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2D6099" w:rsidRDefault="002D6099" w:rsidP="00FA421C">
                            <w:pPr>
                              <w:jc w:val="center"/>
                              <w:rPr>
                                <w:b/>
                                <w:color w:val="000000"/>
                                <w:sz w:val="28"/>
                                <w:szCs w:val="28"/>
                              </w:rPr>
                            </w:pPr>
                            <w:r>
                              <w:rPr>
                                <w:b/>
                                <w:color w:val="000000"/>
                                <w:sz w:val="28"/>
                                <w:szCs w:val="28"/>
                              </w:rPr>
                              <w:t>Октябрь</w:t>
                            </w:r>
                          </w:p>
                          <w:p w:rsidR="002D6099" w:rsidRDefault="002D6099" w:rsidP="00FA421C">
                            <w:pPr>
                              <w:jc w:val="center"/>
                              <w:rPr>
                                <w:b/>
                                <w:color w:val="000000"/>
                                <w:sz w:val="36"/>
                                <w:szCs w:val="36"/>
                              </w:rPr>
                            </w:pPr>
                            <w:r>
                              <w:rPr>
                                <w:b/>
                                <w:color w:val="000000"/>
                                <w:sz w:val="36"/>
                                <w:szCs w:val="36"/>
                              </w:rPr>
                              <w:t>№25</w:t>
                            </w:r>
                          </w:p>
                          <w:p w:rsidR="002D6099" w:rsidRDefault="002D6099" w:rsidP="00FA421C">
                            <w:pPr>
                              <w:jc w:val="center"/>
                              <w:rPr>
                                <w:b/>
                                <w:color w:val="000000"/>
                                <w:sz w:val="36"/>
                                <w:szCs w:val="36"/>
                              </w:rPr>
                            </w:pPr>
                            <w:r>
                              <w:rPr>
                                <w:b/>
                                <w:color w:val="000000"/>
                                <w:sz w:val="36"/>
                                <w:szCs w:val="36"/>
                              </w:rPr>
                              <w:t xml:space="preserve"> (466)</w:t>
                            </w:r>
                          </w:p>
                          <w:p w:rsidR="002D6099" w:rsidRDefault="002D6099" w:rsidP="00FA421C">
                            <w:pPr>
                              <w:rPr>
                                <w:b/>
                                <w:color w:val="000000"/>
                                <w:sz w:val="36"/>
                                <w:szCs w:val="36"/>
                              </w:rPr>
                            </w:pPr>
                            <w:r>
                              <w:rPr>
                                <w:b/>
                                <w:color w:val="000000"/>
                                <w:sz w:val="36"/>
                                <w:szCs w:val="36"/>
                              </w:rPr>
                              <w:t xml:space="preserve">        от</w:t>
                            </w:r>
                          </w:p>
                          <w:p w:rsidR="002D6099" w:rsidRDefault="002D6099" w:rsidP="00FA421C">
                            <w:pPr>
                              <w:rPr>
                                <w:b/>
                                <w:color w:val="000000"/>
                                <w:sz w:val="36"/>
                                <w:szCs w:val="36"/>
                              </w:rPr>
                            </w:pPr>
                            <w:r>
                              <w:rPr>
                                <w:b/>
                                <w:color w:val="000000"/>
                                <w:sz w:val="36"/>
                                <w:szCs w:val="36"/>
                              </w:rPr>
                              <w:t xml:space="preserve">  29.10.2021г гггггг        </w:t>
                            </w:r>
                          </w:p>
                          <w:p w:rsidR="002D6099" w:rsidRDefault="002D6099" w:rsidP="00FA421C">
                            <w:pPr>
                              <w:rPr>
                                <w:b/>
                                <w:color w:val="000000"/>
                                <w:sz w:val="36"/>
                                <w:szCs w:val="36"/>
                              </w:rPr>
                            </w:pPr>
                            <w:r>
                              <w:rPr>
                                <w:b/>
                                <w:color w:val="000000"/>
                                <w:sz w:val="36"/>
                                <w:szCs w:val="36"/>
                              </w:rPr>
                              <w:t xml:space="preserve"> 27.09.2013г33г</w:t>
                            </w:r>
                          </w:p>
                          <w:p w:rsidR="002D6099" w:rsidRDefault="002D6099"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2D6099" w:rsidRDefault="002D6099" w:rsidP="00FA421C">
                      <w:pPr>
                        <w:jc w:val="center"/>
                        <w:rPr>
                          <w:b/>
                          <w:color w:val="000000"/>
                          <w:sz w:val="28"/>
                          <w:szCs w:val="28"/>
                        </w:rPr>
                      </w:pPr>
                      <w:r>
                        <w:rPr>
                          <w:b/>
                          <w:color w:val="000000"/>
                          <w:sz w:val="28"/>
                          <w:szCs w:val="28"/>
                        </w:rPr>
                        <w:t>Октябрь</w:t>
                      </w:r>
                    </w:p>
                    <w:p w:rsidR="002D6099" w:rsidRDefault="002D6099" w:rsidP="00FA421C">
                      <w:pPr>
                        <w:jc w:val="center"/>
                        <w:rPr>
                          <w:b/>
                          <w:color w:val="000000"/>
                          <w:sz w:val="36"/>
                          <w:szCs w:val="36"/>
                        </w:rPr>
                      </w:pPr>
                      <w:r>
                        <w:rPr>
                          <w:b/>
                          <w:color w:val="000000"/>
                          <w:sz w:val="36"/>
                          <w:szCs w:val="36"/>
                        </w:rPr>
                        <w:t>№25</w:t>
                      </w:r>
                    </w:p>
                    <w:p w:rsidR="002D6099" w:rsidRDefault="002D6099" w:rsidP="00FA421C">
                      <w:pPr>
                        <w:jc w:val="center"/>
                        <w:rPr>
                          <w:b/>
                          <w:color w:val="000000"/>
                          <w:sz w:val="36"/>
                          <w:szCs w:val="36"/>
                        </w:rPr>
                      </w:pPr>
                      <w:r>
                        <w:rPr>
                          <w:b/>
                          <w:color w:val="000000"/>
                          <w:sz w:val="36"/>
                          <w:szCs w:val="36"/>
                        </w:rPr>
                        <w:t xml:space="preserve"> (466)</w:t>
                      </w:r>
                    </w:p>
                    <w:p w:rsidR="002D6099" w:rsidRDefault="002D6099" w:rsidP="00FA421C">
                      <w:pPr>
                        <w:rPr>
                          <w:b/>
                          <w:color w:val="000000"/>
                          <w:sz w:val="36"/>
                          <w:szCs w:val="36"/>
                        </w:rPr>
                      </w:pPr>
                      <w:r>
                        <w:rPr>
                          <w:b/>
                          <w:color w:val="000000"/>
                          <w:sz w:val="36"/>
                          <w:szCs w:val="36"/>
                        </w:rPr>
                        <w:t xml:space="preserve">        от</w:t>
                      </w:r>
                    </w:p>
                    <w:p w:rsidR="002D6099" w:rsidRDefault="002D6099" w:rsidP="00FA421C">
                      <w:pPr>
                        <w:rPr>
                          <w:b/>
                          <w:color w:val="000000"/>
                          <w:sz w:val="36"/>
                          <w:szCs w:val="36"/>
                        </w:rPr>
                      </w:pPr>
                      <w:r>
                        <w:rPr>
                          <w:b/>
                          <w:color w:val="000000"/>
                          <w:sz w:val="36"/>
                          <w:szCs w:val="36"/>
                        </w:rPr>
                        <w:t xml:space="preserve">  29.10.2021г гггггг        </w:t>
                      </w:r>
                    </w:p>
                    <w:p w:rsidR="002D6099" w:rsidRDefault="002D6099" w:rsidP="00FA421C">
                      <w:pPr>
                        <w:rPr>
                          <w:b/>
                          <w:color w:val="000000"/>
                          <w:sz w:val="36"/>
                          <w:szCs w:val="36"/>
                        </w:rPr>
                      </w:pPr>
                      <w:r>
                        <w:rPr>
                          <w:b/>
                          <w:color w:val="000000"/>
                          <w:sz w:val="36"/>
                          <w:szCs w:val="36"/>
                        </w:rPr>
                        <w:t xml:space="preserve"> 27.09.2013г33г</w:t>
                      </w:r>
                    </w:p>
                    <w:p w:rsidR="002D6099" w:rsidRDefault="002D6099"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«Евдокимовское</w:t>
      </w:r>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4529FF" w:rsidRDefault="004529FF" w:rsidP="00FA421C">
      <w:pPr>
        <w:jc w:val="center"/>
        <w:rPr>
          <w:b/>
          <w:i/>
          <w:sz w:val="96"/>
          <w:szCs w:val="96"/>
        </w:rPr>
      </w:pPr>
    </w:p>
    <w:p w:rsidR="00FA421C" w:rsidRDefault="00FA421C" w:rsidP="00FA421C">
      <w:pPr>
        <w:jc w:val="center"/>
        <w:rPr>
          <w:b/>
          <w:sz w:val="96"/>
          <w:szCs w:val="96"/>
        </w:rPr>
      </w:pPr>
      <w:r>
        <w:rPr>
          <w:b/>
          <w:i/>
          <w:sz w:val="96"/>
          <w:szCs w:val="96"/>
        </w:rPr>
        <w:t>Евдокимовский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FA421C">
      <w:pPr>
        <w:tabs>
          <w:tab w:val="left" w:pos="3840"/>
        </w:tabs>
        <w:rPr>
          <w:b/>
          <w:sz w:val="40"/>
          <w:szCs w:val="40"/>
        </w:rPr>
      </w:pPr>
      <w:r>
        <w:rPr>
          <w:b/>
          <w:sz w:val="40"/>
          <w:szCs w:val="40"/>
        </w:rPr>
        <w:t>«Евдокимовский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Евдокимовского сельского поселения Тулунского района, Иркутской области.</w:t>
      </w:r>
    </w:p>
    <w:p w:rsidR="00FA421C" w:rsidRDefault="00FA421C" w:rsidP="00FA421C">
      <w:pPr>
        <w:rPr>
          <w:b/>
          <w:sz w:val="40"/>
          <w:szCs w:val="40"/>
        </w:rPr>
      </w:pPr>
      <w:r>
        <w:rPr>
          <w:b/>
          <w:sz w:val="40"/>
          <w:szCs w:val="40"/>
        </w:rPr>
        <w:t xml:space="preserve">                                         </w:t>
      </w:r>
    </w:p>
    <w:p w:rsidR="00FA421C" w:rsidRDefault="00FA421C" w:rsidP="00FA421C">
      <w:pPr>
        <w:rPr>
          <w:b/>
          <w:sz w:val="40"/>
          <w:szCs w:val="40"/>
        </w:rPr>
      </w:pPr>
      <w:r>
        <w:rPr>
          <w:b/>
          <w:sz w:val="40"/>
          <w:szCs w:val="40"/>
        </w:rPr>
        <w:t xml:space="preserve">                     Евдокимовский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lastRenderedPageBreak/>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rPr>
          <w:b/>
          <w:sz w:val="40"/>
          <w:szCs w:val="40"/>
        </w:rPr>
      </w:pPr>
    </w:p>
    <w:p w:rsidR="00FA421C" w:rsidRDefault="00FA421C" w:rsidP="00FA421C">
      <w:pPr>
        <w:jc w:val="both"/>
        <w:rPr>
          <w:sz w:val="40"/>
          <w:szCs w:val="40"/>
        </w:rPr>
      </w:pPr>
    </w:p>
    <w:p w:rsidR="00FA421C" w:rsidRDefault="00FA421C" w:rsidP="00FA421C">
      <w:pPr>
        <w:jc w:val="both"/>
        <w:rPr>
          <w:sz w:val="40"/>
          <w:szCs w:val="40"/>
        </w:rPr>
      </w:pPr>
    </w:p>
    <w:p w:rsidR="00FA421C" w:rsidRDefault="00FA421C" w:rsidP="00FA421C">
      <w:pPr>
        <w:jc w:val="both"/>
        <w:rPr>
          <w:sz w:val="40"/>
          <w:szCs w:val="40"/>
        </w:rPr>
      </w:pPr>
      <w:r>
        <w:rPr>
          <w:sz w:val="40"/>
          <w:szCs w:val="40"/>
        </w:rPr>
        <w:t>Учредители: администрация Евдокимовского сельского поселения.</w:t>
      </w:r>
    </w:p>
    <w:p w:rsidR="00FA421C" w:rsidRDefault="00EE1B8D" w:rsidP="00FA421C">
      <w:pPr>
        <w:jc w:val="both"/>
        <w:rPr>
          <w:sz w:val="40"/>
          <w:szCs w:val="40"/>
        </w:rPr>
      </w:pPr>
      <w:r>
        <w:rPr>
          <w:sz w:val="40"/>
          <w:szCs w:val="40"/>
        </w:rPr>
        <w:t xml:space="preserve">Ответственный за выпуск: </w:t>
      </w:r>
      <w:r w:rsidR="00FA421C">
        <w:rPr>
          <w:sz w:val="40"/>
          <w:szCs w:val="40"/>
        </w:rPr>
        <w:t xml:space="preserve">Копанев В.Н. секретарь: </w:t>
      </w:r>
    </w:p>
    <w:p w:rsidR="00FA421C" w:rsidRDefault="00FA421C" w:rsidP="00FA421C">
      <w:pPr>
        <w:jc w:val="both"/>
        <w:rPr>
          <w:sz w:val="40"/>
          <w:szCs w:val="40"/>
        </w:rPr>
      </w:pPr>
      <w:r>
        <w:rPr>
          <w:sz w:val="40"/>
          <w:szCs w:val="40"/>
        </w:rPr>
        <w:t xml:space="preserve"> Ткач Л.И.</w:t>
      </w:r>
    </w:p>
    <w:p w:rsidR="00FA421C" w:rsidRDefault="00FA421C" w:rsidP="00FA421C">
      <w:pPr>
        <w:jc w:val="both"/>
        <w:rPr>
          <w:sz w:val="40"/>
          <w:szCs w:val="40"/>
        </w:rPr>
      </w:pPr>
      <w:r>
        <w:rPr>
          <w:sz w:val="40"/>
          <w:szCs w:val="40"/>
        </w:rPr>
        <w:t>Адрес: Иркутская область, Тулунский район, с.Бадар, ул.Перфиловская 1, тел.34-3-37</w:t>
      </w:r>
    </w:p>
    <w:p w:rsidR="00FA421C" w:rsidRDefault="00FA421C" w:rsidP="00FA421C">
      <w:pPr>
        <w:jc w:val="both"/>
        <w:rPr>
          <w:sz w:val="40"/>
          <w:szCs w:val="40"/>
        </w:rPr>
      </w:pPr>
      <w:r>
        <w:rPr>
          <w:sz w:val="40"/>
          <w:szCs w:val="40"/>
        </w:rPr>
        <w:t>Тираж 5 экземпляров.</w:t>
      </w:r>
    </w:p>
    <w:p w:rsidR="001812F9" w:rsidRDefault="00956A1E" w:rsidP="00FA421C">
      <w:pPr>
        <w:jc w:val="both"/>
        <w:rPr>
          <w:sz w:val="40"/>
          <w:szCs w:val="40"/>
        </w:rPr>
      </w:pPr>
      <w:r>
        <w:rPr>
          <w:sz w:val="40"/>
          <w:szCs w:val="40"/>
        </w:rPr>
        <w:t>Объем номера:</w:t>
      </w:r>
      <w:r w:rsidR="0045373D">
        <w:rPr>
          <w:sz w:val="40"/>
          <w:szCs w:val="40"/>
        </w:rPr>
        <w:t xml:space="preserve"> 117</w:t>
      </w:r>
      <w:r w:rsidR="008324BA">
        <w:rPr>
          <w:sz w:val="40"/>
          <w:szCs w:val="40"/>
        </w:rPr>
        <w:t xml:space="preserve"> </w:t>
      </w:r>
      <w:r w:rsidR="000548F8">
        <w:rPr>
          <w:sz w:val="40"/>
          <w:szCs w:val="40"/>
        </w:rPr>
        <w:t>лист</w:t>
      </w:r>
      <w:r w:rsidR="0045373D">
        <w:rPr>
          <w:sz w:val="40"/>
          <w:szCs w:val="40"/>
        </w:rPr>
        <w:t>ов</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45373D" w:rsidRDefault="0045373D" w:rsidP="00946DD8">
      <w:pPr>
        <w:jc w:val="center"/>
        <w:rPr>
          <w:sz w:val="28"/>
          <w:szCs w:val="28"/>
        </w:rPr>
      </w:pPr>
    </w:p>
    <w:p w:rsidR="0045373D" w:rsidRDefault="0045373D" w:rsidP="00946DD8">
      <w:pPr>
        <w:jc w:val="center"/>
        <w:rPr>
          <w:sz w:val="28"/>
          <w:szCs w:val="28"/>
        </w:rPr>
      </w:pPr>
    </w:p>
    <w:p w:rsidR="0045373D" w:rsidRDefault="0045373D" w:rsidP="00946DD8">
      <w:pPr>
        <w:jc w:val="center"/>
        <w:rPr>
          <w:sz w:val="28"/>
          <w:szCs w:val="28"/>
        </w:rPr>
      </w:pPr>
    </w:p>
    <w:p w:rsidR="0045373D" w:rsidRDefault="0045373D" w:rsidP="00946DD8">
      <w:pPr>
        <w:jc w:val="center"/>
        <w:rPr>
          <w:sz w:val="28"/>
          <w:szCs w:val="28"/>
        </w:rPr>
      </w:pPr>
    </w:p>
    <w:p w:rsidR="0045373D" w:rsidRDefault="0045373D" w:rsidP="00946DD8">
      <w:pPr>
        <w:jc w:val="center"/>
        <w:rPr>
          <w:sz w:val="28"/>
          <w:szCs w:val="28"/>
        </w:rPr>
      </w:pPr>
    </w:p>
    <w:p w:rsidR="0045373D" w:rsidRDefault="0045373D" w:rsidP="00946DD8">
      <w:pPr>
        <w:jc w:val="center"/>
        <w:rPr>
          <w:sz w:val="28"/>
          <w:szCs w:val="28"/>
        </w:rPr>
      </w:pPr>
    </w:p>
    <w:p w:rsidR="00775DE3" w:rsidRDefault="001F3B48" w:rsidP="00946DD8">
      <w:pPr>
        <w:jc w:val="center"/>
        <w:rPr>
          <w:sz w:val="28"/>
          <w:szCs w:val="28"/>
        </w:rPr>
      </w:pPr>
      <w:r>
        <w:rPr>
          <w:sz w:val="28"/>
          <w:szCs w:val="28"/>
        </w:rPr>
        <w:t>С</w:t>
      </w:r>
      <w:r w:rsidR="00946DD8">
        <w:rPr>
          <w:sz w:val="28"/>
          <w:szCs w:val="28"/>
        </w:rPr>
        <w:t>ЕГОДНЯ В НОМЕРЕ</w:t>
      </w:r>
    </w:p>
    <w:p w:rsidR="005233DA" w:rsidRDefault="00BC573B" w:rsidP="00A73FE3">
      <w:pPr>
        <w:pStyle w:val="a5"/>
        <w:tabs>
          <w:tab w:val="left" w:pos="7426"/>
        </w:tabs>
        <w:jc w:val="left"/>
        <w:rPr>
          <w:rFonts w:ascii="Times New Roman" w:hAnsi="Times New Roman"/>
          <w:sz w:val="28"/>
          <w:szCs w:val="28"/>
        </w:rPr>
      </w:pPr>
      <w:r>
        <w:rPr>
          <w:rFonts w:ascii="Times New Roman" w:hAnsi="Times New Roman"/>
          <w:sz w:val="28"/>
          <w:szCs w:val="28"/>
        </w:rPr>
        <w:t>1</w:t>
      </w:r>
      <w:r w:rsidR="00EE6DD7">
        <w:rPr>
          <w:rFonts w:ascii="Times New Roman" w:hAnsi="Times New Roman"/>
          <w:sz w:val="28"/>
          <w:szCs w:val="28"/>
        </w:rPr>
        <w:t>.Постановление администрации Евдокимовского сельского поселения</w:t>
      </w:r>
      <w:r w:rsidR="00D57D2F">
        <w:rPr>
          <w:rFonts w:ascii="Times New Roman" w:hAnsi="Times New Roman"/>
          <w:sz w:val="28"/>
          <w:szCs w:val="28"/>
        </w:rPr>
        <w:t xml:space="preserve"> №40а от 28.10.2021 года О внесении изменений в муниципальную программу «Социально-экономическое развитие территории Евдокимовского сельского поселения на 2021-2025 годы</w:t>
      </w:r>
      <w:r w:rsidR="004C6DF7">
        <w:rPr>
          <w:rFonts w:ascii="Times New Roman" w:hAnsi="Times New Roman"/>
          <w:sz w:val="28"/>
          <w:szCs w:val="28"/>
        </w:rPr>
        <w:t xml:space="preserve">», утвержденную </w:t>
      </w:r>
      <w:r w:rsidR="00D57D2F">
        <w:rPr>
          <w:rFonts w:ascii="Times New Roman" w:hAnsi="Times New Roman"/>
          <w:sz w:val="28"/>
          <w:szCs w:val="28"/>
        </w:rPr>
        <w:t>постановлением администрации</w:t>
      </w:r>
      <w:r w:rsidR="004C6DF7">
        <w:rPr>
          <w:rFonts w:ascii="Times New Roman" w:hAnsi="Times New Roman"/>
          <w:sz w:val="28"/>
          <w:szCs w:val="28"/>
        </w:rPr>
        <w:t xml:space="preserve"> Евдокимовского сельского поселения №46 от 09.11.2020г (с изменениями от 11.01.2021г №2, от 22.01.2021г №6,от 09.02.2021г №11,от 23.03.2021г №13,от 19.04.2021г №15,от 26.04.2021г. №17,от 24.05.2021г №19,от 28.06.2021г №20, от 09.09.2021г №33,от 27.09.2021г №35, от 11.10.2021г №37а)</w:t>
      </w:r>
    </w:p>
    <w:p w:rsidR="004C6DF7" w:rsidRDefault="004C6DF7" w:rsidP="00A73FE3">
      <w:pPr>
        <w:pStyle w:val="a5"/>
        <w:tabs>
          <w:tab w:val="left" w:pos="7426"/>
        </w:tabs>
        <w:jc w:val="left"/>
        <w:rPr>
          <w:rFonts w:ascii="Times New Roman" w:hAnsi="Times New Roman"/>
          <w:sz w:val="28"/>
          <w:szCs w:val="28"/>
        </w:rPr>
      </w:pPr>
      <w:r>
        <w:rPr>
          <w:rFonts w:ascii="Times New Roman" w:hAnsi="Times New Roman"/>
          <w:sz w:val="28"/>
          <w:szCs w:val="28"/>
        </w:rPr>
        <w:t>2 Постановление администрации Евдокимовского сельского поселения №41 от 29.10.2021г О присвоении адреса и установления вида разрешенного использования земельному участку.</w:t>
      </w:r>
    </w:p>
    <w:p w:rsidR="004C6DF7" w:rsidRDefault="004C6DF7" w:rsidP="00A73FE3">
      <w:pPr>
        <w:pStyle w:val="a5"/>
        <w:tabs>
          <w:tab w:val="left" w:pos="7426"/>
        </w:tabs>
        <w:jc w:val="left"/>
        <w:rPr>
          <w:rFonts w:ascii="Times New Roman" w:hAnsi="Times New Roman"/>
          <w:sz w:val="28"/>
          <w:szCs w:val="28"/>
        </w:rPr>
      </w:pPr>
      <w:r>
        <w:rPr>
          <w:rFonts w:ascii="Times New Roman" w:hAnsi="Times New Roman"/>
          <w:sz w:val="28"/>
          <w:szCs w:val="28"/>
        </w:rPr>
        <w:t>3.Решение Думы Евдокимовского сельского поселения №123 от 29.10.2021 года Об утверждении порядка назначения и проведения собрания граждан в Евдокимовском сельском поселении, проводимого в целях рассмотрения и обсуждения вопросов внесения инициативных проектов, в том числе в целях обсуждения инициативных проектов, определения их</w:t>
      </w:r>
      <w:r w:rsidR="001F3B48">
        <w:rPr>
          <w:rFonts w:ascii="Times New Roman" w:hAnsi="Times New Roman"/>
          <w:sz w:val="28"/>
          <w:szCs w:val="28"/>
        </w:rPr>
        <w:t xml:space="preserve"> </w:t>
      </w:r>
      <w:r>
        <w:rPr>
          <w:rFonts w:ascii="Times New Roman" w:hAnsi="Times New Roman"/>
          <w:sz w:val="28"/>
          <w:szCs w:val="28"/>
        </w:rPr>
        <w:t>соо</w:t>
      </w:r>
      <w:r w:rsidR="001F3B48">
        <w:rPr>
          <w:rFonts w:ascii="Times New Roman" w:hAnsi="Times New Roman"/>
          <w:sz w:val="28"/>
          <w:szCs w:val="28"/>
        </w:rPr>
        <w:t>тветствия интересам жителей Е</w:t>
      </w:r>
      <w:r>
        <w:rPr>
          <w:rFonts w:ascii="Times New Roman" w:hAnsi="Times New Roman"/>
          <w:sz w:val="28"/>
          <w:szCs w:val="28"/>
        </w:rPr>
        <w:t>вдокимовского сельского поселения или его части,</w:t>
      </w:r>
      <w:r w:rsidR="001F3B48">
        <w:rPr>
          <w:rFonts w:ascii="Times New Roman" w:hAnsi="Times New Roman"/>
          <w:sz w:val="28"/>
          <w:szCs w:val="28"/>
        </w:rPr>
        <w:t xml:space="preserve"> </w:t>
      </w:r>
      <w:r>
        <w:rPr>
          <w:rFonts w:ascii="Times New Roman" w:hAnsi="Times New Roman"/>
          <w:sz w:val="28"/>
          <w:szCs w:val="28"/>
        </w:rPr>
        <w:t>целесообразности реализации инициативных проектов,</w:t>
      </w:r>
      <w:r w:rsidR="001F3B48">
        <w:rPr>
          <w:rFonts w:ascii="Times New Roman" w:hAnsi="Times New Roman"/>
          <w:sz w:val="28"/>
          <w:szCs w:val="28"/>
        </w:rPr>
        <w:t xml:space="preserve"> </w:t>
      </w:r>
      <w:r>
        <w:rPr>
          <w:rFonts w:ascii="Times New Roman" w:hAnsi="Times New Roman"/>
          <w:sz w:val="28"/>
          <w:szCs w:val="28"/>
        </w:rPr>
        <w:t>принятия решений о поддержке инициативных проектов.</w:t>
      </w:r>
    </w:p>
    <w:p w:rsidR="001F3B48" w:rsidRDefault="001F3B48" w:rsidP="00A73FE3">
      <w:pPr>
        <w:pStyle w:val="a5"/>
        <w:tabs>
          <w:tab w:val="left" w:pos="7426"/>
        </w:tabs>
        <w:jc w:val="left"/>
        <w:rPr>
          <w:rFonts w:ascii="Times New Roman" w:hAnsi="Times New Roman"/>
          <w:sz w:val="28"/>
          <w:szCs w:val="28"/>
        </w:rPr>
      </w:pPr>
      <w:r>
        <w:rPr>
          <w:rFonts w:ascii="Times New Roman" w:hAnsi="Times New Roman"/>
          <w:sz w:val="28"/>
          <w:szCs w:val="28"/>
        </w:rPr>
        <w:t>4.Решение Думы Евдокимовского сельского поселения от 29.10.2021г №124 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думы Евдокимовского сельского поселения и ее коллегиальных органов.</w:t>
      </w:r>
    </w:p>
    <w:p w:rsidR="001F3B48" w:rsidRDefault="001F3B48" w:rsidP="00A73FE3">
      <w:pPr>
        <w:pStyle w:val="a5"/>
        <w:tabs>
          <w:tab w:val="left" w:pos="7426"/>
        </w:tabs>
        <w:jc w:val="left"/>
        <w:rPr>
          <w:rFonts w:ascii="Times New Roman" w:hAnsi="Times New Roman"/>
          <w:sz w:val="28"/>
          <w:szCs w:val="28"/>
        </w:rPr>
      </w:pPr>
      <w:r>
        <w:rPr>
          <w:rFonts w:ascii="Times New Roman" w:hAnsi="Times New Roman"/>
          <w:sz w:val="28"/>
          <w:szCs w:val="28"/>
        </w:rPr>
        <w:t>5.Решение Думы Евдокимовского сельского поселения от 29.10.2021г №125 Об утверждении порядка выдвижения, внесения, обсуждения, рассмотрения инициативных проектов, а также проведения их конкурсного отбора в Евдокимовском сельском поселении.</w:t>
      </w:r>
    </w:p>
    <w:p w:rsidR="001F3B48" w:rsidRDefault="001F3B48" w:rsidP="00A73FE3">
      <w:pPr>
        <w:pStyle w:val="a5"/>
        <w:tabs>
          <w:tab w:val="left" w:pos="7426"/>
        </w:tabs>
        <w:jc w:val="left"/>
        <w:rPr>
          <w:rFonts w:ascii="Times New Roman" w:hAnsi="Times New Roman"/>
          <w:sz w:val="28"/>
          <w:szCs w:val="28"/>
        </w:rPr>
      </w:pPr>
      <w:r>
        <w:rPr>
          <w:rFonts w:ascii="Times New Roman" w:hAnsi="Times New Roman"/>
          <w:sz w:val="28"/>
          <w:szCs w:val="28"/>
        </w:rPr>
        <w:t>6.Решение Думы Евдокимовского сельского поселения от 29.10.2021г №126 О внесении изменений в решение Думы Евдокимовского сельского поселения от 25.12.2020г №104 О бюджете Евдокимовского муниципального образования на 2021 год и на плановый период 2022 и 2023 годов (с изменениями от 29.06.2021г №117, от 28.09.2021г №121)</w:t>
      </w:r>
    </w:p>
    <w:p w:rsidR="002D6099" w:rsidRDefault="002D6099" w:rsidP="00A73FE3">
      <w:pPr>
        <w:pStyle w:val="a5"/>
        <w:tabs>
          <w:tab w:val="left" w:pos="7426"/>
        </w:tabs>
        <w:jc w:val="left"/>
        <w:rPr>
          <w:rFonts w:ascii="Times New Roman" w:hAnsi="Times New Roman"/>
          <w:sz w:val="28"/>
          <w:szCs w:val="28"/>
        </w:rPr>
      </w:pPr>
      <w:r>
        <w:rPr>
          <w:rFonts w:ascii="Times New Roman" w:hAnsi="Times New Roman"/>
          <w:sz w:val="28"/>
          <w:szCs w:val="28"/>
        </w:rPr>
        <w:t>7.Решение Думы Евдокимовского сельского поселения №127 от 29.10.2021г Об утверждении положения о муниципальном жилищном контроле в Евдокимовском сельском поселении</w:t>
      </w:r>
    </w:p>
    <w:p w:rsidR="002D6099" w:rsidRDefault="002D6099" w:rsidP="002D6099">
      <w:pPr>
        <w:pStyle w:val="a5"/>
        <w:tabs>
          <w:tab w:val="left" w:pos="7426"/>
        </w:tabs>
        <w:jc w:val="left"/>
        <w:rPr>
          <w:rFonts w:ascii="Times New Roman" w:hAnsi="Times New Roman"/>
          <w:sz w:val="28"/>
          <w:szCs w:val="28"/>
        </w:rPr>
      </w:pPr>
      <w:r>
        <w:rPr>
          <w:rFonts w:ascii="Times New Roman" w:hAnsi="Times New Roman"/>
          <w:sz w:val="28"/>
          <w:szCs w:val="28"/>
        </w:rPr>
        <w:t>8.</w:t>
      </w:r>
      <w:r w:rsidRPr="002D6099">
        <w:rPr>
          <w:rFonts w:ascii="Times New Roman" w:hAnsi="Times New Roman"/>
          <w:sz w:val="28"/>
          <w:szCs w:val="28"/>
        </w:rPr>
        <w:t xml:space="preserve"> </w:t>
      </w:r>
      <w:r>
        <w:rPr>
          <w:rFonts w:ascii="Times New Roman" w:hAnsi="Times New Roman"/>
          <w:sz w:val="28"/>
          <w:szCs w:val="28"/>
        </w:rPr>
        <w:t>Решение Думы Евдокимовского сельского поселения №128 от 29.10.2021г Об утверждении положения о муниципальном земельном контроле в Евдокимовском сельском поселении</w:t>
      </w:r>
    </w:p>
    <w:p w:rsidR="002D6099" w:rsidRDefault="002D6099" w:rsidP="002D6099">
      <w:pPr>
        <w:pStyle w:val="a5"/>
        <w:tabs>
          <w:tab w:val="left" w:pos="7426"/>
        </w:tabs>
        <w:jc w:val="left"/>
        <w:rPr>
          <w:rFonts w:ascii="Times New Roman" w:hAnsi="Times New Roman"/>
          <w:sz w:val="28"/>
          <w:szCs w:val="28"/>
        </w:rPr>
      </w:pPr>
      <w:r>
        <w:rPr>
          <w:rFonts w:ascii="Times New Roman" w:hAnsi="Times New Roman"/>
          <w:sz w:val="28"/>
          <w:szCs w:val="28"/>
        </w:rPr>
        <w:t>9.</w:t>
      </w:r>
      <w:r w:rsidRPr="002D6099">
        <w:rPr>
          <w:rFonts w:ascii="Times New Roman" w:hAnsi="Times New Roman"/>
          <w:sz w:val="28"/>
          <w:szCs w:val="28"/>
        </w:rPr>
        <w:t xml:space="preserve"> </w:t>
      </w:r>
      <w:r>
        <w:rPr>
          <w:rFonts w:ascii="Times New Roman" w:hAnsi="Times New Roman"/>
          <w:sz w:val="28"/>
          <w:szCs w:val="28"/>
        </w:rPr>
        <w:t>Решение Думы Евдокимовского сельского поселения №129 от 29.10.2021г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Евдокимовского сельского поселения</w:t>
      </w:r>
    </w:p>
    <w:p w:rsidR="002D6099" w:rsidRDefault="002D6099" w:rsidP="002D6099">
      <w:pPr>
        <w:pStyle w:val="a5"/>
        <w:tabs>
          <w:tab w:val="left" w:pos="7426"/>
        </w:tabs>
        <w:jc w:val="left"/>
        <w:rPr>
          <w:rFonts w:ascii="Times New Roman" w:hAnsi="Times New Roman"/>
          <w:sz w:val="28"/>
          <w:szCs w:val="28"/>
        </w:rPr>
      </w:pPr>
      <w:r>
        <w:rPr>
          <w:rFonts w:ascii="Times New Roman" w:hAnsi="Times New Roman"/>
          <w:sz w:val="28"/>
          <w:szCs w:val="28"/>
        </w:rPr>
        <w:t>10.</w:t>
      </w:r>
      <w:r w:rsidRPr="002D6099">
        <w:rPr>
          <w:rFonts w:ascii="Times New Roman" w:hAnsi="Times New Roman"/>
          <w:sz w:val="28"/>
          <w:szCs w:val="28"/>
        </w:rPr>
        <w:t xml:space="preserve"> </w:t>
      </w:r>
      <w:r>
        <w:rPr>
          <w:rFonts w:ascii="Times New Roman" w:hAnsi="Times New Roman"/>
          <w:sz w:val="28"/>
          <w:szCs w:val="28"/>
        </w:rPr>
        <w:t>Решение Думы Евдокимовского сельского поселения №130 от 29.10.2021г Об утверждении Положения о муниципальном контроле в сфере благоустройства на территории Евдокимовского сельского поселения</w:t>
      </w:r>
    </w:p>
    <w:p w:rsidR="002D6099" w:rsidRDefault="002D6099" w:rsidP="002D6099">
      <w:pPr>
        <w:pStyle w:val="a5"/>
        <w:tabs>
          <w:tab w:val="left" w:pos="7426"/>
        </w:tabs>
        <w:jc w:val="left"/>
        <w:rPr>
          <w:rFonts w:ascii="Times New Roman" w:hAnsi="Times New Roman"/>
          <w:sz w:val="28"/>
          <w:szCs w:val="28"/>
        </w:rPr>
      </w:pPr>
    </w:p>
    <w:p w:rsidR="002D6099" w:rsidRDefault="002D6099" w:rsidP="002D6099">
      <w:pPr>
        <w:pStyle w:val="a5"/>
        <w:tabs>
          <w:tab w:val="left" w:pos="7426"/>
        </w:tabs>
        <w:jc w:val="left"/>
        <w:rPr>
          <w:rFonts w:ascii="Times New Roman" w:hAnsi="Times New Roman"/>
          <w:sz w:val="28"/>
          <w:szCs w:val="28"/>
        </w:rPr>
      </w:pPr>
    </w:p>
    <w:p w:rsidR="002D6099" w:rsidRDefault="002D6099" w:rsidP="00A73FE3">
      <w:pPr>
        <w:pStyle w:val="a5"/>
        <w:tabs>
          <w:tab w:val="left" w:pos="7426"/>
        </w:tabs>
        <w:jc w:val="left"/>
        <w:rPr>
          <w:rFonts w:ascii="Times New Roman" w:hAnsi="Times New Roman"/>
          <w:sz w:val="28"/>
          <w:szCs w:val="28"/>
        </w:rPr>
      </w:pPr>
    </w:p>
    <w:p w:rsidR="004E498B" w:rsidRDefault="004E498B" w:rsidP="004E498B">
      <w:pPr>
        <w:pStyle w:val="a5"/>
        <w:tabs>
          <w:tab w:val="left" w:pos="7426"/>
        </w:tabs>
        <w:jc w:val="both"/>
        <w:rPr>
          <w:rFonts w:ascii="Times New Roman" w:hAnsi="Times New Roman"/>
          <w:sz w:val="28"/>
          <w:szCs w:val="28"/>
        </w:rPr>
      </w:pPr>
    </w:p>
    <w:p w:rsidR="004E498B" w:rsidRDefault="004E498B" w:rsidP="004E498B">
      <w:pPr>
        <w:pStyle w:val="a5"/>
        <w:tabs>
          <w:tab w:val="left" w:pos="7426"/>
        </w:tabs>
        <w:jc w:val="both"/>
        <w:rPr>
          <w:rFonts w:ascii="Times New Roman" w:hAnsi="Times New Roman"/>
          <w:sz w:val="28"/>
          <w:szCs w:val="28"/>
        </w:rPr>
      </w:pPr>
    </w:p>
    <w:p w:rsidR="004E498B" w:rsidRDefault="004E498B" w:rsidP="004E498B">
      <w:pPr>
        <w:pStyle w:val="a5"/>
        <w:tabs>
          <w:tab w:val="left" w:pos="7426"/>
        </w:tabs>
        <w:jc w:val="both"/>
        <w:rPr>
          <w:rFonts w:ascii="Times New Roman" w:hAnsi="Times New Roman"/>
          <w:sz w:val="28"/>
          <w:szCs w:val="28"/>
        </w:rPr>
      </w:pPr>
    </w:p>
    <w:p w:rsidR="004E498B" w:rsidRDefault="004E498B" w:rsidP="004E498B">
      <w:pPr>
        <w:pStyle w:val="a5"/>
        <w:tabs>
          <w:tab w:val="left" w:pos="7426"/>
        </w:tabs>
        <w:jc w:val="both"/>
        <w:rPr>
          <w:rFonts w:ascii="Times New Roman" w:hAnsi="Times New Roman"/>
          <w:sz w:val="28"/>
          <w:szCs w:val="28"/>
        </w:rPr>
      </w:pPr>
    </w:p>
    <w:p w:rsidR="004E498B" w:rsidRDefault="004E498B" w:rsidP="004E498B">
      <w:pPr>
        <w:pStyle w:val="a5"/>
        <w:tabs>
          <w:tab w:val="left" w:pos="7426"/>
        </w:tabs>
        <w:jc w:val="both"/>
        <w:rPr>
          <w:rFonts w:ascii="Times New Roman" w:hAnsi="Times New Roman"/>
          <w:sz w:val="28"/>
          <w:szCs w:val="28"/>
        </w:rPr>
      </w:pPr>
    </w:p>
    <w:p w:rsidR="00126981" w:rsidRPr="00821DFC" w:rsidRDefault="00126981" w:rsidP="00126981">
      <w:pPr>
        <w:pStyle w:val="a5"/>
        <w:tabs>
          <w:tab w:val="left" w:pos="7426"/>
        </w:tabs>
        <w:jc w:val="center"/>
        <w:rPr>
          <w:rFonts w:ascii="Times New Roman" w:hAnsi="Times New Roman"/>
          <w:b/>
          <w:spacing w:val="20"/>
          <w:sz w:val="28"/>
          <w:szCs w:val="28"/>
        </w:rPr>
      </w:pPr>
      <w:r w:rsidRPr="00821DFC">
        <w:rPr>
          <w:rFonts w:ascii="Times New Roman" w:hAnsi="Times New Roman"/>
          <w:b/>
          <w:spacing w:val="20"/>
          <w:sz w:val="28"/>
          <w:szCs w:val="28"/>
        </w:rPr>
        <w:t>Иркутская область</w:t>
      </w:r>
    </w:p>
    <w:p w:rsidR="00126981" w:rsidRPr="00821DFC" w:rsidRDefault="00126981" w:rsidP="00126981">
      <w:pPr>
        <w:pStyle w:val="a5"/>
        <w:tabs>
          <w:tab w:val="left" w:pos="7426"/>
        </w:tabs>
        <w:jc w:val="center"/>
        <w:rPr>
          <w:rFonts w:ascii="Times New Roman" w:hAnsi="Times New Roman"/>
          <w:b/>
          <w:spacing w:val="20"/>
          <w:sz w:val="28"/>
          <w:szCs w:val="28"/>
        </w:rPr>
      </w:pPr>
      <w:r w:rsidRPr="00821DFC">
        <w:rPr>
          <w:rFonts w:ascii="Times New Roman" w:hAnsi="Times New Roman"/>
          <w:b/>
          <w:spacing w:val="20"/>
          <w:sz w:val="28"/>
          <w:szCs w:val="28"/>
        </w:rPr>
        <w:t>Тулунский район</w:t>
      </w:r>
    </w:p>
    <w:p w:rsidR="00126981" w:rsidRPr="00821DFC" w:rsidRDefault="00126981" w:rsidP="00126981">
      <w:pPr>
        <w:pStyle w:val="a5"/>
        <w:tabs>
          <w:tab w:val="left" w:pos="7426"/>
        </w:tabs>
        <w:jc w:val="center"/>
        <w:rPr>
          <w:rFonts w:ascii="Times New Roman" w:hAnsi="Times New Roman"/>
          <w:b/>
          <w:spacing w:val="20"/>
          <w:sz w:val="28"/>
          <w:szCs w:val="28"/>
        </w:rPr>
      </w:pPr>
      <w:r w:rsidRPr="00821DFC">
        <w:rPr>
          <w:rFonts w:ascii="Times New Roman" w:hAnsi="Times New Roman"/>
          <w:b/>
          <w:spacing w:val="20"/>
          <w:sz w:val="28"/>
          <w:szCs w:val="28"/>
        </w:rPr>
        <w:t xml:space="preserve">Администрация </w:t>
      </w:r>
    </w:p>
    <w:p w:rsidR="00126981" w:rsidRPr="00821DFC" w:rsidRDefault="00126981" w:rsidP="00126981">
      <w:pPr>
        <w:pStyle w:val="a5"/>
        <w:tabs>
          <w:tab w:val="left" w:pos="7426"/>
        </w:tabs>
        <w:jc w:val="center"/>
        <w:rPr>
          <w:rFonts w:ascii="Times New Roman" w:hAnsi="Times New Roman"/>
          <w:b/>
          <w:spacing w:val="20"/>
          <w:sz w:val="28"/>
          <w:szCs w:val="28"/>
        </w:rPr>
      </w:pPr>
      <w:r w:rsidRPr="00821DFC">
        <w:rPr>
          <w:rFonts w:ascii="Times New Roman" w:hAnsi="Times New Roman"/>
          <w:b/>
          <w:spacing w:val="20"/>
          <w:sz w:val="28"/>
          <w:szCs w:val="28"/>
        </w:rPr>
        <w:t>Евдокимовского сельского поселения</w:t>
      </w:r>
    </w:p>
    <w:p w:rsidR="00126981" w:rsidRPr="00235E32" w:rsidRDefault="00126981" w:rsidP="00126981">
      <w:pPr>
        <w:pStyle w:val="a5"/>
        <w:tabs>
          <w:tab w:val="left" w:pos="7426"/>
        </w:tabs>
        <w:jc w:val="center"/>
        <w:rPr>
          <w:rFonts w:ascii="Arial" w:hAnsi="Arial" w:cs="Arial"/>
          <w:spacing w:val="20"/>
          <w:sz w:val="32"/>
          <w:szCs w:val="32"/>
        </w:rPr>
      </w:pPr>
    </w:p>
    <w:p w:rsidR="00126981" w:rsidRPr="00886B82" w:rsidRDefault="00126981" w:rsidP="00126981">
      <w:pPr>
        <w:pStyle w:val="a5"/>
        <w:tabs>
          <w:tab w:val="left" w:pos="7426"/>
        </w:tabs>
        <w:jc w:val="center"/>
        <w:rPr>
          <w:rFonts w:ascii="Times New Roman" w:hAnsi="Times New Roman"/>
          <w:spacing w:val="20"/>
          <w:sz w:val="28"/>
          <w:szCs w:val="28"/>
        </w:rPr>
      </w:pPr>
      <w:r w:rsidRPr="00886B82">
        <w:rPr>
          <w:rFonts w:ascii="Times New Roman" w:hAnsi="Times New Roman"/>
          <w:spacing w:val="20"/>
          <w:sz w:val="28"/>
          <w:szCs w:val="28"/>
        </w:rPr>
        <w:t>ПОСТАНОВЛЕНИЕ</w:t>
      </w:r>
    </w:p>
    <w:p w:rsidR="00126981" w:rsidRPr="00886B82" w:rsidRDefault="00126981" w:rsidP="00126981">
      <w:pPr>
        <w:pStyle w:val="a5"/>
        <w:tabs>
          <w:tab w:val="left" w:pos="7426"/>
        </w:tabs>
        <w:spacing w:after="120" w:line="276" w:lineRule="auto"/>
        <w:jc w:val="left"/>
        <w:rPr>
          <w:rFonts w:ascii="Times New Roman" w:hAnsi="Times New Roman"/>
          <w:spacing w:val="20"/>
          <w:szCs w:val="24"/>
        </w:rPr>
      </w:pPr>
      <w:r w:rsidRPr="00235E32">
        <w:rPr>
          <w:rFonts w:ascii="Times New Roman" w:hAnsi="Times New Roman"/>
          <w:spacing w:val="20"/>
          <w:sz w:val="28"/>
          <w:szCs w:val="28"/>
        </w:rPr>
        <w:t xml:space="preserve"> </w:t>
      </w:r>
      <w:r>
        <w:rPr>
          <w:rFonts w:ascii="Times New Roman" w:hAnsi="Times New Roman"/>
          <w:spacing w:val="20"/>
          <w:sz w:val="28"/>
          <w:szCs w:val="28"/>
        </w:rPr>
        <w:t xml:space="preserve">     28.10.2021г</w:t>
      </w:r>
      <w:r w:rsidRPr="00886B82">
        <w:rPr>
          <w:rFonts w:ascii="Times New Roman" w:hAnsi="Times New Roman"/>
          <w:spacing w:val="20"/>
          <w:szCs w:val="24"/>
        </w:rPr>
        <w:t xml:space="preserve">                                                       </w:t>
      </w:r>
      <w:r>
        <w:rPr>
          <w:rFonts w:ascii="Times New Roman" w:hAnsi="Times New Roman"/>
          <w:spacing w:val="20"/>
          <w:szCs w:val="24"/>
        </w:rPr>
        <w:t xml:space="preserve">         </w:t>
      </w:r>
      <w:r w:rsidRPr="00886B82">
        <w:rPr>
          <w:rFonts w:ascii="Times New Roman" w:hAnsi="Times New Roman"/>
          <w:spacing w:val="20"/>
          <w:szCs w:val="24"/>
        </w:rPr>
        <w:t xml:space="preserve"> №</w:t>
      </w:r>
      <w:r>
        <w:rPr>
          <w:rFonts w:ascii="Times New Roman" w:hAnsi="Times New Roman"/>
          <w:spacing w:val="20"/>
          <w:szCs w:val="24"/>
        </w:rPr>
        <w:t xml:space="preserve"> 40а</w:t>
      </w:r>
    </w:p>
    <w:p w:rsidR="00126981" w:rsidRPr="00886B82" w:rsidRDefault="00126981" w:rsidP="00126981">
      <w:pPr>
        <w:pStyle w:val="a5"/>
        <w:tabs>
          <w:tab w:val="left" w:pos="7426"/>
        </w:tabs>
        <w:jc w:val="left"/>
        <w:rPr>
          <w:rFonts w:ascii="Times New Roman" w:hAnsi="Times New Roman"/>
          <w:spacing w:val="20"/>
          <w:szCs w:val="24"/>
        </w:rPr>
      </w:pPr>
      <w:r w:rsidRPr="00886B82">
        <w:rPr>
          <w:rFonts w:ascii="Times New Roman" w:hAnsi="Times New Roman"/>
          <w:spacing w:val="20"/>
          <w:szCs w:val="24"/>
        </w:rPr>
        <w:t>О внесении изменений в муниципальную программу</w:t>
      </w:r>
    </w:p>
    <w:p w:rsidR="00126981" w:rsidRPr="00886B82" w:rsidRDefault="00126981" w:rsidP="00126981">
      <w:pPr>
        <w:pStyle w:val="a5"/>
        <w:tabs>
          <w:tab w:val="left" w:pos="7426"/>
        </w:tabs>
        <w:jc w:val="left"/>
        <w:rPr>
          <w:rFonts w:ascii="Times New Roman" w:hAnsi="Times New Roman"/>
          <w:spacing w:val="20"/>
          <w:szCs w:val="24"/>
        </w:rPr>
      </w:pPr>
      <w:r w:rsidRPr="00886B82">
        <w:rPr>
          <w:rFonts w:ascii="Times New Roman" w:hAnsi="Times New Roman"/>
          <w:spacing w:val="20"/>
          <w:szCs w:val="24"/>
        </w:rPr>
        <w:t xml:space="preserve"> «Социально-экономическое</w:t>
      </w:r>
    </w:p>
    <w:p w:rsidR="00126981" w:rsidRPr="00886B82" w:rsidRDefault="00126981" w:rsidP="00126981">
      <w:pPr>
        <w:pStyle w:val="a5"/>
        <w:tabs>
          <w:tab w:val="left" w:pos="7426"/>
        </w:tabs>
        <w:jc w:val="left"/>
        <w:rPr>
          <w:rFonts w:ascii="Times New Roman" w:hAnsi="Times New Roman"/>
          <w:spacing w:val="20"/>
          <w:szCs w:val="24"/>
        </w:rPr>
      </w:pPr>
      <w:r w:rsidRPr="00886B82">
        <w:rPr>
          <w:rFonts w:ascii="Times New Roman" w:hAnsi="Times New Roman"/>
          <w:spacing w:val="20"/>
          <w:szCs w:val="24"/>
        </w:rPr>
        <w:t xml:space="preserve">развитие территории Евдокимовского сельского </w:t>
      </w:r>
    </w:p>
    <w:p w:rsidR="00126981" w:rsidRPr="00886B82" w:rsidRDefault="00126981" w:rsidP="00126981">
      <w:pPr>
        <w:pStyle w:val="a5"/>
        <w:tabs>
          <w:tab w:val="left" w:pos="7426"/>
        </w:tabs>
        <w:jc w:val="left"/>
        <w:rPr>
          <w:rFonts w:ascii="Times New Roman" w:hAnsi="Times New Roman"/>
          <w:spacing w:val="20"/>
          <w:szCs w:val="24"/>
        </w:rPr>
      </w:pPr>
      <w:r w:rsidRPr="00886B82">
        <w:rPr>
          <w:rFonts w:ascii="Times New Roman" w:hAnsi="Times New Roman"/>
          <w:spacing w:val="20"/>
          <w:szCs w:val="24"/>
        </w:rPr>
        <w:t>поселения на 2021-2025 годы», утвержденную</w:t>
      </w:r>
    </w:p>
    <w:p w:rsidR="00126981" w:rsidRPr="00886B82" w:rsidRDefault="00126981" w:rsidP="00126981">
      <w:pPr>
        <w:pStyle w:val="a5"/>
        <w:tabs>
          <w:tab w:val="left" w:pos="7426"/>
        </w:tabs>
        <w:jc w:val="left"/>
        <w:rPr>
          <w:rFonts w:ascii="Times New Roman" w:hAnsi="Times New Roman"/>
          <w:spacing w:val="20"/>
          <w:szCs w:val="24"/>
        </w:rPr>
      </w:pPr>
      <w:r w:rsidRPr="00886B82">
        <w:rPr>
          <w:rFonts w:ascii="Times New Roman" w:hAnsi="Times New Roman"/>
          <w:spacing w:val="20"/>
          <w:szCs w:val="24"/>
        </w:rPr>
        <w:t xml:space="preserve">постановлением администрации </w:t>
      </w:r>
    </w:p>
    <w:p w:rsidR="00126981" w:rsidRPr="00886B82" w:rsidRDefault="00126981" w:rsidP="00126981">
      <w:pPr>
        <w:pStyle w:val="a5"/>
        <w:tabs>
          <w:tab w:val="left" w:pos="7426"/>
        </w:tabs>
        <w:jc w:val="left"/>
        <w:rPr>
          <w:rFonts w:ascii="Times New Roman" w:hAnsi="Times New Roman"/>
          <w:spacing w:val="20"/>
          <w:szCs w:val="24"/>
        </w:rPr>
      </w:pPr>
      <w:r w:rsidRPr="00886B82">
        <w:rPr>
          <w:rFonts w:ascii="Times New Roman" w:hAnsi="Times New Roman"/>
          <w:spacing w:val="20"/>
          <w:szCs w:val="24"/>
        </w:rPr>
        <w:t>Евдокимовского сельского поселения</w:t>
      </w:r>
    </w:p>
    <w:p w:rsidR="00126981" w:rsidRPr="00886B82" w:rsidRDefault="00126981" w:rsidP="00126981">
      <w:pPr>
        <w:pStyle w:val="a5"/>
        <w:tabs>
          <w:tab w:val="left" w:pos="7426"/>
        </w:tabs>
        <w:jc w:val="left"/>
        <w:rPr>
          <w:rFonts w:ascii="Times New Roman" w:hAnsi="Times New Roman"/>
          <w:spacing w:val="20"/>
          <w:szCs w:val="24"/>
        </w:rPr>
      </w:pPr>
      <w:r w:rsidRPr="00886B82">
        <w:rPr>
          <w:rFonts w:ascii="Times New Roman" w:hAnsi="Times New Roman"/>
          <w:spacing w:val="20"/>
          <w:szCs w:val="24"/>
        </w:rPr>
        <w:t>№46 от 09.11.2020г</w:t>
      </w:r>
      <w:r>
        <w:rPr>
          <w:rFonts w:ascii="Times New Roman" w:hAnsi="Times New Roman"/>
          <w:spacing w:val="20"/>
          <w:szCs w:val="24"/>
        </w:rPr>
        <w:t>(с изменениями от 11</w:t>
      </w:r>
      <w:r w:rsidR="00090602">
        <w:rPr>
          <w:rFonts w:ascii="Times New Roman" w:hAnsi="Times New Roman"/>
          <w:spacing w:val="20"/>
          <w:szCs w:val="24"/>
        </w:rPr>
        <w:t>.01.2021г №2,от22.01.2021г №6, о</w:t>
      </w:r>
      <w:r>
        <w:rPr>
          <w:rFonts w:ascii="Times New Roman" w:hAnsi="Times New Roman"/>
          <w:spacing w:val="20"/>
          <w:szCs w:val="24"/>
        </w:rPr>
        <w:t>т 09.02.2021г №11, от 23.03.2021 №13, от 19.04.2021г №15, от 26.04.2021г №17, от 24.05.2021г №19, от 28.06.2021г №20,от 09.09.2021г №33, от 27.09.2021г №35, от 11.10.2021г №37а)</w:t>
      </w:r>
    </w:p>
    <w:p w:rsidR="00126981" w:rsidRPr="005010EB" w:rsidRDefault="00126981" w:rsidP="00126981">
      <w:pPr>
        <w:pStyle w:val="a5"/>
        <w:tabs>
          <w:tab w:val="left" w:pos="7426"/>
        </w:tabs>
        <w:jc w:val="center"/>
        <w:rPr>
          <w:rFonts w:ascii="Times New Roman" w:hAnsi="Times New Roman"/>
          <w:b/>
          <w:spacing w:val="20"/>
          <w:sz w:val="28"/>
          <w:szCs w:val="28"/>
        </w:rPr>
      </w:pPr>
    </w:p>
    <w:p w:rsidR="00126981" w:rsidRPr="00886B82" w:rsidRDefault="00126981" w:rsidP="00126981">
      <w:pPr>
        <w:jc w:val="both"/>
        <w:rPr>
          <w:b/>
        </w:rPr>
      </w:pPr>
      <w:r w:rsidRPr="005010EB">
        <w:rPr>
          <w:color w:val="000000"/>
          <w:sz w:val="28"/>
          <w:szCs w:val="28"/>
        </w:rPr>
        <w:t xml:space="preserve">           </w:t>
      </w:r>
      <w:r w:rsidRPr="00886B82">
        <w:t xml:space="preserve">В соответствии с Федеральным </w:t>
      </w:r>
      <w:hyperlink r:id="rId10" w:history="1">
        <w:r w:rsidRPr="00886B82">
          <w:rPr>
            <w:rStyle w:val="a9"/>
            <w:color w:val="000000"/>
          </w:rPr>
          <w:t>законом</w:t>
        </w:r>
      </w:hyperlink>
      <w:r w:rsidRPr="00886B82">
        <w:t xml:space="preserve"> от 06.10.2003 года №131-ФЗ «Об общих принципах организации местного самоуправления в Российской Федерации», </w:t>
      </w:r>
      <w:r w:rsidRPr="00886B82">
        <w:rPr>
          <w:color w:val="000000"/>
        </w:rPr>
        <w:t>Постановлением администрации Евдокимовского сельского поселения от 31 декабря 2015 года №43 «</w:t>
      </w:r>
      <w:r w:rsidRPr="00886B82">
        <w:rPr>
          <w:bCs/>
        </w:rPr>
        <w:t>Об утверждении Положения о порядке принятия решений о разработке муниципальных программ  сельского поселения и их формирования и реализации» с изменениями (от 29.08.2017г №40,от 14.11.2018г №53, от 14.05.2019г №30),</w:t>
      </w:r>
      <w:r w:rsidRPr="00886B82">
        <w:t xml:space="preserve"> р</w:t>
      </w:r>
      <w:r w:rsidRPr="00886B82">
        <w:rPr>
          <w:color w:val="000000"/>
        </w:rPr>
        <w:t>уководствуясь статьёй 24 Устава Евдокимовского муниципального образования</w:t>
      </w:r>
    </w:p>
    <w:p w:rsidR="00126981" w:rsidRPr="00B83C0E" w:rsidRDefault="00126981" w:rsidP="00126981">
      <w:pPr>
        <w:autoSpaceDE w:val="0"/>
        <w:autoSpaceDN w:val="0"/>
        <w:adjustRightInd w:val="0"/>
        <w:spacing w:after="120"/>
        <w:jc w:val="center"/>
        <w:rPr>
          <w:b/>
          <w:bCs/>
        </w:rPr>
      </w:pPr>
      <w:r w:rsidRPr="00B83C0E">
        <w:rPr>
          <w:b/>
          <w:bCs/>
        </w:rPr>
        <w:t>ПОСТАНОВЛЯЮ:</w:t>
      </w:r>
    </w:p>
    <w:p w:rsidR="00126981" w:rsidRDefault="00126981" w:rsidP="00126981">
      <w:pPr>
        <w:ind w:firstLine="709"/>
        <w:jc w:val="both"/>
      </w:pPr>
      <w:r>
        <w:rPr>
          <w:sz w:val="28"/>
          <w:szCs w:val="28"/>
        </w:rPr>
        <w:t>1.</w:t>
      </w:r>
      <w:r w:rsidRPr="00886B82">
        <w:t>Внести в муниципальную программу «Социально-экономическое развитие территории Евдокимовского сельского поселения на 2021 – 2025 годы», утвержденную постановлением администрации Евдокимовского сельского поселения №46 от 09.11.2020г</w:t>
      </w:r>
      <w:r>
        <w:t xml:space="preserve"> (с изменениями от 11.01.2021г №2, от 22.01.2021г №6,</w:t>
      </w:r>
      <w:r w:rsidRPr="00D75775">
        <w:rPr>
          <w:spacing w:val="20"/>
        </w:rPr>
        <w:t xml:space="preserve"> </w:t>
      </w:r>
      <w:r>
        <w:rPr>
          <w:spacing w:val="20"/>
        </w:rPr>
        <w:t>от 09.02.2021г №11, от 23.03.2021</w:t>
      </w:r>
      <w:r w:rsidR="00090602">
        <w:rPr>
          <w:spacing w:val="20"/>
        </w:rPr>
        <w:t>г</w:t>
      </w:r>
      <w:r>
        <w:rPr>
          <w:spacing w:val="20"/>
        </w:rPr>
        <w:t xml:space="preserve"> №13, от 19.04.2021г №15, от 26.04.2021г №17, от 24.05.2021г №19,от 28.06.2021г №20, от 09.09.2021г №33, от 27.09.2021г №35, от 11.10.2021г №37а</w:t>
      </w:r>
      <w:r>
        <w:t>)</w:t>
      </w:r>
      <w:r w:rsidRPr="00886B82">
        <w:t xml:space="preserve"> изменения:</w:t>
      </w:r>
    </w:p>
    <w:p w:rsidR="00126981" w:rsidRDefault="00126981" w:rsidP="00126981">
      <w:pPr>
        <w:ind w:firstLine="709"/>
        <w:jc w:val="both"/>
      </w:pPr>
      <w:r>
        <w:t>1.1 Строку ресурсное обеспечение муниципальной программы, паспорта Программы изложить в следующей редакции:</w:t>
      </w:r>
    </w:p>
    <w:p w:rsidR="00126981" w:rsidRDefault="00126981" w:rsidP="00126981">
      <w:pPr>
        <w:widowControl w:val="0"/>
        <w:autoSpaceDE w:val="0"/>
        <w:autoSpaceDN w:val="0"/>
        <w:adjustRightInd w:val="0"/>
      </w:pPr>
    </w:p>
    <w:tbl>
      <w:tblPr>
        <w:tblW w:w="0" w:type="auto"/>
        <w:tblCellMar>
          <w:top w:w="75" w:type="dxa"/>
          <w:left w:w="0" w:type="dxa"/>
          <w:bottom w:w="75" w:type="dxa"/>
          <w:right w:w="0" w:type="dxa"/>
        </w:tblCellMar>
        <w:tblLook w:val="04A0" w:firstRow="1" w:lastRow="0" w:firstColumn="1" w:lastColumn="0" w:noHBand="0" w:noVBand="1"/>
      </w:tblPr>
      <w:tblGrid>
        <w:gridCol w:w="3240"/>
        <w:gridCol w:w="6955"/>
      </w:tblGrid>
      <w:tr w:rsidR="00126981" w:rsidTr="00126981">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26981" w:rsidRPr="004D0602" w:rsidRDefault="00126981" w:rsidP="00126981">
            <w:pPr>
              <w:widowControl w:val="0"/>
              <w:autoSpaceDE w:val="0"/>
              <w:autoSpaceDN w:val="0"/>
              <w:adjustRightInd w:val="0"/>
              <w:rPr>
                <w:highlight w:val="yellow"/>
              </w:rPr>
            </w:pPr>
            <w:r w:rsidRPr="002125BF">
              <w:t>Ресурсное обеспечение муниципальной программы</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26981" w:rsidRPr="002125BF" w:rsidRDefault="00126981" w:rsidP="00126981">
            <w:pPr>
              <w:widowControl w:val="0"/>
              <w:autoSpaceDE w:val="0"/>
              <w:autoSpaceDN w:val="0"/>
              <w:adjustRightInd w:val="0"/>
            </w:pPr>
            <w:r w:rsidRPr="002125BF">
              <w:t>Предполагаемый общий объем финансирования муниципаль</w:t>
            </w:r>
            <w:r>
              <w:t>ной программы составляет 93135,4</w:t>
            </w:r>
            <w:r w:rsidRPr="002125BF">
              <w:t>тыс. руб., в том числе по годам:</w:t>
            </w:r>
          </w:p>
          <w:p w:rsidR="00126981" w:rsidRPr="002125BF" w:rsidRDefault="00126981" w:rsidP="00126981">
            <w:pPr>
              <w:widowControl w:val="0"/>
              <w:autoSpaceDE w:val="0"/>
              <w:autoSpaceDN w:val="0"/>
              <w:adjustRightInd w:val="0"/>
            </w:pPr>
            <w:r>
              <w:t xml:space="preserve">2021г – 20803,0 </w:t>
            </w:r>
            <w:r w:rsidRPr="002125BF">
              <w:t>тыс. руб.;</w:t>
            </w:r>
          </w:p>
          <w:p w:rsidR="00126981" w:rsidRPr="002125BF" w:rsidRDefault="00126981" w:rsidP="00126981">
            <w:pPr>
              <w:widowControl w:val="0"/>
              <w:autoSpaceDE w:val="0"/>
              <w:autoSpaceDN w:val="0"/>
              <w:adjustRightInd w:val="0"/>
            </w:pPr>
            <w:r w:rsidRPr="002125BF">
              <w:t>2022г</w:t>
            </w:r>
            <w:r>
              <w:t xml:space="preserve"> </w:t>
            </w:r>
            <w:r w:rsidRPr="002125BF">
              <w:t xml:space="preserve">- </w:t>
            </w:r>
            <w:r>
              <w:t xml:space="preserve">20440,0 </w:t>
            </w:r>
            <w:r w:rsidRPr="002125BF">
              <w:t>тыс. руб.;</w:t>
            </w:r>
          </w:p>
          <w:p w:rsidR="00126981" w:rsidRPr="002125BF" w:rsidRDefault="00126981" w:rsidP="00126981">
            <w:pPr>
              <w:widowControl w:val="0"/>
              <w:autoSpaceDE w:val="0"/>
              <w:autoSpaceDN w:val="0"/>
              <w:adjustRightInd w:val="0"/>
            </w:pPr>
            <w:r w:rsidRPr="002125BF">
              <w:t>2023г</w:t>
            </w:r>
            <w:r>
              <w:t xml:space="preserve"> </w:t>
            </w:r>
            <w:r w:rsidRPr="002125BF">
              <w:t>- 12771,9 тыс. руб.;</w:t>
            </w:r>
          </w:p>
          <w:p w:rsidR="00126981" w:rsidRPr="002125BF" w:rsidRDefault="00126981" w:rsidP="00126981">
            <w:pPr>
              <w:widowControl w:val="0"/>
              <w:autoSpaceDE w:val="0"/>
              <w:autoSpaceDN w:val="0"/>
              <w:adjustRightInd w:val="0"/>
            </w:pPr>
            <w:r>
              <w:t xml:space="preserve">2024г - </w:t>
            </w:r>
            <w:r w:rsidRPr="002125BF">
              <w:t>20317,2 тыс. руб.;</w:t>
            </w:r>
          </w:p>
          <w:p w:rsidR="00126981" w:rsidRPr="002125BF" w:rsidRDefault="00126981" w:rsidP="00126981">
            <w:pPr>
              <w:widowControl w:val="0"/>
              <w:autoSpaceDE w:val="0"/>
              <w:autoSpaceDN w:val="0"/>
              <w:adjustRightInd w:val="0"/>
            </w:pPr>
            <w:r>
              <w:t>2025г – 18803,3</w:t>
            </w:r>
            <w:r w:rsidRPr="002125BF">
              <w:t>тыс. руб.</w:t>
            </w:r>
          </w:p>
          <w:p w:rsidR="00126981" w:rsidRPr="002125BF" w:rsidRDefault="00126981" w:rsidP="00126981">
            <w:pPr>
              <w:widowControl w:val="0"/>
              <w:autoSpaceDE w:val="0"/>
              <w:autoSpaceDN w:val="0"/>
              <w:adjustRightInd w:val="0"/>
            </w:pPr>
            <w:r w:rsidRPr="002125BF">
              <w:t>Объем финансирования за счет средств бюджета Евдокимовского сельск</w:t>
            </w:r>
            <w:r>
              <w:t>ого поселения составляет 80432,3</w:t>
            </w:r>
            <w:r w:rsidRPr="002125BF">
              <w:t xml:space="preserve"> тыс. руб., в том числе по годам:</w:t>
            </w:r>
          </w:p>
          <w:p w:rsidR="00126981" w:rsidRPr="002125BF" w:rsidRDefault="00126981" w:rsidP="00126981">
            <w:pPr>
              <w:widowControl w:val="0"/>
              <w:autoSpaceDE w:val="0"/>
              <w:autoSpaceDN w:val="0"/>
              <w:adjustRightInd w:val="0"/>
            </w:pPr>
            <w:r w:rsidRPr="002125BF">
              <w:t>2021г</w:t>
            </w:r>
            <w:r>
              <w:t xml:space="preserve"> – 16604,5</w:t>
            </w:r>
            <w:r w:rsidRPr="002125BF">
              <w:t xml:space="preserve"> тыс. руб.;</w:t>
            </w:r>
          </w:p>
          <w:p w:rsidR="00126981" w:rsidRPr="002125BF" w:rsidRDefault="00126981" w:rsidP="00126981">
            <w:pPr>
              <w:widowControl w:val="0"/>
              <w:autoSpaceDE w:val="0"/>
              <w:autoSpaceDN w:val="0"/>
              <w:adjustRightInd w:val="0"/>
            </w:pPr>
            <w:r w:rsidRPr="002125BF">
              <w:lastRenderedPageBreak/>
              <w:t>2022г</w:t>
            </w:r>
            <w:r>
              <w:t xml:space="preserve"> </w:t>
            </w:r>
            <w:r w:rsidRPr="002125BF">
              <w:t>- 12628,5 тыс. руб.;</w:t>
            </w:r>
          </w:p>
          <w:p w:rsidR="00126981" w:rsidRPr="002125BF" w:rsidRDefault="00126981" w:rsidP="00126981">
            <w:pPr>
              <w:widowControl w:val="0"/>
              <w:autoSpaceDE w:val="0"/>
              <w:autoSpaceDN w:val="0"/>
              <w:adjustRightInd w:val="0"/>
            </w:pPr>
            <w:r w:rsidRPr="002125BF">
              <w:t>2023г</w:t>
            </w:r>
            <w:r>
              <w:t xml:space="preserve"> </w:t>
            </w:r>
            <w:r w:rsidRPr="002125BF">
              <w:t>- 12338,4 тыс. руб.;</w:t>
            </w:r>
          </w:p>
          <w:p w:rsidR="00126981" w:rsidRPr="002125BF" w:rsidRDefault="00126981" w:rsidP="00126981">
            <w:pPr>
              <w:widowControl w:val="0"/>
              <w:autoSpaceDE w:val="0"/>
              <w:autoSpaceDN w:val="0"/>
              <w:adjustRightInd w:val="0"/>
            </w:pPr>
            <w:r w:rsidRPr="002125BF">
              <w:t>2024г</w:t>
            </w:r>
            <w:r>
              <w:t xml:space="preserve"> - </w:t>
            </w:r>
            <w:r w:rsidRPr="002125BF">
              <w:t>20187,4 тыс. руб.;</w:t>
            </w:r>
          </w:p>
          <w:p w:rsidR="00126981" w:rsidRDefault="00126981" w:rsidP="00126981">
            <w:pPr>
              <w:widowControl w:val="0"/>
              <w:autoSpaceDE w:val="0"/>
              <w:autoSpaceDN w:val="0"/>
              <w:adjustRightInd w:val="0"/>
            </w:pPr>
            <w:r w:rsidRPr="002125BF">
              <w:t>2025г</w:t>
            </w:r>
            <w:r>
              <w:t xml:space="preserve"> – 18673,5</w:t>
            </w:r>
            <w:r w:rsidRPr="002125BF">
              <w:t xml:space="preserve"> тыс. руб.</w:t>
            </w:r>
          </w:p>
          <w:p w:rsidR="00126981" w:rsidRPr="002125BF" w:rsidRDefault="00126981" w:rsidP="00126981">
            <w:pPr>
              <w:widowControl w:val="0"/>
              <w:autoSpaceDE w:val="0"/>
              <w:autoSpaceDN w:val="0"/>
              <w:adjustRightInd w:val="0"/>
            </w:pPr>
            <w:r w:rsidRPr="002125BF">
              <w:t>Прогнозный объем финансиро</w:t>
            </w:r>
            <w:r>
              <w:t>вания за счет средств районного</w:t>
            </w:r>
            <w:r w:rsidRPr="002125BF">
              <w:t xml:space="preserve"> бюджета составляет </w:t>
            </w:r>
            <w:r>
              <w:t>3772,2</w:t>
            </w:r>
            <w:r w:rsidRPr="002125BF">
              <w:t xml:space="preserve"> тыс. руб., в том числе по годам:</w:t>
            </w:r>
          </w:p>
          <w:p w:rsidR="00126981" w:rsidRPr="002125BF" w:rsidRDefault="00126981" w:rsidP="00126981">
            <w:pPr>
              <w:widowControl w:val="0"/>
              <w:autoSpaceDE w:val="0"/>
              <w:autoSpaceDN w:val="0"/>
              <w:adjustRightInd w:val="0"/>
            </w:pPr>
            <w:r w:rsidRPr="002125BF">
              <w:t>2021г</w:t>
            </w:r>
            <w:r>
              <w:t xml:space="preserve"> – 3772,2</w:t>
            </w:r>
            <w:r w:rsidRPr="002125BF">
              <w:t xml:space="preserve"> тыс. руб.;</w:t>
            </w:r>
          </w:p>
          <w:p w:rsidR="00126981" w:rsidRPr="002125BF" w:rsidRDefault="00126981" w:rsidP="00126981">
            <w:pPr>
              <w:widowControl w:val="0"/>
              <w:autoSpaceDE w:val="0"/>
              <w:autoSpaceDN w:val="0"/>
              <w:adjustRightInd w:val="0"/>
            </w:pPr>
            <w:r w:rsidRPr="002125BF">
              <w:t>2022г</w:t>
            </w:r>
            <w:r>
              <w:t xml:space="preserve"> –</w:t>
            </w:r>
            <w:r w:rsidRPr="002125BF">
              <w:t xml:space="preserve"> </w:t>
            </w:r>
            <w:r>
              <w:t>0,0</w:t>
            </w:r>
            <w:r w:rsidRPr="002125BF">
              <w:t xml:space="preserve"> тыс. руб.;</w:t>
            </w:r>
          </w:p>
          <w:p w:rsidR="00126981" w:rsidRPr="002125BF" w:rsidRDefault="00126981" w:rsidP="00126981">
            <w:pPr>
              <w:widowControl w:val="0"/>
              <w:autoSpaceDE w:val="0"/>
              <w:autoSpaceDN w:val="0"/>
              <w:adjustRightInd w:val="0"/>
            </w:pPr>
            <w:r w:rsidRPr="002125BF">
              <w:t>2023г</w:t>
            </w:r>
            <w:r>
              <w:t xml:space="preserve"> - 0</w:t>
            </w:r>
            <w:r w:rsidRPr="002125BF">
              <w:t>,0 тыс. руб.;</w:t>
            </w:r>
          </w:p>
          <w:p w:rsidR="00126981" w:rsidRPr="002125BF" w:rsidRDefault="00126981" w:rsidP="00126981">
            <w:pPr>
              <w:widowControl w:val="0"/>
              <w:autoSpaceDE w:val="0"/>
              <w:autoSpaceDN w:val="0"/>
              <w:adjustRightInd w:val="0"/>
            </w:pPr>
            <w:r>
              <w:t xml:space="preserve">2024г - </w:t>
            </w:r>
            <w:r w:rsidRPr="002125BF">
              <w:t>0,7 тыс. руб.;</w:t>
            </w:r>
          </w:p>
          <w:p w:rsidR="00126981" w:rsidRPr="002125BF" w:rsidRDefault="00126981" w:rsidP="00126981">
            <w:pPr>
              <w:widowControl w:val="0"/>
              <w:autoSpaceDE w:val="0"/>
              <w:autoSpaceDN w:val="0"/>
              <w:adjustRightInd w:val="0"/>
            </w:pPr>
            <w:r>
              <w:t xml:space="preserve">2024г - </w:t>
            </w:r>
            <w:r w:rsidRPr="002125BF">
              <w:t>0,7 тыс. руб.</w:t>
            </w:r>
          </w:p>
          <w:p w:rsidR="00126981" w:rsidRPr="002125BF" w:rsidRDefault="00126981" w:rsidP="00126981">
            <w:pPr>
              <w:widowControl w:val="0"/>
              <w:autoSpaceDE w:val="0"/>
              <w:autoSpaceDN w:val="0"/>
              <w:adjustRightInd w:val="0"/>
            </w:pPr>
            <w:r w:rsidRPr="002125BF">
              <w:t xml:space="preserve">Прогнозный объем финансирования за счет средств областного бюджета составляет </w:t>
            </w:r>
            <w:r>
              <w:t>7971,6</w:t>
            </w:r>
            <w:r w:rsidRPr="002125BF">
              <w:t xml:space="preserve"> тыс. руб., в том числе по годам:</w:t>
            </w:r>
          </w:p>
          <w:p w:rsidR="00126981" w:rsidRPr="002125BF" w:rsidRDefault="00126981" w:rsidP="00126981">
            <w:pPr>
              <w:widowControl w:val="0"/>
              <w:autoSpaceDE w:val="0"/>
              <w:autoSpaceDN w:val="0"/>
              <w:adjustRightInd w:val="0"/>
            </w:pPr>
            <w:r w:rsidRPr="002125BF">
              <w:t>2021г</w:t>
            </w:r>
            <w:r>
              <w:t xml:space="preserve"> </w:t>
            </w:r>
            <w:r w:rsidRPr="002125BF">
              <w:t>- 289,0 тыс. руб.;</w:t>
            </w:r>
          </w:p>
          <w:p w:rsidR="00126981" w:rsidRPr="002125BF" w:rsidRDefault="00126981" w:rsidP="00126981">
            <w:pPr>
              <w:widowControl w:val="0"/>
              <w:autoSpaceDE w:val="0"/>
              <w:autoSpaceDN w:val="0"/>
              <w:adjustRightInd w:val="0"/>
            </w:pPr>
            <w:r w:rsidRPr="002125BF">
              <w:t>2022г</w:t>
            </w:r>
            <w:r>
              <w:t xml:space="preserve"> </w:t>
            </w:r>
            <w:r w:rsidRPr="002125BF">
              <w:t xml:space="preserve">- </w:t>
            </w:r>
            <w:r>
              <w:t>7392,2</w:t>
            </w:r>
            <w:r w:rsidRPr="002125BF">
              <w:t xml:space="preserve"> тыс. руб.;</w:t>
            </w:r>
          </w:p>
          <w:p w:rsidR="00126981" w:rsidRPr="002125BF" w:rsidRDefault="00126981" w:rsidP="00126981">
            <w:pPr>
              <w:widowControl w:val="0"/>
              <w:autoSpaceDE w:val="0"/>
              <w:autoSpaceDN w:val="0"/>
              <w:adjustRightInd w:val="0"/>
            </w:pPr>
            <w:r w:rsidRPr="002125BF">
              <w:t>2023г</w:t>
            </w:r>
            <w:r>
              <w:t xml:space="preserve"> </w:t>
            </w:r>
            <w:r w:rsidRPr="002125BF">
              <w:t>- 289,0 тыс. руб.;</w:t>
            </w:r>
          </w:p>
          <w:p w:rsidR="00126981" w:rsidRPr="002125BF" w:rsidRDefault="00126981" w:rsidP="00126981">
            <w:pPr>
              <w:widowControl w:val="0"/>
              <w:autoSpaceDE w:val="0"/>
              <w:autoSpaceDN w:val="0"/>
              <w:adjustRightInd w:val="0"/>
            </w:pPr>
            <w:r>
              <w:t xml:space="preserve">2024г - </w:t>
            </w:r>
            <w:r w:rsidRPr="002125BF">
              <w:t>0,7 тыс. руб.;</w:t>
            </w:r>
          </w:p>
          <w:p w:rsidR="00126981" w:rsidRPr="002125BF" w:rsidRDefault="00126981" w:rsidP="00126981">
            <w:pPr>
              <w:widowControl w:val="0"/>
              <w:autoSpaceDE w:val="0"/>
              <w:autoSpaceDN w:val="0"/>
              <w:adjustRightInd w:val="0"/>
            </w:pPr>
            <w:r>
              <w:t xml:space="preserve">2024г - </w:t>
            </w:r>
            <w:r w:rsidRPr="002125BF">
              <w:t>0,7 тыс. руб.</w:t>
            </w:r>
          </w:p>
          <w:p w:rsidR="00126981" w:rsidRPr="002125BF" w:rsidRDefault="00126981" w:rsidP="00126981">
            <w:pPr>
              <w:widowControl w:val="0"/>
              <w:autoSpaceDE w:val="0"/>
              <w:autoSpaceDN w:val="0"/>
              <w:adjustRightInd w:val="0"/>
            </w:pPr>
            <w:r w:rsidRPr="002125BF">
              <w:t>Прогнозный объем финансирования за счет средств федерального бюджета составляет</w:t>
            </w:r>
            <w:r>
              <w:t>:</w:t>
            </w:r>
            <w:r w:rsidRPr="002125BF">
              <w:t xml:space="preserve"> 678,8 тыс. руб., в том числе по годам:</w:t>
            </w:r>
          </w:p>
          <w:p w:rsidR="00126981" w:rsidRPr="002125BF" w:rsidRDefault="00126981" w:rsidP="00126981">
            <w:pPr>
              <w:widowControl w:val="0"/>
              <w:autoSpaceDE w:val="0"/>
              <w:autoSpaceDN w:val="0"/>
              <w:adjustRightInd w:val="0"/>
            </w:pPr>
            <w:r w:rsidRPr="002125BF">
              <w:t>2021г</w:t>
            </w:r>
            <w:r>
              <w:t xml:space="preserve"> </w:t>
            </w:r>
            <w:r w:rsidRPr="002125BF">
              <w:t>- 137,3 тыс. руб.;</w:t>
            </w:r>
          </w:p>
          <w:p w:rsidR="00126981" w:rsidRPr="002125BF" w:rsidRDefault="00126981" w:rsidP="00126981">
            <w:pPr>
              <w:widowControl w:val="0"/>
              <w:autoSpaceDE w:val="0"/>
              <w:autoSpaceDN w:val="0"/>
              <w:adjustRightInd w:val="0"/>
            </w:pPr>
            <w:r w:rsidRPr="002125BF">
              <w:t>2022г</w:t>
            </w:r>
            <w:r>
              <w:t xml:space="preserve"> </w:t>
            </w:r>
            <w:r w:rsidRPr="002125BF">
              <w:t>- 138,8 тыс. руб.;</w:t>
            </w:r>
          </w:p>
          <w:p w:rsidR="00126981" w:rsidRPr="002125BF" w:rsidRDefault="00126981" w:rsidP="00126981">
            <w:pPr>
              <w:widowControl w:val="0"/>
              <w:autoSpaceDE w:val="0"/>
              <w:autoSpaceDN w:val="0"/>
              <w:adjustRightInd w:val="0"/>
            </w:pPr>
            <w:r w:rsidRPr="002125BF">
              <w:t>2023г</w:t>
            </w:r>
            <w:r>
              <w:t xml:space="preserve"> </w:t>
            </w:r>
            <w:r w:rsidRPr="002125BF">
              <w:t>- 144,5 тыс. руб.;</w:t>
            </w:r>
          </w:p>
          <w:p w:rsidR="00126981" w:rsidRPr="002125BF" w:rsidRDefault="00126981" w:rsidP="00126981">
            <w:pPr>
              <w:widowControl w:val="0"/>
              <w:autoSpaceDE w:val="0"/>
              <w:autoSpaceDN w:val="0"/>
              <w:adjustRightInd w:val="0"/>
            </w:pPr>
            <w:r w:rsidRPr="002125BF">
              <w:t>2024г</w:t>
            </w:r>
            <w:r>
              <w:t xml:space="preserve"> </w:t>
            </w:r>
            <w:r w:rsidRPr="002125BF">
              <w:t>- 129,1 тыс. руб.;</w:t>
            </w:r>
          </w:p>
          <w:p w:rsidR="00126981" w:rsidRDefault="00126981" w:rsidP="00126981">
            <w:pPr>
              <w:widowControl w:val="0"/>
              <w:autoSpaceDE w:val="0"/>
              <w:autoSpaceDN w:val="0"/>
              <w:adjustRightInd w:val="0"/>
            </w:pPr>
            <w:r w:rsidRPr="002125BF">
              <w:t>2025г</w:t>
            </w:r>
            <w:r>
              <w:t xml:space="preserve"> </w:t>
            </w:r>
            <w:r w:rsidRPr="002125BF">
              <w:t>- 129,1тыс. руб.</w:t>
            </w:r>
          </w:p>
          <w:p w:rsidR="00126981" w:rsidRPr="002125BF" w:rsidRDefault="00126981" w:rsidP="00126981">
            <w:pPr>
              <w:widowControl w:val="0"/>
              <w:autoSpaceDE w:val="0"/>
              <w:autoSpaceDN w:val="0"/>
              <w:adjustRightInd w:val="0"/>
            </w:pPr>
            <w:r w:rsidRPr="002125BF">
              <w:t>Прогнозный объем финансирования за счет</w:t>
            </w:r>
            <w:r>
              <w:t xml:space="preserve"> средств</w:t>
            </w:r>
            <w:r w:rsidRPr="002125BF">
              <w:t xml:space="preserve"> </w:t>
            </w:r>
            <w:r>
              <w:t>иных источников составляет 280,5</w:t>
            </w:r>
            <w:r w:rsidRPr="002125BF">
              <w:t xml:space="preserve"> тыс. руб., в том числе по годам:</w:t>
            </w:r>
          </w:p>
          <w:p w:rsidR="00126981" w:rsidRPr="002125BF" w:rsidRDefault="00126981" w:rsidP="00126981">
            <w:pPr>
              <w:widowControl w:val="0"/>
              <w:autoSpaceDE w:val="0"/>
              <w:autoSpaceDN w:val="0"/>
              <w:adjustRightInd w:val="0"/>
            </w:pPr>
            <w:r>
              <w:t>2021г - 0,0</w:t>
            </w:r>
            <w:r w:rsidRPr="002125BF">
              <w:t xml:space="preserve"> тыс. руб.;</w:t>
            </w:r>
          </w:p>
          <w:p w:rsidR="00126981" w:rsidRPr="002125BF" w:rsidRDefault="00126981" w:rsidP="00126981">
            <w:pPr>
              <w:widowControl w:val="0"/>
              <w:autoSpaceDE w:val="0"/>
              <w:autoSpaceDN w:val="0"/>
              <w:adjustRightInd w:val="0"/>
            </w:pPr>
            <w:r>
              <w:t>2022г - 280,5</w:t>
            </w:r>
            <w:r w:rsidRPr="002125BF">
              <w:t xml:space="preserve"> тыс. руб.;</w:t>
            </w:r>
          </w:p>
          <w:p w:rsidR="00126981" w:rsidRPr="002125BF" w:rsidRDefault="00126981" w:rsidP="00126981">
            <w:pPr>
              <w:widowControl w:val="0"/>
              <w:autoSpaceDE w:val="0"/>
              <w:autoSpaceDN w:val="0"/>
              <w:adjustRightInd w:val="0"/>
            </w:pPr>
            <w:r>
              <w:t>2023г - 0,0</w:t>
            </w:r>
            <w:r w:rsidRPr="002125BF">
              <w:t xml:space="preserve"> тыс. руб.;</w:t>
            </w:r>
          </w:p>
          <w:p w:rsidR="00126981" w:rsidRPr="002125BF" w:rsidRDefault="00126981" w:rsidP="00126981">
            <w:pPr>
              <w:widowControl w:val="0"/>
              <w:autoSpaceDE w:val="0"/>
              <w:autoSpaceDN w:val="0"/>
              <w:adjustRightInd w:val="0"/>
            </w:pPr>
            <w:r>
              <w:t>2024г - 0,0</w:t>
            </w:r>
            <w:r w:rsidRPr="002125BF">
              <w:t xml:space="preserve"> тыс. руб.;</w:t>
            </w:r>
          </w:p>
          <w:p w:rsidR="00126981" w:rsidRPr="004D0602" w:rsidRDefault="00126981" w:rsidP="00126981">
            <w:pPr>
              <w:widowControl w:val="0"/>
              <w:autoSpaceDE w:val="0"/>
              <w:autoSpaceDN w:val="0"/>
              <w:adjustRightInd w:val="0"/>
              <w:rPr>
                <w:highlight w:val="yellow"/>
              </w:rPr>
            </w:pPr>
            <w:r>
              <w:t>2025г - 0,0</w:t>
            </w:r>
            <w:r w:rsidRPr="002125BF">
              <w:t>тыс. руб.</w:t>
            </w:r>
          </w:p>
        </w:tc>
      </w:tr>
    </w:tbl>
    <w:p w:rsidR="00126981" w:rsidRDefault="00126981" w:rsidP="00126981">
      <w:pPr>
        <w:ind w:firstLine="709"/>
        <w:jc w:val="both"/>
      </w:pPr>
    </w:p>
    <w:p w:rsidR="00126981" w:rsidRPr="00247444" w:rsidRDefault="00126981" w:rsidP="00126981">
      <w:pPr>
        <w:pStyle w:val="aa"/>
        <w:ind w:firstLine="709"/>
        <w:jc w:val="both"/>
      </w:pPr>
      <w:r>
        <w:rPr>
          <w:spacing w:val="20"/>
        </w:rPr>
        <w:t>1.2</w:t>
      </w:r>
      <w:r w:rsidRPr="00247444">
        <w:rPr>
          <w:spacing w:val="20"/>
        </w:rPr>
        <w:t>. П</w:t>
      </w:r>
      <w:r w:rsidRPr="00247444">
        <w:t>риложение №3 Ресурсное обеспечение муниципальной программы «Социально-экономическое развитие территории</w:t>
      </w:r>
      <w:r>
        <w:t xml:space="preserve"> Евдокимовского</w:t>
      </w:r>
      <w:r w:rsidRPr="00247444">
        <w:t xml:space="preserve"> сельског</w:t>
      </w:r>
      <w:r>
        <w:t>о поселения на 2021-2025</w:t>
      </w:r>
      <w:r w:rsidRPr="00247444">
        <w:t xml:space="preserve"> годы</w:t>
      </w:r>
      <w:r>
        <w:t>»</w:t>
      </w:r>
      <w:r w:rsidRPr="00247444">
        <w:t xml:space="preserve"> за счет средств, предусмотренных в бюджете Евдокимовского сельского поселения, изложить в следующей редакции (прилагается);</w:t>
      </w:r>
    </w:p>
    <w:p w:rsidR="00126981" w:rsidRDefault="00126981" w:rsidP="00126981">
      <w:pPr>
        <w:pStyle w:val="aa"/>
        <w:ind w:firstLine="709"/>
        <w:jc w:val="both"/>
      </w:pPr>
      <w:r w:rsidRPr="00247444">
        <w:rPr>
          <w:spacing w:val="20"/>
        </w:rPr>
        <w:t>1</w:t>
      </w:r>
      <w:r>
        <w:t>.3.</w:t>
      </w:r>
      <w:r w:rsidRPr="00247444">
        <w:t xml:space="preserve"> Приложение №4 Прогнозная (справочная) оценка ресурсного обеспечения реализации муниципальной программы «Социально-экономическое развитие территории </w:t>
      </w:r>
      <w:r>
        <w:t>Евдокимовского сельского поселения на 2021-2025годы»</w:t>
      </w:r>
      <w:r w:rsidRPr="00247444">
        <w:t xml:space="preserve"> за счет всех источников финансирования, изложить в следующей редакции (прилагается);</w:t>
      </w:r>
    </w:p>
    <w:p w:rsidR="00126981" w:rsidRDefault="00126981" w:rsidP="00126981">
      <w:pPr>
        <w:pStyle w:val="aa"/>
        <w:ind w:firstLine="709"/>
        <w:jc w:val="both"/>
      </w:pPr>
      <w:r>
        <w:t>1.4.</w:t>
      </w:r>
      <w:r w:rsidRPr="00247444">
        <w:t xml:space="preserve"> В приложении №5 паспорта подпрограммы «Обеспечение деятельности главы Евдокимовского сельского поселения и Администрации Евдокимовского сельского поселения</w:t>
      </w:r>
      <w:r>
        <w:t xml:space="preserve"> на 2021-2025гг</w:t>
      </w:r>
      <w:r w:rsidRPr="00247444">
        <w:t>» муниципальной программы «Социально-экономическое развитие территории</w:t>
      </w:r>
      <w:r>
        <w:t xml:space="preserve"> Евдокимовского сельского поселения на 2021-2025</w:t>
      </w:r>
      <w:r w:rsidRPr="00247444">
        <w:t xml:space="preserve"> годы</w:t>
      </w:r>
      <w:r>
        <w:t>»</w:t>
      </w:r>
      <w:r w:rsidRPr="00247444">
        <w:t>, строку ресурсное обеспечение изложить в следующей редакции (прилагается);</w:t>
      </w:r>
    </w:p>
    <w:p w:rsidR="00126981" w:rsidRDefault="00126981" w:rsidP="00126981">
      <w:pPr>
        <w:pStyle w:val="aa"/>
        <w:ind w:firstLine="709"/>
        <w:jc w:val="both"/>
      </w:pPr>
      <w:r>
        <w:t>1.5. В приложении №10 паспорта подпрограммы «Развитие сферы культуры и спорта на территории Евдокимовского сельского поселения на 2021-2025гг» муниципальной программы «Социально-экономическое развитие территории Евдокимовского сельского поселения на 2021-2025 годы», строку ресурсное обеспечение   изложить в следующей редакции (прилагается);</w:t>
      </w:r>
    </w:p>
    <w:p w:rsidR="00126981" w:rsidRPr="00886B82" w:rsidRDefault="00126981" w:rsidP="00126981">
      <w:pPr>
        <w:pStyle w:val="aa"/>
        <w:ind w:firstLine="709"/>
        <w:jc w:val="both"/>
      </w:pPr>
      <w:r w:rsidRPr="00886B82">
        <w:t>2.</w:t>
      </w:r>
      <w:r>
        <w:t xml:space="preserve"> </w:t>
      </w:r>
      <w:r w:rsidRPr="00886B82">
        <w:t>Опубликовать настоящее постановление в газете Евдокимовский вестник и разместить на официальном сайте администрации Евдокимовского сельского поселения в информационно-телекоммуникационной сети «интернет».</w:t>
      </w:r>
    </w:p>
    <w:p w:rsidR="00126981" w:rsidRPr="00247444" w:rsidRDefault="00126981" w:rsidP="00126981">
      <w:pPr>
        <w:widowControl w:val="0"/>
        <w:autoSpaceDE w:val="0"/>
        <w:autoSpaceDN w:val="0"/>
        <w:adjustRightInd w:val="0"/>
        <w:ind w:firstLine="709"/>
        <w:jc w:val="both"/>
      </w:pPr>
      <w:r w:rsidRPr="00247444">
        <w:t>3.Контроль за исполнением данного постановления оставляю за собой.</w:t>
      </w:r>
    </w:p>
    <w:p w:rsidR="00126981" w:rsidRPr="00247444" w:rsidRDefault="00126981" w:rsidP="00126981">
      <w:pPr>
        <w:widowControl w:val="0"/>
        <w:autoSpaceDE w:val="0"/>
        <w:autoSpaceDN w:val="0"/>
        <w:adjustRightInd w:val="0"/>
        <w:ind w:firstLine="709"/>
        <w:jc w:val="both"/>
      </w:pPr>
    </w:p>
    <w:p w:rsidR="00126981" w:rsidRPr="00247444" w:rsidRDefault="00126981" w:rsidP="00126981">
      <w:pPr>
        <w:widowControl w:val="0"/>
        <w:autoSpaceDE w:val="0"/>
        <w:autoSpaceDN w:val="0"/>
        <w:adjustRightInd w:val="0"/>
        <w:ind w:firstLine="709"/>
        <w:jc w:val="both"/>
      </w:pPr>
    </w:p>
    <w:p w:rsidR="00126981" w:rsidRPr="007755DA" w:rsidRDefault="00126981" w:rsidP="00126981">
      <w:pPr>
        <w:widowControl w:val="0"/>
        <w:autoSpaceDE w:val="0"/>
        <w:autoSpaceDN w:val="0"/>
        <w:adjustRightInd w:val="0"/>
        <w:ind w:firstLine="709"/>
        <w:sectPr w:rsidR="00126981" w:rsidRPr="007755DA" w:rsidSect="00126981">
          <w:pgSz w:w="11906" w:h="16838"/>
          <w:pgMar w:top="284" w:right="567" w:bottom="851" w:left="1134" w:header="709" w:footer="709" w:gutter="0"/>
          <w:cols w:space="708"/>
          <w:docGrid w:linePitch="360"/>
        </w:sectPr>
      </w:pPr>
      <w:r>
        <w:lastRenderedPageBreak/>
        <w:t xml:space="preserve"> Глава</w:t>
      </w:r>
      <w:r w:rsidRPr="00247444">
        <w:t xml:space="preserve"> Евдокимовского сельского поселения                          </w:t>
      </w:r>
      <w:r>
        <w:t xml:space="preserve">      В.Н.Копанев        </w:t>
      </w:r>
    </w:p>
    <w:p w:rsidR="00126981" w:rsidRPr="006E6F27" w:rsidRDefault="00126981" w:rsidP="00126981">
      <w:pPr>
        <w:widowControl w:val="0"/>
        <w:autoSpaceDE w:val="0"/>
        <w:autoSpaceDN w:val="0"/>
        <w:adjustRightInd w:val="0"/>
        <w:jc w:val="right"/>
        <w:rPr>
          <w:sz w:val="20"/>
          <w:szCs w:val="20"/>
        </w:rPr>
      </w:pPr>
      <w:r w:rsidRPr="006E6F27">
        <w:rPr>
          <w:sz w:val="20"/>
          <w:szCs w:val="20"/>
        </w:rPr>
        <w:lastRenderedPageBreak/>
        <w:t>Приложение №3</w:t>
      </w:r>
    </w:p>
    <w:p w:rsidR="00126981" w:rsidRPr="006E6F27" w:rsidRDefault="00126981" w:rsidP="00126981">
      <w:pPr>
        <w:widowControl w:val="0"/>
        <w:autoSpaceDE w:val="0"/>
        <w:autoSpaceDN w:val="0"/>
        <w:adjustRightInd w:val="0"/>
        <w:jc w:val="right"/>
        <w:rPr>
          <w:sz w:val="20"/>
          <w:szCs w:val="20"/>
        </w:rPr>
      </w:pPr>
      <w:r w:rsidRPr="006E6F27">
        <w:rPr>
          <w:sz w:val="20"/>
          <w:szCs w:val="20"/>
        </w:rPr>
        <w:t xml:space="preserve">к муниципальной программе </w:t>
      </w:r>
    </w:p>
    <w:p w:rsidR="00126981" w:rsidRPr="006E6F27" w:rsidRDefault="00126981" w:rsidP="00126981">
      <w:pPr>
        <w:widowControl w:val="0"/>
        <w:autoSpaceDE w:val="0"/>
        <w:autoSpaceDN w:val="0"/>
        <w:adjustRightInd w:val="0"/>
        <w:ind w:firstLine="709"/>
        <w:jc w:val="right"/>
        <w:rPr>
          <w:rFonts w:eastAsiaTheme="minorEastAsia"/>
          <w:sz w:val="20"/>
          <w:szCs w:val="20"/>
        </w:rPr>
      </w:pPr>
      <w:r w:rsidRPr="006E6F27">
        <w:rPr>
          <w:rFonts w:eastAsiaTheme="minorEastAsia"/>
          <w:b/>
          <w:sz w:val="20"/>
          <w:szCs w:val="20"/>
        </w:rPr>
        <w:t>«</w:t>
      </w:r>
      <w:r w:rsidRPr="006E6F27">
        <w:rPr>
          <w:rFonts w:eastAsiaTheme="minorEastAsia"/>
          <w:sz w:val="20"/>
          <w:szCs w:val="20"/>
        </w:rPr>
        <w:t xml:space="preserve">Социально-экономическое развитие </w:t>
      </w:r>
    </w:p>
    <w:p w:rsidR="00126981" w:rsidRPr="006E6F27" w:rsidRDefault="00126981" w:rsidP="00126981">
      <w:pPr>
        <w:widowControl w:val="0"/>
        <w:autoSpaceDE w:val="0"/>
        <w:autoSpaceDN w:val="0"/>
        <w:adjustRightInd w:val="0"/>
        <w:jc w:val="right"/>
        <w:rPr>
          <w:sz w:val="20"/>
          <w:szCs w:val="20"/>
        </w:rPr>
      </w:pPr>
      <w:r w:rsidRPr="006E6F27">
        <w:rPr>
          <w:sz w:val="20"/>
          <w:szCs w:val="20"/>
        </w:rPr>
        <w:t>территории Евдокимовскогосельского поселения</w:t>
      </w:r>
    </w:p>
    <w:p w:rsidR="00126981" w:rsidRPr="006E6F27" w:rsidRDefault="00126981" w:rsidP="00126981">
      <w:pPr>
        <w:widowControl w:val="0"/>
        <w:autoSpaceDE w:val="0"/>
        <w:autoSpaceDN w:val="0"/>
        <w:adjustRightInd w:val="0"/>
        <w:jc w:val="right"/>
        <w:rPr>
          <w:sz w:val="20"/>
          <w:szCs w:val="20"/>
        </w:rPr>
      </w:pPr>
      <w:r w:rsidRPr="006E6F27">
        <w:rPr>
          <w:sz w:val="20"/>
          <w:szCs w:val="20"/>
        </w:rPr>
        <w:t xml:space="preserve"> на 2021-2025годы»</w:t>
      </w:r>
    </w:p>
    <w:p w:rsidR="00126981" w:rsidRPr="009162BD" w:rsidRDefault="00126981" w:rsidP="00126981">
      <w:pPr>
        <w:widowControl w:val="0"/>
        <w:autoSpaceDE w:val="0"/>
        <w:autoSpaceDN w:val="0"/>
        <w:adjustRightInd w:val="0"/>
        <w:ind w:firstLine="709"/>
        <w:jc w:val="center"/>
        <w:outlineLvl w:val="3"/>
        <w:rPr>
          <w:b/>
        </w:rPr>
      </w:pPr>
      <w:r w:rsidRPr="009162BD">
        <w:rPr>
          <w:b/>
        </w:rPr>
        <w:t xml:space="preserve">Ресурсное обеспечение </w:t>
      </w:r>
    </w:p>
    <w:p w:rsidR="00126981" w:rsidRPr="009162BD" w:rsidRDefault="00126981" w:rsidP="00126981">
      <w:pPr>
        <w:widowControl w:val="0"/>
        <w:autoSpaceDE w:val="0"/>
        <w:autoSpaceDN w:val="0"/>
        <w:adjustRightInd w:val="0"/>
        <w:ind w:firstLine="709"/>
        <w:jc w:val="center"/>
        <w:outlineLvl w:val="3"/>
        <w:rPr>
          <w:b/>
        </w:rPr>
      </w:pPr>
      <w:r w:rsidRPr="009162BD">
        <w:rPr>
          <w:b/>
        </w:rPr>
        <w:t xml:space="preserve">муниципальной программы «Социально-экономическое развитие территории Евдокимовского  сельского поселения» на 2021-2025годы.» </w:t>
      </w:r>
    </w:p>
    <w:p w:rsidR="00126981" w:rsidRPr="006E6F27" w:rsidRDefault="00126981" w:rsidP="00126981">
      <w:pPr>
        <w:widowControl w:val="0"/>
        <w:autoSpaceDE w:val="0"/>
        <w:autoSpaceDN w:val="0"/>
        <w:adjustRightInd w:val="0"/>
        <w:ind w:firstLine="709"/>
        <w:jc w:val="center"/>
        <w:outlineLvl w:val="3"/>
        <w:rPr>
          <w:b/>
        </w:rPr>
      </w:pPr>
      <w:r w:rsidRPr="009162BD">
        <w:rPr>
          <w:b/>
        </w:rPr>
        <w:t>за счет средств, предусмотренных в бюджете Евдокимовского сельского поселения</w:t>
      </w:r>
    </w:p>
    <w:tbl>
      <w:tblPr>
        <w:tblW w:w="15876" w:type="dxa"/>
        <w:tblInd w:w="204" w:type="dxa"/>
        <w:tblLayout w:type="fixed"/>
        <w:tblCellMar>
          <w:top w:w="75" w:type="dxa"/>
          <w:left w:w="0" w:type="dxa"/>
          <w:bottom w:w="75" w:type="dxa"/>
          <w:right w:w="0" w:type="dxa"/>
        </w:tblCellMar>
        <w:tblLook w:val="0000" w:firstRow="0" w:lastRow="0" w:firstColumn="0" w:lastColumn="0" w:noHBand="0" w:noVBand="0"/>
      </w:tblPr>
      <w:tblGrid>
        <w:gridCol w:w="3401"/>
        <w:gridCol w:w="1845"/>
        <w:gridCol w:w="2267"/>
        <w:gridCol w:w="1559"/>
        <w:gridCol w:w="1702"/>
        <w:gridCol w:w="1276"/>
        <w:gridCol w:w="1416"/>
        <w:gridCol w:w="1276"/>
        <w:gridCol w:w="1134"/>
      </w:tblGrid>
      <w:tr w:rsidR="00126981" w:rsidRPr="003430DF" w:rsidTr="00126981">
        <w:trPr>
          <w:trHeight w:val="83"/>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216" w:lineRule="auto"/>
              <w:jc w:val="center"/>
              <w:rPr>
                <w:sz w:val="18"/>
                <w:szCs w:val="18"/>
              </w:rPr>
            </w:pPr>
            <w:r w:rsidRPr="003430DF">
              <w:rPr>
                <w:sz w:val="18"/>
                <w:szCs w:val="18"/>
              </w:rPr>
              <w:t>Наименование программы, подпрограммы, основного мероприятия, мероприятия</w:t>
            </w:r>
          </w:p>
          <w:p w:rsidR="00126981" w:rsidRPr="003430DF" w:rsidRDefault="00126981" w:rsidP="00126981">
            <w:pPr>
              <w:widowControl w:val="0"/>
              <w:autoSpaceDE w:val="0"/>
              <w:autoSpaceDN w:val="0"/>
              <w:adjustRightInd w:val="0"/>
              <w:spacing w:line="216" w:lineRule="auto"/>
              <w:jc w:val="center"/>
              <w:rPr>
                <w:sz w:val="18"/>
                <w:szCs w:val="18"/>
              </w:rPr>
            </w:pPr>
            <w:r w:rsidRPr="003430DF">
              <w:rPr>
                <w:sz w:val="18"/>
                <w:szCs w:val="18"/>
              </w:rPr>
              <w:t>Проекта</w:t>
            </w:r>
          </w:p>
        </w:tc>
        <w:tc>
          <w:tcPr>
            <w:tcW w:w="58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216" w:lineRule="auto"/>
              <w:jc w:val="center"/>
              <w:rPr>
                <w:sz w:val="18"/>
                <w:szCs w:val="18"/>
              </w:rPr>
            </w:pPr>
            <w:r w:rsidRPr="003430DF">
              <w:rPr>
                <w:sz w:val="18"/>
                <w:szCs w:val="18"/>
              </w:rPr>
              <w:t>Ответственный исполнитель, соисполнители, участники</w:t>
            </w:r>
          </w:p>
        </w:tc>
        <w:tc>
          <w:tcPr>
            <w:tcW w:w="71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216" w:lineRule="auto"/>
              <w:jc w:val="center"/>
              <w:rPr>
                <w:sz w:val="18"/>
                <w:szCs w:val="18"/>
              </w:rPr>
            </w:pPr>
            <w:r w:rsidRPr="003430DF">
              <w:rPr>
                <w:sz w:val="18"/>
                <w:szCs w:val="18"/>
              </w:rPr>
              <w:t>Источники финансирования</w:t>
            </w:r>
          </w:p>
        </w:tc>
        <w:tc>
          <w:tcPr>
            <w:tcW w:w="2634"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Расходы (тыс. руб.), годы</w:t>
            </w:r>
          </w:p>
        </w:tc>
      </w:tr>
      <w:tr w:rsidR="00126981" w:rsidRPr="003430DF" w:rsidTr="00126981">
        <w:trPr>
          <w:trHeight w:val="33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pBdr>
                <w:top w:val="single" w:sz="6" w:space="0" w:color="auto"/>
              </w:pBdr>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pBdr>
                <w:top w:val="single" w:sz="6" w:space="0" w:color="auto"/>
              </w:pBdr>
              <w:autoSpaceDE w:val="0"/>
              <w:autoSpaceDN w:val="0"/>
              <w:adjustRightInd w:val="0"/>
              <w:rPr>
                <w:sz w:val="18"/>
                <w:szCs w:val="18"/>
              </w:rPr>
            </w:pPr>
          </w:p>
        </w:tc>
        <w:tc>
          <w:tcPr>
            <w:tcW w:w="71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pBdr>
                <w:top w:val="single" w:sz="6" w:space="0" w:color="auto"/>
              </w:pBdr>
              <w:autoSpaceDE w:val="0"/>
              <w:autoSpaceDN w:val="0"/>
              <w:adjustRightInd w:val="0"/>
              <w:rPr>
                <w:sz w:val="18"/>
                <w:szCs w:val="18"/>
              </w:rPr>
            </w:pP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jc w:val="center"/>
              <w:rPr>
                <w:sz w:val="18"/>
                <w:szCs w:val="18"/>
              </w:rPr>
            </w:pPr>
            <w:r>
              <w:rPr>
                <w:sz w:val="18"/>
                <w:szCs w:val="18"/>
              </w:rPr>
              <w:t>2021</w:t>
            </w:r>
            <w:r w:rsidRPr="003430DF">
              <w:rPr>
                <w:sz w:val="18"/>
                <w:szCs w:val="18"/>
              </w:rPr>
              <w:t>г</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jc w:val="center"/>
              <w:rPr>
                <w:sz w:val="18"/>
                <w:szCs w:val="18"/>
              </w:rPr>
            </w:pPr>
            <w:r>
              <w:rPr>
                <w:sz w:val="18"/>
                <w:szCs w:val="18"/>
              </w:rPr>
              <w:t>2022</w:t>
            </w:r>
            <w:r w:rsidRPr="003430DF">
              <w:rPr>
                <w:sz w:val="18"/>
                <w:szCs w:val="18"/>
              </w:rPr>
              <w:t>г</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jc w:val="center"/>
              <w:rPr>
                <w:sz w:val="18"/>
                <w:szCs w:val="18"/>
              </w:rPr>
            </w:pPr>
            <w:r>
              <w:rPr>
                <w:sz w:val="18"/>
                <w:szCs w:val="18"/>
              </w:rPr>
              <w:t>2023</w:t>
            </w:r>
            <w:r w:rsidRPr="003430DF">
              <w:rPr>
                <w:sz w:val="18"/>
                <w:szCs w:val="18"/>
              </w:rPr>
              <w:t>г</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jc w:val="center"/>
              <w:rPr>
                <w:sz w:val="18"/>
                <w:szCs w:val="18"/>
              </w:rPr>
            </w:pPr>
            <w:r>
              <w:rPr>
                <w:sz w:val="18"/>
                <w:szCs w:val="18"/>
              </w:rPr>
              <w:t>2024</w:t>
            </w:r>
            <w:r w:rsidRPr="003430DF">
              <w:rPr>
                <w:sz w:val="18"/>
                <w:szCs w:val="18"/>
              </w:rPr>
              <w:t>г</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jc w:val="center"/>
              <w:rPr>
                <w:sz w:val="18"/>
                <w:szCs w:val="18"/>
              </w:rPr>
            </w:pPr>
            <w:r>
              <w:rPr>
                <w:sz w:val="18"/>
                <w:szCs w:val="18"/>
              </w:rPr>
              <w:t>2025</w:t>
            </w:r>
            <w:r w:rsidRPr="003430DF">
              <w:rPr>
                <w:sz w:val="18"/>
                <w:szCs w:val="18"/>
              </w:rPr>
              <w:t>г</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всего</w:t>
            </w:r>
          </w:p>
        </w:tc>
      </w:tr>
      <w:tr w:rsidR="00126981" w:rsidRPr="003430DF" w:rsidTr="00126981">
        <w:trPr>
          <w:trHeight w:val="212"/>
        </w:trPr>
        <w:tc>
          <w:tcPr>
            <w:tcW w:w="10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1</w:t>
            </w:r>
          </w:p>
        </w:tc>
        <w:tc>
          <w:tcPr>
            <w:tcW w:w="5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2</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3</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4</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8</w:t>
            </w:r>
          </w:p>
        </w:tc>
      </w:tr>
      <w:tr w:rsidR="00126981" w:rsidRPr="003430DF" w:rsidTr="00126981">
        <w:trPr>
          <w:trHeight w:val="12"/>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ind w:left="934" w:hanging="934"/>
              <w:rPr>
                <w:b/>
                <w:sz w:val="18"/>
                <w:szCs w:val="18"/>
              </w:rPr>
            </w:pPr>
            <w:r w:rsidRPr="003430DF">
              <w:rPr>
                <w:b/>
                <w:sz w:val="18"/>
                <w:szCs w:val="18"/>
              </w:rPr>
              <w:t>Программа</w:t>
            </w:r>
          </w:p>
          <w:p w:rsidR="00126981" w:rsidRPr="003430DF" w:rsidRDefault="00126981" w:rsidP="00126981">
            <w:pPr>
              <w:widowControl w:val="0"/>
              <w:autoSpaceDE w:val="0"/>
              <w:autoSpaceDN w:val="0"/>
              <w:adjustRightInd w:val="0"/>
              <w:rPr>
                <w:b/>
                <w:sz w:val="18"/>
                <w:szCs w:val="18"/>
              </w:rPr>
            </w:pPr>
            <w:r w:rsidRPr="003430DF">
              <w:rPr>
                <w:b/>
                <w:sz w:val="18"/>
                <w:szCs w:val="18"/>
              </w:rPr>
              <w:t>«Социально-экономическое развитие территории</w:t>
            </w:r>
            <w:r>
              <w:rPr>
                <w:b/>
                <w:sz w:val="18"/>
                <w:szCs w:val="18"/>
              </w:rPr>
              <w:t xml:space="preserve"> Евдокимовского сельского поселения на 2021-2025годы</w:t>
            </w:r>
            <w:r w:rsidRPr="003430DF">
              <w:rPr>
                <w:b/>
                <w:sz w:val="18"/>
                <w:szCs w:val="18"/>
              </w:rPr>
              <w:t>.</w:t>
            </w:r>
            <w:r>
              <w:rPr>
                <w:b/>
                <w:sz w:val="18"/>
                <w:szCs w:val="18"/>
              </w:rPr>
              <w:t>»</w:t>
            </w:r>
          </w:p>
        </w:tc>
        <w:tc>
          <w:tcPr>
            <w:tcW w:w="58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r w:rsidRPr="003430DF">
              <w:rPr>
                <w:sz w:val="18"/>
                <w:szCs w:val="18"/>
              </w:rPr>
              <w:t>Администрация Евдокимовского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b/>
                <w:sz w:val="18"/>
                <w:szCs w:val="18"/>
              </w:rPr>
            </w:pPr>
            <w:r w:rsidRPr="003430DF">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jc w:val="center"/>
              <w:rPr>
                <w:b/>
                <w:sz w:val="18"/>
                <w:szCs w:val="18"/>
              </w:rPr>
            </w:pPr>
            <w:r>
              <w:rPr>
                <w:b/>
                <w:sz w:val="18"/>
                <w:szCs w:val="18"/>
              </w:rPr>
              <w:t>20803,0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jc w:val="center"/>
              <w:rPr>
                <w:b/>
                <w:sz w:val="18"/>
                <w:szCs w:val="18"/>
              </w:rPr>
            </w:pPr>
            <w:r>
              <w:rPr>
                <w:b/>
                <w:sz w:val="18"/>
                <w:szCs w:val="18"/>
              </w:rPr>
              <w:t>13056,3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jc w:val="center"/>
              <w:rPr>
                <w:b/>
                <w:sz w:val="18"/>
                <w:szCs w:val="18"/>
              </w:rPr>
            </w:pPr>
            <w:r>
              <w:rPr>
                <w:b/>
                <w:sz w:val="18"/>
                <w:szCs w:val="18"/>
              </w:rPr>
              <w:t>12771,9</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jc w:val="center"/>
              <w:rPr>
                <w:b/>
                <w:sz w:val="18"/>
                <w:szCs w:val="18"/>
              </w:rPr>
            </w:pPr>
            <w:r>
              <w:rPr>
                <w:b/>
                <w:sz w:val="18"/>
                <w:szCs w:val="18"/>
              </w:rPr>
              <w:t>20317,2</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jc w:val="center"/>
              <w:rPr>
                <w:b/>
                <w:sz w:val="18"/>
                <w:szCs w:val="18"/>
              </w:rPr>
            </w:pPr>
            <w:r>
              <w:rPr>
                <w:b/>
                <w:sz w:val="18"/>
                <w:szCs w:val="18"/>
              </w:rPr>
              <w:t>18803,3</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jc w:val="center"/>
              <w:rPr>
                <w:b/>
                <w:sz w:val="18"/>
                <w:szCs w:val="18"/>
              </w:rPr>
            </w:pPr>
            <w:r>
              <w:rPr>
                <w:b/>
                <w:sz w:val="18"/>
                <w:szCs w:val="18"/>
              </w:rPr>
              <w:t>85751,7</w:t>
            </w:r>
          </w:p>
        </w:tc>
      </w:tr>
      <w:tr w:rsidR="00126981" w:rsidRPr="003430DF"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r w:rsidRPr="003430DF">
              <w:rPr>
                <w:sz w:val="18"/>
                <w:szCs w:val="18"/>
              </w:rPr>
              <w:t>Местный бюджет (далее – 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jc w:val="center"/>
              <w:rPr>
                <w:sz w:val="18"/>
                <w:szCs w:val="18"/>
              </w:rPr>
            </w:pPr>
            <w:r>
              <w:rPr>
                <w:sz w:val="18"/>
                <w:szCs w:val="18"/>
              </w:rPr>
              <w:t>16604,5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jc w:val="center"/>
              <w:rPr>
                <w:sz w:val="18"/>
                <w:szCs w:val="18"/>
              </w:rPr>
            </w:pPr>
            <w:r>
              <w:rPr>
                <w:sz w:val="18"/>
                <w:szCs w:val="18"/>
              </w:rPr>
              <w:t>12628,5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jc w:val="center"/>
              <w:rPr>
                <w:sz w:val="18"/>
                <w:szCs w:val="18"/>
              </w:rPr>
            </w:pPr>
            <w:r>
              <w:rPr>
                <w:sz w:val="18"/>
                <w:szCs w:val="18"/>
              </w:rPr>
              <w:t>12338,4</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jc w:val="center"/>
              <w:rPr>
                <w:sz w:val="18"/>
                <w:szCs w:val="18"/>
              </w:rPr>
            </w:pPr>
            <w:r>
              <w:rPr>
                <w:sz w:val="18"/>
                <w:szCs w:val="18"/>
              </w:rPr>
              <w:t>20187,4</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jc w:val="center"/>
              <w:rPr>
                <w:sz w:val="18"/>
                <w:szCs w:val="18"/>
              </w:rPr>
            </w:pPr>
            <w:r>
              <w:rPr>
                <w:sz w:val="18"/>
                <w:szCs w:val="18"/>
              </w:rPr>
              <w:t>18673,5</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jc w:val="center"/>
              <w:rPr>
                <w:sz w:val="18"/>
                <w:szCs w:val="18"/>
              </w:rPr>
            </w:pPr>
            <w:r>
              <w:rPr>
                <w:sz w:val="18"/>
                <w:szCs w:val="18"/>
              </w:rPr>
              <w:t>80432,3</w:t>
            </w:r>
            <w:r w:rsidRPr="003430DF">
              <w:rPr>
                <w:sz w:val="18"/>
                <w:szCs w:val="18"/>
              </w:rPr>
              <w:t xml:space="preserve">                                                 </w:t>
            </w:r>
          </w:p>
        </w:tc>
      </w:tr>
      <w:tr w:rsidR="00126981" w:rsidRPr="003430DF" w:rsidTr="00126981">
        <w:trPr>
          <w:trHeight w:val="559"/>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216" w:lineRule="auto"/>
              <w:rPr>
                <w:sz w:val="18"/>
                <w:szCs w:val="18"/>
              </w:rPr>
            </w:pPr>
            <w:r w:rsidRPr="003430DF">
              <w:rPr>
                <w:sz w:val="18"/>
                <w:szCs w:val="18"/>
              </w:rPr>
              <w:t xml:space="preserve">Средства районного бюджета, предусмотренные в местном бюджете (далее – РБ) – при наличии </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jc w:val="center"/>
              <w:rPr>
                <w:sz w:val="18"/>
                <w:szCs w:val="18"/>
              </w:rPr>
            </w:pPr>
            <w:r>
              <w:rPr>
                <w:sz w:val="18"/>
                <w:szCs w:val="18"/>
              </w:rPr>
              <w:t>3772,2</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jc w:val="center"/>
              <w:rPr>
                <w:sz w:val="18"/>
                <w:szCs w:val="18"/>
              </w:rPr>
            </w:pP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jc w:val="center"/>
              <w:rPr>
                <w:sz w:val="18"/>
                <w:szCs w:val="18"/>
              </w:rPr>
            </w:pPr>
            <w:r>
              <w:rPr>
                <w:sz w:val="18"/>
                <w:szCs w:val="18"/>
              </w:rPr>
              <w:t>3772,2</w:t>
            </w:r>
          </w:p>
        </w:tc>
      </w:tr>
      <w:tr w:rsidR="00126981" w:rsidRPr="003430DF"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pBdr>
                <w:top w:val="single" w:sz="6" w:space="0" w:color="auto"/>
              </w:pBdr>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216" w:lineRule="auto"/>
              <w:rPr>
                <w:sz w:val="18"/>
                <w:szCs w:val="18"/>
              </w:rPr>
            </w:pPr>
            <w:r w:rsidRPr="003430DF">
              <w:rPr>
                <w:sz w:val="18"/>
                <w:szCs w:val="18"/>
              </w:rPr>
              <w:t>Средства областного бюджета, предусмотренные в местном бюджете (далее - ОБ) – при наличии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jc w:val="center"/>
              <w:rPr>
                <w:sz w:val="18"/>
                <w:szCs w:val="18"/>
              </w:rPr>
            </w:pPr>
            <w:r>
              <w:rPr>
                <w:sz w:val="18"/>
                <w:szCs w:val="18"/>
              </w:rPr>
              <w:t>289,0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jc w:val="center"/>
              <w:rPr>
                <w:sz w:val="18"/>
                <w:szCs w:val="18"/>
              </w:rPr>
            </w:pPr>
            <w:r>
              <w:rPr>
                <w:sz w:val="18"/>
                <w:szCs w:val="18"/>
              </w:rPr>
              <w:t>289,0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jc w:val="center"/>
              <w:rPr>
                <w:sz w:val="18"/>
                <w:szCs w:val="18"/>
              </w:rPr>
            </w:pPr>
            <w:r>
              <w:rPr>
                <w:sz w:val="18"/>
                <w:szCs w:val="18"/>
              </w:rPr>
              <w:t>289,0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jc w:val="center"/>
              <w:rPr>
                <w:sz w:val="18"/>
                <w:szCs w:val="18"/>
              </w:rPr>
            </w:pPr>
            <w:r>
              <w:rPr>
                <w:sz w:val="18"/>
                <w:szCs w:val="18"/>
              </w:rPr>
              <w:t>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jc w:val="center"/>
              <w:rPr>
                <w:sz w:val="18"/>
                <w:szCs w:val="18"/>
              </w:rPr>
            </w:pPr>
            <w:r>
              <w:rPr>
                <w:sz w:val="18"/>
                <w:szCs w:val="18"/>
              </w:rPr>
              <w:t>0,7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jc w:val="center"/>
              <w:rPr>
                <w:sz w:val="18"/>
                <w:szCs w:val="18"/>
              </w:rPr>
            </w:pPr>
            <w:r>
              <w:rPr>
                <w:sz w:val="18"/>
                <w:szCs w:val="18"/>
              </w:rPr>
              <w:t>868,4</w:t>
            </w:r>
          </w:p>
        </w:tc>
      </w:tr>
      <w:tr w:rsidR="00126981" w:rsidRPr="003430DF"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pBdr>
                <w:top w:val="single" w:sz="6" w:space="0" w:color="auto"/>
              </w:pBdr>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216" w:lineRule="auto"/>
              <w:rPr>
                <w:sz w:val="18"/>
                <w:szCs w:val="18"/>
              </w:rPr>
            </w:pPr>
            <w:r w:rsidRPr="003430DF">
              <w:rPr>
                <w:sz w:val="18"/>
                <w:szCs w:val="18"/>
              </w:rPr>
              <w:t>Средства федерального бюджета, предусмотренные в местном бюджете (далее - ФБ) - при наличии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jc w:val="center"/>
              <w:rPr>
                <w:sz w:val="18"/>
                <w:szCs w:val="18"/>
              </w:rPr>
            </w:pPr>
            <w:r>
              <w:rPr>
                <w:sz w:val="18"/>
                <w:szCs w:val="18"/>
              </w:rPr>
              <w:t>137,3</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jc w:val="center"/>
              <w:rPr>
                <w:sz w:val="18"/>
                <w:szCs w:val="18"/>
              </w:rPr>
            </w:pPr>
            <w:r>
              <w:rPr>
                <w:sz w:val="18"/>
                <w:szCs w:val="18"/>
              </w:rPr>
              <w:t>138,8</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jc w:val="center"/>
              <w:rPr>
                <w:sz w:val="18"/>
                <w:szCs w:val="18"/>
              </w:rPr>
            </w:pPr>
            <w:r>
              <w:rPr>
                <w:sz w:val="18"/>
                <w:szCs w:val="18"/>
              </w:rPr>
              <w:t>144,5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jc w:val="center"/>
              <w:rPr>
                <w:sz w:val="18"/>
                <w:szCs w:val="18"/>
              </w:rPr>
            </w:pPr>
            <w:r>
              <w:rPr>
                <w:sz w:val="18"/>
                <w:szCs w:val="18"/>
              </w:rPr>
              <w:t>129,1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jc w:val="center"/>
              <w:rPr>
                <w:sz w:val="18"/>
                <w:szCs w:val="18"/>
              </w:rPr>
            </w:pPr>
            <w:r w:rsidRPr="003430DF">
              <w:rPr>
                <w:sz w:val="18"/>
                <w:szCs w:val="18"/>
              </w:rPr>
              <w:t>129,1</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jc w:val="center"/>
              <w:rPr>
                <w:sz w:val="18"/>
                <w:szCs w:val="18"/>
              </w:rPr>
            </w:pPr>
            <w:r>
              <w:rPr>
                <w:sz w:val="18"/>
                <w:szCs w:val="18"/>
              </w:rPr>
              <w:t>678,8</w:t>
            </w:r>
          </w:p>
        </w:tc>
      </w:tr>
      <w:tr w:rsidR="00126981" w:rsidRPr="003430DF" w:rsidTr="00126981">
        <w:trPr>
          <w:trHeight w:val="853"/>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pBdr>
                <w:top w:val="single" w:sz="6" w:space="0" w:color="auto"/>
              </w:pBdr>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216" w:lineRule="auto"/>
              <w:rPr>
                <w:sz w:val="18"/>
                <w:szCs w:val="18"/>
              </w:rPr>
            </w:pPr>
            <w:r w:rsidRPr="003430DF">
              <w:rPr>
                <w:sz w:val="18"/>
                <w:szCs w:val="18"/>
              </w:rPr>
              <w:t>Иные источники, предусмотренные в местном бюджете (далее - ИИ) - при наличии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jc w:val="center"/>
              <w:rPr>
                <w:sz w:val="18"/>
                <w:szCs w:val="18"/>
              </w:rPr>
            </w:pPr>
            <w:r w:rsidRPr="003430DF">
              <w:rPr>
                <w:sz w:val="18"/>
                <w:szCs w:val="18"/>
              </w:rPr>
              <w:t>0</w:t>
            </w:r>
          </w:p>
        </w:tc>
      </w:tr>
      <w:tr w:rsidR="00126981" w:rsidRPr="003430DF" w:rsidTr="00126981">
        <w:trPr>
          <w:trHeight w:val="12"/>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b/>
                <w:sz w:val="18"/>
                <w:szCs w:val="18"/>
              </w:rPr>
            </w:pPr>
            <w:r w:rsidRPr="003430DF">
              <w:rPr>
                <w:b/>
                <w:sz w:val="18"/>
                <w:szCs w:val="18"/>
              </w:rPr>
              <w:lastRenderedPageBreak/>
              <w:t>Подпрограмма 1.</w:t>
            </w:r>
          </w:p>
          <w:p w:rsidR="00126981" w:rsidRPr="003430DF" w:rsidRDefault="00126981" w:rsidP="00126981">
            <w:pPr>
              <w:widowControl w:val="0"/>
              <w:autoSpaceDE w:val="0"/>
              <w:autoSpaceDN w:val="0"/>
              <w:adjustRightInd w:val="0"/>
              <w:rPr>
                <w:sz w:val="18"/>
                <w:szCs w:val="18"/>
              </w:rPr>
            </w:pPr>
            <w:r w:rsidRPr="003430DF">
              <w:rPr>
                <w:i/>
                <w:color w:val="000000"/>
                <w:sz w:val="18"/>
                <w:szCs w:val="18"/>
              </w:rPr>
              <w:t>«</w:t>
            </w:r>
            <w:r w:rsidRPr="003430DF">
              <w:rPr>
                <w:b/>
                <w:sz w:val="18"/>
                <w:szCs w:val="18"/>
              </w:rPr>
              <w:t>Обеспечение деятельности главы Евдокимовского сельского поселения и Администрации Евдокимовского сель</w:t>
            </w:r>
            <w:r>
              <w:rPr>
                <w:b/>
                <w:sz w:val="18"/>
                <w:szCs w:val="18"/>
              </w:rPr>
              <w:t xml:space="preserve">ского поселения на 2021-2025гг» </w:t>
            </w:r>
          </w:p>
        </w:tc>
        <w:tc>
          <w:tcPr>
            <w:tcW w:w="58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r w:rsidRPr="003430DF">
              <w:rPr>
                <w:sz w:val="18"/>
                <w:szCs w:val="18"/>
              </w:rPr>
              <w:t>Администрация Евдокимовского</w:t>
            </w:r>
          </w:p>
          <w:p w:rsidR="00126981" w:rsidRPr="003430DF" w:rsidRDefault="00126981" w:rsidP="00126981">
            <w:pPr>
              <w:widowControl w:val="0"/>
              <w:autoSpaceDE w:val="0"/>
              <w:autoSpaceDN w:val="0"/>
              <w:adjustRightInd w:val="0"/>
              <w:rPr>
                <w:sz w:val="18"/>
                <w:szCs w:val="18"/>
              </w:rPr>
            </w:pPr>
            <w:r w:rsidRPr="003430DF">
              <w:rPr>
                <w:sz w:val="18"/>
                <w:szCs w:val="18"/>
              </w:rPr>
              <w:t>сельского</w:t>
            </w:r>
          </w:p>
          <w:p w:rsidR="00126981" w:rsidRPr="003430DF" w:rsidRDefault="00126981" w:rsidP="00126981">
            <w:pPr>
              <w:widowControl w:val="0"/>
              <w:autoSpaceDE w:val="0"/>
              <w:autoSpaceDN w:val="0"/>
              <w:adjustRightInd w:val="0"/>
              <w:rPr>
                <w:sz w:val="18"/>
                <w:szCs w:val="18"/>
              </w:rPr>
            </w:pPr>
            <w:r w:rsidRPr="003430DF">
              <w:rPr>
                <w:sz w:val="18"/>
                <w:szCs w:val="18"/>
              </w:rPr>
              <w:t>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b/>
                <w:sz w:val="18"/>
                <w:szCs w:val="18"/>
              </w:rPr>
            </w:pPr>
            <w:r w:rsidRPr="003430DF">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b/>
                <w:color w:val="000000" w:themeColor="text1"/>
                <w:sz w:val="18"/>
                <w:szCs w:val="18"/>
              </w:rPr>
            </w:pPr>
            <w:r>
              <w:rPr>
                <w:b/>
                <w:color w:val="000000" w:themeColor="text1"/>
                <w:sz w:val="18"/>
                <w:szCs w:val="18"/>
              </w:rPr>
              <w:t>9169,1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ind w:left="284"/>
              <w:jc w:val="center"/>
              <w:rPr>
                <w:b/>
                <w:color w:val="000000" w:themeColor="text1"/>
                <w:sz w:val="18"/>
                <w:szCs w:val="18"/>
              </w:rPr>
            </w:pPr>
            <w:r>
              <w:rPr>
                <w:b/>
                <w:color w:val="000000" w:themeColor="text1"/>
                <w:sz w:val="18"/>
                <w:szCs w:val="18"/>
              </w:rPr>
              <w:t>7110,1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b/>
                <w:color w:val="000000" w:themeColor="text1"/>
                <w:sz w:val="18"/>
                <w:szCs w:val="18"/>
              </w:rPr>
            </w:pPr>
            <w:r>
              <w:rPr>
                <w:b/>
                <w:color w:val="000000" w:themeColor="text1"/>
                <w:sz w:val="18"/>
                <w:szCs w:val="18"/>
              </w:rPr>
              <w:t>7115,8</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ind w:left="284"/>
              <w:jc w:val="center"/>
              <w:rPr>
                <w:b/>
                <w:color w:val="000000" w:themeColor="text1"/>
                <w:sz w:val="18"/>
                <w:szCs w:val="18"/>
              </w:rPr>
            </w:pPr>
            <w:r>
              <w:rPr>
                <w:b/>
                <w:color w:val="000000" w:themeColor="text1"/>
                <w:sz w:val="18"/>
                <w:szCs w:val="18"/>
              </w:rPr>
              <w:t>9407,6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ind w:left="-204"/>
              <w:jc w:val="center"/>
              <w:rPr>
                <w:b/>
                <w:color w:val="000000" w:themeColor="text1"/>
                <w:sz w:val="18"/>
                <w:szCs w:val="18"/>
              </w:rPr>
            </w:pPr>
            <w:r>
              <w:rPr>
                <w:b/>
                <w:color w:val="000000" w:themeColor="text1"/>
                <w:sz w:val="18"/>
                <w:szCs w:val="18"/>
              </w:rPr>
              <w:t>8938,7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b/>
                <w:color w:val="000000" w:themeColor="text1"/>
                <w:sz w:val="18"/>
                <w:szCs w:val="18"/>
              </w:rPr>
            </w:pPr>
            <w:r>
              <w:rPr>
                <w:b/>
                <w:color w:val="000000" w:themeColor="text1"/>
                <w:sz w:val="18"/>
                <w:szCs w:val="18"/>
              </w:rPr>
              <w:t>41741,3</w:t>
            </w:r>
          </w:p>
        </w:tc>
      </w:tr>
      <w:tr w:rsidR="00126981" w:rsidRPr="003430DF"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8567,3</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6970,6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6970,6</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9277,8</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8808,9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40595,2</w:t>
            </w:r>
          </w:p>
        </w:tc>
      </w:tr>
      <w:tr w:rsidR="00126981" w:rsidRPr="003430DF" w:rsidTr="00126981">
        <w:trPr>
          <w:trHeight w:val="120"/>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sz w:val="18"/>
                <w:szCs w:val="18"/>
              </w:rPr>
            </w:pPr>
            <w:r>
              <w:rPr>
                <w:sz w:val="18"/>
                <w:szCs w:val="18"/>
              </w:rPr>
              <w:t>463,8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463,8</w:t>
            </w:r>
          </w:p>
        </w:tc>
      </w:tr>
      <w:tr w:rsidR="00126981" w:rsidRPr="003430DF"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pBdr>
                <w:top w:val="single" w:sz="6" w:space="0" w:color="auto"/>
              </w:pBdr>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0,7</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3,5</w:t>
            </w:r>
          </w:p>
        </w:tc>
      </w:tr>
      <w:tr w:rsidR="00126981" w:rsidRPr="003430DF"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pBdr>
                <w:top w:val="single" w:sz="6" w:space="0" w:color="auto"/>
              </w:pBdr>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137,3</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138,8</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144,5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129,1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129,1</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678,8</w:t>
            </w:r>
          </w:p>
        </w:tc>
      </w:tr>
      <w:tr w:rsidR="00126981" w:rsidRPr="003430DF"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pBdr>
                <w:top w:val="single" w:sz="6" w:space="0" w:color="auto"/>
              </w:pBdr>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r>
      <w:tr w:rsidR="00126981" w:rsidRPr="003430DF" w:rsidTr="00126981">
        <w:trPr>
          <w:trHeight w:val="12"/>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b/>
                <w:sz w:val="18"/>
                <w:szCs w:val="18"/>
                <w:u w:val="single"/>
              </w:rPr>
            </w:pPr>
            <w:r w:rsidRPr="003430DF">
              <w:rPr>
                <w:b/>
                <w:sz w:val="18"/>
                <w:szCs w:val="18"/>
                <w:u w:val="single"/>
              </w:rPr>
              <w:t>Основное мероприятие 1.1.</w:t>
            </w:r>
          </w:p>
          <w:p w:rsidR="00126981" w:rsidRPr="003430DF" w:rsidRDefault="00126981" w:rsidP="00126981">
            <w:pPr>
              <w:widowControl w:val="0"/>
              <w:autoSpaceDE w:val="0"/>
              <w:autoSpaceDN w:val="0"/>
              <w:adjustRightInd w:val="0"/>
              <w:rPr>
                <w:sz w:val="18"/>
                <w:szCs w:val="18"/>
                <w:u w:val="single"/>
              </w:rPr>
            </w:pPr>
            <w:r w:rsidRPr="003430DF">
              <w:rPr>
                <w:sz w:val="18"/>
                <w:szCs w:val="18"/>
              </w:rPr>
              <w:t>Обеспечение деятельности главы сельского поселения и адм</w:t>
            </w:r>
            <w:r>
              <w:rPr>
                <w:sz w:val="18"/>
                <w:szCs w:val="18"/>
              </w:rPr>
              <w:t>инистрации сельского поселения»</w:t>
            </w:r>
          </w:p>
        </w:tc>
        <w:tc>
          <w:tcPr>
            <w:tcW w:w="58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r w:rsidRPr="003430DF">
              <w:rPr>
                <w:sz w:val="18"/>
                <w:szCs w:val="18"/>
              </w:rPr>
              <w:t>Администрация Евдокимовского сельского поселения</w:t>
            </w:r>
          </w:p>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9162BD" w:rsidRDefault="00126981" w:rsidP="00126981">
            <w:pPr>
              <w:widowControl w:val="0"/>
              <w:autoSpaceDE w:val="0"/>
              <w:autoSpaceDN w:val="0"/>
              <w:adjustRightInd w:val="0"/>
              <w:spacing w:line="18" w:lineRule="atLeast"/>
              <w:jc w:val="center"/>
              <w:rPr>
                <w:b/>
                <w:sz w:val="18"/>
                <w:szCs w:val="18"/>
              </w:rPr>
            </w:pPr>
            <w:r w:rsidRPr="009162BD">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outlineLvl w:val="0"/>
              <w:rPr>
                <w:b/>
                <w:color w:val="000000" w:themeColor="text1"/>
                <w:sz w:val="18"/>
                <w:szCs w:val="18"/>
              </w:rPr>
            </w:pPr>
            <w:r>
              <w:rPr>
                <w:b/>
                <w:color w:val="000000" w:themeColor="text1"/>
                <w:sz w:val="18"/>
                <w:szCs w:val="18"/>
              </w:rPr>
              <w:t>4959,9</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b/>
                <w:color w:val="000000" w:themeColor="text1"/>
                <w:sz w:val="18"/>
                <w:szCs w:val="18"/>
              </w:rPr>
            </w:pPr>
            <w:r>
              <w:rPr>
                <w:b/>
                <w:color w:val="000000" w:themeColor="text1"/>
                <w:sz w:val="18"/>
                <w:szCs w:val="18"/>
              </w:rPr>
              <w:t>3169,3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b/>
                <w:color w:val="000000" w:themeColor="text1"/>
                <w:sz w:val="18"/>
                <w:szCs w:val="18"/>
              </w:rPr>
            </w:pPr>
            <w:r>
              <w:rPr>
                <w:b/>
                <w:color w:val="000000" w:themeColor="text1"/>
                <w:sz w:val="18"/>
                <w:szCs w:val="18"/>
              </w:rPr>
              <w:t>3175,0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b/>
                <w:color w:val="000000" w:themeColor="text1"/>
                <w:sz w:val="18"/>
                <w:szCs w:val="18"/>
              </w:rPr>
            </w:pPr>
            <w:r w:rsidRPr="00CB6E5A">
              <w:rPr>
                <w:b/>
                <w:color w:val="000000" w:themeColor="text1"/>
                <w:sz w:val="18"/>
                <w:szCs w:val="18"/>
              </w:rPr>
              <w:t>5479,8</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color w:val="000000" w:themeColor="text1"/>
                <w:sz w:val="18"/>
                <w:szCs w:val="18"/>
              </w:rPr>
            </w:pPr>
            <w:r>
              <w:rPr>
                <w:b/>
                <w:color w:val="000000" w:themeColor="text1"/>
                <w:sz w:val="18"/>
                <w:szCs w:val="18"/>
              </w:rPr>
              <w:t>5010,9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color w:val="000000" w:themeColor="text1"/>
                <w:sz w:val="18"/>
                <w:szCs w:val="18"/>
              </w:rPr>
            </w:pPr>
            <w:r>
              <w:rPr>
                <w:b/>
                <w:color w:val="000000" w:themeColor="text1"/>
                <w:sz w:val="18"/>
                <w:szCs w:val="18"/>
              </w:rPr>
              <w:t>21794,9</w:t>
            </w:r>
          </w:p>
        </w:tc>
      </w:tr>
      <w:tr w:rsidR="00126981" w:rsidRPr="003430DF"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outlineLvl w:val="0"/>
              <w:rPr>
                <w:color w:val="000000" w:themeColor="text1"/>
                <w:sz w:val="18"/>
                <w:szCs w:val="18"/>
              </w:rPr>
            </w:pPr>
            <w:r>
              <w:rPr>
                <w:color w:val="000000" w:themeColor="text1"/>
                <w:sz w:val="18"/>
                <w:szCs w:val="18"/>
              </w:rPr>
              <w:t>4358,1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3029,8</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3029,8</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color w:val="000000" w:themeColor="text1"/>
                <w:sz w:val="18"/>
                <w:szCs w:val="18"/>
              </w:rPr>
            </w:pPr>
            <w:r w:rsidRPr="00CB6E5A">
              <w:rPr>
                <w:color w:val="000000" w:themeColor="text1"/>
                <w:sz w:val="18"/>
                <w:szCs w:val="18"/>
              </w:rPr>
              <w:t>5350,0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color w:val="000000" w:themeColor="text1"/>
                <w:sz w:val="18"/>
                <w:szCs w:val="18"/>
              </w:rPr>
            </w:pPr>
            <w:r>
              <w:rPr>
                <w:color w:val="000000" w:themeColor="text1"/>
                <w:sz w:val="18"/>
                <w:szCs w:val="18"/>
              </w:rPr>
              <w:t>4881,1</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color w:val="000000" w:themeColor="text1"/>
                <w:sz w:val="18"/>
                <w:szCs w:val="18"/>
              </w:rPr>
            </w:pPr>
            <w:r>
              <w:rPr>
                <w:color w:val="000000" w:themeColor="text1"/>
                <w:sz w:val="18"/>
                <w:szCs w:val="18"/>
              </w:rPr>
              <w:t>20648,8</w:t>
            </w:r>
          </w:p>
        </w:tc>
      </w:tr>
      <w:tr w:rsidR="00126981" w:rsidRPr="003430DF"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sz w:val="18"/>
                <w:szCs w:val="18"/>
              </w:rPr>
            </w:pPr>
            <w:r>
              <w:rPr>
                <w:sz w:val="18"/>
                <w:szCs w:val="18"/>
              </w:rPr>
              <w:t>463,8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463,8</w:t>
            </w:r>
          </w:p>
        </w:tc>
      </w:tr>
      <w:tr w:rsidR="00126981" w:rsidRPr="003430DF"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pBdr>
                <w:top w:val="single" w:sz="6" w:space="0" w:color="auto"/>
              </w:pBdr>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0,7</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3,5</w:t>
            </w:r>
          </w:p>
        </w:tc>
      </w:tr>
      <w:tr w:rsidR="00126981" w:rsidRPr="003430DF"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pBdr>
                <w:top w:val="single" w:sz="6" w:space="0" w:color="auto"/>
              </w:pBdr>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137,3</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138,8</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144,5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129,1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129,1</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678,8</w:t>
            </w:r>
          </w:p>
        </w:tc>
      </w:tr>
      <w:tr w:rsidR="00126981" w:rsidRPr="003430DF"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pBdr>
                <w:top w:val="single" w:sz="6" w:space="0" w:color="auto"/>
              </w:pBdr>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r>
      <w:tr w:rsidR="00126981" w:rsidRPr="003430DF" w:rsidTr="00126981">
        <w:trPr>
          <w:trHeight w:val="12"/>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b/>
                <w:sz w:val="18"/>
                <w:szCs w:val="18"/>
                <w:u w:val="single"/>
              </w:rPr>
            </w:pPr>
            <w:r w:rsidRPr="003430DF">
              <w:rPr>
                <w:b/>
                <w:sz w:val="18"/>
                <w:szCs w:val="18"/>
                <w:u w:val="single"/>
              </w:rPr>
              <w:t>Основное мероприятие 1.2.</w:t>
            </w:r>
          </w:p>
          <w:p w:rsidR="00126981" w:rsidRPr="003430DF" w:rsidRDefault="00126981" w:rsidP="00126981">
            <w:pPr>
              <w:widowControl w:val="0"/>
              <w:autoSpaceDE w:val="0"/>
              <w:autoSpaceDN w:val="0"/>
              <w:adjustRightInd w:val="0"/>
              <w:rPr>
                <w:sz w:val="18"/>
                <w:szCs w:val="18"/>
              </w:rPr>
            </w:pPr>
            <w:r w:rsidRPr="003430DF">
              <w:rPr>
                <w:sz w:val="18"/>
                <w:szCs w:val="18"/>
              </w:rPr>
              <w:t>Управление муниципаль</w:t>
            </w:r>
            <w:r>
              <w:rPr>
                <w:sz w:val="18"/>
                <w:szCs w:val="18"/>
              </w:rPr>
              <w:t>ным долгом  сельского поселения</w:t>
            </w:r>
          </w:p>
        </w:tc>
        <w:tc>
          <w:tcPr>
            <w:tcW w:w="58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r w:rsidRPr="003430DF">
              <w:rPr>
                <w:sz w:val="18"/>
                <w:szCs w:val="18"/>
              </w:rPr>
              <w:t xml:space="preserve"> Администрация Евдокимовского сельского поселения</w:t>
            </w:r>
          </w:p>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b/>
                <w:sz w:val="18"/>
                <w:szCs w:val="18"/>
              </w:rPr>
            </w:pPr>
            <w:r w:rsidRPr="00CB6E5A">
              <w:rPr>
                <w:b/>
                <w:sz w:val="18"/>
                <w:szCs w:val="18"/>
              </w:rPr>
              <w:t>2,0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b/>
                <w:sz w:val="18"/>
                <w:szCs w:val="18"/>
              </w:rPr>
            </w:pPr>
            <w:r w:rsidRPr="00CB6E5A">
              <w:rPr>
                <w:b/>
                <w:sz w:val="18"/>
                <w:szCs w:val="18"/>
              </w:rP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b/>
                <w:sz w:val="18"/>
                <w:szCs w:val="18"/>
              </w:rPr>
            </w:pPr>
            <w:r w:rsidRPr="00CB6E5A">
              <w:rPr>
                <w:b/>
                <w:sz w:val="18"/>
                <w:szCs w:val="18"/>
              </w:rPr>
              <w:t>2,0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b/>
                <w:sz w:val="18"/>
                <w:szCs w:val="18"/>
              </w:rPr>
            </w:pPr>
            <w:r w:rsidRPr="00CB6E5A">
              <w:rPr>
                <w:b/>
                <w:sz w:val="18"/>
                <w:szCs w:val="18"/>
              </w:rP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sidRPr="00CB6E5A">
              <w:rPr>
                <w:b/>
                <w:sz w:val="18"/>
                <w:szCs w:val="18"/>
              </w:rPr>
              <w:t>2,0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sidRPr="00CB6E5A">
              <w:rPr>
                <w:b/>
                <w:sz w:val="18"/>
                <w:szCs w:val="18"/>
              </w:rPr>
              <w:t>10,0</w:t>
            </w:r>
          </w:p>
        </w:tc>
      </w:tr>
      <w:tr w:rsidR="00126981" w:rsidRPr="003430DF"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sz w:val="18"/>
                <w:szCs w:val="18"/>
              </w:rPr>
            </w:pPr>
            <w:r w:rsidRPr="00CB6E5A">
              <w:rPr>
                <w:sz w:val="18"/>
                <w:szCs w:val="18"/>
              </w:rPr>
              <w:t>2,0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sz w:val="18"/>
                <w:szCs w:val="18"/>
              </w:rPr>
            </w:pPr>
            <w:r w:rsidRPr="00CB6E5A">
              <w:rPr>
                <w:sz w:val="18"/>
                <w:szCs w:val="18"/>
              </w:rP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sz w:val="18"/>
                <w:szCs w:val="18"/>
              </w:rPr>
            </w:pPr>
            <w:r w:rsidRPr="00CB6E5A">
              <w:rPr>
                <w:sz w:val="18"/>
                <w:szCs w:val="18"/>
              </w:rPr>
              <w:t>2,0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sz w:val="18"/>
                <w:szCs w:val="18"/>
              </w:rPr>
            </w:pPr>
            <w:r w:rsidRPr="00CB6E5A">
              <w:rPr>
                <w:sz w:val="18"/>
                <w:szCs w:val="18"/>
              </w:rP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2,0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10,0</w:t>
            </w:r>
          </w:p>
        </w:tc>
      </w:tr>
      <w:tr w:rsidR="00126981" w:rsidRPr="003430DF"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pBdr>
                <w:top w:val="single" w:sz="6" w:space="0" w:color="auto"/>
              </w:pBdr>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pBdr>
                <w:top w:val="single" w:sz="6" w:space="0" w:color="auto"/>
              </w:pBdr>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pBdr>
                <w:top w:val="single" w:sz="6" w:space="0" w:color="auto"/>
              </w:pBdr>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highlight w:val="yellow"/>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b/>
                <w:sz w:val="18"/>
                <w:szCs w:val="18"/>
                <w:u w:val="single"/>
              </w:rPr>
            </w:pPr>
            <w:r w:rsidRPr="003430DF">
              <w:rPr>
                <w:b/>
                <w:sz w:val="18"/>
                <w:szCs w:val="18"/>
                <w:u w:val="single"/>
              </w:rPr>
              <w:t>Основное мероприятие 1.3.</w:t>
            </w:r>
          </w:p>
          <w:p w:rsidR="00126981" w:rsidRPr="003430DF" w:rsidRDefault="00126981" w:rsidP="00126981">
            <w:pPr>
              <w:widowControl w:val="0"/>
              <w:autoSpaceDE w:val="0"/>
              <w:autoSpaceDN w:val="0"/>
              <w:adjustRightInd w:val="0"/>
              <w:rPr>
                <w:sz w:val="18"/>
                <w:szCs w:val="18"/>
                <w:u w:val="single"/>
              </w:rPr>
            </w:pPr>
            <w:r w:rsidRPr="003430DF">
              <w:rPr>
                <w:sz w:val="18"/>
                <w:szCs w:val="18"/>
              </w:rPr>
              <w:t>Пенсионное обеспечение граждан, замещавших должности главы сельских поселений и муниципальных служащих органов местного сам</w:t>
            </w:r>
            <w:r>
              <w:rPr>
                <w:sz w:val="18"/>
                <w:szCs w:val="18"/>
              </w:rPr>
              <w:t xml:space="preserve">оуправления </w:t>
            </w:r>
            <w:r>
              <w:rPr>
                <w:sz w:val="18"/>
                <w:szCs w:val="18"/>
              </w:rPr>
              <w:lastRenderedPageBreak/>
              <w:t>сельских  поселений</w:t>
            </w:r>
          </w:p>
        </w:tc>
        <w:tc>
          <w:tcPr>
            <w:tcW w:w="58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r w:rsidRPr="003430DF">
              <w:rPr>
                <w:sz w:val="18"/>
                <w:szCs w:val="18"/>
              </w:rPr>
              <w:lastRenderedPageBreak/>
              <w:t xml:space="preserve"> Администрация Евдокимовского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b/>
                <w:sz w:val="18"/>
                <w:szCs w:val="18"/>
              </w:rPr>
            </w:pPr>
            <w:r w:rsidRPr="003430DF">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Pr>
                <w:b/>
                <w:sz w:val="18"/>
                <w:szCs w:val="18"/>
              </w:rPr>
              <w:t>448,3</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sidRPr="00CB6E5A">
              <w:rPr>
                <w:b/>
                <w:sz w:val="18"/>
                <w:szCs w:val="18"/>
              </w:rPr>
              <w:t>440,7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sidRPr="00CB6E5A">
              <w:rPr>
                <w:b/>
                <w:sz w:val="18"/>
                <w:szCs w:val="18"/>
              </w:rPr>
              <w:t>440,7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sidRPr="00CB6E5A">
              <w:rPr>
                <w:b/>
                <w:sz w:val="18"/>
                <w:szCs w:val="18"/>
              </w:rPr>
              <w:t>440,7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sidRPr="00CB6E5A">
              <w:rPr>
                <w:b/>
                <w:sz w:val="18"/>
                <w:szCs w:val="18"/>
              </w:rPr>
              <w:t>440,7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b/>
                <w:sz w:val="18"/>
                <w:szCs w:val="18"/>
              </w:rPr>
            </w:pPr>
            <w:r>
              <w:rPr>
                <w:b/>
                <w:sz w:val="18"/>
                <w:szCs w:val="18"/>
              </w:rPr>
              <w:t>2211,1</w:t>
            </w:r>
          </w:p>
        </w:tc>
      </w:tr>
      <w:tr w:rsidR="00126981" w:rsidRPr="003430DF"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448,3</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440,7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440,7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440,7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440,7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sz w:val="18"/>
                <w:szCs w:val="18"/>
              </w:rPr>
            </w:pPr>
            <w:r>
              <w:rPr>
                <w:sz w:val="18"/>
                <w:szCs w:val="18"/>
              </w:rPr>
              <w:t>2211,1</w:t>
            </w:r>
          </w:p>
        </w:tc>
      </w:tr>
      <w:tr w:rsidR="00126981" w:rsidRPr="003430DF"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pBdr>
                <w:top w:val="single" w:sz="6" w:space="0" w:color="auto"/>
              </w:pBdr>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47"/>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pBdr>
                <w:top w:val="single" w:sz="6" w:space="0" w:color="auto"/>
              </w:pBdr>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83"/>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pBdr>
                <w:top w:val="single" w:sz="6" w:space="0" w:color="auto"/>
              </w:pBdr>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b/>
                <w:sz w:val="18"/>
                <w:szCs w:val="18"/>
                <w:u w:val="single"/>
              </w:rPr>
            </w:pPr>
            <w:r w:rsidRPr="003430DF">
              <w:rPr>
                <w:b/>
                <w:sz w:val="18"/>
                <w:szCs w:val="18"/>
                <w:u w:val="single"/>
              </w:rPr>
              <w:t>Основное мероприятие 1.4.</w:t>
            </w:r>
          </w:p>
          <w:p w:rsidR="00126981" w:rsidRPr="003430DF" w:rsidRDefault="00126981" w:rsidP="00126981">
            <w:pPr>
              <w:widowControl w:val="0"/>
              <w:autoSpaceDE w:val="0"/>
              <w:autoSpaceDN w:val="0"/>
              <w:adjustRightInd w:val="0"/>
              <w:rPr>
                <w:color w:val="000000"/>
                <w:sz w:val="18"/>
                <w:szCs w:val="18"/>
              </w:rPr>
            </w:pPr>
            <w:r w:rsidRPr="003430DF">
              <w:rPr>
                <w:color w:val="000000"/>
                <w:sz w:val="18"/>
                <w:szCs w:val="18"/>
              </w:rPr>
              <w:t>Повышение квал</w:t>
            </w:r>
            <w:r>
              <w:rPr>
                <w:color w:val="000000"/>
                <w:sz w:val="18"/>
                <w:szCs w:val="18"/>
              </w:rPr>
              <w:t>ификации муниципальных служащих</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r w:rsidRPr="003430DF">
              <w:rPr>
                <w:sz w:val="18"/>
                <w:szCs w:val="18"/>
              </w:rPr>
              <w:t>Администрация Евдокимовского сельского</w:t>
            </w:r>
          </w:p>
          <w:p w:rsidR="00126981" w:rsidRPr="003430DF" w:rsidRDefault="00126981" w:rsidP="00126981">
            <w:pPr>
              <w:widowControl w:val="0"/>
              <w:autoSpaceDE w:val="0"/>
              <w:autoSpaceDN w:val="0"/>
              <w:adjustRightInd w:val="0"/>
              <w:rPr>
                <w:sz w:val="18"/>
                <w:szCs w:val="18"/>
              </w:rPr>
            </w:pPr>
            <w:r w:rsidRPr="003430DF">
              <w:rPr>
                <w:sz w:val="18"/>
                <w:szCs w:val="18"/>
              </w:rPr>
              <w:t>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7" w:lineRule="atLeast"/>
              <w:jc w:val="center"/>
              <w:rPr>
                <w:b/>
                <w:sz w:val="18"/>
                <w:szCs w:val="18"/>
              </w:rPr>
            </w:pPr>
            <w:r w:rsidRPr="003430DF">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7" w:lineRule="atLeast"/>
              <w:jc w:val="center"/>
              <w:rPr>
                <w:b/>
                <w:sz w:val="18"/>
                <w:szCs w:val="18"/>
              </w:rPr>
            </w:pPr>
            <w:r>
              <w:rPr>
                <w:b/>
                <w:bCs/>
                <w:color w:val="000000"/>
                <w:sz w:val="18"/>
                <w:szCs w:val="18"/>
              </w:rPr>
              <w:t>0</w:t>
            </w:r>
            <w:r w:rsidRPr="00CB6E5A">
              <w:rPr>
                <w:b/>
                <w:bCs/>
                <w:color w:val="000000"/>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7" w:lineRule="atLeast"/>
              <w:jc w:val="center"/>
              <w:rPr>
                <w:b/>
                <w:sz w:val="18"/>
                <w:szCs w:val="18"/>
              </w:rPr>
            </w:pPr>
            <w:r>
              <w:rPr>
                <w:b/>
                <w:bCs/>
                <w:color w:val="000000"/>
                <w:sz w:val="18"/>
                <w:szCs w:val="18"/>
              </w:rPr>
              <w:t>5</w:t>
            </w:r>
            <w:r w:rsidRPr="00CB6E5A">
              <w:rPr>
                <w:b/>
                <w:bCs/>
                <w:color w:val="000000"/>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7" w:lineRule="atLeast"/>
              <w:jc w:val="center"/>
              <w:rPr>
                <w:b/>
                <w:sz w:val="18"/>
                <w:szCs w:val="18"/>
              </w:rPr>
            </w:pPr>
            <w:r>
              <w:rPr>
                <w:b/>
                <w:sz w:val="18"/>
                <w:szCs w:val="18"/>
              </w:rPr>
              <w:t>5</w:t>
            </w:r>
            <w:r w:rsidRPr="00CB6E5A">
              <w:rPr>
                <w:b/>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7" w:lineRule="atLeast"/>
              <w:jc w:val="center"/>
              <w:rPr>
                <w:b/>
                <w:sz w:val="18"/>
                <w:szCs w:val="18"/>
              </w:rPr>
            </w:pPr>
            <w:r w:rsidRPr="00CB6E5A">
              <w:rPr>
                <w:b/>
                <w:sz w:val="18"/>
                <w:szCs w:val="18"/>
              </w:rPr>
              <w:t>10,0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7" w:lineRule="atLeast"/>
              <w:jc w:val="center"/>
              <w:rPr>
                <w:b/>
                <w:sz w:val="18"/>
                <w:szCs w:val="18"/>
              </w:rPr>
            </w:pPr>
            <w:r w:rsidRPr="00CB6E5A">
              <w:rPr>
                <w:b/>
                <w:sz w:val="18"/>
                <w:szCs w:val="18"/>
              </w:rPr>
              <w:t>10,0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7" w:lineRule="atLeast"/>
              <w:jc w:val="center"/>
              <w:rPr>
                <w:b/>
                <w:sz w:val="18"/>
                <w:szCs w:val="18"/>
              </w:rPr>
            </w:pPr>
            <w:r>
              <w:rPr>
                <w:b/>
                <w:sz w:val="18"/>
                <w:szCs w:val="18"/>
              </w:rPr>
              <w:t>30</w:t>
            </w:r>
            <w:r w:rsidRPr="00CB6E5A">
              <w:rPr>
                <w:b/>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7" w:lineRule="atLeast"/>
              <w:jc w:val="center"/>
              <w:rPr>
                <w:sz w:val="18"/>
                <w:szCs w:val="18"/>
              </w:rPr>
            </w:pPr>
            <w:r w:rsidRPr="003430DF">
              <w:rPr>
                <w:sz w:val="18"/>
                <w:szCs w:val="18"/>
              </w:rPr>
              <w:t>МБ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7" w:lineRule="atLeast"/>
              <w:jc w:val="center"/>
              <w:rPr>
                <w:sz w:val="18"/>
                <w:szCs w:val="18"/>
              </w:rPr>
            </w:pPr>
            <w:r>
              <w:rPr>
                <w:bCs/>
                <w:color w:val="000000"/>
                <w:sz w:val="18"/>
                <w:szCs w:val="18"/>
              </w:rPr>
              <w:t>0,</w:t>
            </w:r>
            <w:r w:rsidRPr="00CB6E5A">
              <w:rPr>
                <w:bCs/>
                <w:color w:val="000000"/>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7" w:lineRule="atLeast"/>
              <w:jc w:val="center"/>
              <w:rPr>
                <w:sz w:val="18"/>
                <w:szCs w:val="18"/>
              </w:rPr>
            </w:pPr>
            <w:r>
              <w:rPr>
                <w:bCs/>
                <w:color w:val="000000"/>
                <w:sz w:val="18"/>
                <w:szCs w:val="18"/>
              </w:rPr>
              <w:t>5</w:t>
            </w:r>
            <w:r w:rsidRPr="00CB6E5A">
              <w:rPr>
                <w:bCs/>
                <w:color w:val="000000"/>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7" w:lineRule="atLeast"/>
              <w:jc w:val="center"/>
              <w:rPr>
                <w:sz w:val="18"/>
                <w:szCs w:val="18"/>
              </w:rPr>
            </w:pPr>
            <w:r>
              <w:rPr>
                <w:sz w:val="18"/>
                <w:szCs w:val="18"/>
              </w:rPr>
              <w:t>5</w:t>
            </w:r>
            <w:r w:rsidRPr="00CB6E5A">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7" w:lineRule="atLeast"/>
              <w:jc w:val="center"/>
              <w:rPr>
                <w:sz w:val="18"/>
                <w:szCs w:val="18"/>
              </w:rPr>
            </w:pPr>
            <w:r w:rsidRPr="00CB6E5A">
              <w:rPr>
                <w:sz w:val="18"/>
                <w:szCs w:val="18"/>
              </w:rPr>
              <w:t>10,0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7" w:lineRule="atLeast"/>
              <w:jc w:val="center"/>
              <w:rPr>
                <w:sz w:val="18"/>
                <w:szCs w:val="18"/>
              </w:rPr>
            </w:pPr>
            <w:r w:rsidRPr="00CB6E5A">
              <w:rPr>
                <w:sz w:val="18"/>
                <w:szCs w:val="18"/>
              </w:rPr>
              <w:t>10,0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7" w:lineRule="atLeast"/>
              <w:jc w:val="center"/>
              <w:rPr>
                <w:sz w:val="18"/>
                <w:szCs w:val="18"/>
              </w:rPr>
            </w:pPr>
            <w:r>
              <w:rPr>
                <w:sz w:val="18"/>
                <w:szCs w:val="18"/>
              </w:rPr>
              <w:t>30</w:t>
            </w:r>
            <w:r w:rsidRPr="00CB6E5A">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7" w:lineRule="atLeast"/>
              <w:jc w:val="center"/>
              <w:rPr>
                <w:sz w:val="18"/>
                <w:szCs w:val="18"/>
              </w:rPr>
            </w:pPr>
            <w:r w:rsidRPr="003430DF">
              <w:rPr>
                <w:sz w:val="18"/>
                <w:szCs w:val="18"/>
              </w:rPr>
              <w:t>РБ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7"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7"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7"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7"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7"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7"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7" w:lineRule="atLeast"/>
              <w:jc w:val="center"/>
              <w:rPr>
                <w:sz w:val="18"/>
                <w:szCs w:val="18"/>
              </w:rPr>
            </w:pPr>
            <w:r w:rsidRPr="003430DF">
              <w:rPr>
                <w:sz w:val="18"/>
                <w:szCs w:val="18"/>
              </w:rPr>
              <w:t>ОБ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7"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7"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7"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7"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7"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7"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7" w:lineRule="atLeast"/>
              <w:jc w:val="center"/>
              <w:rPr>
                <w:sz w:val="18"/>
                <w:szCs w:val="18"/>
              </w:rPr>
            </w:pPr>
            <w:r w:rsidRPr="003430DF">
              <w:rPr>
                <w:sz w:val="18"/>
                <w:szCs w:val="18"/>
              </w:rPr>
              <w:t>ФБ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7"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7"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7"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7"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7"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7"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7" w:lineRule="atLeast"/>
              <w:jc w:val="center"/>
              <w:rPr>
                <w:sz w:val="18"/>
                <w:szCs w:val="18"/>
              </w:rPr>
            </w:pPr>
            <w:r w:rsidRPr="003430DF">
              <w:rPr>
                <w:sz w:val="18"/>
                <w:szCs w:val="18"/>
              </w:rPr>
              <w:t>ИИ</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7"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7"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7"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7"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7"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7" w:lineRule="atLeast"/>
              <w:jc w:val="center"/>
              <w:rPr>
                <w:sz w:val="18"/>
                <w:szCs w:val="18"/>
              </w:rPr>
            </w:pPr>
            <w:r w:rsidRPr="003430DF">
              <w:rPr>
                <w:sz w:val="18"/>
                <w:szCs w:val="18"/>
              </w:rPr>
              <w:t>0</w:t>
            </w:r>
          </w:p>
        </w:tc>
      </w:tr>
      <w:tr w:rsidR="00126981" w:rsidRPr="003430DF" w:rsidTr="00126981">
        <w:trPr>
          <w:trHeight w:val="178"/>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ind w:right="-2"/>
              <w:rPr>
                <w:b/>
                <w:sz w:val="18"/>
                <w:szCs w:val="18"/>
                <w:u w:val="single"/>
              </w:rPr>
            </w:pPr>
            <w:r w:rsidRPr="003430DF">
              <w:rPr>
                <w:b/>
                <w:sz w:val="18"/>
                <w:szCs w:val="18"/>
                <w:u w:val="single"/>
              </w:rPr>
              <w:t>Основное мероприятие 1.5.</w:t>
            </w:r>
          </w:p>
          <w:p w:rsidR="00126981" w:rsidRPr="003430DF" w:rsidRDefault="00126981" w:rsidP="00126981">
            <w:pPr>
              <w:widowControl w:val="0"/>
              <w:autoSpaceDE w:val="0"/>
              <w:autoSpaceDN w:val="0"/>
              <w:adjustRightInd w:val="0"/>
              <w:ind w:right="-2"/>
              <w:rPr>
                <w:color w:val="000000"/>
                <w:sz w:val="18"/>
                <w:szCs w:val="18"/>
              </w:rPr>
            </w:pPr>
            <w:r w:rsidRPr="003430DF">
              <w:rPr>
                <w:color w:val="000000"/>
                <w:sz w:val="18"/>
                <w:szCs w:val="18"/>
              </w:rPr>
              <w:t>Управление средствами резервного фонда а</w:t>
            </w:r>
            <w:r>
              <w:rPr>
                <w:color w:val="000000"/>
                <w:sz w:val="18"/>
                <w:szCs w:val="18"/>
              </w:rPr>
              <w:t>дминистраций сельских поселений</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r w:rsidRPr="003430DF">
              <w:rPr>
                <w:sz w:val="18"/>
                <w:szCs w:val="18"/>
              </w:rPr>
              <w:t>Администрация</w:t>
            </w:r>
          </w:p>
          <w:p w:rsidR="00126981" w:rsidRPr="003430DF" w:rsidRDefault="00126981" w:rsidP="00126981">
            <w:pPr>
              <w:widowControl w:val="0"/>
              <w:autoSpaceDE w:val="0"/>
              <w:autoSpaceDN w:val="0"/>
              <w:adjustRightInd w:val="0"/>
              <w:rPr>
                <w:sz w:val="18"/>
                <w:szCs w:val="18"/>
              </w:rPr>
            </w:pPr>
            <w:r w:rsidRPr="003430DF">
              <w:rPr>
                <w:sz w:val="18"/>
                <w:szCs w:val="18"/>
              </w:rPr>
              <w:t>Евдокимовского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jc w:val="center"/>
              <w:rPr>
                <w:b/>
                <w:sz w:val="18"/>
                <w:szCs w:val="18"/>
              </w:rPr>
            </w:pPr>
            <w:r w:rsidRPr="003430DF">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jc w:val="center"/>
              <w:rPr>
                <w:b/>
                <w:sz w:val="18"/>
                <w:szCs w:val="18"/>
              </w:rPr>
            </w:pPr>
            <w:r w:rsidRPr="00CB6E5A">
              <w:rPr>
                <w:b/>
                <w:sz w:val="18"/>
                <w:szCs w:val="18"/>
              </w:rPr>
              <w:t>2</w:t>
            </w:r>
            <w:r>
              <w:rPr>
                <w:b/>
                <w:sz w:val="18"/>
                <w:szCs w:val="18"/>
              </w:rPr>
              <w:t>0</w:t>
            </w:r>
            <w:r w:rsidRPr="00CB6E5A">
              <w:rPr>
                <w:b/>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jc w:val="center"/>
              <w:rPr>
                <w:b/>
                <w:sz w:val="18"/>
                <w:szCs w:val="18"/>
              </w:rPr>
            </w:pPr>
            <w:r w:rsidRPr="00CB6E5A">
              <w:rPr>
                <w:b/>
                <w:sz w:val="18"/>
                <w:szCs w:val="18"/>
              </w:rPr>
              <w:t>2</w:t>
            </w:r>
            <w:r>
              <w:rPr>
                <w:b/>
                <w:sz w:val="18"/>
                <w:szCs w:val="18"/>
              </w:rPr>
              <w:t>0</w:t>
            </w:r>
            <w:r w:rsidRPr="00CB6E5A">
              <w:rPr>
                <w:b/>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jc w:val="center"/>
              <w:rPr>
                <w:b/>
                <w:sz w:val="18"/>
                <w:szCs w:val="18"/>
              </w:rPr>
            </w:pPr>
            <w:r w:rsidRPr="00CB6E5A">
              <w:rPr>
                <w:b/>
                <w:sz w:val="18"/>
                <w:szCs w:val="18"/>
              </w:rPr>
              <w:t>2</w:t>
            </w:r>
            <w:r>
              <w:rPr>
                <w:b/>
                <w:sz w:val="18"/>
                <w:szCs w:val="18"/>
              </w:rPr>
              <w:t>0</w:t>
            </w:r>
            <w:r w:rsidRPr="00CB6E5A">
              <w:rPr>
                <w:b/>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jc w:val="center"/>
              <w:rPr>
                <w:b/>
                <w:sz w:val="18"/>
                <w:szCs w:val="18"/>
              </w:rPr>
            </w:pPr>
            <w:r w:rsidRPr="00CB6E5A">
              <w:rPr>
                <w:b/>
                <w:sz w:val="18"/>
                <w:szCs w:val="18"/>
              </w:rPr>
              <w:t>2,0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jc w:val="center"/>
              <w:rPr>
                <w:b/>
                <w:sz w:val="18"/>
                <w:szCs w:val="18"/>
              </w:rPr>
            </w:pPr>
            <w:r w:rsidRPr="00CB6E5A">
              <w:rPr>
                <w:b/>
                <w:sz w:val="18"/>
                <w:szCs w:val="18"/>
              </w:rPr>
              <w:t>2,0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jc w:val="center"/>
              <w:rPr>
                <w:b/>
                <w:sz w:val="18"/>
                <w:szCs w:val="18"/>
              </w:rPr>
            </w:pPr>
            <w:r>
              <w:rPr>
                <w:b/>
                <w:sz w:val="18"/>
                <w:szCs w:val="18"/>
              </w:rPr>
              <w:t>64</w:t>
            </w:r>
            <w:r w:rsidRPr="00CB6E5A">
              <w:rPr>
                <w:b/>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ind w:right="-2"/>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МБ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jc w:val="center"/>
              <w:rPr>
                <w:sz w:val="18"/>
                <w:szCs w:val="18"/>
              </w:rPr>
            </w:pPr>
            <w:r w:rsidRPr="00CB6E5A">
              <w:rPr>
                <w:sz w:val="18"/>
                <w:szCs w:val="18"/>
              </w:rPr>
              <w:t>2</w:t>
            </w:r>
            <w:r>
              <w:rPr>
                <w:sz w:val="18"/>
                <w:szCs w:val="18"/>
              </w:rPr>
              <w:t>0</w:t>
            </w:r>
            <w:r w:rsidRPr="00CB6E5A">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jc w:val="center"/>
              <w:rPr>
                <w:sz w:val="18"/>
                <w:szCs w:val="18"/>
              </w:rPr>
            </w:pPr>
            <w:r w:rsidRPr="00CB6E5A">
              <w:rPr>
                <w:sz w:val="18"/>
                <w:szCs w:val="18"/>
              </w:rPr>
              <w:t>2</w:t>
            </w:r>
            <w:r>
              <w:rPr>
                <w:sz w:val="18"/>
                <w:szCs w:val="18"/>
              </w:rPr>
              <w:t>0</w:t>
            </w: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jc w:val="center"/>
              <w:rPr>
                <w:sz w:val="18"/>
                <w:szCs w:val="18"/>
              </w:rPr>
            </w:pPr>
            <w:r w:rsidRPr="00CB6E5A">
              <w:rPr>
                <w:sz w:val="18"/>
                <w:szCs w:val="18"/>
              </w:rPr>
              <w:t>2</w:t>
            </w:r>
            <w:r>
              <w:rPr>
                <w:sz w:val="18"/>
                <w:szCs w:val="18"/>
              </w:rPr>
              <w:t>0</w:t>
            </w:r>
            <w:r w:rsidRPr="00CB6E5A">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jc w:val="center"/>
              <w:rPr>
                <w:sz w:val="18"/>
                <w:szCs w:val="18"/>
              </w:rPr>
            </w:pPr>
            <w:r w:rsidRPr="00CB6E5A">
              <w:rPr>
                <w:sz w:val="18"/>
                <w:szCs w:val="18"/>
              </w:rPr>
              <w:t>2,0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jc w:val="center"/>
              <w:rPr>
                <w:sz w:val="18"/>
                <w:szCs w:val="18"/>
              </w:rPr>
            </w:pPr>
            <w:r w:rsidRPr="00CB6E5A">
              <w:rPr>
                <w:sz w:val="18"/>
                <w:szCs w:val="18"/>
              </w:rPr>
              <w:t>2,0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jc w:val="center"/>
              <w:rPr>
                <w:sz w:val="18"/>
                <w:szCs w:val="18"/>
              </w:rPr>
            </w:pPr>
            <w:r>
              <w:rPr>
                <w:sz w:val="18"/>
                <w:szCs w:val="18"/>
              </w:rPr>
              <w:t>64</w:t>
            </w:r>
            <w:r w:rsidRPr="00CB6E5A">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ind w:right="-2"/>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РБ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ind w:right="-2"/>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ОБ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ind w:right="-2"/>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ФБ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ind w:right="-2"/>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ИИ</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jc w:val="center"/>
              <w:rPr>
                <w:sz w:val="18"/>
                <w:szCs w:val="18"/>
              </w:rPr>
            </w:pPr>
            <w:r w:rsidRPr="003430DF">
              <w:rPr>
                <w:sz w:val="18"/>
                <w:szCs w:val="18"/>
              </w:rPr>
              <w:t>0</w:t>
            </w:r>
          </w:p>
        </w:tc>
      </w:tr>
      <w:tr w:rsidR="00126981" w:rsidRPr="003430DF" w:rsidTr="00126981">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b/>
                <w:sz w:val="18"/>
                <w:szCs w:val="18"/>
                <w:u w:val="single"/>
              </w:rPr>
            </w:pPr>
            <w:r w:rsidRPr="003430DF">
              <w:rPr>
                <w:b/>
                <w:sz w:val="18"/>
                <w:szCs w:val="18"/>
                <w:u w:val="single"/>
              </w:rPr>
              <w:t>Основное мероприятие 1.6.</w:t>
            </w:r>
          </w:p>
          <w:p w:rsidR="00126981" w:rsidRPr="003430DF" w:rsidRDefault="00126981" w:rsidP="00126981">
            <w:pPr>
              <w:widowControl w:val="0"/>
              <w:autoSpaceDE w:val="0"/>
              <w:autoSpaceDN w:val="0"/>
              <w:adjustRightInd w:val="0"/>
              <w:rPr>
                <w:sz w:val="18"/>
                <w:szCs w:val="18"/>
              </w:rPr>
            </w:pPr>
            <w:r w:rsidRPr="003430DF">
              <w:rPr>
                <w:sz w:val="18"/>
                <w:szCs w:val="18"/>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w:t>
            </w:r>
            <w:r>
              <w:rPr>
                <w:sz w:val="18"/>
                <w:szCs w:val="18"/>
              </w:rPr>
              <w:t xml:space="preserve"> с заключенными соглашениями</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r w:rsidRPr="003430DF">
              <w:rPr>
                <w:sz w:val="18"/>
                <w:szCs w:val="18"/>
              </w:rPr>
              <w:t xml:space="preserve"> Администрация Евдокимовского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b/>
                <w:sz w:val="18"/>
                <w:szCs w:val="18"/>
              </w:rPr>
            </w:pPr>
            <w:r w:rsidRPr="003430DF">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ind w:left="284"/>
              <w:jc w:val="center"/>
              <w:rPr>
                <w:b/>
                <w:sz w:val="18"/>
                <w:szCs w:val="18"/>
              </w:rPr>
            </w:pPr>
            <w:r>
              <w:rPr>
                <w:b/>
                <w:sz w:val="18"/>
                <w:szCs w:val="18"/>
              </w:rPr>
              <w:t>3738,9</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b/>
                <w:sz w:val="18"/>
                <w:szCs w:val="18"/>
              </w:rPr>
            </w:pPr>
            <w:r>
              <w:rPr>
                <w:b/>
                <w:sz w:val="18"/>
                <w:szCs w:val="18"/>
              </w:rPr>
              <w:t>3473,1</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b/>
                <w:sz w:val="18"/>
                <w:szCs w:val="18"/>
              </w:rPr>
            </w:pPr>
            <w:r>
              <w:rPr>
                <w:b/>
                <w:sz w:val="18"/>
                <w:szCs w:val="18"/>
              </w:rPr>
              <w:t>3473,1</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b/>
                <w:sz w:val="18"/>
                <w:szCs w:val="18"/>
              </w:rPr>
            </w:pPr>
            <w:r>
              <w:rPr>
                <w:b/>
                <w:sz w:val="18"/>
                <w:szCs w:val="18"/>
              </w:rPr>
              <w:t>3473,1</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b/>
                <w:sz w:val="18"/>
                <w:szCs w:val="18"/>
              </w:rPr>
            </w:pPr>
            <w:r>
              <w:rPr>
                <w:b/>
                <w:sz w:val="18"/>
                <w:szCs w:val="18"/>
              </w:rPr>
              <w:t>3473,1</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b/>
                <w:sz w:val="18"/>
                <w:szCs w:val="18"/>
              </w:rPr>
            </w:pPr>
            <w:r>
              <w:rPr>
                <w:b/>
                <w:sz w:val="18"/>
                <w:szCs w:val="18"/>
              </w:rPr>
              <w:t>17631,3</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b/>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МБ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ind w:left="284"/>
              <w:jc w:val="center"/>
              <w:rPr>
                <w:sz w:val="18"/>
                <w:szCs w:val="18"/>
              </w:rPr>
            </w:pPr>
            <w:r>
              <w:rPr>
                <w:sz w:val="18"/>
                <w:szCs w:val="18"/>
              </w:rPr>
              <w:t>3738,9</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sz w:val="18"/>
                <w:szCs w:val="18"/>
              </w:rPr>
            </w:pPr>
            <w:r>
              <w:rPr>
                <w:sz w:val="18"/>
                <w:szCs w:val="18"/>
              </w:rPr>
              <w:t>3473,1</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sz w:val="18"/>
                <w:szCs w:val="18"/>
              </w:rPr>
            </w:pPr>
            <w:r>
              <w:rPr>
                <w:sz w:val="18"/>
                <w:szCs w:val="18"/>
              </w:rPr>
              <w:t>3473,1</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sz w:val="18"/>
                <w:szCs w:val="18"/>
              </w:rPr>
            </w:pPr>
            <w:r>
              <w:rPr>
                <w:sz w:val="18"/>
                <w:szCs w:val="18"/>
              </w:rPr>
              <w:t>3473,1</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sz w:val="18"/>
                <w:szCs w:val="18"/>
              </w:rPr>
            </w:pPr>
            <w:r>
              <w:rPr>
                <w:sz w:val="18"/>
                <w:szCs w:val="18"/>
              </w:rPr>
              <w:t>3473,1</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sz w:val="18"/>
                <w:szCs w:val="18"/>
              </w:rPr>
            </w:pPr>
            <w:r>
              <w:rPr>
                <w:sz w:val="18"/>
                <w:szCs w:val="18"/>
              </w:rPr>
              <w:t>17631,3</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b/>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РБ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b/>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ОБ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b/>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ФБ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b/>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ИИ</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26981" w:rsidRDefault="00126981" w:rsidP="00126981">
            <w:pPr>
              <w:widowControl w:val="0"/>
              <w:autoSpaceDE w:val="0"/>
              <w:autoSpaceDN w:val="0"/>
              <w:adjustRightInd w:val="0"/>
              <w:ind w:right="-2"/>
              <w:rPr>
                <w:b/>
                <w:sz w:val="18"/>
                <w:szCs w:val="18"/>
                <w:u w:val="single"/>
              </w:rPr>
            </w:pPr>
            <w:r>
              <w:rPr>
                <w:b/>
                <w:sz w:val="18"/>
                <w:szCs w:val="18"/>
                <w:u w:val="single"/>
              </w:rPr>
              <w:lastRenderedPageBreak/>
              <w:t>Подпрограмма 2.</w:t>
            </w:r>
          </w:p>
          <w:p w:rsidR="00126981" w:rsidRPr="002624C3" w:rsidRDefault="00126981" w:rsidP="00126981">
            <w:pPr>
              <w:widowControl w:val="0"/>
              <w:autoSpaceDE w:val="0"/>
              <w:autoSpaceDN w:val="0"/>
              <w:adjustRightInd w:val="0"/>
              <w:ind w:right="-2"/>
              <w:rPr>
                <w:b/>
                <w:sz w:val="18"/>
                <w:szCs w:val="18"/>
                <w:u w:val="single"/>
              </w:rPr>
            </w:pPr>
            <w:r w:rsidRPr="002624C3">
              <w:rPr>
                <w:b/>
                <w:sz w:val="18"/>
                <w:szCs w:val="18"/>
              </w:rPr>
              <w:t>«Повышение эффективности бюджетных расходов Евдоки</w:t>
            </w:r>
            <w:r>
              <w:rPr>
                <w:b/>
                <w:sz w:val="18"/>
                <w:szCs w:val="18"/>
              </w:rPr>
              <w:t>мовского сельского поселения</w:t>
            </w:r>
            <w:r w:rsidRPr="002624C3">
              <w:rPr>
                <w:b/>
                <w:sz w:val="18"/>
                <w:szCs w:val="18"/>
              </w:rPr>
              <w:t xml:space="preserve"> на 2021-2025гг</w:t>
            </w:r>
            <w:r>
              <w:rPr>
                <w:b/>
                <w:sz w:val="18"/>
                <w:szCs w:val="18"/>
              </w:rPr>
              <w:t>»</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r w:rsidRPr="003430DF">
              <w:rPr>
                <w:sz w:val="18"/>
                <w:szCs w:val="18"/>
              </w:rPr>
              <w:t xml:space="preserve"> Администрация Евдокимовского сельского</w:t>
            </w:r>
          </w:p>
          <w:p w:rsidR="00126981" w:rsidRPr="003430DF" w:rsidRDefault="00126981" w:rsidP="00126981">
            <w:pPr>
              <w:widowControl w:val="0"/>
              <w:autoSpaceDE w:val="0"/>
              <w:autoSpaceDN w:val="0"/>
              <w:adjustRightInd w:val="0"/>
              <w:rPr>
                <w:sz w:val="18"/>
                <w:szCs w:val="18"/>
              </w:rPr>
            </w:pPr>
            <w:r w:rsidRPr="003430DF">
              <w:rPr>
                <w:sz w:val="18"/>
                <w:szCs w:val="18"/>
              </w:rPr>
              <w:t>поселения</w:t>
            </w: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b/>
                <w:sz w:val="18"/>
                <w:szCs w:val="18"/>
              </w:rPr>
            </w:pPr>
            <w:r w:rsidRPr="003430DF">
              <w:rPr>
                <w:b/>
                <w:sz w:val="18"/>
                <w:szCs w:val="18"/>
              </w:rPr>
              <w:t>Всего</w:t>
            </w:r>
          </w:p>
        </w:tc>
        <w:tc>
          <w:tcPr>
            <w:tcW w:w="491" w:type="pct"/>
            <w:tcBorders>
              <w:top w:val="single" w:sz="4" w:space="0" w:color="auto"/>
              <w:left w:val="single" w:sz="4" w:space="0" w:color="auto"/>
              <w:right w:val="single" w:sz="4" w:space="0" w:color="auto"/>
            </w:tcBorders>
            <w:vAlign w:val="center"/>
          </w:tcPr>
          <w:p w:rsidR="00126981" w:rsidRPr="00CB6E5A" w:rsidRDefault="00126981" w:rsidP="00126981">
            <w:pPr>
              <w:spacing w:line="18" w:lineRule="atLeast"/>
              <w:jc w:val="center"/>
              <w:outlineLvl w:val="0"/>
              <w:rPr>
                <w:b/>
                <w:sz w:val="18"/>
                <w:szCs w:val="18"/>
              </w:rPr>
            </w:pPr>
            <w:r>
              <w:rPr>
                <w:b/>
                <w:sz w:val="18"/>
                <w:szCs w:val="18"/>
              </w:rPr>
              <w:t>9</w:t>
            </w:r>
            <w:r w:rsidRPr="00CB6E5A">
              <w:rPr>
                <w:b/>
                <w:sz w:val="18"/>
                <w:szCs w:val="18"/>
              </w:rPr>
              <w:t>,6</w:t>
            </w:r>
          </w:p>
        </w:tc>
        <w:tc>
          <w:tcPr>
            <w:tcW w:w="536" w:type="pct"/>
            <w:tcBorders>
              <w:top w:val="single" w:sz="4" w:space="0" w:color="auto"/>
              <w:left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8" w:lineRule="atLeast"/>
              <w:jc w:val="center"/>
              <w:rPr>
                <w:b/>
                <w:sz w:val="18"/>
                <w:szCs w:val="18"/>
              </w:rPr>
            </w:pPr>
            <w:r>
              <w:rPr>
                <w:b/>
                <w:sz w:val="18"/>
                <w:szCs w:val="18"/>
              </w:rPr>
              <w:t>9</w:t>
            </w:r>
            <w:r w:rsidRPr="00CB6E5A">
              <w:rPr>
                <w:b/>
                <w:sz w:val="18"/>
                <w:szCs w:val="18"/>
              </w:rPr>
              <w:t>,6</w:t>
            </w:r>
          </w:p>
        </w:tc>
        <w:tc>
          <w:tcPr>
            <w:tcW w:w="402" w:type="pct"/>
            <w:tcBorders>
              <w:top w:val="single" w:sz="4" w:space="0" w:color="auto"/>
              <w:left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8" w:lineRule="atLeast"/>
              <w:jc w:val="center"/>
              <w:rPr>
                <w:b/>
                <w:sz w:val="18"/>
                <w:szCs w:val="18"/>
              </w:rPr>
            </w:pPr>
            <w:r>
              <w:rPr>
                <w:b/>
                <w:sz w:val="18"/>
                <w:szCs w:val="18"/>
              </w:rPr>
              <w:t>9</w:t>
            </w:r>
            <w:r w:rsidRPr="00CB6E5A">
              <w:rPr>
                <w:b/>
                <w:sz w:val="18"/>
                <w:szCs w:val="18"/>
              </w:rPr>
              <w:t>,6</w:t>
            </w:r>
          </w:p>
        </w:tc>
        <w:tc>
          <w:tcPr>
            <w:tcW w:w="446" w:type="pct"/>
            <w:tcBorders>
              <w:top w:val="single" w:sz="4" w:space="0" w:color="auto"/>
              <w:left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8" w:lineRule="atLeast"/>
              <w:jc w:val="center"/>
              <w:rPr>
                <w:b/>
                <w:sz w:val="18"/>
                <w:szCs w:val="18"/>
              </w:rPr>
            </w:pPr>
            <w:r w:rsidRPr="00CB6E5A">
              <w:rPr>
                <w:b/>
                <w:sz w:val="18"/>
                <w:szCs w:val="18"/>
              </w:rPr>
              <w:t>10,6</w:t>
            </w:r>
          </w:p>
        </w:tc>
        <w:tc>
          <w:tcPr>
            <w:tcW w:w="402" w:type="pct"/>
            <w:tcBorders>
              <w:top w:val="single" w:sz="4" w:space="0" w:color="auto"/>
              <w:left w:val="single" w:sz="4" w:space="0" w:color="auto"/>
              <w:right w:val="single" w:sz="4" w:space="0" w:color="auto"/>
            </w:tcBorders>
            <w:vAlign w:val="center"/>
          </w:tcPr>
          <w:p w:rsidR="00126981" w:rsidRPr="00CB6E5A" w:rsidRDefault="00126981" w:rsidP="00126981">
            <w:pPr>
              <w:spacing w:line="18" w:lineRule="atLeast"/>
              <w:jc w:val="center"/>
              <w:rPr>
                <w:b/>
                <w:sz w:val="18"/>
                <w:szCs w:val="18"/>
              </w:rPr>
            </w:pPr>
            <w:r w:rsidRPr="00CB6E5A">
              <w:rPr>
                <w:b/>
                <w:sz w:val="18"/>
                <w:szCs w:val="18"/>
              </w:rPr>
              <w:t>10,6</w:t>
            </w:r>
          </w:p>
        </w:tc>
        <w:tc>
          <w:tcPr>
            <w:tcW w:w="357" w:type="pct"/>
            <w:tcBorders>
              <w:top w:val="single" w:sz="4" w:space="0" w:color="auto"/>
              <w:left w:val="single" w:sz="4" w:space="0" w:color="auto"/>
              <w:right w:val="single" w:sz="4" w:space="0" w:color="auto"/>
            </w:tcBorders>
            <w:vAlign w:val="center"/>
          </w:tcPr>
          <w:p w:rsidR="00126981" w:rsidRPr="00CB6E5A" w:rsidRDefault="00126981" w:rsidP="00126981">
            <w:pPr>
              <w:spacing w:line="18" w:lineRule="atLeast"/>
              <w:jc w:val="center"/>
              <w:rPr>
                <w:b/>
                <w:sz w:val="18"/>
                <w:szCs w:val="18"/>
              </w:rPr>
            </w:pPr>
            <w:r>
              <w:rPr>
                <w:b/>
                <w:sz w:val="18"/>
                <w:szCs w:val="18"/>
              </w:rPr>
              <w:t>50</w:t>
            </w:r>
            <w:r w:rsidRPr="00CB6E5A">
              <w:rPr>
                <w:b/>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ind w:right="-2"/>
              <w:rPr>
                <w:sz w:val="18"/>
                <w:szCs w:val="18"/>
                <w:u w:val="single"/>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МБ</w:t>
            </w:r>
          </w:p>
        </w:tc>
        <w:tc>
          <w:tcPr>
            <w:tcW w:w="491" w:type="pct"/>
            <w:tcBorders>
              <w:top w:val="single" w:sz="4" w:space="0" w:color="auto"/>
              <w:left w:val="single" w:sz="4" w:space="0" w:color="auto"/>
              <w:right w:val="single" w:sz="4" w:space="0" w:color="auto"/>
            </w:tcBorders>
            <w:vAlign w:val="center"/>
          </w:tcPr>
          <w:p w:rsidR="00126981" w:rsidRPr="00CB6E5A" w:rsidRDefault="00126981" w:rsidP="00126981">
            <w:pPr>
              <w:spacing w:line="18" w:lineRule="atLeast"/>
              <w:jc w:val="center"/>
              <w:outlineLvl w:val="0"/>
              <w:rPr>
                <w:sz w:val="18"/>
                <w:szCs w:val="18"/>
              </w:rPr>
            </w:pPr>
            <w:r>
              <w:rPr>
                <w:sz w:val="18"/>
                <w:szCs w:val="18"/>
              </w:rPr>
              <w:t>9,</w:t>
            </w:r>
            <w:r w:rsidRPr="00CB6E5A">
              <w:rPr>
                <w:sz w:val="18"/>
                <w:szCs w:val="18"/>
              </w:rPr>
              <w:t>6</w:t>
            </w:r>
          </w:p>
        </w:tc>
        <w:tc>
          <w:tcPr>
            <w:tcW w:w="536" w:type="pct"/>
            <w:tcBorders>
              <w:top w:val="single" w:sz="4" w:space="0" w:color="auto"/>
              <w:left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8" w:lineRule="atLeast"/>
              <w:jc w:val="center"/>
              <w:rPr>
                <w:sz w:val="18"/>
                <w:szCs w:val="18"/>
              </w:rPr>
            </w:pPr>
            <w:r>
              <w:rPr>
                <w:sz w:val="18"/>
                <w:szCs w:val="18"/>
              </w:rPr>
              <w:t>9</w:t>
            </w:r>
            <w:r w:rsidRPr="00CB6E5A">
              <w:rPr>
                <w:sz w:val="18"/>
                <w:szCs w:val="18"/>
              </w:rPr>
              <w:t>,6</w:t>
            </w:r>
          </w:p>
        </w:tc>
        <w:tc>
          <w:tcPr>
            <w:tcW w:w="402" w:type="pct"/>
            <w:tcBorders>
              <w:top w:val="single" w:sz="4" w:space="0" w:color="auto"/>
              <w:left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8" w:lineRule="atLeast"/>
              <w:jc w:val="center"/>
              <w:rPr>
                <w:sz w:val="18"/>
                <w:szCs w:val="18"/>
              </w:rPr>
            </w:pPr>
            <w:r>
              <w:rPr>
                <w:sz w:val="18"/>
                <w:szCs w:val="18"/>
              </w:rPr>
              <w:t>9</w:t>
            </w:r>
            <w:r w:rsidRPr="00CB6E5A">
              <w:rPr>
                <w:sz w:val="18"/>
                <w:szCs w:val="18"/>
              </w:rPr>
              <w:t>,6</w:t>
            </w:r>
          </w:p>
        </w:tc>
        <w:tc>
          <w:tcPr>
            <w:tcW w:w="446" w:type="pct"/>
            <w:tcBorders>
              <w:top w:val="single" w:sz="4" w:space="0" w:color="auto"/>
              <w:left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8" w:lineRule="atLeast"/>
              <w:jc w:val="center"/>
              <w:rPr>
                <w:sz w:val="18"/>
                <w:szCs w:val="18"/>
              </w:rPr>
            </w:pPr>
            <w:r w:rsidRPr="00CB6E5A">
              <w:rPr>
                <w:sz w:val="18"/>
                <w:szCs w:val="18"/>
              </w:rPr>
              <w:t>10,6</w:t>
            </w:r>
          </w:p>
        </w:tc>
        <w:tc>
          <w:tcPr>
            <w:tcW w:w="402" w:type="pct"/>
            <w:tcBorders>
              <w:top w:val="single" w:sz="4" w:space="0" w:color="auto"/>
              <w:left w:val="single" w:sz="4" w:space="0" w:color="auto"/>
              <w:right w:val="single" w:sz="4" w:space="0" w:color="auto"/>
            </w:tcBorders>
            <w:vAlign w:val="center"/>
          </w:tcPr>
          <w:p w:rsidR="00126981" w:rsidRPr="00CB6E5A" w:rsidRDefault="00126981" w:rsidP="00126981">
            <w:pPr>
              <w:spacing w:line="18" w:lineRule="atLeast"/>
              <w:jc w:val="center"/>
              <w:rPr>
                <w:sz w:val="18"/>
                <w:szCs w:val="18"/>
              </w:rPr>
            </w:pPr>
            <w:r w:rsidRPr="00CB6E5A">
              <w:rPr>
                <w:sz w:val="18"/>
                <w:szCs w:val="18"/>
              </w:rPr>
              <w:t>10,6</w:t>
            </w:r>
          </w:p>
        </w:tc>
        <w:tc>
          <w:tcPr>
            <w:tcW w:w="357" w:type="pct"/>
            <w:tcBorders>
              <w:top w:val="single" w:sz="4" w:space="0" w:color="auto"/>
              <w:left w:val="single" w:sz="4" w:space="0" w:color="auto"/>
              <w:right w:val="single" w:sz="4" w:space="0" w:color="auto"/>
            </w:tcBorders>
            <w:vAlign w:val="center"/>
          </w:tcPr>
          <w:p w:rsidR="00126981" w:rsidRPr="00CB6E5A" w:rsidRDefault="00126981" w:rsidP="00126981">
            <w:pPr>
              <w:spacing w:line="18" w:lineRule="atLeast"/>
              <w:jc w:val="center"/>
              <w:rPr>
                <w:sz w:val="18"/>
                <w:szCs w:val="18"/>
              </w:rPr>
            </w:pPr>
            <w:r>
              <w:rPr>
                <w:sz w:val="18"/>
                <w:szCs w:val="18"/>
              </w:rPr>
              <w:t>50</w:t>
            </w:r>
            <w:r w:rsidRPr="00CB6E5A">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ind w:right="-2"/>
              <w:rPr>
                <w:sz w:val="18"/>
                <w:szCs w:val="18"/>
                <w:u w:val="single"/>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РБ</w:t>
            </w:r>
          </w:p>
        </w:tc>
        <w:tc>
          <w:tcPr>
            <w:tcW w:w="491" w:type="pct"/>
            <w:tcBorders>
              <w:top w:val="single" w:sz="4" w:space="0" w:color="auto"/>
              <w:left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ind w:right="-2"/>
              <w:rPr>
                <w:sz w:val="18"/>
                <w:szCs w:val="18"/>
                <w:u w:val="single"/>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ОБ</w:t>
            </w:r>
          </w:p>
        </w:tc>
        <w:tc>
          <w:tcPr>
            <w:tcW w:w="491" w:type="pct"/>
            <w:tcBorders>
              <w:top w:val="single" w:sz="4" w:space="0" w:color="auto"/>
              <w:left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ind w:right="-2"/>
              <w:rPr>
                <w:sz w:val="18"/>
                <w:szCs w:val="18"/>
                <w:u w:val="single"/>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ФБ</w:t>
            </w:r>
          </w:p>
        </w:tc>
        <w:tc>
          <w:tcPr>
            <w:tcW w:w="491" w:type="pct"/>
            <w:tcBorders>
              <w:top w:val="single" w:sz="4" w:space="0" w:color="auto"/>
              <w:left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ind w:right="-2"/>
              <w:rPr>
                <w:sz w:val="18"/>
                <w:szCs w:val="18"/>
                <w:u w:val="single"/>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ИИ</w:t>
            </w:r>
          </w:p>
        </w:tc>
        <w:tc>
          <w:tcPr>
            <w:tcW w:w="491" w:type="pct"/>
            <w:tcBorders>
              <w:top w:val="single" w:sz="4" w:space="0" w:color="auto"/>
              <w:left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u w:val="single"/>
              </w:rPr>
            </w:pPr>
            <w:r w:rsidRPr="003430DF">
              <w:rPr>
                <w:b/>
                <w:sz w:val="18"/>
                <w:szCs w:val="18"/>
                <w:u w:val="single"/>
              </w:rPr>
              <w:t>Основное</w:t>
            </w:r>
            <w:r w:rsidRPr="003430DF">
              <w:rPr>
                <w:sz w:val="18"/>
                <w:szCs w:val="18"/>
                <w:u w:val="single"/>
              </w:rPr>
              <w:t xml:space="preserve"> </w:t>
            </w:r>
            <w:r w:rsidRPr="003430DF">
              <w:rPr>
                <w:b/>
                <w:sz w:val="18"/>
                <w:szCs w:val="18"/>
                <w:u w:val="single"/>
              </w:rPr>
              <w:t>мероприятие</w:t>
            </w:r>
            <w:r w:rsidRPr="003430DF">
              <w:rPr>
                <w:sz w:val="18"/>
                <w:szCs w:val="18"/>
                <w:u w:val="single"/>
              </w:rPr>
              <w:t xml:space="preserve"> </w:t>
            </w:r>
            <w:r w:rsidRPr="003430DF">
              <w:rPr>
                <w:b/>
                <w:sz w:val="18"/>
                <w:szCs w:val="18"/>
                <w:u w:val="single"/>
              </w:rPr>
              <w:t>2</w:t>
            </w:r>
            <w:r w:rsidRPr="003430DF">
              <w:rPr>
                <w:sz w:val="18"/>
                <w:szCs w:val="18"/>
                <w:u w:val="single"/>
              </w:rPr>
              <w:t>.</w:t>
            </w:r>
            <w:r w:rsidRPr="003430DF">
              <w:rPr>
                <w:b/>
                <w:sz w:val="18"/>
                <w:szCs w:val="18"/>
                <w:u w:val="single"/>
              </w:rPr>
              <w:t>1</w:t>
            </w:r>
            <w:r w:rsidRPr="003430DF">
              <w:rPr>
                <w:sz w:val="18"/>
                <w:szCs w:val="18"/>
                <w:u w:val="single"/>
              </w:rPr>
              <w:t>.</w:t>
            </w:r>
          </w:p>
          <w:p w:rsidR="00126981" w:rsidRPr="003430DF" w:rsidRDefault="00126981" w:rsidP="00126981">
            <w:pPr>
              <w:widowControl w:val="0"/>
              <w:autoSpaceDE w:val="0"/>
              <w:autoSpaceDN w:val="0"/>
              <w:adjustRightInd w:val="0"/>
              <w:rPr>
                <w:sz w:val="18"/>
                <w:szCs w:val="18"/>
              </w:rPr>
            </w:pPr>
            <w:r w:rsidRPr="003430DF">
              <w:rPr>
                <w:sz w:val="18"/>
                <w:szCs w:val="18"/>
              </w:rPr>
              <w:t>Информа</w:t>
            </w:r>
            <w:r>
              <w:rPr>
                <w:sz w:val="18"/>
                <w:szCs w:val="18"/>
              </w:rPr>
              <w:t>ционные технологии в управлении</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r w:rsidRPr="003430DF">
              <w:rPr>
                <w:sz w:val="18"/>
                <w:szCs w:val="18"/>
              </w:rPr>
              <w:t>Администрация Евдокимовского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b/>
                <w:sz w:val="18"/>
                <w:szCs w:val="18"/>
              </w:rPr>
            </w:pPr>
            <w:r w:rsidRPr="003430DF">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8" w:lineRule="atLeast"/>
              <w:jc w:val="center"/>
              <w:rPr>
                <w:b/>
                <w:sz w:val="18"/>
                <w:szCs w:val="18"/>
              </w:rPr>
            </w:pPr>
            <w:r>
              <w:rPr>
                <w:b/>
                <w:sz w:val="18"/>
                <w:szCs w:val="18"/>
              </w:rPr>
              <w:t>9</w:t>
            </w:r>
            <w:r w:rsidRPr="00CB6E5A">
              <w:rPr>
                <w:b/>
                <w:sz w:val="18"/>
                <w:szCs w:val="18"/>
              </w:rPr>
              <w:t>,6</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8" w:lineRule="atLeast"/>
              <w:jc w:val="center"/>
              <w:rPr>
                <w:b/>
                <w:sz w:val="18"/>
                <w:szCs w:val="18"/>
              </w:rPr>
            </w:pPr>
            <w:r>
              <w:rPr>
                <w:b/>
                <w:sz w:val="18"/>
                <w:szCs w:val="18"/>
              </w:rPr>
              <w:t>9</w:t>
            </w:r>
            <w:r w:rsidRPr="00CB6E5A">
              <w:rPr>
                <w:b/>
                <w:sz w:val="18"/>
                <w:szCs w:val="18"/>
              </w:rPr>
              <w:t>,6</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8" w:lineRule="atLeast"/>
              <w:jc w:val="center"/>
              <w:rPr>
                <w:b/>
                <w:sz w:val="18"/>
                <w:szCs w:val="18"/>
              </w:rPr>
            </w:pPr>
            <w:r>
              <w:rPr>
                <w:b/>
                <w:sz w:val="18"/>
                <w:szCs w:val="18"/>
              </w:rPr>
              <w:t>9</w:t>
            </w:r>
            <w:r w:rsidRPr="00CB6E5A">
              <w:rPr>
                <w:b/>
                <w:sz w:val="18"/>
                <w:szCs w:val="18"/>
              </w:rPr>
              <w:t>,6</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spacing w:line="18" w:lineRule="atLeast"/>
              <w:jc w:val="center"/>
              <w:rPr>
                <w:b/>
                <w:sz w:val="18"/>
                <w:szCs w:val="18"/>
              </w:rPr>
            </w:pPr>
            <w:r w:rsidRPr="00CB6E5A">
              <w:rPr>
                <w:b/>
                <w:sz w:val="18"/>
                <w:szCs w:val="18"/>
              </w:rPr>
              <w:t>10,6</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spacing w:line="18" w:lineRule="atLeast"/>
              <w:jc w:val="center"/>
              <w:rPr>
                <w:b/>
                <w:sz w:val="18"/>
                <w:szCs w:val="18"/>
              </w:rPr>
            </w:pPr>
            <w:r w:rsidRPr="00CB6E5A">
              <w:rPr>
                <w:b/>
                <w:sz w:val="18"/>
                <w:szCs w:val="18"/>
              </w:rPr>
              <w:t>10,6</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spacing w:line="18" w:lineRule="atLeast"/>
              <w:jc w:val="center"/>
              <w:rPr>
                <w:b/>
                <w:sz w:val="18"/>
                <w:szCs w:val="18"/>
              </w:rPr>
            </w:pPr>
            <w:r>
              <w:rPr>
                <w:b/>
                <w:sz w:val="18"/>
                <w:szCs w:val="18"/>
              </w:rPr>
              <w:t>50</w:t>
            </w:r>
            <w:r w:rsidRPr="00CB6E5A">
              <w:rPr>
                <w:b/>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u w:val="single"/>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МБ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8" w:lineRule="atLeast"/>
              <w:jc w:val="center"/>
              <w:rPr>
                <w:sz w:val="18"/>
                <w:szCs w:val="18"/>
              </w:rPr>
            </w:pPr>
            <w:r>
              <w:rPr>
                <w:sz w:val="18"/>
                <w:szCs w:val="18"/>
              </w:rPr>
              <w:t>9</w:t>
            </w:r>
            <w:r w:rsidRPr="00CB6E5A">
              <w:rPr>
                <w:sz w:val="18"/>
                <w:szCs w:val="18"/>
              </w:rPr>
              <w:t>,6</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8" w:lineRule="atLeast"/>
              <w:jc w:val="center"/>
              <w:rPr>
                <w:sz w:val="18"/>
                <w:szCs w:val="18"/>
              </w:rPr>
            </w:pPr>
            <w:r>
              <w:rPr>
                <w:sz w:val="18"/>
                <w:szCs w:val="18"/>
              </w:rPr>
              <w:t>9</w:t>
            </w:r>
            <w:r w:rsidRPr="00CB6E5A">
              <w:rPr>
                <w:sz w:val="18"/>
                <w:szCs w:val="18"/>
              </w:rPr>
              <w:t>,6</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8" w:lineRule="atLeast"/>
              <w:jc w:val="center"/>
              <w:rPr>
                <w:sz w:val="18"/>
                <w:szCs w:val="18"/>
              </w:rPr>
            </w:pPr>
            <w:r>
              <w:rPr>
                <w:sz w:val="18"/>
                <w:szCs w:val="18"/>
              </w:rPr>
              <w:t>9</w:t>
            </w:r>
            <w:r w:rsidRPr="00CB6E5A">
              <w:rPr>
                <w:sz w:val="18"/>
                <w:szCs w:val="18"/>
              </w:rPr>
              <w:t>,6</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spacing w:line="18" w:lineRule="atLeast"/>
              <w:jc w:val="center"/>
              <w:rPr>
                <w:sz w:val="18"/>
                <w:szCs w:val="18"/>
              </w:rPr>
            </w:pPr>
            <w:r w:rsidRPr="00CB6E5A">
              <w:rPr>
                <w:sz w:val="18"/>
                <w:szCs w:val="18"/>
              </w:rPr>
              <w:t>10,6</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spacing w:line="18" w:lineRule="atLeast"/>
              <w:jc w:val="center"/>
              <w:rPr>
                <w:sz w:val="18"/>
                <w:szCs w:val="18"/>
              </w:rPr>
            </w:pPr>
            <w:r w:rsidRPr="00CB6E5A">
              <w:rPr>
                <w:sz w:val="18"/>
                <w:szCs w:val="18"/>
              </w:rPr>
              <w:t>10,6</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spacing w:line="18" w:lineRule="atLeast"/>
              <w:jc w:val="center"/>
              <w:rPr>
                <w:sz w:val="18"/>
                <w:szCs w:val="18"/>
              </w:rPr>
            </w:pPr>
            <w:r>
              <w:rPr>
                <w:sz w:val="18"/>
                <w:szCs w:val="18"/>
              </w:rPr>
              <w:t>50</w:t>
            </w:r>
            <w:r w:rsidRPr="00CB6E5A">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u w:val="single"/>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РБ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u w:val="single"/>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ОБ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u w:val="single"/>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ФБ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u w:val="single"/>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ИИ</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highlight w:val="yellow"/>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highlight w:val="yellow"/>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b/>
                <w:sz w:val="18"/>
                <w:szCs w:val="18"/>
                <w:u w:val="single"/>
              </w:rPr>
            </w:pPr>
            <w:r w:rsidRPr="003430DF">
              <w:rPr>
                <w:b/>
                <w:sz w:val="18"/>
                <w:szCs w:val="18"/>
                <w:u w:val="single"/>
              </w:rPr>
              <w:t>Подпрограмма 3.</w:t>
            </w:r>
          </w:p>
          <w:p w:rsidR="00126981" w:rsidRPr="003430DF" w:rsidRDefault="00126981" w:rsidP="00126981">
            <w:pPr>
              <w:widowControl w:val="0"/>
              <w:autoSpaceDE w:val="0"/>
              <w:autoSpaceDN w:val="0"/>
              <w:adjustRightInd w:val="0"/>
              <w:rPr>
                <w:b/>
                <w:sz w:val="18"/>
                <w:szCs w:val="18"/>
              </w:rPr>
            </w:pPr>
            <w:r w:rsidRPr="003430DF">
              <w:rPr>
                <w:b/>
                <w:sz w:val="18"/>
                <w:szCs w:val="18"/>
              </w:rPr>
              <w:t>«Развитие инфраструктуры на территории Евдокимовского сельского поселен</w:t>
            </w:r>
            <w:r>
              <w:rPr>
                <w:b/>
                <w:sz w:val="18"/>
                <w:szCs w:val="18"/>
              </w:rPr>
              <w:t>ия на 2021-2025гг»</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r w:rsidRPr="003430DF">
              <w:rPr>
                <w:sz w:val="18"/>
                <w:szCs w:val="18"/>
              </w:rPr>
              <w:t>Администрация</w:t>
            </w:r>
          </w:p>
          <w:p w:rsidR="00126981" w:rsidRPr="003430DF" w:rsidRDefault="00126981" w:rsidP="00126981">
            <w:pPr>
              <w:widowControl w:val="0"/>
              <w:autoSpaceDE w:val="0"/>
              <w:autoSpaceDN w:val="0"/>
              <w:adjustRightInd w:val="0"/>
              <w:rPr>
                <w:sz w:val="18"/>
                <w:szCs w:val="18"/>
              </w:rPr>
            </w:pPr>
            <w:r w:rsidRPr="003430DF">
              <w:rPr>
                <w:sz w:val="18"/>
                <w:szCs w:val="18"/>
              </w:rPr>
              <w:t>Евдокимовского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b/>
                <w:sz w:val="18"/>
                <w:szCs w:val="18"/>
              </w:rPr>
            </w:pPr>
            <w:r w:rsidRPr="003430DF">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color w:val="000000" w:themeColor="text1"/>
                <w:sz w:val="18"/>
                <w:szCs w:val="18"/>
              </w:rPr>
            </w:pPr>
            <w:r>
              <w:rPr>
                <w:b/>
                <w:color w:val="000000" w:themeColor="text1"/>
                <w:sz w:val="18"/>
                <w:szCs w:val="18"/>
              </w:rPr>
              <w:t>5990,3</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color w:val="000000" w:themeColor="text1"/>
                <w:sz w:val="18"/>
                <w:szCs w:val="18"/>
              </w:rPr>
            </w:pPr>
            <w:r>
              <w:rPr>
                <w:b/>
                <w:color w:val="000000" w:themeColor="text1"/>
                <w:sz w:val="18"/>
                <w:szCs w:val="18"/>
              </w:rPr>
              <w:t>2979,7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color w:val="000000" w:themeColor="text1"/>
                <w:sz w:val="18"/>
                <w:szCs w:val="18"/>
              </w:rPr>
            </w:pPr>
            <w:r>
              <w:rPr>
                <w:b/>
                <w:color w:val="000000" w:themeColor="text1"/>
                <w:sz w:val="18"/>
                <w:szCs w:val="18"/>
              </w:rPr>
              <w:t>3149,0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color w:val="000000" w:themeColor="text1"/>
                <w:sz w:val="18"/>
                <w:szCs w:val="18"/>
              </w:rPr>
            </w:pPr>
            <w:r w:rsidRPr="00CB6E5A">
              <w:rPr>
                <w:b/>
                <w:color w:val="000000" w:themeColor="text1"/>
                <w:sz w:val="18"/>
                <w:szCs w:val="18"/>
              </w:rPr>
              <w:t>3482,5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color w:val="000000" w:themeColor="text1"/>
                <w:sz w:val="18"/>
                <w:szCs w:val="18"/>
              </w:rPr>
            </w:pPr>
            <w:r>
              <w:rPr>
                <w:b/>
                <w:color w:val="000000" w:themeColor="text1"/>
                <w:sz w:val="18"/>
                <w:szCs w:val="18"/>
              </w:rPr>
              <w:t>3051,8</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color w:val="000000" w:themeColor="text1"/>
                <w:sz w:val="18"/>
                <w:szCs w:val="18"/>
              </w:rPr>
            </w:pPr>
            <w:r>
              <w:rPr>
                <w:b/>
                <w:color w:val="000000" w:themeColor="text1"/>
                <w:sz w:val="18"/>
                <w:szCs w:val="18"/>
              </w:rPr>
              <w:t>18653,3</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color w:val="000000" w:themeColor="text1"/>
                <w:sz w:val="18"/>
                <w:szCs w:val="18"/>
              </w:rPr>
            </w:pPr>
            <w:r>
              <w:rPr>
                <w:color w:val="000000" w:themeColor="text1"/>
                <w:sz w:val="18"/>
                <w:szCs w:val="18"/>
              </w:rPr>
              <w:t>3112,2</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color w:val="000000" w:themeColor="text1"/>
                <w:sz w:val="18"/>
                <w:szCs w:val="18"/>
              </w:rPr>
            </w:pPr>
            <w:r>
              <w:rPr>
                <w:color w:val="000000" w:themeColor="text1"/>
                <w:sz w:val="18"/>
                <w:szCs w:val="18"/>
              </w:rPr>
              <w:t>2691,4</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color w:val="000000" w:themeColor="text1"/>
                <w:sz w:val="18"/>
                <w:szCs w:val="18"/>
              </w:rPr>
            </w:pPr>
            <w:r>
              <w:rPr>
                <w:color w:val="000000" w:themeColor="text1"/>
                <w:sz w:val="18"/>
                <w:szCs w:val="18"/>
              </w:rPr>
              <w:t>2860,7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color w:val="000000" w:themeColor="text1"/>
                <w:sz w:val="18"/>
                <w:szCs w:val="18"/>
              </w:rPr>
            </w:pPr>
            <w:r w:rsidRPr="00CB6E5A">
              <w:rPr>
                <w:color w:val="000000" w:themeColor="text1"/>
                <w:sz w:val="18"/>
                <w:szCs w:val="18"/>
              </w:rPr>
              <w:t>3482,5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color w:val="000000" w:themeColor="text1"/>
                <w:sz w:val="18"/>
                <w:szCs w:val="18"/>
              </w:rPr>
            </w:pPr>
            <w:r>
              <w:rPr>
                <w:color w:val="000000" w:themeColor="text1"/>
                <w:sz w:val="18"/>
                <w:szCs w:val="18"/>
              </w:rPr>
              <w:t>3051,8</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color w:val="000000" w:themeColor="text1"/>
                <w:sz w:val="18"/>
                <w:szCs w:val="18"/>
              </w:rPr>
            </w:pPr>
            <w:r>
              <w:rPr>
                <w:color w:val="000000" w:themeColor="text1"/>
                <w:sz w:val="18"/>
                <w:szCs w:val="18"/>
              </w:rPr>
              <w:t>15198,6</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2700,0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2700,0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178,1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288,3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288,3</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754,7</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ind w:right="-2"/>
              <w:rPr>
                <w:sz w:val="18"/>
                <w:szCs w:val="18"/>
                <w:u w:val="single"/>
              </w:rPr>
            </w:pPr>
            <w:r w:rsidRPr="003430DF">
              <w:rPr>
                <w:b/>
                <w:sz w:val="18"/>
                <w:szCs w:val="18"/>
                <w:u w:val="single"/>
              </w:rPr>
              <w:t>Основное мероприятие 3.1</w:t>
            </w:r>
            <w:r w:rsidRPr="003430DF">
              <w:rPr>
                <w:sz w:val="18"/>
                <w:szCs w:val="18"/>
                <w:u w:val="single"/>
              </w:rPr>
              <w:t>.</w:t>
            </w:r>
          </w:p>
          <w:p w:rsidR="00126981" w:rsidRPr="003430DF" w:rsidRDefault="00126981" w:rsidP="00126981">
            <w:pPr>
              <w:widowControl w:val="0"/>
              <w:autoSpaceDE w:val="0"/>
              <w:autoSpaceDN w:val="0"/>
              <w:adjustRightInd w:val="0"/>
              <w:ind w:right="-2"/>
              <w:rPr>
                <w:sz w:val="18"/>
                <w:szCs w:val="18"/>
              </w:rPr>
            </w:pPr>
            <w:r w:rsidRPr="003430DF">
              <w:rPr>
                <w:sz w:val="18"/>
                <w:szCs w:val="18"/>
              </w:rPr>
              <w:t>Ремонт и</w:t>
            </w:r>
            <w:r>
              <w:rPr>
                <w:sz w:val="18"/>
                <w:szCs w:val="18"/>
              </w:rPr>
              <w:t xml:space="preserve"> содержание автомобильных дорог</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r w:rsidRPr="003430DF">
              <w:rPr>
                <w:sz w:val="18"/>
                <w:szCs w:val="18"/>
              </w:rPr>
              <w:t>Администрация</w:t>
            </w:r>
          </w:p>
          <w:p w:rsidR="00126981" w:rsidRPr="003430DF" w:rsidRDefault="00126981" w:rsidP="00126981">
            <w:pPr>
              <w:widowControl w:val="0"/>
              <w:autoSpaceDE w:val="0"/>
              <w:autoSpaceDN w:val="0"/>
              <w:adjustRightInd w:val="0"/>
              <w:rPr>
                <w:sz w:val="18"/>
                <w:szCs w:val="18"/>
              </w:rPr>
            </w:pPr>
            <w:r w:rsidRPr="003430DF">
              <w:rPr>
                <w:sz w:val="18"/>
                <w:szCs w:val="18"/>
              </w:rPr>
              <w:t>Евдокимовского</w:t>
            </w:r>
          </w:p>
          <w:p w:rsidR="00126981" w:rsidRPr="003430DF" w:rsidRDefault="00126981" w:rsidP="00126981">
            <w:pPr>
              <w:widowControl w:val="0"/>
              <w:autoSpaceDE w:val="0"/>
              <w:autoSpaceDN w:val="0"/>
              <w:adjustRightInd w:val="0"/>
              <w:rPr>
                <w:sz w:val="18"/>
                <w:szCs w:val="18"/>
              </w:rPr>
            </w:pPr>
            <w:r w:rsidRPr="003430DF">
              <w:rPr>
                <w:sz w:val="18"/>
                <w:szCs w:val="18"/>
              </w:rPr>
              <w:t>сельского поселения</w:t>
            </w:r>
          </w:p>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b/>
                <w:sz w:val="18"/>
                <w:szCs w:val="18"/>
              </w:rPr>
            </w:pPr>
            <w:r w:rsidRPr="003430DF">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Pr>
                <w:b/>
                <w:sz w:val="18"/>
                <w:szCs w:val="18"/>
              </w:rPr>
              <w:t>2951,8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Pr>
                <w:b/>
                <w:sz w:val="18"/>
                <w:szCs w:val="18"/>
              </w:rPr>
              <w:t>2623,4</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Pr>
                <w:b/>
                <w:sz w:val="18"/>
                <w:szCs w:val="18"/>
              </w:rPr>
              <w:t>2792,7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sidRPr="00CB6E5A">
              <w:rPr>
                <w:b/>
                <w:sz w:val="18"/>
                <w:szCs w:val="18"/>
              </w:rPr>
              <w:t>2852,5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Pr>
                <w:b/>
                <w:sz w:val="18"/>
                <w:szCs w:val="18"/>
              </w:rPr>
              <w:t>2421,8</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b/>
                <w:sz w:val="18"/>
                <w:szCs w:val="18"/>
              </w:rPr>
            </w:pPr>
            <w:r>
              <w:rPr>
                <w:b/>
                <w:sz w:val="18"/>
                <w:szCs w:val="18"/>
              </w:rPr>
              <w:t>13642,2</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2951,8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2623,4</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2792,7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2852,5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2421,8</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sz w:val="18"/>
                <w:szCs w:val="18"/>
              </w:rPr>
            </w:pPr>
            <w:r>
              <w:rPr>
                <w:sz w:val="18"/>
                <w:szCs w:val="18"/>
              </w:rPr>
              <w:t>13642,2</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b/>
                <w:sz w:val="18"/>
                <w:szCs w:val="18"/>
                <w:u w:val="single"/>
              </w:rPr>
            </w:pPr>
            <w:r w:rsidRPr="003430DF">
              <w:rPr>
                <w:b/>
                <w:sz w:val="18"/>
                <w:szCs w:val="18"/>
                <w:u w:val="single"/>
              </w:rPr>
              <w:t>Основное мероприятие 3.2.</w:t>
            </w:r>
          </w:p>
          <w:p w:rsidR="00126981" w:rsidRPr="003430DF" w:rsidRDefault="00126981" w:rsidP="00126981">
            <w:pPr>
              <w:widowControl w:val="0"/>
              <w:autoSpaceDE w:val="0"/>
              <w:autoSpaceDN w:val="0"/>
              <w:adjustRightInd w:val="0"/>
              <w:rPr>
                <w:sz w:val="18"/>
                <w:szCs w:val="18"/>
              </w:rPr>
            </w:pPr>
            <w:r w:rsidRPr="003430DF">
              <w:rPr>
                <w:sz w:val="18"/>
                <w:szCs w:val="18"/>
              </w:rPr>
              <w:t>Организация благо</w:t>
            </w:r>
            <w:r>
              <w:rPr>
                <w:sz w:val="18"/>
                <w:szCs w:val="18"/>
              </w:rPr>
              <w:t>устройства территории поселения</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r w:rsidRPr="003430DF">
              <w:rPr>
                <w:sz w:val="18"/>
                <w:szCs w:val="18"/>
              </w:rPr>
              <w:t>Администрация</w:t>
            </w:r>
          </w:p>
          <w:p w:rsidR="00126981" w:rsidRPr="003430DF" w:rsidRDefault="00126981" w:rsidP="00126981">
            <w:pPr>
              <w:widowControl w:val="0"/>
              <w:autoSpaceDE w:val="0"/>
              <w:autoSpaceDN w:val="0"/>
              <w:adjustRightInd w:val="0"/>
              <w:rPr>
                <w:sz w:val="18"/>
                <w:szCs w:val="18"/>
              </w:rPr>
            </w:pPr>
            <w:r w:rsidRPr="003430DF">
              <w:rPr>
                <w:sz w:val="18"/>
                <w:szCs w:val="18"/>
              </w:rPr>
              <w:t>Евдокимовского сельского поселения</w:t>
            </w:r>
          </w:p>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b/>
                <w:sz w:val="18"/>
                <w:szCs w:val="18"/>
              </w:rPr>
            </w:pPr>
            <w:r w:rsidRPr="003430DF">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b/>
                <w:color w:val="000000" w:themeColor="text1"/>
                <w:sz w:val="18"/>
                <w:szCs w:val="18"/>
              </w:rPr>
            </w:pPr>
            <w:r>
              <w:rPr>
                <w:b/>
                <w:color w:val="000000" w:themeColor="text1"/>
                <w:sz w:val="18"/>
                <w:szCs w:val="18"/>
              </w:rPr>
              <w:t>210,0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color w:val="000000" w:themeColor="text1"/>
                <w:sz w:val="18"/>
                <w:szCs w:val="18"/>
              </w:rPr>
            </w:pPr>
            <w:r>
              <w:rPr>
                <w:b/>
                <w:color w:val="000000" w:themeColor="text1"/>
                <w:sz w:val="18"/>
                <w:szCs w:val="18"/>
              </w:rPr>
              <w:t>30,0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b/>
                <w:color w:val="000000" w:themeColor="text1"/>
                <w:sz w:val="18"/>
                <w:szCs w:val="18"/>
              </w:rPr>
            </w:pPr>
            <w:r>
              <w:rPr>
                <w:b/>
                <w:color w:val="000000" w:themeColor="text1"/>
                <w:sz w:val="18"/>
                <w:szCs w:val="18"/>
              </w:rPr>
              <w:t>321,3</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b/>
                <w:color w:val="000000" w:themeColor="text1"/>
                <w:sz w:val="18"/>
                <w:szCs w:val="18"/>
              </w:rPr>
            </w:pPr>
            <w:r>
              <w:rPr>
                <w:b/>
                <w:color w:val="000000" w:themeColor="text1"/>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b/>
                <w:color w:val="000000" w:themeColor="text1"/>
                <w:sz w:val="18"/>
                <w:szCs w:val="18"/>
              </w:rPr>
            </w:pPr>
            <w:r>
              <w:rPr>
                <w:b/>
                <w:color w:val="000000" w:themeColor="text1"/>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b/>
                <w:color w:val="000000" w:themeColor="text1"/>
                <w:sz w:val="18"/>
                <w:szCs w:val="18"/>
              </w:rPr>
            </w:pPr>
            <w:r>
              <w:rPr>
                <w:b/>
                <w:color w:val="000000" w:themeColor="text1"/>
                <w:sz w:val="18"/>
                <w:szCs w:val="18"/>
              </w:rPr>
              <w:t>561,3</w:t>
            </w:r>
            <w:r w:rsidRPr="00CB6E5A">
              <w:rPr>
                <w:b/>
                <w:color w:val="000000" w:themeColor="text1"/>
                <w:sz w:val="18"/>
                <w:szCs w:val="18"/>
              </w:rPr>
              <w:t xml:space="preserve">                           </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color w:val="000000" w:themeColor="text1"/>
                <w:sz w:val="18"/>
                <w:szCs w:val="18"/>
              </w:rPr>
            </w:pPr>
            <w:r>
              <w:rPr>
                <w:color w:val="000000" w:themeColor="text1"/>
                <w:sz w:val="18"/>
                <w:szCs w:val="18"/>
              </w:rPr>
              <w:t>31,9</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color w:val="000000" w:themeColor="text1"/>
                <w:sz w:val="18"/>
                <w:szCs w:val="18"/>
              </w:rPr>
            </w:pPr>
            <w:r>
              <w:rPr>
                <w:color w:val="000000" w:themeColor="text1"/>
                <w:sz w:val="18"/>
                <w:szCs w:val="18"/>
              </w:rPr>
              <w:t>30,0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color w:val="000000" w:themeColor="text1"/>
                <w:sz w:val="18"/>
                <w:szCs w:val="18"/>
              </w:rPr>
            </w:pPr>
            <w:r>
              <w:rPr>
                <w:color w:val="000000" w:themeColor="text1"/>
                <w:sz w:val="18"/>
                <w:szCs w:val="18"/>
              </w:rPr>
              <w:t>33,0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color w:val="000000" w:themeColor="text1"/>
                <w:sz w:val="18"/>
                <w:szCs w:val="18"/>
              </w:rPr>
            </w:pPr>
            <w:r>
              <w:rPr>
                <w:color w:val="000000" w:themeColor="text1"/>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color w:val="000000" w:themeColor="text1"/>
                <w:sz w:val="18"/>
                <w:szCs w:val="18"/>
              </w:rPr>
            </w:pPr>
            <w:r>
              <w:rPr>
                <w:color w:val="000000" w:themeColor="text1"/>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94,9</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sz w:val="18"/>
                <w:szCs w:val="18"/>
              </w:rPr>
            </w:pPr>
            <w:r>
              <w:rPr>
                <w:sz w:val="18"/>
                <w:szCs w:val="18"/>
              </w:rPr>
              <w:t>0,0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178,1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288,3</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466,4</w:t>
            </w:r>
            <w:r w:rsidRPr="00CB6E5A">
              <w:rPr>
                <w:sz w:val="18"/>
                <w:szCs w:val="18"/>
              </w:rPr>
              <w:t xml:space="preserve">          </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b/>
                <w:sz w:val="18"/>
                <w:szCs w:val="18"/>
                <w:u w:val="single"/>
              </w:rPr>
            </w:pPr>
            <w:r w:rsidRPr="003430DF">
              <w:rPr>
                <w:b/>
                <w:sz w:val="18"/>
                <w:szCs w:val="18"/>
                <w:u w:val="single"/>
              </w:rPr>
              <w:t>Основное мероприятие 3.3.</w:t>
            </w:r>
          </w:p>
          <w:p w:rsidR="00126981" w:rsidRPr="003430DF" w:rsidRDefault="00126981" w:rsidP="00126981">
            <w:pPr>
              <w:widowControl w:val="0"/>
              <w:autoSpaceDE w:val="0"/>
              <w:autoSpaceDN w:val="0"/>
              <w:adjustRightInd w:val="0"/>
              <w:rPr>
                <w:sz w:val="18"/>
                <w:szCs w:val="18"/>
              </w:rPr>
            </w:pPr>
            <w:r w:rsidRPr="003430DF">
              <w:rPr>
                <w:sz w:val="18"/>
                <w:szCs w:val="18"/>
              </w:rPr>
              <w:t>Орга</w:t>
            </w:r>
            <w:r>
              <w:rPr>
                <w:sz w:val="18"/>
                <w:szCs w:val="18"/>
              </w:rPr>
              <w:t>низация водоснабжения населения</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r w:rsidRPr="003430DF">
              <w:rPr>
                <w:sz w:val="18"/>
                <w:szCs w:val="18"/>
              </w:rPr>
              <w:t xml:space="preserve"> Администрация Евдокимовского сельского поселения</w:t>
            </w:r>
          </w:p>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b/>
                <w:sz w:val="18"/>
                <w:szCs w:val="18"/>
              </w:rPr>
            </w:pPr>
            <w:r w:rsidRPr="003430DF">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ind w:left="284"/>
              <w:jc w:val="center"/>
              <w:rPr>
                <w:b/>
                <w:color w:val="000000" w:themeColor="text1"/>
                <w:sz w:val="18"/>
                <w:szCs w:val="18"/>
              </w:rPr>
            </w:pPr>
            <w:r>
              <w:rPr>
                <w:b/>
                <w:color w:val="000000" w:themeColor="text1"/>
                <w:sz w:val="18"/>
                <w:szCs w:val="18"/>
              </w:rPr>
              <w:t>125,7</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ind w:left="284"/>
              <w:jc w:val="center"/>
              <w:rPr>
                <w:b/>
                <w:color w:val="000000" w:themeColor="text1"/>
                <w:sz w:val="18"/>
                <w:szCs w:val="18"/>
              </w:rPr>
            </w:pPr>
            <w:r>
              <w:rPr>
                <w:b/>
                <w:color w:val="000000" w:themeColor="text1"/>
                <w:sz w:val="18"/>
                <w:szCs w:val="18"/>
              </w:rPr>
              <w:t>30,0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ind w:left="284"/>
              <w:jc w:val="center"/>
              <w:rPr>
                <w:b/>
                <w:color w:val="000000" w:themeColor="text1"/>
                <w:sz w:val="18"/>
                <w:szCs w:val="18"/>
              </w:rPr>
            </w:pPr>
            <w:r>
              <w:rPr>
                <w:b/>
                <w:color w:val="000000" w:themeColor="text1"/>
                <w:sz w:val="18"/>
                <w:szCs w:val="18"/>
              </w:rPr>
              <w:t>30,0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b/>
                <w:color w:val="000000" w:themeColor="text1"/>
                <w:sz w:val="18"/>
                <w:szCs w:val="18"/>
              </w:rPr>
            </w:pPr>
            <w:r w:rsidRPr="00CB6E5A">
              <w:rPr>
                <w:b/>
                <w:color w:val="000000" w:themeColor="text1"/>
                <w:sz w:val="18"/>
                <w:szCs w:val="18"/>
              </w:rPr>
              <w:t>280,0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b/>
                <w:color w:val="000000" w:themeColor="text1"/>
                <w:sz w:val="18"/>
                <w:szCs w:val="18"/>
              </w:rPr>
            </w:pPr>
            <w:r w:rsidRPr="00CB6E5A">
              <w:rPr>
                <w:b/>
                <w:color w:val="000000" w:themeColor="text1"/>
                <w:sz w:val="18"/>
                <w:szCs w:val="18"/>
              </w:rPr>
              <w:t>280,0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ind w:left="284"/>
              <w:jc w:val="center"/>
              <w:rPr>
                <w:b/>
                <w:color w:val="000000" w:themeColor="text1"/>
                <w:sz w:val="18"/>
                <w:szCs w:val="18"/>
              </w:rPr>
            </w:pPr>
            <w:r>
              <w:rPr>
                <w:b/>
                <w:color w:val="000000" w:themeColor="text1"/>
                <w:sz w:val="18"/>
                <w:szCs w:val="18"/>
              </w:rPr>
              <w:t>745,7</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ind w:left="284"/>
              <w:jc w:val="center"/>
              <w:rPr>
                <w:color w:val="000000" w:themeColor="text1"/>
                <w:sz w:val="18"/>
                <w:szCs w:val="18"/>
              </w:rPr>
            </w:pPr>
            <w:r>
              <w:rPr>
                <w:color w:val="000000" w:themeColor="text1"/>
                <w:sz w:val="18"/>
                <w:szCs w:val="18"/>
              </w:rPr>
              <w:t>125,7</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ind w:left="284"/>
              <w:jc w:val="center"/>
              <w:rPr>
                <w:color w:val="000000" w:themeColor="text1"/>
                <w:sz w:val="18"/>
                <w:szCs w:val="18"/>
              </w:rPr>
            </w:pPr>
            <w:r>
              <w:rPr>
                <w:color w:val="000000" w:themeColor="text1"/>
                <w:sz w:val="18"/>
                <w:szCs w:val="18"/>
              </w:rPr>
              <w:t>30,0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ind w:left="284"/>
              <w:jc w:val="center"/>
              <w:rPr>
                <w:color w:val="000000" w:themeColor="text1"/>
                <w:sz w:val="18"/>
                <w:szCs w:val="18"/>
              </w:rPr>
            </w:pPr>
            <w:r>
              <w:rPr>
                <w:color w:val="000000" w:themeColor="text1"/>
                <w:sz w:val="18"/>
                <w:szCs w:val="18"/>
              </w:rPr>
              <w:t>30,0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ind w:left="284"/>
              <w:rPr>
                <w:color w:val="000000" w:themeColor="text1"/>
                <w:sz w:val="18"/>
                <w:szCs w:val="18"/>
              </w:rPr>
            </w:pPr>
            <w:r w:rsidRPr="00CB6E5A">
              <w:rPr>
                <w:color w:val="000000" w:themeColor="text1"/>
                <w:sz w:val="18"/>
                <w:szCs w:val="18"/>
              </w:rPr>
              <w:t xml:space="preserve">    280,0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color w:val="000000" w:themeColor="text1"/>
                <w:sz w:val="18"/>
                <w:szCs w:val="18"/>
              </w:rPr>
            </w:pPr>
            <w:r w:rsidRPr="00CB6E5A">
              <w:rPr>
                <w:color w:val="000000" w:themeColor="text1"/>
                <w:sz w:val="18"/>
                <w:szCs w:val="18"/>
              </w:rPr>
              <w:t>280,0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ind w:left="284"/>
              <w:jc w:val="center"/>
              <w:rPr>
                <w:color w:val="000000" w:themeColor="text1"/>
                <w:sz w:val="18"/>
                <w:szCs w:val="18"/>
              </w:rPr>
            </w:pPr>
            <w:r>
              <w:rPr>
                <w:color w:val="000000" w:themeColor="text1"/>
                <w:sz w:val="18"/>
                <w:szCs w:val="18"/>
              </w:rPr>
              <w:t>745,7</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ind w:left="284"/>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val="restart"/>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b/>
                <w:sz w:val="18"/>
                <w:szCs w:val="18"/>
                <w:u w:val="single"/>
              </w:rPr>
            </w:pPr>
            <w:r>
              <w:rPr>
                <w:b/>
                <w:sz w:val="18"/>
                <w:szCs w:val="18"/>
                <w:u w:val="single"/>
              </w:rPr>
              <w:t>Основное мероприятие 3.4</w:t>
            </w:r>
            <w:r w:rsidRPr="003430DF">
              <w:rPr>
                <w:b/>
                <w:sz w:val="18"/>
                <w:szCs w:val="18"/>
                <w:u w:val="single"/>
              </w:rPr>
              <w:t>.</w:t>
            </w:r>
          </w:p>
          <w:p w:rsidR="00126981" w:rsidRPr="003430DF" w:rsidRDefault="00126981" w:rsidP="00126981">
            <w:pPr>
              <w:widowControl w:val="0"/>
              <w:autoSpaceDE w:val="0"/>
              <w:autoSpaceDN w:val="0"/>
              <w:adjustRightInd w:val="0"/>
              <w:rPr>
                <w:sz w:val="18"/>
                <w:szCs w:val="18"/>
              </w:rPr>
            </w:pPr>
            <w:r w:rsidRPr="003430DF">
              <w:rPr>
                <w:sz w:val="18"/>
                <w:szCs w:val="18"/>
              </w:rPr>
              <w:t>Создание мест (площадок) накопления твердых коммунальных отходов</w:t>
            </w:r>
          </w:p>
        </w:tc>
        <w:tc>
          <w:tcPr>
            <w:tcW w:w="581" w:type="pct"/>
            <w:vMerge w:val="restart"/>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r w:rsidRPr="003430DF">
              <w:rPr>
                <w:sz w:val="18"/>
                <w:szCs w:val="18"/>
              </w:rPr>
              <w:t>Администрация Евдокимовского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b/>
                <w:sz w:val="18"/>
                <w:szCs w:val="18"/>
              </w:rPr>
            </w:pPr>
            <w:r w:rsidRPr="003430DF">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Pr>
                <w:b/>
                <w:sz w:val="18"/>
                <w:szCs w:val="18"/>
              </w:rPr>
              <w:t>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Pr>
                <w:b/>
                <w:sz w:val="18"/>
                <w:szCs w:val="18"/>
              </w:rPr>
              <w:t>296,3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Pr>
                <w:b/>
                <w:sz w:val="18"/>
                <w:szCs w:val="18"/>
              </w:rPr>
              <w:t>5,0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sidRPr="00CB6E5A">
              <w:rPr>
                <w:b/>
                <w:sz w:val="18"/>
                <w:szCs w:val="18"/>
              </w:rPr>
              <w:t>350,0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sidRPr="00CB6E5A">
              <w:rPr>
                <w:b/>
                <w:sz w:val="18"/>
                <w:szCs w:val="18"/>
              </w:rPr>
              <w:t>350,0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b/>
                <w:sz w:val="18"/>
                <w:szCs w:val="18"/>
              </w:rPr>
            </w:pPr>
            <w:r>
              <w:rPr>
                <w:b/>
                <w:sz w:val="18"/>
                <w:szCs w:val="18"/>
              </w:rPr>
              <w:t>1001,3</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8,0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5,0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350,0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350,0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713,0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288,3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288,3</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val="restart"/>
            <w:tcBorders>
              <w:left w:val="single" w:sz="4" w:space="0" w:color="auto"/>
              <w:right w:val="single" w:sz="4" w:space="0" w:color="auto"/>
            </w:tcBorders>
            <w:tcMar>
              <w:top w:w="102" w:type="dxa"/>
              <w:left w:w="62" w:type="dxa"/>
              <w:bottom w:w="102" w:type="dxa"/>
              <w:right w:w="62" w:type="dxa"/>
            </w:tcMar>
            <w:vAlign w:val="center"/>
          </w:tcPr>
          <w:p w:rsidR="00126981" w:rsidRDefault="00126981" w:rsidP="00126981">
            <w:pPr>
              <w:widowControl w:val="0"/>
              <w:autoSpaceDE w:val="0"/>
              <w:autoSpaceDN w:val="0"/>
              <w:adjustRightInd w:val="0"/>
              <w:rPr>
                <w:b/>
                <w:sz w:val="18"/>
                <w:szCs w:val="18"/>
                <w:u w:val="single"/>
              </w:rPr>
            </w:pPr>
            <w:r>
              <w:rPr>
                <w:b/>
                <w:sz w:val="18"/>
                <w:szCs w:val="18"/>
                <w:u w:val="single"/>
              </w:rPr>
              <w:lastRenderedPageBreak/>
              <w:t>Основное мероприятие 3.5</w:t>
            </w:r>
            <w:r w:rsidRPr="003430DF">
              <w:rPr>
                <w:b/>
                <w:sz w:val="18"/>
                <w:szCs w:val="18"/>
                <w:u w:val="single"/>
              </w:rPr>
              <w:t>.</w:t>
            </w:r>
          </w:p>
          <w:p w:rsidR="00126981" w:rsidRPr="008B405F" w:rsidRDefault="00126981" w:rsidP="00126981">
            <w:pPr>
              <w:widowControl w:val="0"/>
              <w:autoSpaceDE w:val="0"/>
              <w:autoSpaceDN w:val="0"/>
              <w:adjustRightInd w:val="0"/>
              <w:rPr>
                <w:sz w:val="18"/>
                <w:szCs w:val="18"/>
              </w:rPr>
            </w:pPr>
            <w:r>
              <w:rPr>
                <w:sz w:val="18"/>
                <w:szCs w:val="18"/>
              </w:rPr>
              <w:t>Развитие сети ис</w:t>
            </w:r>
            <w:r w:rsidRPr="008B405F">
              <w:rPr>
                <w:sz w:val="18"/>
                <w:szCs w:val="18"/>
              </w:rPr>
              <w:t>кус</w:t>
            </w:r>
            <w:r>
              <w:rPr>
                <w:sz w:val="18"/>
                <w:szCs w:val="18"/>
              </w:rPr>
              <w:t>с</w:t>
            </w:r>
            <w:r w:rsidRPr="008B405F">
              <w:rPr>
                <w:sz w:val="18"/>
                <w:szCs w:val="18"/>
              </w:rPr>
              <w:t>тв</w:t>
            </w:r>
            <w:r>
              <w:rPr>
                <w:sz w:val="18"/>
                <w:szCs w:val="18"/>
              </w:rPr>
              <w:t>енных сооружений на территории Е</w:t>
            </w:r>
            <w:r w:rsidRPr="008B405F">
              <w:rPr>
                <w:sz w:val="18"/>
                <w:szCs w:val="18"/>
              </w:rPr>
              <w:t>вдокимовского сельского поселения</w:t>
            </w:r>
          </w:p>
        </w:tc>
        <w:tc>
          <w:tcPr>
            <w:tcW w:w="581" w:type="pct"/>
            <w:vMerge w:val="restart"/>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r w:rsidRPr="003430DF">
              <w:rPr>
                <w:sz w:val="18"/>
                <w:szCs w:val="18"/>
              </w:rPr>
              <w:t>Администрация Евдокимовского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8B405F" w:rsidRDefault="00126981" w:rsidP="00126981">
            <w:pPr>
              <w:widowControl w:val="0"/>
              <w:autoSpaceDE w:val="0"/>
              <w:autoSpaceDN w:val="0"/>
              <w:adjustRightInd w:val="0"/>
              <w:spacing w:line="18" w:lineRule="atLeast"/>
              <w:jc w:val="center"/>
              <w:rPr>
                <w:b/>
                <w:sz w:val="18"/>
                <w:szCs w:val="18"/>
              </w:rPr>
            </w:pPr>
            <w:r w:rsidRPr="008B405F">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8B405F" w:rsidRDefault="00126981" w:rsidP="00126981">
            <w:pPr>
              <w:spacing w:line="18" w:lineRule="atLeast"/>
              <w:jc w:val="center"/>
              <w:rPr>
                <w:b/>
                <w:sz w:val="18"/>
                <w:szCs w:val="18"/>
              </w:rPr>
            </w:pPr>
            <w:r w:rsidRPr="008B405F">
              <w:rPr>
                <w:b/>
                <w:sz w:val="18"/>
                <w:szCs w:val="18"/>
              </w:rPr>
              <w:t>2702,8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8B405F" w:rsidRDefault="00126981" w:rsidP="00126981">
            <w:pPr>
              <w:spacing w:line="18" w:lineRule="atLeast"/>
              <w:jc w:val="center"/>
              <w:rPr>
                <w:b/>
                <w:sz w:val="18"/>
                <w:szCs w:val="18"/>
              </w:rPr>
            </w:pPr>
            <w:r w:rsidRPr="008B405F">
              <w:rPr>
                <w:b/>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8B405F" w:rsidRDefault="00126981" w:rsidP="00126981">
            <w:pPr>
              <w:spacing w:line="18" w:lineRule="atLeast"/>
              <w:jc w:val="center"/>
              <w:rPr>
                <w:b/>
                <w:sz w:val="18"/>
                <w:szCs w:val="18"/>
              </w:rPr>
            </w:pPr>
            <w:r w:rsidRPr="008B405F">
              <w:rPr>
                <w:b/>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8B405F" w:rsidRDefault="00126981" w:rsidP="00126981">
            <w:pPr>
              <w:spacing w:line="18" w:lineRule="atLeast"/>
              <w:jc w:val="center"/>
              <w:rPr>
                <w:b/>
                <w:sz w:val="18"/>
                <w:szCs w:val="18"/>
              </w:rPr>
            </w:pPr>
            <w:r w:rsidRPr="008B405F">
              <w:rPr>
                <w:b/>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8B405F" w:rsidRDefault="00126981" w:rsidP="00126981">
            <w:pPr>
              <w:spacing w:line="18" w:lineRule="atLeast"/>
              <w:jc w:val="center"/>
              <w:rPr>
                <w:b/>
                <w:sz w:val="18"/>
                <w:szCs w:val="18"/>
              </w:rPr>
            </w:pPr>
            <w:r w:rsidRPr="008B405F">
              <w:rPr>
                <w:b/>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8B405F" w:rsidRDefault="00126981" w:rsidP="00126981">
            <w:pPr>
              <w:spacing w:line="18" w:lineRule="atLeast"/>
              <w:jc w:val="center"/>
              <w:rPr>
                <w:b/>
                <w:sz w:val="18"/>
                <w:szCs w:val="18"/>
              </w:rPr>
            </w:pPr>
            <w:r w:rsidRPr="008B405F">
              <w:rPr>
                <w:b/>
                <w:sz w:val="18"/>
                <w:szCs w:val="18"/>
              </w:rPr>
              <w:t>2702,8</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2,8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2,8</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2700,0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2700,0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r>
      <w:tr w:rsidR="00126981" w:rsidRPr="003430DF" w:rsidTr="00126981">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r>
      <w:tr w:rsidR="00126981" w:rsidRPr="003430DF" w:rsidTr="00126981">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b/>
                <w:sz w:val="18"/>
                <w:szCs w:val="18"/>
                <w:u w:val="single"/>
              </w:rPr>
            </w:pPr>
            <w:r w:rsidRPr="003430DF">
              <w:rPr>
                <w:b/>
                <w:sz w:val="18"/>
                <w:szCs w:val="18"/>
                <w:u w:val="single"/>
              </w:rPr>
              <w:t>Подпрограмма 4.</w:t>
            </w:r>
          </w:p>
          <w:p w:rsidR="00126981" w:rsidRPr="003430DF" w:rsidRDefault="00126981" w:rsidP="00126981">
            <w:pPr>
              <w:widowControl w:val="0"/>
              <w:autoSpaceDE w:val="0"/>
              <w:autoSpaceDN w:val="0"/>
              <w:adjustRightInd w:val="0"/>
              <w:rPr>
                <w:sz w:val="18"/>
                <w:szCs w:val="18"/>
              </w:rPr>
            </w:pPr>
            <w:r w:rsidRPr="003430DF">
              <w:rPr>
                <w:b/>
                <w:sz w:val="18"/>
                <w:szCs w:val="18"/>
              </w:rPr>
              <w:t>«Обеспечение комплексного пространственного и территориального развития Евд</w:t>
            </w:r>
            <w:r>
              <w:rPr>
                <w:b/>
                <w:sz w:val="18"/>
                <w:szCs w:val="18"/>
              </w:rPr>
              <w:t>окимовского сельского поселения на 2021-2025гг»</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r w:rsidRPr="003430DF">
              <w:rPr>
                <w:sz w:val="18"/>
                <w:szCs w:val="18"/>
              </w:rPr>
              <w:t xml:space="preserve">Администрация </w:t>
            </w:r>
          </w:p>
          <w:p w:rsidR="00126981" w:rsidRPr="003430DF" w:rsidRDefault="00126981" w:rsidP="00126981">
            <w:pPr>
              <w:widowControl w:val="0"/>
              <w:autoSpaceDE w:val="0"/>
              <w:autoSpaceDN w:val="0"/>
              <w:adjustRightInd w:val="0"/>
              <w:rPr>
                <w:sz w:val="18"/>
                <w:szCs w:val="18"/>
              </w:rPr>
            </w:pPr>
            <w:r w:rsidRPr="003430DF">
              <w:rPr>
                <w:sz w:val="18"/>
                <w:szCs w:val="18"/>
              </w:rPr>
              <w:t>Евд</w:t>
            </w:r>
            <w:r>
              <w:rPr>
                <w:sz w:val="18"/>
                <w:szCs w:val="18"/>
              </w:rPr>
              <w:t>окимовского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b/>
                <w:sz w:val="18"/>
                <w:szCs w:val="18"/>
              </w:rPr>
            </w:pPr>
            <w:r w:rsidRPr="003430DF">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Pr>
                <w:b/>
                <w:sz w:val="18"/>
                <w:szCs w:val="18"/>
              </w:rPr>
              <w:t>0</w:t>
            </w:r>
            <w:r w:rsidRPr="00CB6E5A">
              <w:rPr>
                <w:b/>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Pr>
                <w:b/>
                <w:sz w:val="18"/>
                <w:szCs w:val="18"/>
              </w:rPr>
              <w:t>10</w:t>
            </w:r>
            <w:r w:rsidRPr="00CB6E5A">
              <w:rPr>
                <w:b/>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Pr>
                <w:b/>
                <w:sz w:val="18"/>
                <w:szCs w:val="18"/>
              </w:rPr>
              <w:t>10</w:t>
            </w:r>
            <w:r w:rsidRPr="00CB6E5A">
              <w:rPr>
                <w:b/>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sidRPr="00CB6E5A">
              <w:rPr>
                <w:b/>
                <w:sz w:val="18"/>
                <w:szCs w:val="18"/>
              </w:rPr>
              <w:t>100,0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sidRPr="00CB6E5A">
              <w:rPr>
                <w:b/>
                <w:sz w:val="18"/>
                <w:szCs w:val="18"/>
              </w:rPr>
              <w:t>100,0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Pr>
                <w:b/>
                <w:sz w:val="18"/>
                <w:szCs w:val="18"/>
              </w:rPr>
              <w:t>220,0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outlineLvl w:val="0"/>
              <w:rPr>
                <w:sz w:val="18"/>
                <w:szCs w:val="18"/>
              </w:rPr>
            </w:pPr>
            <w:r w:rsidRPr="00CB6E5A">
              <w:rPr>
                <w:sz w:val="18"/>
                <w:szCs w:val="18"/>
              </w:rPr>
              <w:t>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10,</w:t>
            </w: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10,</w:t>
            </w:r>
            <w:r w:rsidRPr="00CB6E5A">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100,0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100,0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220,0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b/>
                <w:sz w:val="18"/>
                <w:szCs w:val="18"/>
                <w:u w:val="single"/>
              </w:rPr>
            </w:pPr>
            <w:r w:rsidRPr="003430DF">
              <w:rPr>
                <w:b/>
                <w:sz w:val="18"/>
                <w:szCs w:val="18"/>
                <w:u w:val="single"/>
              </w:rPr>
              <w:t>Основное мероприятие 4.1.</w:t>
            </w:r>
          </w:p>
          <w:p w:rsidR="00126981" w:rsidRPr="003430DF" w:rsidRDefault="00126981" w:rsidP="00126981">
            <w:pPr>
              <w:widowControl w:val="0"/>
              <w:autoSpaceDE w:val="0"/>
              <w:autoSpaceDN w:val="0"/>
              <w:adjustRightInd w:val="0"/>
              <w:rPr>
                <w:sz w:val="18"/>
                <w:szCs w:val="18"/>
              </w:rPr>
            </w:pPr>
            <w:r w:rsidRPr="003430DF">
              <w:rPr>
                <w:sz w:val="18"/>
                <w:szCs w:val="18"/>
              </w:rPr>
              <w:t>Проведение топографических, геодезических, карто</w:t>
            </w:r>
            <w:r>
              <w:rPr>
                <w:sz w:val="18"/>
                <w:szCs w:val="18"/>
              </w:rPr>
              <w:t>графических и кадастровых работ</w:t>
            </w:r>
            <w:r w:rsidRPr="003430DF">
              <w:rPr>
                <w:sz w:val="18"/>
                <w:szCs w:val="18"/>
              </w:rPr>
              <w:t xml:space="preserve">  </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r w:rsidRPr="003430DF">
              <w:rPr>
                <w:sz w:val="18"/>
                <w:szCs w:val="18"/>
              </w:rPr>
              <w:t>Администрация</w:t>
            </w:r>
          </w:p>
          <w:p w:rsidR="00126981" w:rsidRPr="003430DF" w:rsidRDefault="00126981" w:rsidP="00126981">
            <w:pPr>
              <w:widowControl w:val="0"/>
              <w:autoSpaceDE w:val="0"/>
              <w:autoSpaceDN w:val="0"/>
              <w:adjustRightInd w:val="0"/>
              <w:rPr>
                <w:sz w:val="18"/>
                <w:szCs w:val="18"/>
              </w:rPr>
            </w:pPr>
            <w:r w:rsidRPr="003430DF">
              <w:rPr>
                <w:sz w:val="18"/>
                <w:szCs w:val="18"/>
              </w:rPr>
              <w:t>Евдокимовского сельского поселения.</w:t>
            </w:r>
          </w:p>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b/>
                <w:sz w:val="18"/>
                <w:szCs w:val="18"/>
              </w:rPr>
            </w:pPr>
            <w:r w:rsidRPr="003430DF">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b/>
                <w:sz w:val="18"/>
                <w:szCs w:val="18"/>
              </w:rPr>
            </w:pPr>
            <w:r>
              <w:rPr>
                <w:b/>
                <w:sz w:val="18"/>
                <w:szCs w:val="18"/>
              </w:rPr>
              <w:t>0</w:t>
            </w:r>
            <w:r w:rsidRPr="00CB6E5A">
              <w:rPr>
                <w:b/>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Pr>
                <w:b/>
                <w:sz w:val="18"/>
                <w:szCs w:val="18"/>
              </w:rPr>
              <w:t>5</w:t>
            </w:r>
            <w:r w:rsidRPr="00CB6E5A">
              <w:rPr>
                <w:b/>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981" w:rsidRPr="00CB6E5A" w:rsidRDefault="00126981" w:rsidP="00126981">
            <w:pPr>
              <w:jc w:val="center"/>
              <w:rPr>
                <w:b/>
                <w:sz w:val="18"/>
                <w:szCs w:val="18"/>
              </w:rPr>
            </w:pPr>
            <w:r>
              <w:rPr>
                <w:b/>
                <w:sz w:val="18"/>
                <w:szCs w:val="18"/>
              </w:rPr>
              <w:t>5</w:t>
            </w:r>
            <w:r w:rsidRPr="00CB6E5A">
              <w:rPr>
                <w:b/>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jc w:val="center"/>
              <w:rPr>
                <w:b/>
                <w:sz w:val="18"/>
                <w:szCs w:val="18"/>
              </w:rPr>
            </w:pPr>
            <w:r w:rsidRPr="00CB6E5A">
              <w:rPr>
                <w:b/>
                <w:sz w:val="18"/>
                <w:szCs w:val="18"/>
              </w:rPr>
              <w:t>50,0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sidRPr="00CB6E5A">
              <w:rPr>
                <w:b/>
                <w:sz w:val="18"/>
                <w:szCs w:val="18"/>
              </w:rPr>
              <w:t>50,0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Pr>
                <w:b/>
                <w:sz w:val="18"/>
                <w:szCs w:val="18"/>
              </w:rPr>
              <w:t>110</w:t>
            </w:r>
            <w:r w:rsidRPr="00CB6E5A">
              <w:rPr>
                <w:b/>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sz w:val="18"/>
                <w:szCs w:val="18"/>
              </w:rPr>
            </w:pPr>
            <w:r>
              <w:rPr>
                <w:sz w:val="18"/>
                <w:szCs w:val="18"/>
              </w:rPr>
              <w:t>0</w:t>
            </w:r>
            <w:r w:rsidRPr="00CB6E5A">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5</w:t>
            </w: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981" w:rsidRPr="00CB6E5A" w:rsidRDefault="00126981" w:rsidP="00126981">
            <w:pPr>
              <w:jc w:val="center"/>
              <w:rPr>
                <w:sz w:val="18"/>
                <w:szCs w:val="18"/>
              </w:rPr>
            </w:pPr>
            <w:r>
              <w:rPr>
                <w:sz w:val="18"/>
                <w:szCs w:val="18"/>
              </w:rPr>
              <w:t>5</w:t>
            </w:r>
            <w:r w:rsidRPr="00CB6E5A">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jc w:val="center"/>
              <w:rPr>
                <w:sz w:val="18"/>
                <w:szCs w:val="18"/>
              </w:rPr>
            </w:pPr>
            <w:r w:rsidRPr="00CB6E5A">
              <w:rPr>
                <w:sz w:val="18"/>
                <w:szCs w:val="18"/>
              </w:rPr>
              <w:t>50,0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50,0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110,</w:t>
            </w:r>
            <w:r w:rsidRPr="00CB6E5A">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sz w:val="18"/>
                <w:szCs w:val="18"/>
              </w:rPr>
            </w:pP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r>
      <w:tr w:rsidR="00126981" w:rsidRPr="003430DF" w:rsidTr="00126981">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0</w:t>
            </w:r>
          </w:p>
        </w:tc>
      </w:tr>
      <w:tr w:rsidR="00126981" w:rsidRPr="003430DF" w:rsidTr="00126981">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b/>
                <w:sz w:val="18"/>
                <w:szCs w:val="18"/>
                <w:u w:val="single"/>
              </w:rPr>
            </w:pPr>
            <w:r w:rsidRPr="003430DF">
              <w:rPr>
                <w:b/>
                <w:sz w:val="18"/>
                <w:szCs w:val="18"/>
                <w:u w:val="single"/>
              </w:rPr>
              <w:t>Основное мероприятие 4.2</w:t>
            </w:r>
          </w:p>
          <w:p w:rsidR="00126981" w:rsidRPr="003430DF" w:rsidRDefault="00126981" w:rsidP="00126981">
            <w:pPr>
              <w:widowControl w:val="0"/>
              <w:autoSpaceDE w:val="0"/>
              <w:autoSpaceDN w:val="0"/>
              <w:adjustRightInd w:val="0"/>
              <w:rPr>
                <w:sz w:val="18"/>
                <w:szCs w:val="18"/>
              </w:rPr>
            </w:pPr>
            <w:r>
              <w:rPr>
                <w:sz w:val="18"/>
                <w:szCs w:val="18"/>
              </w:rPr>
              <w:t>о</w:t>
            </w:r>
            <w:r w:rsidRPr="003430DF">
              <w:rPr>
                <w:sz w:val="18"/>
                <w:szCs w:val="18"/>
              </w:rPr>
              <w:t>беспечение градостроительной и землеустроительной деятельности на территории сельского поселения</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r w:rsidRPr="003430DF">
              <w:rPr>
                <w:sz w:val="18"/>
                <w:szCs w:val="18"/>
              </w:rPr>
              <w:t>Администрация</w:t>
            </w:r>
          </w:p>
          <w:p w:rsidR="00126981" w:rsidRPr="003430DF" w:rsidRDefault="00126981" w:rsidP="00126981">
            <w:pPr>
              <w:widowControl w:val="0"/>
              <w:autoSpaceDE w:val="0"/>
              <w:autoSpaceDN w:val="0"/>
              <w:adjustRightInd w:val="0"/>
              <w:rPr>
                <w:sz w:val="18"/>
                <w:szCs w:val="18"/>
              </w:rPr>
            </w:pPr>
            <w:r w:rsidRPr="003430DF">
              <w:rPr>
                <w:sz w:val="18"/>
                <w:szCs w:val="18"/>
              </w:rPr>
              <w:t>Евдокимовского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b/>
                <w:sz w:val="18"/>
                <w:szCs w:val="18"/>
              </w:rPr>
            </w:pPr>
            <w:r w:rsidRPr="003430DF">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Pr>
                <w:b/>
                <w:sz w:val="18"/>
                <w:szCs w:val="18"/>
              </w:rPr>
              <w:t>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Pr>
                <w:b/>
                <w:sz w:val="18"/>
                <w:szCs w:val="18"/>
              </w:rPr>
              <w:t>5,0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Pr>
                <w:b/>
                <w:sz w:val="18"/>
                <w:szCs w:val="18"/>
              </w:rPr>
              <w:t>5,0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sidRPr="00CB6E5A">
              <w:rPr>
                <w:b/>
                <w:sz w:val="18"/>
                <w:szCs w:val="18"/>
              </w:rPr>
              <w:t>50,0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sidRPr="00CB6E5A">
              <w:rPr>
                <w:b/>
                <w:sz w:val="18"/>
                <w:szCs w:val="18"/>
              </w:rPr>
              <w:t>50,0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Pr>
                <w:b/>
                <w:sz w:val="18"/>
                <w:szCs w:val="18"/>
              </w:rPr>
              <w:t>110</w:t>
            </w:r>
            <w:r w:rsidRPr="00CB6E5A">
              <w:rPr>
                <w:b/>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0,</w:t>
            </w:r>
            <w:r w:rsidRPr="00CB6E5A">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5,</w:t>
            </w: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5,</w:t>
            </w:r>
            <w:r w:rsidRPr="00CB6E5A">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50,0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sz w:val="18"/>
                <w:szCs w:val="18"/>
              </w:rPr>
              <w:t>50,0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110</w:t>
            </w:r>
            <w:r w:rsidRPr="00CB6E5A">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b/>
                <w:sz w:val="18"/>
                <w:szCs w:val="18"/>
              </w:rPr>
            </w:pPr>
            <w:r w:rsidRPr="003430DF">
              <w:rPr>
                <w:sz w:val="18"/>
                <w:szCs w:val="18"/>
              </w:rPr>
              <w:t xml:space="preserve"> </w:t>
            </w:r>
            <w:r w:rsidRPr="003430DF">
              <w:rPr>
                <w:b/>
                <w:sz w:val="18"/>
                <w:szCs w:val="18"/>
                <w:u w:val="single"/>
              </w:rPr>
              <w:t>Подпрограмма 5</w:t>
            </w:r>
            <w:r w:rsidRPr="003430DF">
              <w:rPr>
                <w:b/>
                <w:sz w:val="18"/>
                <w:szCs w:val="18"/>
              </w:rPr>
              <w:t>.</w:t>
            </w:r>
          </w:p>
          <w:p w:rsidR="00126981" w:rsidRPr="003430DF" w:rsidRDefault="00126981" w:rsidP="00126981">
            <w:pPr>
              <w:widowControl w:val="0"/>
              <w:autoSpaceDE w:val="0"/>
              <w:autoSpaceDN w:val="0"/>
              <w:adjustRightInd w:val="0"/>
              <w:rPr>
                <w:sz w:val="18"/>
                <w:szCs w:val="18"/>
              </w:rPr>
            </w:pPr>
            <w:r>
              <w:rPr>
                <w:b/>
                <w:sz w:val="18"/>
                <w:szCs w:val="18"/>
              </w:rPr>
              <w:t>«</w:t>
            </w:r>
            <w:r w:rsidRPr="003430DF">
              <w:rPr>
                <w:b/>
                <w:sz w:val="18"/>
                <w:szCs w:val="18"/>
              </w:rPr>
              <w:t>Обеспечение комплексных мер безопасности на территории Ев</w:t>
            </w:r>
            <w:r>
              <w:rPr>
                <w:b/>
                <w:sz w:val="18"/>
                <w:szCs w:val="18"/>
              </w:rPr>
              <w:t>докимовского сельского поселени</w:t>
            </w:r>
            <w:r>
              <w:rPr>
                <w:sz w:val="18"/>
                <w:szCs w:val="18"/>
              </w:rPr>
              <w:t xml:space="preserve">я </w:t>
            </w:r>
            <w:r w:rsidRPr="002624C3">
              <w:rPr>
                <w:b/>
                <w:sz w:val="18"/>
                <w:szCs w:val="18"/>
              </w:rPr>
              <w:t>на 2021-2025гг</w:t>
            </w:r>
            <w:r>
              <w:rPr>
                <w:b/>
                <w:sz w:val="18"/>
                <w:szCs w:val="18"/>
              </w:rPr>
              <w:t xml:space="preserve">» </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r w:rsidRPr="003430DF">
              <w:rPr>
                <w:sz w:val="18"/>
                <w:szCs w:val="18"/>
              </w:rPr>
              <w:t xml:space="preserve"> </w:t>
            </w:r>
          </w:p>
          <w:p w:rsidR="00126981" w:rsidRPr="003430DF" w:rsidRDefault="00126981" w:rsidP="00126981">
            <w:pPr>
              <w:widowControl w:val="0"/>
              <w:autoSpaceDE w:val="0"/>
              <w:autoSpaceDN w:val="0"/>
              <w:adjustRightInd w:val="0"/>
              <w:rPr>
                <w:sz w:val="18"/>
                <w:szCs w:val="18"/>
              </w:rPr>
            </w:pPr>
            <w:r w:rsidRPr="003430DF">
              <w:rPr>
                <w:sz w:val="18"/>
                <w:szCs w:val="18"/>
              </w:rPr>
              <w:t>Администрация</w:t>
            </w:r>
          </w:p>
          <w:p w:rsidR="00126981" w:rsidRPr="003430DF" w:rsidRDefault="00126981" w:rsidP="00126981">
            <w:pPr>
              <w:widowControl w:val="0"/>
              <w:autoSpaceDE w:val="0"/>
              <w:autoSpaceDN w:val="0"/>
              <w:adjustRightInd w:val="0"/>
              <w:rPr>
                <w:sz w:val="18"/>
                <w:szCs w:val="18"/>
              </w:rPr>
            </w:pPr>
            <w:r w:rsidRPr="003430DF">
              <w:rPr>
                <w:sz w:val="18"/>
                <w:szCs w:val="18"/>
              </w:rPr>
              <w:t>Евдокимовского</w:t>
            </w:r>
          </w:p>
          <w:p w:rsidR="00126981" w:rsidRDefault="00126981" w:rsidP="00126981">
            <w:pPr>
              <w:widowControl w:val="0"/>
              <w:autoSpaceDE w:val="0"/>
              <w:autoSpaceDN w:val="0"/>
              <w:adjustRightInd w:val="0"/>
              <w:rPr>
                <w:sz w:val="18"/>
                <w:szCs w:val="18"/>
              </w:rPr>
            </w:pPr>
            <w:r>
              <w:rPr>
                <w:sz w:val="18"/>
                <w:szCs w:val="18"/>
              </w:rPr>
              <w:t>с</w:t>
            </w:r>
            <w:r w:rsidRPr="003430DF">
              <w:rPr>
                <w:sz w:val="18"/>
                <w:szCs w:val="18"/>
              </w:rPr>
              <w:t>ельского</w:t>
            </w:r>
          </w:p>
          <w:p w:rsidR="00126981" w:rsidRPr="003430DF" w:rsidRDefault="00126981" w:rsidP="00126981">
            <w:pPr>
              <w:widowControl w:val="0"/>
              <w:autoSpaceDE w:val="0"/>
              <w:autoSpaceDN w:val="0"/>
              <w:adjustRightInd w:val="0"/>
              <w:rPr>
                <w:sz w:val="18"/>
                <w:szCs w:val="18"/>
              </w:rPr>
            </w:pPr>
            <w:r w:rsidRPr="003430DF">
              <w:rPr>
                <w:sz w:val="18"/>
                <w:szCs w:val="18"/>
              </w:rPr>
              <w:t xml:space="preserve">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b/>
                <w:sz w:val="18"/>
                <w:szCs w:val="18"/>
              </w:rPr>
            </w:pPr>
            <w:r w:rsidRPr="003430DF">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b/>
                <w:sz w:val="18"/>
                <w:szCs w:val="18"/>
              </w:rPr>
            </w:pPr>
            <w:r>
              <w:rPr>
                <w:b/>
                <w:bCs/>
                <w:color w:val="000000"/>
                <w:sz w:val="18"/>
                <w:szCs w:val="18"/>
              </w:rPr>
              <w:t>0,5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b/>
                <w:sz w:val="18"/>
                <w:szCs w:val="18"/>
              </w:rPr>
            </w:pPr>
            <w:r>
              <w:rPr>
                <w:b/>
                <w:bCs/>
                <w:color w:val="000000"/>
                <w:sz w:val="18"/>
                <w:szCs w:val="18"/>
              </w:rPr>
              <w:t>5,5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b/>
                <w:sz w:val="18"/>
                <w:szCs w:val="18"/>
              </w:rPr>
            </w:pPr>
            <w:r>
              <w:rPr>
                <w:b/>
                <w:bCs/>
                <w:color w:val="000000"/>
                <w:sz w:val="18"/>
                <w:szCs w:val="18"/>
              </w:rPr>
              <w:t>5,5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sidRPr="00CB6E5A">
              <w:rPr>
                <w:b/>
                <w:bCs/>
                <w:color w:val="000000"/>
                <w:sz w:val="18"/>
                <w:szCs w:val="18"/>
              </w:rPr>
              <w:t>211,0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sidRPr="00CB6E5A">
              <w:rPr>
                <w:b/>
                <w:bCs/>
                <w:color w:val="000000"/>
                <w:sz w:val="18"/>
                <w:szCs w:val="18"/>
              </w:rPr>
              <w:t>211,0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b/>
                <w:sz w:val="18"/>
                <w:szCs w:val="18"/>
              </w:rPr>
            </w:pPr>
            <w:r>
              <w:rPr>
                <w:b/>
                <w:sz w:val="18"/>
                <w:szCs w:val="18"/>
              </w:rPr>
              <w:t>433,5</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sz w:val="18"/>
                <w:szCs w:val="18"/>
              </w:rPr>
            </w:pPr>
            <w:r>
              <w:rPr>
                <w:bCs/>
                <w:color w:val="000000"/>
                <w:sz w:val="18"/>
                <w:szCs w:val="18"/>
              </w:rPr>
              <w:t>0,5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sz w:val="18"/>
                <w:szCs w:val="18"/>
              </w:rPr>
            </w:pPr>
            <w:r>
              <w:rPr>
                <w:bCs/>
                <w:color w:val="000000"/>
                <w:sz w:val="18"/>
                <w:szCs w:val="18"/>
              </w:rPr>
              <w:t>5,5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sz w:val="18"/>
                <w:szCs w:val="18"/>
              </w:rPr>
            </w:pPr>
            <w:r>
              <w:rPr>
                <w:bCs/>
                <w:color w:val="000000"/>
                <w:sz w:val="18"/>
                <w:szCs w:val="18"/>
              </w:rPr>
              <w:t>5,5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bCs/>
                <w:color w:val="000000"/>
                <w:sz w:val="18"/>
                <w:szCs w:val="18"/>
              </w:rPr>
              <w:t>211,0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sidRPr="00CB6E5A">
              <w:rPr>
                <w:bCs/>
                <w:color w:val="000000"/>
                <w:sz w:val="18"/>
                <w:szCs w:val="18"/>
              </w:rPr>
              <w:t>211,0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sz w:val="18"/>
                <w:szCs w:val="18"/>
              </w:rPr>
            </w:pPr>
            <w:r>
              <w:rPr>
                <w:sz w:val="18"/>
                <w:szCs w:val="18"/>
              </w:rPr>
              <w:t>433,5</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highlight w:val="yellow"/>
              </w:rPr>
            </w:pPr>
            <w:r>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b/>
                <w:sz w:val="18"/>
                <w:szCs w:val="18"/>
              </w:rPr>
            </w:pPr>
            <w:r w:rsidRPr="003430DF">
              <w:rPr>
                <w:b/>
                <w:sz w:val="18"/>
                <w:szCs w:val="18"/>
                <w:u w:val="single"/>
              </w:rPr>
              <w:t>Основное мероприятие 5.1.</w:t>
            </w:r>
          </w:p>
          <w:p w:rsidR="00126981" w:rsidRPr="003430DF" w:rsidRDefault="00126981" w:rsidP="00126981">
            <w:pPr>
              <w:widowControl w:val="0"/>
              <w:autoSpaceDE w:val="0"/>
              <w:autoSpaceDN w:val="0"/>
              <w:adjustRightInd w:val="0"/>
              <w:rPr>
                <w:sz w:val="18"/>
                <w:szCs w:val="18"/>
              </w:rPr>
            </w:pPr>
            <w:r w:rsidRPr="003430DF">
              <w:rPr>
                <w:sz w:val="18"/>
                <w:szCs w:val="18"/>
              </w:rPr>
              <w:t>Обеспечение первичных мер пожарной безопасности в границ</w:t>
            </w:r>
            <w:r>
              <w:rPr>
                <w:sz w:val="18"/>
                <w:szCs w:val="18"/>
              </w:rPr>
              <w:t>ах населенных пунктов поселения</w:t>
            </w:r>
          </w:p>
        </w:tc>
        <w:tc>
          <w:tcPr>
            <w:tcW w:w="58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r w:rsidRPr="003430DF">
              <w:rPr>
                <w:sz w:val="18"/>
                <w:szCs w:val="18"/>
              </w:rPr>
              <w:t>Администрация</w:t>
            </w:r>
          </w:p>
          <w:p w:rsidR="00126981" w:rsidRPr="003430DF" w:rsidRDefault="00126981" w:rsidP="00126981">
            <w:pPr>
              <w:widowControl w:val="0"/>
              <w:autoSpaceDE w:val="0"/>
              <w:autoSpaceDN w:val="0"/>
              <w:adjustRightInd w:val="0"/>
              <w:rPr>
                <w:sz w:val="18"/>
                <w:szCs w:val="18"/>
              </w:rPr>
            </w:pPr>
            <w:r w:rsidRPr="003430DF">
              <w:rPr>
                <w:sz w:val="18"/>
                <w:szCs w:val="18"/>
              </w:rPr>
              <w:t>Евдокимовского</w:t>
            </w:r>
          </w:p>
          <w:p w:rsidR="00126981" w:rsidRPr="003430DF" w:rsidRDefault="00126981" w:rsidP="00126981">
            <w:pPr>
              <w:widowControl w:val="0"/>
              <w:autoSpaceDE w:val="0"/>
              <w:autoSpaceDN w:val="0"/>
              <w:adjustRightInd w:val="0"/>
              <w:rPr>
                <w:sz w:val="18"/>
                <w:szCs w:val="18"/>
              </w:rPr>
            </w:pPr>
            <w:r w:rsidRPr="003430DF">
              <w:rPr>
                <w:sz w:val="18"/>
                <w:szCs w:val="18"/>
              </w:rPr>
              <w:t>сельского</w:t>
            </w:r>
          </w:p>
          <w:p w:rsidR="00126981" w:rsidRPr="003430DF" w:rsidRDefault="00126981" w:rsidP="00126981">
            <w:pPr>
              <w:widowControl w:val="0"/>
              <w:autoSpaceDE w:val="0"/>
              <w:autoSpaceDN w:val="0"/>
              <w:adjustRightInd w:val="0"/>
              <w:rPr>
                <w:sz w:val="18"/>
                <w:szCs w:val="18"/>
              </w:rPr>
            </w:pPr>
            <w:r w:rsidRPr="003430DF">
              <w:rPr>
                <w:sz w:val="18"/>
                <w:szCs w:val="18"/>
              </w:rPr>
              <w:t>поселения</w:t>
            </w:r>
          </w:p>
          <w:p w:rsidR="00126981" w:rsidRPr="003430DF" w:rsidRDefault="00126981" w:rsidP="00126981">
            <w:pPr>
              <w:widowControl w:val="0"/>
              <w:autoSpaceDE w:val="0"/>
              <w:autoSpaceDN w:val="0"/>
              <w:adjustRightInd w:val="0"/>
              <w:rPr>
                <w:sz w:val="18"/>
                <w:szCs w:val="18"/>
              </w:rPr>
            </w:pPr>
          </w:p>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b/>
                <w:sz w:val="18"/>
                <w:szCs w:val="18"/>
              </w:rPr>
            </w:pPr>
            <w:r w:rsidRPr="003430DF">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b/>
                <w:sz w:val="18"/>
                <w:szCs w:val="18"/>
              </w:rPr>
            </w:pPr>
            <w:r>
              <w:rPr>
                <w:b/>
                <w:sz w:val="18"/>
                <w:szCs w:val="18"/>
              </w:rPr>
              <w:t>0</w:t>
            </w:r>
            <w:r w:rsidRPr="00CB6E5A">
              <w:rPr>
                <w:b/>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b/>
                <w:sz w:val="18"/>
                <w:szCs w:val="18"/>
              </w:rPr>
            </w:pPr>
            <w:r>
              <w:rPr>
                <w:b/>
                <w:sz w:val="18"/>
                <w:szCs w:val="18"/>
              </w:rPr>
              <w:t>5</w:t>
            </w:r>
            <w:r w:rsidRPr="00CB6E5A">
              <w:rPr>
                <w:b/>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b/>
                <w:sz w:val="18"/>
                <w:szCs w:val="18"/>
              </w:rPr>
            </w:pPr>
            <w:r>
              <w:rPr>
                <w:b/>
                <w:bCs/>
                <w:color w:val="000000"/>
                <w:sz w:val="18"/>
                <w:szCs w:val="18"/>
              </w:rPr>
              <w:t>5</w:t>
            </w:r>
            <w:r w:rsidRPr="00CB6E5A">
              <w:rPr>
                <w:b/>
                <w:bCs/>
                <w:color w:val="000000"/>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b/>
                <w:sz w:val="18"/>
                <w:szCs w:val="18"/>
              </w:rPr>
            </w:pPr>
            <w:r w:rsidRPr="00CB6E5A">
              <w:rPr>
                <w:b/>
                <w:bCs/>
                <w:color w:val="000000"/>
                <w:sz w:val="18"/>
                <w:szCs w:val="18"/>
              </w:rPr>
              <w:t>210,0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b/>
                <w:sz w:val="18"/>
                <w:szCs w:val="18"/>
              </w:rPr>
            </w:pPr>
            <w:r w:rsidRPr="00CB6E5A">
              <w:rPr>
                <w:b/>
                <w:sz w:val="18"/>
                <w:szCs w:val="18"/>
              </w:rPr>
              <w:t>210,0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b/>
                <w:sz w:val="18"/>
                <w:szCs w:val="18"/>
              </w:rPr>
            </w:pPr>
            <w:r>
              <w:rPr>
                <w:b/>
                <w:sz w:val="18"/>
                <w:szCs w:val="18"/>
              </w:rPr>
              <w:t>430,0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8" w:lineRule="atLeast"/>
              <w:jc w:val="center"/>
              <w:rPr>
                <w:sz w:val="18"/>
                <w:szCs w:val="18"/>
              </w:rPr>
            </w:pPr>
            <w:r>
              <w:rPr>
                <w:sz w:val="18"/>
                <w:szCs w:val="18"/>
              </w:rPr>
              <w:t>0</w:t>
            </w:r>
            <w:r w:rsidRPr="00CB6E5A">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sz w:val="18"/>
                <w:szCs w:val="18"/>
              </w:rPr>
            </w:pPr>
            <w:r>
              <w:rPr>
                <w:sz w:val="18"/>
                <w:szCs w:val="18"/>
              </w:rPr>
              <w:t>5</w:t>
            </w: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sz w:val="18"/>
                <w:szCs w:val="18"/>
              </w:rPr>
            </w:pPr>
            <w:r>
              <w:rPr>
                <w:bCs/>
                <w:color w:val="000000"/>
                <w:sz w:val="18"/>
                <w:szCs w:val="18"/>
              </w:rPr>
              <w:t>5</w:t>
            </w:r>
            <w:r w:rsidRPr="00CB6E5A">
              <w:rPr>
                <w:bCs/>
                <w:color w:val="000000"/>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sz w:val="18"/>
                <w:szCs w:val="18"/>
              </w:rPr>
            </w:pPr>
            <w:r w:rsidRPr="00CB6E5A">
              <w:rPr>
                <w:bCs/>
                <w:color w:val="000000"/>
                <w:sz w:val="18"/>
                <w:szCs w:val="18"/>
              </w:rPr>
              <w:t>210,0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sz w:val="18"/>
                <w:szCs w:val="18"/>
              </w:rPr>
            </w:pPr>
            <w:r w:rsidRPr="00CB6E5A">
              <w:rPr>
                <w:bCs/>
                <w:color w:val="000000"/>
                <w:sz w:val="18"/>
                <w:szCs w:val="18"/>
              </w:rPr>
              <w:t>210,0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sz w:val="18"/>
                <w:szCs w:val="18"/>
              </w:rPr>
            </w:pPr>
            <w:r>
              <w:rPr>
                <w:sz w:val="18"/>
                <w:szCs w:val="18"/>
              </w:rPr>
              <w:t>430,0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val="restart"/>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b/>
                <w:sz w:val="18"/>
                <w:szCs w:val="18"/>
                <w:u w:val="single"/>
              </w:rPr>
            </w:pPr>
            <w:r w:rsidRPr="003430DF">
              <w:rPr>
                <w:b/>
                <w:sz w:val="18"/>
                <w:szCs w:val="18"/>
                <w:u w:val="single"/>
              </w:rPr>
              <w:t>Основное мероприятие 5.2</w:t>
            </w:r>
          </w:p>
          <w:p w:rsidR="00126981" w:rsidRPr="003430DF" w:rsidRDefault="00126981" w:rsidP="00126981">
            <w:pPr>
              <w:widowControl w:val="0"/>
              <w:autoSpaceDE w:val="0"/>
              <w:autoSpaceDN w:val="0"/>
              <w:adjustRightInd w:val="0"/>
              <w:rPr>
                <w:sz w:val="18"/>
                <w:szCs w:val="18"/>
              </w:rPr>
            </w:pPr>
            <w:r w:rsidRPr="003430DF">
              <w:rPr>
                <w:sz w:val="18"/>
                <w:szCs w:val="18"/>
              </w:rPr>
              <w:t>Профилактика безнадзорности и правонарушений на</w:t>
            </w:r>
            <w:r>
              <w:rPr>
                <w:sz w:val="18"/>
                <w:szCs w:val="18"/>
              </w:rPr>
              <w:t xml:space="preserve"> территории сельского поселения</w:t>
            </w:r>
          </w:p>
        </w:tc>
        <w:tc>
          <w:tcPr>
            <w:tcW w:w="581" w:type="pct"/>
            <w:vMerge w:val="restart"/>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r w:rsidRPr="003430DF">
              <w:rPr>
                <w:sz w:val="18"/>
                <w:szCs w:val="18"/>
              </w:rPr>
              <w:t>Администрация Евдокимовского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b/>
                <w:sz w:val="18"/>
                <w:szCs w:val="18"/>
              </w:rPr>
            </w:pPr>
            <w:r w:rsidRPr="003430DF">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b/>
                <w:sz w:val="18"/>
                <w:szCs w:val="18"/>
              </w:rPr>
            </w:pPr>
            <w:r>
              <w:rPr>
                <w:b/>
                <w:sz w:val="18"/>
                <w:szCs w:val="18"/>
              </w:rPr>
              <w:t>0,5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b/>
                <w:sz w:val="18"/>
                <w:szCs w:val="18"/>
              </w:rPr>
            </w:pPr>
            <w:r>
              <w:rPr>
                <w:b/>
                <w:sz w:val="18"/>
                <w:szCs w:val="18"/>
              </w:rPr>
              <w:t>0,5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b/>
                <w:sz w:val="18"/>
                <w:szCs w:val="18"/>
              </w:rPr>
            </w:pPr>
            <w:r>
              <w:rPr>
                <w:b/>
                <w:sz w:val="18"/>
                <w:szCs w:val="18"/>
              </w:rPr>
              <w:t>0,5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b/>
                <w:sz w:val="18"/>
                <w:szCs w:val="18"/>
              </w:rPr>
            </w:pPr>
            <w:r w:rsidRPr="00CB6E5A">
              <w:rPr>
                <w:b/>
                <w:sz w:val="18"/>
                <w:szCs w:val="18"/>
              </w:rPr>
              <w:t>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b/>
                <w:sz w:val="18"/>
                <w:szCs w:val="18"/>
              </w:rPr>
            </w:pPr>
            <w:r w:rsidRPr="00CB6E5A">
              <w:rPr>
                <w:b/>
                <w:sz w:val="18"/>
                <w:szCs w:val="18"/>
              </w:rPr>
              <w:t>1,0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b/>
                <w:sz w:val="18"/>
                <w:szCs w:val="18"/>
              </w:rPr>
            </w:pPr>
            <w:r>
              <w:rPr>
                <w:b/>
                <w:sz w:val="18"/>
                <w:szCs w:val="18"/>
              </w:rPr>
              <w:t>3,5</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sz w:val="18"/>
                <w:szCs w:val="18"/>
              </w:rPr>
            </w:pPr>
            <w:r>
              <w:rPr>
                <w:sz w:val="18"/>
                <w:szCs w:val="18"/>
              </w:rPr>
              <w:t>0,5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sz w:val="18"/>
                <w:szCs w:val="18"/>
              </w:rPr>
            </w:pPr>
            <w:r>
              <w:rPr>
                <w:sz w:val="18"/>
                <w:szCs w:val="18"/>
              </w:rPr>
              <w:t>0,5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sz w:val="18"/>
                <w:szCs w:val="18"/>
              </w:rPr>
            </w:pPr>
            <w:r>
              <w:rPr>
                <w:sz w:val="18"/>
                <w:szCs w:val="18"/>
              </w:rPr>
              <w:t>0,5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sz w:val="18"/>
                <w:szCs w:val="18"/>
              </w:rPr>
            </w:pPr>
            <w:r w:rsidRPr="00CB6E5A">
              <w:rPr>
                <w:sz w:val="18"/>
                <w:szCs w:val="18"/>
              </w:rPr>
              <w:t>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sz w:val="18"/>
                <w:szCs w:val="18"/>
              </w:rPr>
            </w:pPr>
            <w:r w:rsidRPr="00CB6E5A">
              <w:rPr>
                <w:sz w:val="18"/>
                <w:szCs w:val="18"/>
              </w:rPr>
              <w:t>1,0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8" w:lineRule="atLeast"/>
              <w:jc w:val="center"/>
              <w:rPr>
                <w:sz w:val="18"/>
                <w:szCs w:val="18"/>
              </w:rPr>
            </w:pPr>
            <w:r>
              <w:rPr>
                <w:sz w:val="18"/>
                <w:szCs w:val="18"/>
              </w:rPr>
              <w:t>3,5</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r>
      <w:tr w:rsidR="00126981" w:rsidRPr="003430DF" w:rsidTr="00126981">
        <w:trPr>
          <w:trHeight w:val="310"/>
        </w:trPr>
        <w:tc>
          <w:tcPr>
            <w:tcW w:w="1071" w:type="pct"/>
            <w:vMerge w:val="restart"/>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b/>
                <w:sz w:val="18"/>
                <w:szCs w:val="18"/>
                <w:u w:val="single"/>
              </w:rPr>
            </w:pPr>
            <w:r w:rsidRPr="003430DF">
              <w:rPr>
                <w:b/>
                <w:sz w:val="18"/>
                <w:szCs w:val="18"/>
                <w:u w:val="single"/>
              </w:rPr>
              <w:lastRenderedPageBreak/>
              <w:t>Подпрограмма 6.</w:t>
            </w:r>
          </w:p>
          <w:p w:rsidR="00126981" w:rsidRPr="003430DF" w:rsidRDefault="00126981" w:rsidP="00126981">
            <w:pPr>
              <w:widowControl w:val="0"/>
              <w:autoSpaceDE w:val="0"/>
              <w:autoSpaceDN w:val="0"/>
              <w:adjustRightInd w:val="0"/>
              <w:rPr>
                <w:sz w:val="18"/>
                <w:szCs w:val="18"/>
              </w:rPr>
            </w:pPr>
            <w:r w:rsidRPr="003430DF">
              <w:rPr>
                <w:b/>
                <w:sz w:val="18"/>
                <w:szCs w:val="18"/>
              </w:rPr>
              <w:t>«Развитие сферы культуры и спорта на территории  Евдокимов</w:t>
            </w:r>
            <w:r>
              <w:rPr>
                <w:b/>
                <w:sz w:val="18"/>
                <w:szCs w:val="18"/>
              </w:rPr>
              <w:t>ского  сельского поселения на 2021-2025гг»</w:t>
            </w:r>
          </w:p>
        </w:tc>
        <w:tc>
          <w:tcPr>
            <w:tcW w:w="581" w:type="pct"/>
            <w:vMerge w:val="restart"/>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r w:rsidRPr="003430DF">
              <w:rPr>
                <w:sz w:val="18"/>
                <w:szCs w:val="18"/>
              </w:rPr>
              <w:t>Администрация Евдокимовского сельского поселения,</w:t>
            </w:r>
          </w:p>
          <w:p w:rsidR="00126981" w:rsidRPr="003430DF" w:rsidRDefault="00126981" w:rsidP="00126981">
            <w:pPr>
              <w:widowControl w:val="0"/>
              <w:autoSpaceDE w:val="0"/>
              <w:autoSpaceDN w:val="0"/>
              <w:adjustRightInd w:val="0"/>
              <w:rPr>
                <w:sz w:val="18"/>
                <w:szCs w:val="18"/>
              </w:rPr>
            </w:pPr>
            <w:r w:rsidRPr="003430DF">
              <w:rPr>
                <w:sz w:val="18"/>
                <w:szCs w:val="18"/>
              </w:rPr>
              <w:t>МКУК «КДЦ с.Бадар</w:t>
            </w:r>
            <w:r>
              <w:rPr>
                <w:sz w:val="18"/>
                <w:szCs w:val="18"/>
              </w:rPr>
              <w:t>»</w:t>
            </w:r>
            <w:r w:rsidRPr="003430DF">
              <w:rPr>
                <w:sz w:val="18"/>
                <w:szCs w:val="18"/>
              </w:rPr>
              <w:t>,</w:t>
            </w:r>
          </w:p>
          <w:p w:rsidR="00126981" w:rsidRPr="003430DF" w:rsidRDefault="00126981" w:rsidP="00126981">
            <w:pPr>
              <w:widowControl w:val="0"/>
              <w:autoSpaceDE w:val="0"/>
              <w:autoSpaceDN w:val="0"/>
              <w:adjustRightInd w:val="0"/>
              <w:rPr>
                <w:sz w:val="18"/>
                <w:szCs w:val="18"/>
              </w:rPr>
            </w:pPr>
            <w:r w:rsidRPr="003430DF">
              <w:rPr>
                <w:sz w:val="18"/>
                <w:szCs w:val="18"/>
              </w:rPr>
              <w:t xml:space="preserve"> МКУК«КДЦ п.Евдокимовский»</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b/>
                <w:sz w:val="18"/>
                <w:szCs w:val="18"/>
              </w:rPr>
            </w:pPr>
            <w:r w:rsidRPr="003430DF">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8" w:lineRule="atLeast"/>
              <w:jc w:val="center"/>
              <w:rPr>
                <w:b/>
                <w:sz w:val="18"/>
                <w:szCs w:val="18"/>
              </w:rPr>
            </w:pPr>
            <w:r>
              <w:rPr>
                <w:b/>
                <w:sz w:val="18"/>
                <w:szCs w:val="18"/>
              </w:rPr>
              <w:t>5623,5</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8" w:lineRule="atLeast"/>
              <w:jc w:val="center"/>
              <w:rPr>
                <w:b/>
                <w:sz w:val="18"/>
                <w:szCs w:val="18"/>
              </w:rPr>
            </w:pPr>
            <w:r>
              <w:rPr>
                <w:b/>
                <w:sz w:val="18"/>
                <w:szCs w:val="18"/>
              </w:rPr>
              <w:t>2931,4</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8" w:lineRule="atLeast"/>
              <w:jc w:val="center"/>
              <w:rPr>
                <w:b/>
                <w:sz w:val="18"/>
                <w:szCs w:val="18"/>
              </w:rPr>
            </w:pPr>
            <w:r>
              <w:rPr>
                <w:b/>
                <w:sz w:val="18"/>
                <w:szCs w:val="18"/>
              </w:rPr>
              <w:t>2472,0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8" w:lineRule="atLeast"/>
              <w:jc w:val="center"/>
              <w:rPr>
                <w:b/>
                <w:sz w:val="18"/>
                <w:szCs w:val="18"/>
              </w:rPr>
            </w:pPr>
            <w:r w:rsidRPr="00CB6E5A">
              <w:rPr>
                <w:b/>
                <w:sz w:val="18"/>
                <w:szCs w:val="18"/>
              </w:rPr>
              <w:t>7075,5</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8" w:lineRule="atLeast"/>
              <w:jc w:val="center"/>
              <w:rPr>
                <w:b/>
                <w:sz w:val="18"/>
                <w:szCs w:val="18"/>
              </w:rPr>
            </w:pPr>
            <w:r>
              <w:rPr>
                <w:b/>
                <w:sz w:val="18"/>
                <w:szCs w:val="18"/>
              </w:rPr>
              <w:t>6461,2</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8" w:lineRule="atLeast"/>
              <w:jc w:val="center"/>
              <w:rPr>
                <w:b/>
                <w:sz w:val="18"/>
                <w:szCs w:val="18"/>
              </w:rPr>
            </w:pPr>
            <w:r>
              <w:rPr>
                <w:b/>
                <w:sz w:val="18"/>
                <w:szCs w:val="18"/>
              </w:rPr>
              <w:t>24563,6</w:t>
            </w:r>
          </w:p>
        </w:tc>
      </w:tr>
      <w:tr w:rsidR="00126981" w:rsidRPr="003430DF" w:rsidTr="00126981">
        <w:trPr>
          <w:trHeight w:val="306"/>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u w:val="single"/>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МБ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8" w:lineRule="atLeast"/>
              <w:jc w:val="center"/>
              <w:rPr>
                <w:sz w:val="18"/>
                <w:szCs w:val="18"/>
              </w:rPr>
            </w:pPr>
            <w:r>
              <w:rPr>
                <w:sz w:val="18"/>
                <w:szCs w:val="18"/>
              </w:rPr>
              <w:t>4904,9</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8" w:lineRule="atLeast"/>
              <w:jc w:val="center"/>
              <w:rPr>
                <w:sz w:val="18"/>
                <w:szCs w:val="18"/>
              </w:rPr>
            </w:pPr>
            <w:r>
              <w:rPr>
                <w:sz w:val="18"/>
                <w:szCs w:val="18"/>
              </w:rPr>
              <w:t>2931,4</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8" w:lineRule="atLeast"/>
              <w:jc w:val="center"/>
              <w:rPr>
                <w:sz w:val="18"/>
                <w:szCs w:val="18"/>
              </w:rPr>
            </w:pPr>
            <w:r>
              <w:rPr>
                <w:sz w:val="18"/>
                <w:szCs w:val="18"/>
              </w:rPr>
              <w:t>2472,0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8" w:lineRule="atLeast"/>
              <w:jc w:val="center"/>
              <w:rPr>
                <w:sz w:val="18"/>
                <w:szCs w:val="18"/>
              </w:rPr>
            </w:pPr>
            <w:r w:rsidRPr="00CB6E5A">
              <w:rPr>
                <w:sz w:val="18"/>
                <w:szCs w:val="18"/>
              </w:rPr>
              <w:t>7075,5</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8" w:lineRule="atLeast"/>
              <w:jc w:val="center"/>
              <w:rPr>
                <w:sz w:val="18"/>
                <w:szCs w:val="18"/>
              </w:rPr>
            </w:pPr>
            <w:r>
              <w:rPr>
                <w:sz w:val="18"/>
                <w:szCs w:val="18"/>
              </w:rPr>
              <w:t>6461,2</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CB6E5A" w:rsidRDefault="00126981" w:rsidP="00126981">
            <w:pPr>
              <w:widowControl w:val="0"/>
              <w:autoSpaceDE w:val="0"/>
              <w:autoSpaceDN w:val="0"/>
              <w:adjustRightInd w:val="0"/>
              <w:spacing w:line="18" w:lineRule="atLeast"/>
              <w:jc w:val="center"/>
              <w:rPr>
                <w:sz w:val="18"/>
                <w:szCs w:val="18"/>
              </w:rPr>
            </w:pPr>
            <w:r>
              <w:rPr>
                <w:sz w:val="18"/>
                <w:szCs w:val="18"/>
              </w:rPr>
              <w:t>23845,0</w:t>
            </w:r>
          </w:p>
        </w:tc>
      </w:tr>
      <w:tr w:rsidR="00126981" w:rsidRPr="003430DF" w:rsidTr="00126981">
        <w:trPr>
          <w:trHeight w:val="306"/>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u w:val="single"/>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РБ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sz w:val="18"/>
                <w:szCs w:val="18"/>
              </w:rPr>
            </w:pPr>
            <w:r>
              <w:rPr>
                <w:sz w:val="18"/>
                <w:szCs w:val="18"/>
              </w:rPr>
              <w:t>608,4</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sz w:val="18"/>
                <w:szCs w:val="18"/>
              </w:rPr>
            </w:pPr>
            <w:r>
              <w:rPr>
                <w:sz w:val="18"/>
                <w:szCs w:val="18"/>
              </w:rPr>
              <w:t>608,4</w:t>
            </w:r>
          </w:p>
        </w:tc>
      </w:tr>
      <w:tr w:rsidR="00126981" w:rsidRPr="003430DF" w:rsidTr="00126981">
        <w:trPr>
          <w:trHeight w:val="306"/>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u w:val="single"/>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ОБ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sz w:val="18"/>
                <w:szCs w:val="18"/>
              </w:rPr>
            </w:pPr>
            <w:r>
              <w:rPr>
                <w:sz w:val="18"/>
                <w:szCs w:val="18"/>
              </w:rPr>
              <w:t>110,2</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sz w:val="18"/>
                <w:szCs w:val="18"/>
              </w:rPr>
            </w:pPr>
            <w:r>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sz w:val="18"/>
                <w:szCs w:val="18"/>
              </w:rPr>
            </w:pPr>
            <w:r>
              <w:rPr>
                <w:sz w:val="18"/>
                <w:szCs w:val="18"/>
              </w:rPr>
              <w:t>110,2</w:t>
            </w:r>
          </w:p>
        </w:tc>
      </w:tr>
      <w:tr w:rsidR="00126981" w:rsidRPr="003430DF" w:rsidTr="00126981">
        <w:trPr>
          <w:trHeight w:val="217"/>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u w:val="single"/>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ФБ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sz w:val="18"/>
                <w:szCs w:val="18"/>
              </w:rPr>
            </w:pPr>
            <w:r>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sz w:val="18"/>
                <w:szCs w:val="18"/>
              </w:rPr>
            </w:pPr>
            <w:r>
              <w:rPr>
                <w:sz w:val="18"/>
                <w:szCs w:val="18"/>
              </w:rPr>
              <w:t>0</w:t>
            </w:r>
          </w:p>
        </w:tc>
      </w:tr>
      <w:tr w:rsidR="00126981" w:rsidRPr="003430DF" w:rsidTr="00126981">
        <w:trPr>
          <w:trHeight w:val="209"/>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u w:val="single"/>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ИИ</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3430DF" w:rsidRDefault="00126981" w:rsidP="00126981">
            <w:pPr>
              <w:widowControl w:val="0"/>
              <w:autoSpaceDE w:val="0"/>
              <w:autoSpaceDN w:val="0"/>
              <w:adjustRightInd w:val="0"/>
              <w:spacing w:line="18" w:lineRule="atLeast"/>
              <w:jc w:val="center"/>
              <w:rPr>
                <w:sz w:val="18"/>
                <w:szCs w:val="18"/>
              </w:rPr>
            </w:pPr>
            <w:r w:rsidRPr="003430DF">
              <w:rPr>
                <w:sz w:val="18"/>
                <w:szCs w:val="18"/>
              </w:rPr>
              <w:t>0</w:t>
            </w:r>
          </w:p>
        </w:tc>
      </w:tr>
      <w:tr w:rsidR="00126981" w:rsidRPr="003430DF" w:rsidTr="00126981">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b/>
                <w:sz w:val="18"/>
                <w:szCs w:val="18"/>
                <w:u w:val="single"/>
              </w:rPr>
            </w:pPr>
            <w:r w:rsidRPr="003430DF">
              <w:rPr>
                <w:b/>
                <w:sz w:val="18"/>
                <w:szCs w:val="18"/>
                <w:u w:val="single"/>
              </w:rPr>
              <w:t>Основное мероприятие 6.1.</w:t>
            </w:r>
          </w:p>
          <w:p w:rsidR="00126981" w:rsidRPr="003430DF" w:rsidRDefault="00126981" w:rsidP="00126981">
            <w:pPr>
              <w:widowControl w:val="0"/>
              <w:autoSpaceDE w:val="0"/>
              <w:autoSpaceDN w:val="0"/>
              <w:adjustRightInd w:val="0"/>
              <w:rPr>
                <w:sz w:val="18"/>
                <w:szCs w:val="18"/>
              </w:rPr>
            </w:pPr>
            <w:r w:rsidRPr="003430DF">
              <w:rPr>
                <w:sz w:val="18"/>
                <w:szCs w:val="18"/>
              </w:rPr>
              <w:t>Расходы ,направленные на организацию досуга и обеспечение жителей услугами организаций культуры, организ</w:t>
            </w:r>
            <w:r>
              <w:rPr>
                <w:sz w:val="18"/>
                <w:szCs w:val="18"/>
              </w:rPr>
              <w:t>ация библиотечного обслуживания</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r w:rsidRPr="003430DF">
              <w:rPr>
                <w:sz w:val="18"/>
                <w:szCs w:val="18"/>
              </w:rPr>
              <w:t xml:space="preserve">МКУК «КДЦ с.Бадар», </w:t>
            </w:r>
          </w:p>
          <w:p w:rsidR="00126981" w:rsidRPr="003430DF" w:rsidRDefault="00126981" w:rsidP="00126981">
            <w:pPr>
              <w:widowControl w:val="0"/>
              <w:autoSpaceDE w:val="0"/>
              <w:autoSpaceDN w:val="0"/>
              <w:adjustRightInd w:val="0"/>
              <w:rPr>
                <w:sz w:val="18"/>
                <w:szCs w:val="18"/>
              </w:rPr>
            </w:pPr>
            <w:r w:rsidRPr="003430DF">
              <w:rPr>
                <w:sz w:val="18"/>
                <w:szCs w:val="18"/>
              </w:rPr>
              <w:t>МКУК «КДЦ п.Евдокимовский</w:t>
            </w:r>
            <w:r>
              <w:rPr>
                <w:sz w:val="18"/>
                <w:szCs w:val="18"/>
              </w:rPr>
              <w:t>»</w:t>
            </w:r>
            <w:r w:rsidRPr="003430DF">
              <w:rPr>
                <w:sz w:val="18"/>
                <w:szCs w:val="18"/>
              </w:rPr>
              <w:t>.</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4" w:lineRule="atLeast"/>
              <w:jc w:val="center"/>
              <w:rPr>
                <w:b/>
                <w:sz w:val="18"/>
                <w:szCs w:val="18"/>
              </w:rPr>
            </w:pPr>
            <w:r w:rsidRPr="003430DF">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4" w:lineRule="atLeast"/>
              <w:jc w:val="center"/>
              <w:rPr>
                <w:b/>
                <w:sz w:val="18"/>
                <w:szCs w:val="18"/>
              </w:rPr>
            </w:pPr>
            <w:r>
              <w:rPr>
                <w:b/>
                <w:sz w:val="18"/>
                <w:szCs w:val="18"/>
              </w:rPr>
              <w:t>5623,5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4" w:lineRule="atLeast"/>
              <w:jc w:val="center"/>
              <w:rPr>
                <w:b/>
                <w:sz w:val="18"/>
                <w:szCs w:val="18"/>
              </w:rPr>
            </w:pPr>
            <w:r>
              <w:rPr>
                <w:b/>
                <w:sz w:val="18"/>
                <w:szCs w:val="18"/>
              </w:rPr>
              <w:t>2921,4</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4" w:lineRule="atLeast"/>
              <w:jc w:val="center"/>
              <w:rPr>
                <w:b/>
                <w:sz w:val="18"/>
                <w:szCs w:val="18"/>
              </w:rPr>
            </w:pPr>
            <w:r>
              <w:rPr>
                <w:b/>
                <w:sz w:val="18"/>
                <w:szCs w:val="18"/>
              </w:rPr>
              <w:t>2462,0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4" w:lineRule="atLeast"/>
              <w:jc w:val="center"/>
              <w:rPr>
                <w:b/>
                <w:sz w:val="18"/>
                <w:szCs w:val="18"/>
              </w:rPr>
            </w:pPr>
            <w:r>
              <w:rPr>
                <w:b/>
                <w:sz w:val="18"/>
                <w:szCs w:val="18"/>
              </w:rPr>
              <w:t>693</w:t>
            </w:r>
            <w:r w:rsidRPr="00CB6E5A">
              <w:rPr>
                <w:b/>
                <w:sz w:val="18"/>
                <w:szCs w:val="18"/>
              </w:rPr>
              <w:t>0,5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4" w:lineRule="atLeast"/>
              <w:jc w:val="center"/>
              <w:rPr>
                <w:b/>
                <w:sz w:val="18"/>
                <w:szCs w:val="18"/>
              </w:rPr>
            </w:pPr>
            <w:r>
              <w:rPr>
                <w:b/>
                <w:sz w:val="18"/>
                <w:szCs w:val="18"/>
              </w:rPr>
              <w:t>6316,2</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4" w:lineRule="atLeast"/>
              <w:jc w:val="center"/>
              <w:rPr>
                <w:b/>
                <w:sz w:val="18"/>
                <w:szCs w:val="18"/>
              </w:rPr>
            </w:pPr>
            <w:r>
              <w:rPr>
                <w:b/>
                <w:sz w:val="18"/>
                <w:szCs w:val="18"/>
              </w:rPr>
              <w:t>24253,6</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4" w:lineRule="atLeast"/>
              <w:jc w:val="center"/>
              <w:rPr>
                <w:sz w:val="18"/>
                <w:szCs w:val="18"/>
              </w:rPr>
            </w:pPr>
            <w:r w:rsidRPr="003430DF">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4" w:lineRule="atLeast"/>
              <w:jc w:val="center"/>
              <w:rPr>
                <w:sz w:val="18"/>
                <w:szCs w:val="18"/>
              </w:rPr>
            </w:pPr>
            <w:r>
              <w:rPr>
                <w:sz w:val="18"/>
                <w:szCs w:val="18"/>
              </w:rPr>
              <w:t>4904,9</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4" w:lineRule="atLeast"/>
              <w:jc w:val="center"/>
              <w:rPr>
                <w:sz w:val="18"/>
                <w:szCs w:val="18"/>
              </w:rPr>
            </w:pPr>
            <w:r>
              <w:rPr>
                <w:sz w:val="18"/>
                <w:szCs w:val="18"/>
              </w:rPr>
              <w:t>2921,4</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4" w:lineRule="atLeast"/>
              <w:jc w:val="center"/>
              <w:rPr>
                <w:sz w:val="18"/>
                <w:szCs w:val="18"/>
              </w:rPr>
            </w:pPr>
            <w:r>
              <w:rPr>
                <w:sz w:val="18"/>
                <w:szCs w:val="18"/>
              </w:rPr>
              <w:t>2462,0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4" w:lineRule="atLeast"/>
              <w:jc w:val="center"/>
              <w:rPr>
                <w:sz w:val="18"/>
                <w:szCs w:val="18"/>
              </w:rPr>
            </w:pPr>
            <w:r>
              <w:rPr>
                <w:sz w:val="18"/>
                <w:szCs w:val="18"/>
              </w:rPr>
              <w:t>693</w:t>
            </w:r>
            <w:r w:rsidRPr="00CB6E5A">
              <w:rPr>
                <w:sz w:val="18"/>
                <w:szCs w:val="18"/>
              </w:rPr>
              <w:t>0,5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4" w:lineRule="atLeast"/>
              <w:jc w:val="center"/>
              <w:rPr>
                <w:sz w:val="18"/>
                <w:szCs w:val="18"/>
              </w:rPr>
            </w:pPr>
            <w:r>
              <w:rPr>
                <w:sz w:val="18"/>
                <w:szCs w:val="18"/>
              </w:rPr>
              <w:t>6316,2</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4" w:lineRule="atLeast"/>
              <w:jc w:val="center"/>
              <w:rPr>
                <w:sz w:val="18"/>
                <w:szCs w:val="18"/>
              </w:rPr>
            </w:pPr>
            <w:r>
              <w:rPr>
                <w:sz w:val="18"/>
                <w:szCs w:val="18"/>
              </w:rPr>
              <w:t>23535,0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4" w:lineRule="atLeast"/>
              <w:jc w:val="center"/>
              <w:rPr>
                <w:sz w:val="18"/>
                <w:szCs w:val="18"/>
              </w:rPr>
            </w:pPr>
            <w:r w:rsidRPr="003430DF">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4" w:lineRule="atLeast"/>
              <w:jc w:val="center"/>
              <w:rPr>
                <w:sz w:val="18"/>
                <w:szCs w:val="18"/>
              </w:rPr>
            </w:pPr>
            <w:r>
              <w:rPr>
                <w:sz w:val="18"/>
                <w:szCs w:val="18"/>
              </w:rPr>
              <w:t>608,4</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4" w:lineRule="atLeast"/>
              <w:jc w:val="center"/>
              <w:rPr>
                <w:sz w:val="18"/>
                <w:szCs w:val="18"/>
              </w:rPr>
            </w:pP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4" w:lineRule="atLeast"/>
              <w:jc w:val="center"/>
              <w:rPr>
                <w:sz w:val="18"/>
                <w:szCs w:val="18"/>
              </w:rPr>
            </w:pPr>
            <w:r w:rsidRPr="00CB6E5A">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4" w:lineRule="atLeast"/>
              <w:jc w:val="center"/>
              <w:rPr>
                <w:sz w:val="18"/>
                <w:szCs w:val="18"/>
              </w:rPr>
            </w:pP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4" w:lineRule="atLeast"/>
              <w:jc w:val="center"/>
              <w:rPr>
                <w:sz w:val="18"/>
                <w:szCs w:val="18"/>
              </w:rPr>
            </w:pPr>
            <w:r w:rsidRPr="00CB6E5A">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4" w:lineRule="atLeast"/>
              <w:jc w:val="center"/>
              <w:rPr>
                <w:sz w:val="18"/>
                <w:szCs w:val="18"/>
              </w:rPr>
            </w:pPr>
            <w:r>
              <w:rPr>
                <w:sz w:val="18"/>
                <w:szCs w:val="18"/>
              </w:rPr>
              <w:t>608,4</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4" w:lineRule="atLeast"/>
              <w:jc w:val="center"/>
              <w:rPr>
                <w:sz w:val="18"/>
                <w:szCs w:val="18"/>
              </w:rPr>
            </w:pPr>
            <w:r w:rsidRPr="003430DF">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4" w:lineRule="atLeast"/>
              <w:jc w:val="center"/>
              <w:rPr>
                <w:sz w:val="18"/>
                <w:szCs w:val="18"/>
              </w:rPr>
            </w:pPr>
            <w:r>
              <w:rPr>
                <w:sz w:val="18"/>
                <w:szCs w:val="18"/>
              </w:rPr>
              <w:t>110,2</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4" w:lineRule="atLeast"/>
              <w:jc w:val="center"/>
              <w:rPr>
                <w:sz w:val="18"/>
                <w:szCs w:val="18"/>
              </w:rPr>
            </w:pP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4" w:lineRule="atLeast"/>
              <w:jc w:val="center"/>
              <w:rPr>
                <w:sz w:val="18"/>
                <w:szCs w:val="18"/>
              </w:rPr>
            </w:pPr>
            <w:r w:rsidRPr="00CB6E5A">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4" w:lineRule="atLeast"/>
              <w:jc w:val="center"/>
              <w:rPr>
                <w:sz w:val="18"/>
                <w:szCs w:val="18"/>
              </w:rPr>
            </w:pP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4" w:lineRule="atLeast"/>
              <w:jc w:val="center"/>
              <w:rPr>
                <w:sz w:val="18"/>
                <w:szCs w:val="18"/>
              </w:rPr>
            </w:pPr>
            <w:r w:rsidRPr="00CB6E5A">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4" w:lineRule="atLeast"/>
              <w:jc w:val="center"/>
              <w:rPr>
                <w:sz w:val="18"/>
                <w:szCs w:val="18"/>
              </w:rPr>
            </w:pPr>
            <w:r>
              <w:rPr>
                <w:sz w:val="18"/>
                <w:szCs w:val="18"/>
              </w:rPr>
              <w:t>110,2</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4" w:lineRule="atLeast"/>
              <w:jc w:val="center"/>
              <w:rPr>
                <w:sz w:val="18"/>
                <w:szCs w:val="18"/>
              </w:rPr>
            </w:pPr>
            <w:r w:rsidRPr="003430DF">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4" w:lineRule="atLeast"/>
              <w:jc w:val="center"/>
              <w:rPr>
                <w:sz w:val="18"/>
                <w:szCs w:val="18"/>
              </w:rPr>
            </w:pPr>
            <w:r w:rsidRPr="00CB6E5A">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4" w:lineRule="atLeast"/>
              <w:jc w:val="center"/>
              <w:rPr>
                <w:sz w:val="18"/>
                <w:szCs w:val="18"/>
              </w:rPr>
            </w:pP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4" w:lineRule="atLeast"/>
              <w:jc w:val="center"/>
              <w:rPr>
                <w:sz w:val="18"/>
                <w:szCs w:val="18"/>
              </w:rPr>
            </w:pPr>
            <w:r w:rsidRPr="00CB6E5A">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4" w:lineRule="atLeast"/>
              <w:jc w:val="center"/>
              <w:rPr>
                <w:sz w:val="18"/>
                <w:szCs w:val="18"/>
              </w:rPr>
            </w:pP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4" w:lineRule="atLeast"/>
              <w:jc w:val="center"/>
              <w:rPr>
                <w:sz w:val="18"/>
                <w:szCs w:val="18"/>
              </w:rPr>
            </w:pPr>
            <w:r w:rsidRPr="00CB6E5A">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4" w:lineRule="atLeast"/>
              <w:jc w:val="center"/>
              <w:rPr>
                <w:sz w:val="18"/>
                <w:szCs w:val="18"/>
              </w:rPr>
            </w:pPr>
            <w:r w:rsidRPr="00CB6E5A">
              <w:rPr>
                <w:sz w:val="18"/>
                <w:szCs w:val="18"/>
              </w:rPr>
              <w:t>0</w:t>
            </w:r>
          </w:p>
        </w:tc>
      </w:tr>
      <w:tr w:rsidR="00126981" w:rsidRPr="003430DF" w:rsidTr="00126981">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4" w:lineRule="atLeast"/>
              <w:jc w:val="center"/>
              <w:rPr>
                <w:sz w:val="18"/>
                <w:szCs w:val="18"/>
              </w:rPr>
            </w:pPr>
            <w:r w:rsidRPr="003430DF">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4" w:lineRule="atLeast"/>
              <w:jc w:val="center"/>
              <w:rPr>
                <w:sz w:val="18"/>
                <w:szCs w:val="18"/>
              </w:rPr>
            </w:pPr>
            <w:r w:rsidRPr="00CB6E5A">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4" w:lineRule="atLeast"/>
              <w:jc w:val="center"/>
              <w:rPr>
                <w:sz w:val="18"/>
                <w:szCs w:val="18"/>
              </w:rPr>
            </w:pP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4" w:lineRule="atLeast"/>
              <w:jc w:val="center"/>
              <w:rPr>
                <w:sz w:val="18"/>
                <w:szCs w:val="18"/>
              </w:rPr>
            </w:pPr>
            <w:r w:rsidRPr="00CB6E5A">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4" w:lineRule="atLeast"/>
              <w:jc w:val="center"/>
              <w:rPr>
                <w:sz w:val="18"/>
                <w:szCs w:val="18"/>
              </w:rPr>
            </w:pPr>
            <w:r w:rsidRPr="00CB6E5A">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4" w:lineRule="atLeast"/>
              <w:jc w:val="center"/>
              <w:rPr>
                <w:sz w:val="18"/>
                <w:szCs w:val="18"/>
              </w:rPr>
            </w:pPr>
            <w:r w:rsidRPr="00CB6E5A">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4" w:lineRule="atLeast"/>
              <w:jc w:val="center"/>
              <w:rPr>
                <w:sz w:val="18"/>
                <w:szCs w:val="18"/>
              </w:rPr>
            </w:pPr>
            <w:r w:rsidRPr="00CB6E5A">
              <w:rPr>
                <w:sz w:val="18"/>
                <w:szCs w:val="18"/>
              </w:rPr>
              <w:t>0</w:t>
            </w:r>
          </w:p>
        </w:tc>
      </w:tr>
      <w:tr w:rsidR="00126981" w:rsidRPr="003430DF" w:rsidTr="00126981">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b/>
                <w:sz w:val="18"/>
                <w:szCs w:val="18"/>
              </w:rPr>
            </w:pPr>
            <w:r>
              <w:rPr>
                <w:b/>
                <w:sz w:val="18"/>
                <w:szCs w:val="18"/>
                <w:u w:val="single"/>
              </w:rPr>
              <w:t>Основное мероприятие. 6.2</w:t>
            </w:r>
            <w:r w:rsidRPr="003430DF">
              <w:rPr>
                <w:b/>
                <w:sz w:val="18"/>
                <w:szCs w:val="18"/>
                <w:u w:val="single"/>
              </w:rPr>
              <w:t>.</w:t>
            </w:r>
          </w:p>
          <w:p w:rsidR="00126981" w:rsidRPr="003430DF" w:rsidRDefault="00126981" w:rsidP="00126981">
            <w:pPr>
              <w:widowControl w:val="0"/>
              <w:autoSpaceDE w:val="0"/>
              <w:autoSpaceDN w:val="0"/>
              <w:adjustRightInd w:val="0"/>
              <w:rPr>
                <w:sz w:val="18"/>
                <w:szCs w:val="18"/>
              </w:rPr>
            </w:pPr>
            <w:r w:rsidRPr="003430DF">
              <w:rPr>
                <w:sz w:val="18"/>
                <w:szCs w:val="18"/>
              </w:rPr>
              <w:t>Обеспечение условий для развития на территории сельского поселения физичес</w:t>
            </w:r>
            <w:r>
              <w:rPr>
                <w:sz w:val="18"/>
                <w:szCs w:val="18"/>
              </w:rPr>
              <w:t>кой культуры и массового спорта</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r w:rsidRPr="003430DF">
              <w:rPr>
                <w:sz w:val="18"/>
                <w:szCs w:val="18"/>
              </w:rPr>
              <w:t>МКУК «КДЦ с.Бадар»</w:t>
            </w:r>
            <w:r>
              <w:rPr>
                <w:sz w:val="18"/>
                <w:szCs w:val="18"/>
              </w:rPr>
              <w:t>,</w:t>
            </w:r>
          </w:p>
          <w:p w:rsidR="00126981" w:rsidRPr="003430DF" w:rsidRDefault="00126981" w:rsidP="00126981">
            <w:pPr>
              <w:widowControl w:val="0"/>
              <w:autoSpaceDE w:val="0"/>
              <w:autoSpaceDN w:val="0"/>
              <w:adjustRightInd w:val="0"/>
              <w:rPr>
                <w:sz w:val="18"/>
                <w:szCs w:val="18"/>
              </w:rPr>
            </w:pPr>
            <w:r w:rsidRPr="003430DF">
              <w:rPr>
                <w:sz w:val="18"/>
                <w:szCs w:val="18"/>
              </w:rPr>
              <w:t xml:space="preserve"> МКУК «КДЦ п.Евдокимовский» </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4" w:lineRule="atLeast"/>
              <w:jc w:val="center"/>
              <w:rPr>
                <w:b/>
                <w:sz w:val="18"/>
                <w:szCs w:val="18"/>
              </w:rPr>
            </w:pPr>
            <w:r w:rsidRPr="003430DF">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4" w:lineRule="atLeast"/>
              <w:jc w:val="center"/>
              <w:rPr>
                <w:b/>
                <w:sz w:val="18"/>
                <w:szCs w:val="18"/>
              </w:rPr>
            </w:pPr>
            <w:r>
              <w:rPr>
                <w:b/>
                <w:sz w:val="18"/>
                <w:szCs w:val="18"/>
              </w:rPr>
              <w:t>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4" w:lineRule="atLeast"/>
              <w:jc w:val="center"/>
              <w:rPr>
                <w:b/>
                <w:sz w:val="18"/>
                <w:szCs w:val="18"/>
              </w:rPr>
            </w:pPr>
            <w:r>
              <w:rPr>
                <w:b/>
                <w:sz w:val="18"/>
                <w:szCs w:val="18"/>
              </w:rPr>
              <w:t>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4" w:lineRule="atLeast"/>
              <w:jc w:val="center"/>
              <w:rPr>
                <w:b/>
                <w:sz w:val="18"/>
                <w:szCs w:val="18"/>
              </w:rPr>
            </w:pPr>
            <w:r>
              <w:rPr>
                <w:b/>
                <w:sz w:val="18"/>
                <w:szCs w:val="18"/>
              </w:rPr>
              <w:t>10,0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4" w:lineRule="atLeast"/>
              <w:jc w:val="center"/>
              <w:rPr>
                <w:b/>
                <w:sz w:val="18"/>
                <w:szCs w:val="18"/>
              </w:rPr>
            </w:pPr>
            <w:r w:rsidRPr="00CB6E5A">
              <w:rPr>
                <w:b/>
                <w:sz w:val="18"/>
                <w:szCs w:val="18"/>
              </w:rPr>
              <w:t>145,0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4" w:lineRule="atLeast"/>
              <w:jc w:val="center"/>
              <w:rPr>
                <w:b/>
                <w:sz w:val="18"/>
                <w:szCs w:val="18"/>
              </w:rPr>
            </w:pPr>
            <w:r w:rsidRPr="00CB6E5A">
              <w:rPr>
                <w:b/>
                <w:sz w:val="18"/>
                <w:szCs w:val="18"/>
              </w:rPr>
              <w:t>145,0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4" w:lineRule="atLeast"/>
              <w:jc w:val="center"/>
              <w:rPr>
                <w:b/>
                <w:sz w:val="18"/>
                <w:szCs w:val="18"/>
              </w:rPr>
            </w:pPr>
            <w:r>
              <w:rPr>
                <w:b/>
                <w:sz w:val="18"/>
                <w:szCs w:val="18"/>
              </w:rPr>
              <w:t>310,0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4" w:lineRule="atLeast"/>
              <w:jc w:val="center"/>
              <w:rPr>
                <w:sz w:val="18"/>
                <w:szCs w:val="18"/>
              </w:rPr>
            </w:pPr>
            <w:r w:rsidRPr="003430DF">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4" w:lineRule="atLeast"/>
              <w:jc w:val="center"/>
              <w:rPr>
                <w:sz w:val="18"/>
                <w:szCs w:val="18"/>
              </w:rPr>
            </w:pPr>
            <w:r>
              <w:rPr>
                <w:sz w:val="18"/>
                <w:szCs w:val="18"/>
              </w:rPr>
              <w:t>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4" w:lineRule="atLeast"/>
              <w:jc w:val="center"/>
              <w:rPr>
                <w:sz w:val="18"/>
                <w:szCs w:val="18"/>
              </w:rPr>
            </w:pPr>
            <w:r>
              <w:rPr>
                <w:sz w:val="18"/>
                <w:szCs w:val="18"/>
              </w:rPr>
              <w:t>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4" w:lineRule="atLeast"/>
              <w:jc w:val="center"/>
              <w:rPr>
                <w:sz w:val="18"/>
                <w:szCs w:val="18"/>
              </w:rPr>
            </w:pPr>
            <w:r>
              <w:rPr>
                <w:sz w:val="18"/>
                <w:szCs w:val="18"/>
              </w:rPr>
              <w:t>10,0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widowControl w:val="0"/>
              <w:autoSpaceDE w:val="0"/>
              <w:autoSpaceDN w:val="0"/>
              <w:adjustRightInd w:val="0"/>
              <w:spacing w:line="14" w:lineRule="atLeast"/>
              <w:jc w:val="center"/>
              <w:rPr>
                <w:sz w:val="18"/>
                <w:szCs w:val="18"/>
              </w:rPr>
            </w:pPr>
            <w:r w:rsidRPr="00CB6E5A">
              <w:rPr>
                <w:sz w:val="18"/>
                <w:szCs w:val="18"/>
              </w:rPr>
              <w:t>145,0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4" w:lineRule="atLeast"/>
              <w:jc w:val="center"/>
              <w:rPr>
                <w:sz w:val="18"/>
                <w:szCs w:val="18"/>
              </w:rPr>
            </w:pPr>
            <w:r w:rsidRPr="00CB6E5A">
              <w:rPr>
                <w:sz w:val="18"/>
                <w:szCs w:val="18"/>
              </w:rPr>
              <w:t>145,0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B6E5A" w:rsidRDefault="00126981" w:rsidP="00126981">
            <w:pPr>
              <w:spacing w:line="14" w:lineRule="atLeast"/>
              <w:jc w:val="center"/>
              <w:rPr>
                <w:sz w:val="18"/>
                <w:szCs w:val="18"/>
              </w:rPr>
            </w:pPr>
            <w:r>
              <w:rPr>
                <w:sz w:val="18"/>
                <w:szCs w:val="18"/>
              </w:rPr>
              <w:t>310,0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4" w:lineRule="atLeast"/>
              <w:jc w:val="center"/>
              <w:rPr>
                <w:sz w:val="18"/>
                <w:szCs w:val="18"/>
              </w:rPr>
            </w:pPr>
            <w:r w:rsidRPr="003430DF">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4"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sidRPr="003430DF">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4" w:lineRule="atLeast"/>
              <w:jc w:val="center"/>
              <w:rPr>
                <w:sz w:val="18"/>
                <w:szCs w:val="18"/>
              </w:rPr>
            </w:pPr>
            <w:r w:rsidRPr="003430DF">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4" w:lineRule="atLeast"/>
              <w:jc w:val="center"/>
              <w:rPr>
                <w:sz w:val="18"/>
                <w:szCs w:val="18"/>
              </w:rPr>
            </w:pPr>
            <w:r w:rsidRPr="003430DF">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sidRPr="003430DF">
              <w:rPr>
                <w:sz w:val="18"/>
                <w:szCs w:val="18"/>
              </w:rPr>
              <w:t>0</w:t>
            </w:r>
          </w:p>
        </w:tc>
      </w:tr>
      <w:tr w:rsidR="00126981" w:rsidRPr="003430DF" w:rsidTr="00126981">
        <w:trPr>
          <w:trHeight w:val="350"/>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4" w:lineRule="atLeast"/>
              <w:jc w:val="center"/>
              <w:rPr>
                <w:sz w:val="18"/>
                <w:szCs w:val="18"/>
              </w:rPr>
            </w:pPr>
            <w:r w:rsidRPr="003430DF">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sidRPr="003430DF">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sidRPr="003430DF">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sidRPr="003430DF">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sidRPr="003430DF">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sidRPr="003430DF">
              <w:rPr>
                <w:sz w:val="18"/>
                <w:szCs w:val="18"/>
              </w:rPr>
              <w:t>0</w:t>
            </w:r>
          </w:p>
        </w:tc>
      </w:tr>
      <w:tr w:rsidR="00126981" w:rsidRPr="003430DF" w:rsidTr="00126981">
        <w:trPr>
          <w:trHeight w:val="50"/>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26981" w:rsidRPr="00B06DCC" w:rsidRDefault="00126981" w:rsidP="00126981">
            <w:pPr>
              <w:widowControl w:val="0"/>
              <w:autoSpaceDE w:val="0"/>
              <w:autoSpaceDN w:val="0"/>
              <w:adjustRightInd w:val="0"/>
              <w:rPr>
                <w:b/>
                <w:sz w:val="18"/>
                <w:szCs w:val="18"/>
                <w:u w:val="single"/>
              </w:rPr>
            </w:pPr>
            <w:r w:rsidRPr="00B06DCC">
              <w:rPr>
                <w:b/>
                <w:sz w:val="18"/>
                <w:szCs w:val="18"/>
                <w:u w:val="single"/>
              </w:rPr>
              <w:t>Подпрограмма 7</w:t>
            </w:r>
          </w:p>
          <w:p w:rsidR="00126981" w:rsidRPr="00B06DCC" w:rsidRDefault="00126981" w:rsidP="00126981">
            <w:pPr>
              <w:widowControl w:val="0"/>
              <w:autoSpaceDE w:val="0"/>
              <w:autoSpaceDN w:val="0"/>
              <w:adjustRightInd w:val="0"/>
              <w:rPr>
                <w:b/>
                <w:sz w:val="18"/>
                <w:szCs w:val="18"/>
              </w:rPr>
            </w:pPr>
            <w:r>
              <w:rPr>
                <w:b/>
                <w:sz w:val="18"/>
                <w:szCs w:val="18"/>
              </w:rPr>
              <w:t xml:space="preserve">«Энергосбережение и повышение энергетической эффективности на </w:t>
            </w:r>
            <w:r>
              <w:rPr>
                <w:b/>
                <w:sz w:val="18"/>
                <w:szCs w:val="18"/>
              </w:rPr>
              <w:lastRenderedPageBreak/>
              <w:t>территории Евдокимовского сельского поселения на 2021-2025г»г</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r w:rsidRPr="003430DF">
              <w:rPr>
                <w:sz w:val="18"/>
                <w:szCs w:val="18"/>
              </w:rPr>
              <w:lastRenderedPageBreak/>
              <w:t>Администрация Евдо</w:t>
            </w:r>
            <w:r>
              <w:rPr>
                <w:sz w:val="18"/>
                <w:szCs w:val="18"/>
              </w:rPr>
              <w:t>кимовского сельского поселения</w:t>
            </w:r>
          </w:p>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217DD5" w:rsidRDefault="00126981" w:rsidP="00126981">
            <w:pPr>
              <w:widowControl w:val="0"/>
              <w:autoSpaceDE w:val="0"/>
              <w:autoSpaceDN w:val="0"/>
              <w:adjustRightInd w:val="0"/>
              <w:spacing w:line="14" w:lineRule="atLeast"/>
              <w:jc w:val="center"/>
              <w:rPr>
                <w:b/>
                <w:sz w:val="18"/>
                <w:szCs w:val="18"/>
              </w:rPr>
            </w:pPr>
            <w:r w:rsidRPr="00217DD5">
              <w:rPr>
                <w:b/>
                <w:sz w:val="18"/>
                <w:szCs w:val="18"/>
              </w:rPr>
              <w:lastRenderedPageBreak/>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217DD5" w:rsidRDefault="00126981" w:rsidP="00126981">
            <w:pPr>
              <w:spacing w:line="14" w:lineRule="atLeast"/>
              <w:jc w:val="center"/>
              <w:rPr>
                <w:b/>
                <w:sz w:val="18"/>
                <w:szCs w:val="18"/>
              </w:rPr>
            </w:pPr>
            <w:r>
              <w:rPr>
                <w:b/>
                <w:sz w:val="18"/>
                <w:szCs w:val="18"/>
              </w:rPr>
              <w:t>10,0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217DD5" w:rsidRDefault="00126981" w:rsidP="00126981">
            <w:pPr>
              <w:spacing w:line="14" w:lineRule="atLeast"/>
              <w:jc w:val="center"/>
              <w:rPr>
                <w:b/>
                <w:sz w:val="18"/>
                <w:szCs w:val="18"/>
              </w:rPr>
            </w:pPr>
            <w:r>
              <w:rPr>
                <w:b/>
                <w:sz w:val="18"/>
                <w:szCs w:val="18"/>
              </w:rPr>
              <w:t>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217DD5" w:rsidRDefault="00126981" w:rsidP="00126981">
            <w:pPr>
              <w:spacing w:line="14" w:lineRule="atLeast"/>
              <w:jc w:val="center"/>
              <w:rPr>
                <w:b/>
                <w:sz w:val="18"/>
                <w:szCs w:val="18"/>
              </w:rPr>
            </w:pPr>
            <w:r>
              <w:rPr>
                <w:b/>
                <w:sz w:val="18"/>
                <w:szCs w:val="18"/>
              </w:rPr>
              <w:t>10,0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217DD5" w:rsidRDefault="00126981" w:rsidP="00126981">
            <w:pPr>
              <w:spacing w:line="14" w:lineRule="atLeast"/>
              <w:jc w:val="center"/>
              <w:rPr>
                <w:b/>
                <w:sz w:val="18"/>
                <w:szCs w:val="18"/>
              </w:rPr>
            </w:pPr>
            <w:r>
              <w:rPr>
                <w:b/>
                <w:sz w:val="18"/>
                <w:szCs w:val="18"/>
              </w:rPr>
              <w:t>30,0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217DD5" w:rsidRDefault="00126981" w:rsidP="00126981">
            <w:pPr>
              <w:spacing w:line="14" w:lineRule="atLeast"/>
              <w:jc w:val="center"/>
              <w:rPr>
                <w:b/>
                <w:sz w:val="18"/>
                <w:szCs w:val="18"/>
              </w:rPr>
            </w:pPr>
            <w:r>
              <w:rPr>
                <w:b/>
                <w:sz w:val="18"/>
                <w:szCs w:val="18"/>
              </w:rPr>
              <w:t>30,0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217DD5" w:rsidRDefault="00126981" w:rsidP="00126981">
            <w:pPr>
              <w:spacing w:line="14" w:lineRule="atLeast"/>
              <w:jc w:val="center"/>
              <w:rPr>
                <w:b/>
                <w:sz w:val="18"/>
                <w:szCs w:val="18"/>
              </w:rPr>
            </w:pPr>
            <w:r>
              <w:rPr>
                <w:b/>
                <w:sz w:val="18"/>
                <w:szCs w:val="18"/>
              </w:rPr>
              <w:t>90,0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4" w:lineRule="atLeast"/>
              <w:jc w:val="center"/>
              <w:rPr>
                <w:sz w:val="18"/>
                <w:szCs w:val="18"/>
              </w:rPr>
            </w:pPr>
            <w:r>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10,0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10,0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30,0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30,0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90,0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4" w:lineRule="atLeast"/>
              <w:jc w:val="center"/>
              <w:rPr>
                <w:sz w:val="18"/>
                <w:szCs w:val="18"/>
              </w:rPr>
            </w:pPr>
            <w:r>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r>
      <w:tr w:rsidR="00126981" w:rsidRPr="003430DF" w:rsidTr="00126981">
        <w:trPr>
          <w:trHeight w:val="12"/>
        </w:trPr>
        <w:tc>
          <w:tcPr>
            <w:tcW w:w="1071" w:type="pct"/>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4" w:lineRule="atLeast"/>
              <w:jc w:val="center"/>
              <w:rPr>
                <w:sz w:val="18"/>
                <w:szCs w:val="18"/>
              </w:rPr>
            </w:pPr>
            <w:r>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r>
      <w:tr w:rsidR="00126981" w:rsidRPr="003430DF" w:rsidTr="00126981">
        <w:trPr>
          <w:trHeight w:val="12"/>
        </w:trPr>
        <w:tc>
          <w:tcPr>
            <w:tcW w:w="1071" w:type="pct"/>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4" w:lineRule="atLeast"/>
              <w:jc w:val="center"/>
              <w:rPr>
                <w:sz w:val="18"/>
                <w:szCs w:val="18"/>
              </w:rPr>
            </w:pPr>
            <w:r>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r>
      <w:tr w:rsidR="00126981" w:rsidRPr="003430DF" w:rsidTr="00126981">
        <w:trPr>
          <w:trHeight w:val="12"/>
        </w:trPr>
        <w:tc>
          <w:tcPr>
            <w:tcW w:w="1071" w:type="pct"/>
            <w:tcBorders>
              <w:left w:val="single" w:sz="4" w:space="0" w:color="auto"/>
              <w:bottom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4" w:lineRule="atLeast"/>
              <w:jc w:val="center"/>
              <w:rPr>
                <w:sz w:val="18"/>
                <w:szCs w:val="18"/>
              </w:rPr>
            </w:pPr>
            <w:r>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r>
      <w:tr w:rsidR="00126981" w:rsidRPr="003430DF" w:rsidTr="00126981">
        <w:trPr>
          <w:trHeight w:val="908"/>
        </w:trPr>
        <w:tc>
          <w:tcPr>
            <w:tcW w:w="1071" w:type="pct"/>
            <w:tcBorders>
              <w:top w:val="single" w:sz="4" w:space="0" w:color="auto"/>
              <w:left w:val="single" w:sz="4" w:space="0" w:color="auto"/>
              <w:right w:val="single" w:sz="4" w:space="0" w:color="auto"/>
            </w:tcBorders>
            <w:tcMar>
              <w:top w:w="102" w:type="dxa"/>
              <w:left w:w="62" w:type="dxa"/>
              <w:bottom w:w="102" w:type="dxa"/>
              <w:right w:w="62" w:type="dxa"/>
            </w:tcMar>
          </w:tcPr>
          <w:p w:rsidR="00126981" w:rsidRDefault="00126981" w:rsidP="00126981">
            <w:pPr>
              <w:widowControl w:val="0"/>
              <w:autoSpaceDE w:val="0"/>
              <w:autoSpaceDN w:val="0"/>
              <w:adjustRightInd w:val="0"/>
              <w:rPr>
                <w:b/>
                <w:sz w:val="18"/>
                <w:szCs w:val="18"/>
                <w:u w:val="single"/>
              </w:rPr>
            </w:pPr>
            <w:r w:rsidRPr="00217DD5">
              <w:rPr>
                <w:b/>
                <w:sz w:val="18"/>
                <w:szCs w:val="18"/>
                <w:u w:val="single"/>
              </w:rPr>
              <w:t>Основное мероприятие 7.1</w:t>
            </w:r>
          </w:p>
          <w:p w:rsidR="00126981" w:rsidRPr="00217DD5" w:rsidRDefault="00126981" w:rsidP="00126981">
            <w:pPr>
              <w:widowControl w:val="0"/>
              <w:autoSpaceDE w:val="0"/>
              <w:autoSpaceDN w:val="0"/>
              <w:adjustRightInd w:val="0"/>
              <w:rPr>
                <w:sz w:val="18"/>
                <w:szCs w:val="18"/>
              </w:rPr>
            </w:pPr>
            <w:r w:rsidRPr="00217DD5">
              <w:rPr>
                <w:sz w:val="18"/>
                <w:szCs w:val="18"/>
              </w:rPr>
              <w:t>Подготовка к отопительному сезону объектов, находящихся в муниципальной собственности, сокращение потерь при передаче и потреблении энергетических ресурсо</w:t>
            </w:r>
            <w:r>
              <w:rPr>
                <w:sz w:val="18"/>
                <w:szCs w:val="18"/>
              </w:rPr>
              <w:t>в</w:t>
            </w:r>
          </w:p>
        </w:tc>
        <w:tc>
          <w:tcPr>
            <w:tcW w:w="581"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r w:rsidRPr="003430DF">
              <w:rPr>
                <w:sz w:val="18"/>
                <w:szCs w:val="18"/>
              </w:rPr>
              <w:t>Администрация Евдо</w:t>
            </w:r>
            <w:r>
              <w:rPr>
                <w:sz w:val="18"/>
                <w:szCs w:val="18"/>
              </w:rPr>
              <w:t>кимовского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217DD5" w:rsidRDefault="00126981" w:rsidP="00126981">
            <w:pPr>
              <w:widowControl w:val="0"/>
              <w:autoSpaceDE w:val="0"/>
              <w:autoSpaceDN w:val="0"/>
              <w:adjustRightInd w:val="0"/>
              <w:spacing w:line="14" w:lineRule="atLeast"/>
              <w:jc w:val="center"/>
              <w:rPr>
                <w:b/>
                <w:sz w:val="18"/>
                <w:szCs w:val="18"/>
              </w:rPr>
            </w:pPr>
            <w:r w:rsidRPr="00217DD5">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70601" w:rsidRDefault="00126981" w:rsidP="00126981">
            <w:pPr>
              <w:spacing w:line="14" w:lineRule="atLeast"/>
              <w:jc w:val="center"/>
              <w:rPr>
                <w:b/>
                <w:sz w:val="18"/>
                <w:szCs w:val="18"/>
              </w:rPr>
            </w:pPr>
            <w:r w:rsidRPr="00C70601">
              <w:rPr>
                <w:b/>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70601" w:rsidRDefault="00126981" w:rsidP="00126981">
            <w:pPr>
              <w:spacing w:line="14" w:lineRule="atLeast"/>
              <w:jc w:val="center"/>
              <w:rPr>
                <w:b/>
                <w:sz w:val="18"/>
                <w:szCs w:val="18"/>
              </w:rPr>
            </w:pPr>
            <w:r w:rsidRPr="00C70601">
              <w:rPr>
                <w:b/>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70601" w:rsidRDefault="00126981" w:rsidP="00126981">
            <w:pPr>
              <w:spacing w:line="14" w:lineRule="atLeast"/>
              <w:jc w:val="center"/>
              <w:rPr>
                <w:b/>
                <w:sz w:val="18"/>
                <w:szCs w:val="18"/>
              </w:rPr>
            </w:pPr>
            <w:r w:rsidRPr="00C70601">
              <w:rPr>
                <w:b/>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70601" w:rsidRDefault="00126981" w:rsidP="00126981">
            <w:pPr>
              <w:spacing w:line="14" w:lineRule="atLeast"/>
              <w:jc w:val="center"/>
              <w:rPr>
                <w:b/>
                <w:sz w:val="18"/>
                <w:szCs w:val="18"/>
              </w:rPr>
            </w:pPr>
            <w:r w:rsidRPr="00C70601">
              <w:rPr>
                <w:b/>
                <w:sz w:val="18"/>
                <w:szCs w:val="18"/>
              </w:rPr>
              <w:t>20,0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70601" w:rsidRDefault="00126981" w:rsidP="00126981">
            <w:pPr>
              <w:spacing w:line="14" w:lineRule="atLeast"/>
              <w:jc w:val="center"/>
              <w:rPr>
                <w:b/>
                <w:sz w:val="18"/>
                <w:szCs w:val="18"/>
              </w:rPr>
            </w:pPr>
            <w:r w:rsidRPr="00C70601">
              <w:rPr>
                <w:b/>
                <w:sz w:val="18"/>
                <w:szCs w:val="18"/>
              </w:rPr>
              <w:t>20,0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70601" w:rsidRDefault="00126981" w:rsidP="00126981">
            <w:pPr>
              <w:spacing w:line="14" w:lineRule="atLeast"/>
              <w:jc w:val="center"/>
              <w:rPr>
                <w:b/>
                <w:sz w:val="18"/>
                <w:szCs w:val="18"/>
              </w:rPr>
            </w:pPr>
            <w:r>
              <w:rPr>
                <w:b/>
                <w:sz w:val="18"/>
                <w:szCs w:val="18"/>
              </w:rPr>
              <w:t>4</w:t>
            </w:r>
            <w:r w:rsidRPr="00C70601">
              <w:rPr>
                <w:b/>
                <w:sz w:val="18"/>
                <w:szCs w:val="18"/>
              </w:rPr>
              <w:t>0,0</w:t>
            </w:r>
          </w:p>
        </w:tc>
      </w:tr>
      <w:tr w:rsidR="00126981" w:rsidRPr="003430DF" w:rsidTr="00126981">
        <w:trPr>
          <w:trHeight w:val="12"/>
        </w:trPr>
        <w:tc>
          <w:tcPr>
            <w:tcW w:w="1071" w:type="pct"/>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4" w:lineRule="atLeast"/>
              <w:jc w:val="center"/>
              <w:rPr>
                <w:sz w:val="18"/>
                <w:szCs w:val="18"/>
              </w:rPr>
            </w:pPr>
            <w:r>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20,0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20,0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40,0</w:t>
            </w:r>
          </w:p>
        </w:tc>
      </w:tr>
      <w:tr w:rsidR="00126981" w:rsidRPr="003430DF" w:rsidTr="00126981">
        <w:trPr>
          <w:trHeight w:val="12"/>
        </w:trPr>
        <w:tc>
          <w:tcPr>
            <w:tcW w:w="1071" w:type="pct"/>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4" w:lineRule="atLeast"/>
              <w:jc w:val="center"/>
              <w:rPr>
                <w:sz w:val="18"/>
                <w:szCs w:val="18"/>
              </w:rPr>
            </w:pPr>
            <w:r>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r>
      <w:tr w:rsidR="00126981" w:rsidRPr="003430DF" w:rsidTr="00126981">
        <w:trPr>
          <w:trHeight w:val="12"/>
        </w:trPr>
        <w:tc>
          <w:tcPr>
            <w:tcW w:w="1071" w:type="pct"/>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4" w:lineRule="atLeast"/>
              <w:jc w:val="center"/>
              <w:rPr>
                <w:sz w:val="18"/>
                <w:szCs w:val="18"/>
              </w:rPr>
            </w:pPr>
            <w:r>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r>
      <w:tr w:rsidR="00126981" w:rsidRPr="003430DF" w:rsidTr="00126981">
        <w:trPr>
          <w:trHeight w:val="12"/>
        </w:trPr>
        <w:tc>
          <w:tcPr>
            <w:tcW w:w="1071" w:type="pct"/>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4" w:lineRule="atLeast"/>
              <w:jc w:val="center"/>
              <w:rPr>
                <w:sz w:val="18"/>
                <w:szCs w:val="18"/>
              </w:rPr>
            </w:pPr>
            <w:r>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r>
      <w:tr w:rsidR="00126981" w:rsidRPr="003430DF" w:rsidTr="00126981">
        <w:trPr>
          <w:trHeight w:val="173"/>
        </w:trPr>
        <w:tc>
          <w:tcPr>
            <w:tcW w:w="1071" w:type="pct"/>
            <w:tcBorders>
              <w:left w:val="single" w:sz="4" w:space="0" w:color="auto"/>
              <w:bottom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4" w:lineRule="atLeast"/>
              <w:jc w:val="center"/>
              <w:rPr>
                <w:sz w:val="18"/>
                <w:szCs w:val="18"/>
              </w:rPr>
            </w:pPr>
            <w:r>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r>
      <w:tr w:rsidR="00126981" w:rsidRPr="003430DF" w:rsidTr="00126981">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26981" w:rsidRDefault="00126981" w:rsidP="00126981">
            <w:pPr>
              <w:widowControl w:val="0"/>
              <w:autoSpaceDE w:val="0"/>
              <w:autoSpaceDN w:val="0"/>
              <w:adjustRightInd w:val="0"/>
              <w:rPr>
                <w:b/>
                <w:sz w:val="18"/>
                <w:szCs w:val="18"/>
                <w:u w:val="single"/>
              </w:rPr>
            </w:pPr>
            <w:r>
              <w:rPr>
                <w:b/>
                <w:sz w:val="18"/>
                <w:szCs w:val="18"/>
                <w:u w:val="single"/>
              </w:rPr>
              <w:t>Основное мероприятие 7.2</w:t>
            </w:r>
          </w:p>
          <w:p w:rsidR="00126981" w:rsidRPr="003430DF" w:rsidRDefault="00126981" w:rsidP="00126981">
            <w:pPr>
              <w:widowControl w:val="0"/>
              <w:autoSpaceDE w:val="0"/>
              <w:autoSpaceDN w:val="0"/>
              <w:adjustRightInd w:val="0"/>
              <w:rPr>
                <w:sz w:val="18"/>
                <w:szCs w:val="18"/>
              </w:rPr>
            </w:pPr>
            <w:r>
              <w:rPr>
                <w:sz w:val="18"/>
                <w:szCs w:val="18"/>
              </w:rPr>
              <w:t>Технические и организационные мероприятия по снижению использования энергоресурсов</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r w:rsidRPr="003430DF">
              <w:rPr>
                <w:sz w:val="18"/>
                <w:szCs w:val="18"/>
              </w:rPr>
              <w:t>Администрация Евдо</w:t>
            </w:r>
            <w:r>
              <w:rPr>
                <w:sz w:val="18"/>
                <w:szCs w:val="18"/>
              </w:rPr>
              <w:t>кимовского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70601" w:rsidRDefault="00126981" w:rsidP="00126981">
            <w:pPr>
              <w:widowControl w:val="0"/>
              <w:autoSpaceDE w:val="0"/>
              <w:autoSpaceDN w:val="0"/>
              <w:adjustRightInd w:val="0"/>
              <w:spacing w:line="14" w:lineRule="atLeast"/>
              <w:jc w:val="center"/>
              <w:rPr>
                <w:b/>
                <w:sz w:val="18"/>
                <w:szCs w:val="18"/>
              </w:rPr>
            </w:pPr>
            <w:r w:rsidRPr="00C70601">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70601" w:rsidRDefault="00126981" w:rsidP="00126981">
            <w:pPr>
              <w:spacing w:line="14" w:lineRule="atLeast"/>
              <w:jc w:val="center"/>
              <w:rPr>
                <w:b/>
                <w:sz w:val="18"/>
                <w:szCs w:val="18"/>
              </w:rPr>
            </w:pPr>
            <w:r w:rsidRPr="00C70601">
              <w:rPr>
                <w:b/>
                <w:sz w:val="18"/>
                <w:szCs w:val="18"/>
              </w:rPr>
              <w:t>10,0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70601" w:rsidRDefault="00126981" w:rsidP="00126981">
            <w:pPr>
              <w:spacing w:line="14" w:lineRule="atLeast"/>
              <w:jc w:val="center"/>
              <w:rPr>
                <w:b/>
                <w:sz w:val="18"/>
                <w:szCs w:val="18"/>
              </w:rPr>
            </w:pPr>
            <w:r w:rsidRPr="00C70601">
              <w:rPr>
                <w:b/>
                <w:sz w:val="18"/>
                <w:szCs w:val="18"/>
              </w:rPr>
              <w:t>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70601" w:rsidRDefault="00126981" w:rsidP="00126981">
            <w:pPr>
              <w:spacing w:line="14" w:lineRule="atLeast"/>
              <w:jc w:val="center"/>
              <w:rPr>
                <w:b/>
                <w:sz w:val="18"/>
                <w:szCs w:val="18"/>
              </w:rPr>
            </w:pPr>
            <w:r w:rsidRPr="00C70601">
              <w:rPr>
                <w:b/>
                <w:sz w:val="18"/>
                <w:szCs w:val="18"/>
              </w:rPr>
              <w:t>10,0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70601" w:rsidRDefault="00126981" w:rsidP="00126981">
            <w:pPr>
              <w:spacing w:line="14" w:lineRule="atLeast"/>
              <w:jc w:val="center"/>
              <w:rPr>
                <w:b/>
                <w:sz w:val="18"/>
                <w:szCs w:val="18"/>
              </w:rPr>
            </w:pPr>
            <w:r w:rsidRPr="00C70601">
              <w:rPr>
                <w:b/>
                <w:sz w:val="18"/>
                <w:szCs w:val="18"/>
              </w:rPr>
              <w:t>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70601" w:rsidRDefault="00126981" w:rsidP="00126981">
            <w:pPr>
              <w:spacing w:line="14" w:lineRule="atLeast"/>
              <w:jc w:val="center"/>
              <w:rPr>
                <w:b/>
                <w:sz w:val="18"/>
                <w:szCs w:val="18"/>
              </w:rPr>
            </w:pPr>
            <w:r w:rsidRPr="00C70601">
              <w:rPr>
                <w:b/>
                <w:sz w:val="18"/>
                <w:szCs w:val="18"/>
              </w:rPr>
              <w:t>10,0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C70601" w:rsidRDefault="00126981" w:rsidP="00126981">
            <w:pPr>
              <w:spacing w:line="14" w:lineRule="atLeast"/>
              <w:jc w:val="center"/>
              <w:rPr>
                <w:b/>
                <w:sz w:val="18"/>
                <w:szCs w:val="18"/>
              </w:rPr>
            </w:pPr>
            <w:r w:rsidRPr="00C70601">
              <w:rPr>
                <w:b/>
                <w:sz w:val="18"/>
                <w:szCs w:val="18"/>
              </w:rPr>
              <w:t>50,0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4" w:lineRule="atLeast"/>
              <w:jc w:val="center"/>
              <w:rPr>
                <w:sz w:val="18"/>
                <w:szCs w:val="18"/>
              </w:rPr>
            </w:pPr>
            <w:r>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10,0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10,0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10,0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50,0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4" w:lineRule="atLeast"/>
              <w:jc w:val="center"/>
              <w:rPr>
                <w:sz w:val="18"/>
                <w:szCs w:val="18"/>
              </w:rPr>
            </w:pPr>
            <w:r>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4" w:lineRule="atLeast"/>
              <w:jc w:val="center"/>
              <w:rPr>
                <w:sz w:val="18"/>
                <w:szCs w:val="18"/>
              </w:rPr>
            </w:pPr>
            <w:r>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r>
      <w:tr w:rsidR="00126981" w:rsidRPr="003430DF"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4" w:lineRule="atLeast"/>
              <w:jc w:val="center"/>
              <w:rPr>
                <w:sz w:val="18"/>
                <w:szCs w:val="18"/>
              </w:rPr>
            </w:pPr>
            <w:r>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r>
      <w:tr w:rsidR="00126981" w:rsidRPr="003430DF" w:rsidTr="00126981">
        <w:trPr>
          <w:trHeight w:val="171"/>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3430DF"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widowControl w:val="0"/>
              <w:autoSpaceDE w:val="0"/>
              <w:autoSpaceDN w:val="0"/>
              <w:adjustRightInd w:val="0"/>
              <w:spacing w:line="14" w:lineRule="atLeast"/>
              <w:jc w:val="center"/>
              <w:rPr>
                <w:sz w:val="18"/>
                <w:szCs w:val="18"/>
              </w:rPr>
            </w:pPr>
            <w:r>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3430DF" w:rsidRDefault="00126981" w:rsidP="00126981">
            <w:pPr>
              <w:spacing w:line="14" w:lineRule="atLeast"/>
              <w:jc w:val="center"/>
              <w:rPr>
                <w:sz w:val="18"/>
                <w:szCs w:val="18"/>
              </w:rPr>
            </w:pPr>
            <w:r>
              <w:rPr>
                <w:sz w:val="18"/>
                <w:szCs w:val="18"/>
              </w:rPr>
              <w:t>0</w:t>
            </w:r>
          </w:p>
        </w:tc>
      </w:tr>
      <w:tr w:rsidR="00126981" w:rsidTr="00126981">
        <w:tblPrEx>
          <w:tblBorders>
            <w:top w:val="single" w:sz="4" w:space="0" w:color="auto"/>
          </w:tblBorders>
          <w:tblCellMar>
            <w:top w:w="0" w:type="dxa"/>
            <w:left w:w="108" w:type="dxa"/>
            <w:bottom w:w="0" w:type="dxa"/>
            <w:right w:w="108" w:type="dxa"/>
          </w:tblCellMar>
        </w:tblPrEx>
        <w:trPr>
          <w:gridAfter w:val="7"/>
          <w:wAfter w:w="3348" w:type="pct"/>
          <w:trHeight w:val="100"/>
        </w:trPr>
        <w:tc>
          <w:tcPr>
            <w:tcW w:w="1652" w:type="pct"/>
            <w:gridSpan w:val="2"/>
            <w:tcBorders>
              <w:top w:val="single" w:sz="4" w:space="0" w:color="auto"/>
            </w:tcBorders>
          </w:tcPr>
          <w:p w:rsidR="00126981" w:rsidRDefault="00126981" w:rsidP="00126981">
            <w:pPr>
              <w:widowControl w:val="0"/>
              <w:autoSpaceDE w:val="0"/>
              <w:autoSpaceDN w:val="0"/>
              <w:adjustRightInd w:val="0"/>
              <w:jc w:val="right"/>
            </w:pPr>
          </w:p>
        </w:tc>
      </w:tr>
    </w:tbl>
    <w:p w:rsidR="00126981" w:rsidRPr="003430DF" w:rsidRDefault="00126981" w:rsidP="00126981">
      <w:pPr>
        <w:widowControl w:val="0"/>
        <w:autoSpaceDE w:val="0"/>
        <w:autoSpaceDN w:val="0"/>
        <w:adjustRightInd w:val="0"/>
        <w:jc w:val="right"/>
      </w:pPr>
    </w:p>
    <w:p w:rsidR="00126981" w:rsidRDefault="00126981" w:rsidP="00126981">
      <w:pPr>
        <w:widowControl w:val="0"/>
        <w:autoSpaceDE w:val="0"/>
        <w:autoSpaceDN w:val="0"/>
        <w:adjustRightInd w:val="0"/>
        <w:jc w:val="right"/>
      </w:pPr>
    </w:p>
    <w:p w:rsidR="00126981" w:rsidRDefault="00126981" w:rsidP="00126981">
      <w:pPr>
        <w:widowControl w:val="0"/>
        <w:autoSpaceDE w:val="0"/>
        <w:autoSpaceDN w:val="0"/>
        <w:adjustRightInd w:val="0"/>
        <w:jc w:val="center"/>
      </w:pPr>
    </w:p>
    <w:p w:rsidR="00126981" w:rsidRPr="00D75775" w:rsidRDefault="00126981" w:rsidP="00126981">
      <w:pPr>
        <w:widowControl w:val="0"/>
        <w:autoSpaceDE w:val="0"/>
        <w:autoSpaceDN w:val="0"/>
        <w:adjustRightInd w:val="0"/>
        <w:jc w:val="right"/>
      </w:pPr>
      <w:r w:rsidRPr="00D75775">
        <w:t>Приложение №4</w:t>
      </w:r>
    </w:p>
    <w:p w:rsidR="00126981" w:rsidRPr="00D75775" w:rsidRDefault="00126981" w:rsidP="00126981">
      <w:pPr>
        <w:widowControl w:val="0"/>
        <w:autoSpaceDE w:val="0"/>
        <w:autoSpaceDN w:val="0"/>
        <w:adjustRightInd w:val="0"/>
        <w:jc w:val="right"/>
      </w:pPr>
      <w:r w:rsidRPr="00D75775">
        <w:t xml:space="preserve"> к муниципальной программе</w:t>
      </w:r>
    </w:p>
    <w:p w:rsidR="00126981" w:rsidRPr="00D75775" w:rsidRDefault="00126981" w:rsidP="00126981">
      <w:pPr>
        <w:widowControl w:val="0"/>
        <w:autoSpaceDE w:val="0"/>
        <w:autoSpaceDN w:val="0"/>
        <w:adjustRightInd w:val="0"/>
        <w:ind w:firstLine="709"/>
        <w:jc w:val="right"/>
        <w:rPr>
          <w:rFonts w:eastAsiaTheme="minorEastAsia"/>
        </w:rPr>
      </w:pPr>
      <w:r w:rsidRPr="00D75775">
        <w:rPr>
          <w:rFonts w:eastAsiaTheme="minorEastAsia"/>
          <w:b/>
        </w:rPr>
        <w:t>«</w:t>
      </w:r>
      <w:r w:rsidRPr="00D75775">
        <w:rPr>
          <w:rFonts w:eastAsiaTheme="minorEastAsia"/>
        </w:rPr>
        <w:t>Социально-экономическое развитие</w:t>
      </w:r>
    </w:p>
    <w:p w:rsidR="00126981" w:rsidRPr="00D75775" w:rsidRDefault="00126981" w:rsidP="00126981">
      <w:pPr>
        <w:widowControl w:val="0"/>
        <w:autoSpaceDE w:val="0"/>
        <w:autoSpaceDN w:val="0"/>
        <w:adjustRightInd w:val="0"/>
        <w:jc w:val="right"/>
      </w:pPr>
      <w:r w:rsidRPr="00D75775">
        <w:t>территории Евдокимовского сельского поселения</w:t>
      </w:r>
    </w:p>
    <w:p w:rsidR="00126981" w:rsidRPr="00D75775" w:rsidRDefault="00126981" w:rsidP="00126981">
      <w:pPr>
        <w:widowControl w:val="0"/>
        <w:autoSpaceDE w:val="0"/>
        <w:autoSpaceDN w:val="0"/>
        <w:adjustRightInd w:val="0"/>
        <w:jc w:val="right"/>
      </w:pPr>
      <w:r w:rsidRPr="00D75775">
        <w:t xml:space="preserve"> на 2021-2025годы»</w:t>
      </w:r>
    </w:p>
    <w:p w:rsidR="00126981" w:rsidRPr="00D75775" w:rsidRDefault="00126981" w:rsidP="00126981">
      <w:pPr>
        <w:widowControl w:val="0"/>
        <w:autoSpaceDE w:val="0"/>
        <w:autoSpaceDN w:val="0"/>
        <w:adjustRightInd w:val="0"/>
        <w:rPr>
          <w:sz w:val="18"/>
          <w:szCs w:val="18"/>
        </w:rPr>
      </w:pPr>
    </w:p>
    <w:p w:rsidR="00126981" w:rsidRPr="00D75775" w:rsidRDefault="00126981" w:rsidP="00126981">
      <w:pPr>
        <w:widowControl w:val="0"/>
        <w:autoSpaceDE w:val="0"/>
        <w:autoSpaceDN w:val="0"/>
        <w:adjustRightInd w:val="0"/>
        <w:ind w:firstLine="709"/>
        <w:jc w:val="center"/>
        <w:outlineLvl w:val="3"/>
        <w:rPr>
          <w:b/>
        </w:rPr>
      </w:pPr>
      <w:r w:rsidRPr="00D75775">
        <w:rPr>
          <w:b/>
        </w:rPr>
        <w:t xml:space="preserve">Прогнозная (справочная) оценка ресурсного обеспечения реализации  </w:t>
      </w:r>
    </w:p>
    <w:p w:rsidR="00126981" w:rsidRPr="00D75775" w:rsidRDefault="00126981" w:rsidP="00126981">
      <w:pPr>
        <w:widowControl w:val="0"/>
        <w:autoSpaceDE w:val="0"/>
        <w:autoSpaceDN w:val="0"/>
        <w:adjustRightInd w:val="0"/>
        <w:ind w:firstLine="709"/>
        <w:jc w:val="center"/>
        <w:outlineLvl w:val="3"/>
        <w:rPr>
          <w:b/>
        </w:rPr>
      </w:pPr>
      <w:r w:rsidRPr="00D75775">
        <w:rPr>
          <w:b/>
        </w:rPr>
        <w:t xml:space="preserve">муниципальной программы «Социально-экономическое развитие территории Евдокимовского сельского поселения на 2021-2025годы.» </w:t>
      </w:r>
    </w:p>
    <w:p w:rsidR="00126981" w:rsidRPr="00D75775" w:rsidRDefault="00126981" w:rsidP="00126981">
      <w:pPr>
        <w:widowControl w:val="0"/>
        <w:autoSpaceDE w:val="0"/>
        <w:autoSpaceDN w:val="0"/>
        <w:adjustRightInd w:val="0"/>
        <w:ind w:firstLine="709"/>
        <w:jc w:val="center"/>
        <w:outlineLvl w:val="3"/>
        <w:rPr>
          <w:b/>
        </w:rPr>
      </w:pPr>
      <w:r w:rsidRPr="00D75775">
        <w:rPr>
          <w:b/>
        </w:rPr>
        <w:t>за счет всех источников финансирования</w:t>
      </w:r>
    </w:p>
    <w:p w:rsidR="00126981" w:rsidRPr="00D75775" w:rsidRDefault="00126981" w:rsidP="00126981">
      <w:pPr>
        <w:widowControl w:val="0"/>
        <w:autoSpaceDE w:val="0"/>
        <w:autoSpaceDN w:val="0"/>
        <w:adjustRightInd w:val="0"/>
        <w:ind w:firstLine="709"/>
        <w:jc w:val="center"/>
        <w:outlineLvl w:val="3"/>
        <w:rPr>
          <w:b/>
        </w:rPr>
      </w:pPr>
    </w:p>
    <w:tbl>
      <w:tblPr>
        <w:tblW w:w="15876" w:type="dxa"/>
        <w:tblInd w:w="204" w:type="dxa"/>
        <w:tblLayout w:type="fixed"/>
        <w:tblCellMar>
          <w:top w:w="75" w:type="dxa"/>
          <w:left w:w="0" w:type="dxa"/>
          <w:bottom w:w="75" w:type="dxa"/>
          <w:right w:w="0" w:type="dxa"/>
        </w:tblCellMar>
        <w:tblLook w:val="0000" w:firstRow="0" w:lastRow="0" w:firstColumn="0" w:lastColumn="0" w:noHBand="0" w:noVBand="0"/>
      </w:tblPr>
      <w:tblGrid>
        <w:gridCol w:w="3401"/>
        <w:gridCol w:w="1845"/>
        <w:gridCol w:w="2267"/>
        <w:gridCol w:w="1559"/>
        <w:gridCol w:w="1702"/>
        <w:gridCol w:w="1276"/>
        <w:gridCol w:w="1416"/>
        <w:gridCol w:w="1276"/>
        <w:gridCol w:w="1134"/>
      </w:tblGrid>
      <w:tr w:rsidR="00126981" w:rsidRPr="00D75775" w:rsidTr="00126981">
        <w:trPr>
          <w:trHeight w:val="83"/>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216" w:lineRule="auto"/>
              <w:jc w:val="center"/>
              <w:rPr>
                <w:sz w:val="18"/>
                <w:szCs w:val="18"/>
              </w:rPr>
            </w:pPr>
            <w:r w:rsidRPr="00D75775">
              <w:rPr>
                <w:sz w:val="18"/>
                <w:szCs w:val="18"/>
              </w:rPr>
              <w:t>Наименование программы, подпрограммы, основного мероприятия, мероприятия</w:t>
            </w:r>
          </w:p>
          <w:p w:rsidR="00126981" w:rsidRPr="00D75775" w:rsidRDefault="00126981" w:rsidP="00126981">
            <w:pPr>
              <w:widowControl w:val="0"/>
              <w:autoSpaceDE w:val="0"/>
              <w:autoSpaceDN w:val="0"/>
              <w:adjustRightInd w:val="0"/>
              <w:spacing w:line="216" w:lineRule="auto"/>
              <w:jc w:val="center"/>
              <w:rPr>
                <w:sz w:val="18"/>
                <w:szCs w:val="18"/>
              </w:rPr>
            </w:pPr>
            <w:r w:rsidRPr="00D75775">
              <w:rPr>
                <w:sz w:val="18"/>
                <w:szCs w:val="18"/>
              </w:rPr>
              <w:t>Проекта</w:t>
            </w:r>
          </w:p>
        </w:tc>
        <w:tc>
          <w:tcPr>
            <w:tcW w:w="58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216" w:lineRule="auto"/>
              <w:jc w:val="center"/>
              <w:rPr>
                <w:sz w:val="18"/>
                <w:szCs w:val="18"/>
              </w:rPr>
            </w:pPr>
            <w:r w:rsidRPr="00D75775">
              <w:rPr>
                <w:sz w:val="18"/>
                <w:szCs w:val="18"/>
              </w:rPr>
              <w:t>Ответственный исполнитель, соисполнители, участники</w:t>
            </w:r>
          </w:p>
        </w:tc>
        <w:tc>
          <w:tcPr>
            <w:tcW w:w="714"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216" w:lineRule="auto"/>
              <w:jc w:val="center"/>
              <w:rPr>
                <w:sz w:val="18"/>
                <w:szCs w:val="18"/>
              </w:rPr>
            </w:pPr>
            <w:r w:rsidRPr="00D75775">
              <w:rPr>
                <w:sz w:val="18"/>
                <w:szCs w:val="18"/>
              </w:rPr>
              <w:t>Источники финансирования</w:t>
            </w:r>
          </w:p>
        </w:tc>
        <w:tc>
          <w:tcPr>
            <w:tcW w:w="2634" w:type="pct"/>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Расходы (тыс. руб.), годы</w:t>
            </w:r>
          </w:p>
        </w:tc>
      </w:tr>
      <w:tr w:rsidR="00126981" w:rsidRPr="00D75775" w:rsidTr="00126981">
        <w:trPr>
          <w:trHeight w:val="329"/>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pBdr>
                <w:top w:val="single" w:sz="6" w:space="0" w:color="auto"/>
              </w:pBdr>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pBdr>
                <w:top w:val="single" w:sz="6" w:space="0" w:color="auto"/>
              </w:pBdr>
              <w:autoSpaceDE w:val="0"/>
              <w:autoSpaceDN w:val="0"/>
              <w:adjustRightInd w:val="0"/>
              <w:rPr>
                <w:sz w:val="18"/>
                <w:szCs w:val="18"/>
              </w:rPr>
            </w:pPr>
          </w:p>
        </w:tc>
        <w:tc>
          <w:tcPr>
            <w:tcW w:w="714"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pBdr>
                <w:top w:val="single" w:sz="6" w:space="0" w:color="auto"/>
              </w:pBdr>
              <w:autoSpaceDE w:val="0"/>
              <w:autoSpaceDN w:val="0"/>
              <w:adjustRightInd w:val="0"/>
              <w:rPr>
                <w:sz w:val="18"/>
                <w:szCs w:val="18"/>
              </w:rPr>
            </w:pP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2021г</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2022г</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2023г</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2024г</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2025г</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всего</w:t>
            </w:r>
          </w:p>
        </w:tc>
      </w:tr>
      <w:tr w:rsidR="00126981" w:rsidRPr="00D75775" w:rsidTr="00126981">
        <w:trPr>
          <w:trHeight w:val="12"/>
        </w:trPr>
        <w:tc>
          <w:tcPr>
            <w:tcW w:w="107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1</w:t>
            </w:r>
          </w:p>
        </w:tc>
        <w:tc>
          <w:tcPr>
            <w:tcW w:w="58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2</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3</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4</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8</w:t>
            </w:r>
          </w:p>
        </w:tc>
      </w:tr>
      <w:tr w:rsidR="00126981" w:rsidRPr="00D75775" w:rsidTr="00126981">
        <w:trPr>
          <w:trHeight w:val="12"/>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ind w:left="934" w:hanging="934"/>
              <w:rPr>
                <w:b/>
                <w:sz w:val="18"/>
                <w:szCs w:val="18"/>
              </w:rPr>
            </w:pPr>
            <w:r w:rsidRPr="00D75775">
              <w:rPr>
                <w:b/>
                <w:sz w:val="18"/>
                <w:szCs w:val="18"/>
              </w:rPr>
              <w:t>Программа</w:t>
            </w:r>
          </w:p>
          <w:p w:rsidR="00126981" w:rsidRPr="00D75775" w:rsidRDefault="00126981" w:rsidP="00126981">
            <w:pPr>
              <w:widowControl w:val="0"/>
              <w:autoSpaceDE w:val="0"/>
              <w:autoSpaceDN w:val="0"/>
              <w:adjustRightInd w:val="0"/>
              <w:rPr>
                <w:b/>
                <w:sz w:val="18"/>
                <w:szCs w:val="18"/>
              </w:rPr>
            </w:pPr>
            <w:r w:rsidRPr="00D75775">
              <w:rPr>
                <w:b/>
                <w:sz w:val="18"/>
                <w:szCs w:val="18"/>
              </w:rPr>
              <w:t>«Социально-экономическое развитие территории Евдокимовского сельского поселения на 2021-2025годы.»</w:t>
            </w:r>
          </w:p>
        </w:tc>
        <w:tc>
          <w:tcPr>
            <w:tcW w:w="58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r w:rsidRPr="00D75775">
              <w:rPr>
                <w:sz w:val="18"/>
                <w:szCs w:val="18"/>
              </w:rPr>
              <w:t>Администрация Евдокимовского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b/>
                <w:sz w:val="18"/>
                <w:szCs w:val="18"/>
              </w:rPr>
            </w:pPr>
            <w:r w:rsidRPr="00D75775">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jc w:val="center"/>
              <w:rPr>
                <w:b/>
                <w:sz w:val="18"/>
                <w:szCs w:val="18"/>
              </w:rPr>
            </w:pPr>
            <w:r>
              <w:rPr>
                <w:b/>
                <w:sz w:val="18"/>
                <w:szCs w:val="18"/>
              </w:rPr>
              <w:t>20803,0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jc w:val="center"/>
              <w:rPr>
                <w:b/>
                <w:sz w:val="18"/>
                <w:szCs w:val="18"/>
              </w:rPr>
            </w:pPr>
            <w:r w:rsidRPr="00D75775">
              <w:rPr>
                <w:b/>
                <w:sz w:val="18"/>
                <w:szCs w:val="18"/>
              </w:rPr>
              <w:t>20440,0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jc w:val="center"/>
              <w:rPr>
                <w:b/>
                <w:sz w:val="18"/>
                <w:szCs w:val="18"/>
              </w:rPr>
            </w:pPr>
            <w:r w:rsidRPr="00D75775">
              <w:rPr>
                <w:b/>
                <w:sz w:val="18"/>
                <w:szCs w:val="18"/>
              </w:rPr>
              <w:t>12771,9</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jc w:val="center"/>
              <w:rPr>
                <w:b/>
                <w:sz w:val="18"/>
                <w:szCs w:val="18"/>
              </w:rPr>
            </w:pPr>
            <w:r w:rsidRPr="00D75775">
              <w:rPr>
                <w:b/>
                <w:sz w:val="18"/>
                <w:szCs w:val="18"/>
              </w:rPr>
              <w:t>20317,2</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jc w:val="center"/>
              <w:rPr>
                <w:b/>
                <w:sz w:val="18"/>
                <w:szCs w:val="18"/>
              </w:rPr>
            </w:pPr>
            <w:r>
              <w:rPr>
                <w:b/>
                <w:sz w:val="18"/>
                <w:szCs w:val="18"/>
              </w:rPr>
              <w:t>18803,3</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jc w:val="center"/>
              <w:rPr>
                <w:b/>
                <w:sz w:val="18"/>
                <w:szCs w:val="18"/>
              </w:rPr>
            </w:pPr>
            <w:r>
              <w:rPr>
                <w:b/>
                <w:sz w:val="18"/>
                <w:szCs w:val="18"/>
              </w:rPr>
              <w:t>93135,4</w:t>
            </w:r>
          </w:p>
        </w:tc>
      </w:tr>
      <w:tr w:rsidR="00126981" w:rsidRPr="00D75775"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r w:rsidRPr="00D75775">
              <w:rPr>
                <w:sz w:val="18"/>
                <w:szCs w:val="18"/>
              </w:rPr>
              <w:t>Местный бюджет (далее – 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jc w:val="center"/>
              <w:rPr>
                <w:sz w:val="18"/>
                <w:szCs w:val="18"/>
              </w:rPr>
            </w:pPr>
            <w:r>
              <w:rPr>
                <w:sz w:val="18"/>
                <w:szCs w:val="18"/>
              </w:rPr>
              <w:t>16604,5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12628,5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12338,4</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20187,4</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jc w:val="center"/>
              <w:rPr>
                <w:sz w:val="18"/>
                <w:szCs w:val="18"/>
              </w:rPr>
            </w:pPr>
            <w:r>
              <w:rPr>
                <w:sz w:val="18"/>
                <w:szCs w:val="18"/>
              </w:rPr>
              <w:t>18673,5</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jc w:val="center"/>
              <w:rPr>
                <w:sz w:val="18"/>
                <w:szCs w:val="18"/>
              </w:rPr>
            </w:pPr>
            <w:r>
              <w:rPr>
                <w:sz w:val="18"/>
                <w:szCs w:val="18"/>
              </w:rPr>
              <w:t xml:space="preserve">  80432,3</w:t>
            </w:r>
            <w:r w:rsidRPr="00D75775">
              <w:rPr>
                <w:sz w:val="18"/>
                <w:szCs w:val="18"/>
              </w:rPr>
              <w:t xml:space="preserve">                                                 </w:t>
            </w:r>
          </w:p>
        </w:tc>
      </w:tr>
      <w:tr w:rsidR="00126981" w:rsidRPr="00D75775" w:rsidTr="00126981">
        <w:trPr>
          <w:trHeight w:val="559"/>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216" w:lineRule="auto"/>
              <w:rPr>
                <w:sz w:val="18"/>
                <w:szCs w:val="18"/>
              </w:rPr>
            </w:pPr>
            <w:r w:rsidRPr="00D75775">
              <w:rPr>
                <w:sz w:val="18"/>
                <w:szCs w:val="18"/>
              </w:rPr>
              <w:t xml:space="preserve">Средства районного бюджета, предусмотренные в местном бюджете (далее – РБ) – при наличии </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jc w:val="center"/>
              <w:rPr>
                <w:sz w:val="18"/>
                <w:szCs w:val="18"/>
              </w:rPr>
            </w:pPr>
            <w:r>
              <w:rPr>
                <w:sz w:val="18"/>
                <w:szCs w:val="18"/>
              </w:rPr>
              <w:t>3772,2</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jc w:val="center"/>
              <w:rPr>
                <w:sz w:val="18"/>
                <w:szCs w:val="18"/>
              </w:rPr>
            </w:pPr>
            <w:r>
              <w:rPr>
                <w:sz w:val="18"/>
                <w:szCs w:val="18"/>
              </w:rPr>
              <w:t>3772,2</w:t>
            </w:r>
          </w:p>
        </w:tc>
      </w:tr>
      <w:tr w:rsidR="00126981" w:rsidRPr="00D75775"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pBdr>
                <w:top w:val="single" w:sz="6" w:space="0" w:color="auto"/>
              </w:pBdr>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216" w:lineRule="auto"/>
              <w:rPr>
                <w:sz w:val="18"/>
                <w:szCs w:val="18"/>
              </w:rPr>
            </w:pPr>
            <w:r w:rsidRPr="00D75775">
              <w:rPr>
                <w:sz w:val="18"/>
                <w:szCs w:val="18"/>
              </w:rPr>
              <w:t>Средства областного бюджета, предусмотренные в местном бюджете (далее - ОБ) – при наличии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jc w:val="center"/>
              <w:rPr>
                <w:sz w:val="18"/>
                <w:szCs w:val="18"/>
              </w:rPr>
            </w:pPr>
            <w:r w:rsidRPr="00D75775">
              <w:rPr>
                <w:sz w:val="18"/>
                <w:szCs w:val="18"/>
              </w:rPr>
              <w:t>289,0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jc w:val="center"/>
              <w:rPr>
                <w:sz w:val="18"/>
                <w:szCs w:val="18"/>
              </w:rPr>
            </w:pPr>
            <w:r w:rsidRPr="00D75775">
              <w:rPr>
                <w:sz w:val="18"/>
                <w:szCs w:val="18"/>
              </w:rPr>
              <w:t>7392,2</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jc w:val="center"/>
              <w:rPr>
                <w:sz w:val="18"/>
                <w:szCs w:val="18"/>
              </w:rPr>
            </w:pPr>
            <w:r w:rsidRPr="00D75775">
              <w:rPr>
                <w:sz w:val="18"/>
                <w:szCs w:val="18"/>
              </w:rPr>
              <w:t>289,0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jc w:val="center"/>
              <w:rPr>
                <w:sz w:val="18"/>
                <w:szCs w:val="18"/>
              </w:rPr>
            </w:pPr>
            <w:r w:rsidRPr="00D75775">
              <w:rPr>
                <w:sz w:val="18"/>
                <w:szCs w:val="18"/>
              </w:rPr>
              <w:t>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jc w:val="center"/>
              <w:rPr>
                <w:sz w:val="18"/>
                <w:szCs w:val="18"/>
              </w:rPr>
            </w:pPr>
            <w:r w:rsidRPr="00D75775">
              <w:rPr>
                <w:sz w:val="18"/>
                <w:szCs w:val="18"/>
              </w:rPr>
              <w:t>0,7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jc w:val="center"/>
              <w:rPr>
                <w:sz w:val="18"/>
                <w:szCs w:val="18"/>
              </w:rPr>
            </w:pPr>
            <w:r w:rsidRPr="00D75775">
              <w:rPr>
                <w:sz w:val="18"/>
                <w:szCs w:val="18"/>
              </w:rPr>
              <w:t>7971,6</w:t>
            </w:r>
          </w:p>
        </w:tc>
      </w:tr>
      <w:tr w:rsidR="00126981" w:rsidRPr="00D75775"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pBdr>
                <w:top w:val="single" w:sz="6" w:space="0" w:color="auto"/>
              </w:pBdr>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216" w:lineRule="auto"/>
              <w:rPr>
                <w:sz w:val="18"/>
                <w:szCs w:val="18"/>
              </w:rPr>
            </w:pPr>
            <w:r w:rsidRPr="00D75775">
              <w:rPr>
                <w:sz w:val="18"/>
                <w:szCs w:val="18"/>
              </w:rPr>
              <w:t>Средства федерального бюджета, предусмотренные в местном бюджете (далее - ФБ) - при наличии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jc w:val="center"/>
              <w:rPr>
                <w:sz w:val="18"/>
                <w:szCs w:val="18"/>
              </w:rPr>
            </w:pPr>
            <w:r w:rsidRPr="00D75775">
              <w:rPr>
                <w:sz w:val="18"/>
                <w:szCs w:val="18"/>
              </w:rPr>
              <w:t>137,3</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jc w:val="center"/>
              <w:rPr>
                <w:sz w:val="18"/>
                <w:szCs w:val="18"/>
              </w:rPr>
            </w:pPr>
            <w:r w:rsidRPr="00D75775">
              <w:rPr>
                <w:sz w:val="18"/>
                <w:szCs w:val="18"/>
              </w:rPr>
              <w:t>138,8</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jc w:val="center"/>
              <w:rPr>
                <w:sz w:val="18"/>
                <w:szCs w:val="18"/>
              </w:rPr>
            </w:pPr>
            <w:r w:rsidRPr="00D75775">
              <w:rPr>
                <w:sz w:val="18"/>
                <w:szCs w:val="18"/>
              </w:rPr>
              <w:t>144,5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jc w:val="center"/>
              <w:rPr>
                <w:sz w:val="18"/>
                <w:szCs w:val="18"/>
              </w:rPr>
            </w:pPr>
            <w:r w:rsidRPr="00D75775">
              <w:rPr>
                <w:sz w:val="18"/>
                <w:szCs w:val="18"/>
              </w:rPr>
              <w:t>129,1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jc w:val="center"/>
              <w:rPr>
                <w:sz w:val="18"/>
                <w:szCs w:val="18"/>
              </w:rPr>
            </w:pPr>
            <w:r w:rsidRPr="00D75775">
              <w:rPr>
                <w:sz w:val="18"/>
                <w:szCs w:val="18"/>
              </w:rPr>
              <w:t>129,1</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jc w:val="center"/>
              <w:rPr>
                <w:sz w:val="18"/>
                <w:szCs w:val="18"/>
              </w:rPr>
            </w:pPr>
            <w:r w:rsidRPr="00D75775">
              <w:rPr>
                <w:sz w:val="18"/>
                <w:szCs w:val="18"/>
              </w:rPr>
              <w:t>678,8</w:t>
            </w:r>
          </w:p>
        </w:tc>
      </w:tr>
      <w:tr w:rsidR="00126981" w:rsidRPr="00D75775" w:rsidTr="00126981">
        <w:trPr>
          <w:trHeight w:val="853"/>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pBdr>
                <w:top w:val="single" w:sz="6" w:space="0" w:color="auto"/>
              </w:pBdr>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216" w:lineRule="auto"/>
              <w:rPr>
                <w:sz w:val="18"/>
                <w:szCs w:val="18"/>
              </w:rPr>
            </w:pPr>
            <w:r w:rsidRPr="00D75775">
              <w:rPr>
                <w:sz w:val="18"/>
                <w:szCs w:val="18"/>
              </w:rPr>
              <w:t>Иные источники, предусмотренные в местном бюджете (далее - ИИ) - при наличии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jc w:val="center"/>
              <w:rPr>
                <w:sz w:val="18"/>
                <w:szCs w:val="18"/>
              </w:rPr>
            </w:pPr>
            <w:r w:rsidRPr="00D75775">
              <w:rPr>
                <w:sz w:val="18"/>
                <w:szCs w:val="18"/>
              </w:rPr>
              <w:t>280,5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jc w:val="center"/>
              <w:rPr>
                <w:sz w:val="18"/>
                <w:szCs w:val="18"/>
              </w:rPr>
            </w:pPr>
            <w:r w:rsidRPr="00D75775">
              <w:rPr>
                <w:sz w:val="18"/>
                <w:szCs w:val="18"/>
              </w:rPr>
              <w:t>280,5</w:t>
            </w:r>
          </w:p>
        </w:tc>
      </w:tr>
      <w:tr w:rsidR="00126981" w:rsidRPr="00D75775" w:rsidTr="00126981">
        <w:trPr>
          <w:trHeight w:val="12"/>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b/>
                <w:sz w:val="18"/>
                <w:szCs w:val="18"/>
              </w:rPr>
            </w:pPr>
            <w:r w:rsidRPr="00D75775">
              <w:rPr>
                <w:b/>
                <w:sz w:val="18"/>
                <w:szCs w:val="18"/>
              </w:rPr>
              <w:lastRenderedPageBreak/>
              <w:t>Подпрограмма 1.</w:t>
            </w:r>
          </w:p>
          <w:p w:rsidR="00126981" w:rsidRPr="00D75775" w:rsidRDefault="00126981" w:rsidP="00126981">
            <w:pPr>
              <w:widowControl w:val="0"/>
              <w:autoSpaceDE w:val="0"/>
              <w:autoSpaceDN w:val="0"/>
              <w:adjustRightInd w:val="0"/>
              <w:rPr>
                <w:sz w:val="18"/>
                <w:szCs w:val="18"/>
              </w:rPr>
            </w:pPr>
            <w:r w:rsidRPr="00D75775">
              <w:rPr>
                <w:i/>
                <w:color w:val="000000"/>
                <w:sz w:val="18"/>
                <w:szCs w:val="18"/>
              </w:rPr>
              <w:t>«</w:t>
            </w:r>
            <w:r w:rsidRPr="00D75775">
              <w:rPr>
                <w:b/>
                <w:sz w:val="18"/>
                <w:szCs w:val="18"/>
              </w:rPr>
              <w:t xml:space="preserve">Обеспечение деятельности главы Евдокимовского сельского поселения и Администрации Евдокимовского сельского поселения на 2021-2025гг» </w:t>
            </w:r>
          </w:p>
        </w:tc>
        <w:tc>
          <w:tcPr>
            <w:tcW w:w="58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r w:rsidRPr="00D75775">
              <w:rPr>
                <w:sz w:val="18"/>
                <w:szCs w:val="18"/>
              </w:rPr>
              <w:t>Администрация Евдокимовского</w:t>
            </w:r>
          </w:p>
          <w:p w:rsidR="00126981" w:rsidRPr="00D75775" w:rsidRDefault="00126981" w:rsidP="00126981">
            <w:pPr>
              <w:widowControl w:val="0"/>
              <w:autoSpaceDE w:val="0"/>
              <w:autoSpaceDN w:val="0"/>
              <w:adjustRightInd w:val="0"/>
              <w:rPr>
                <w:sz w:val="18"/>
                <w:szCs w:val="18"/>
              </w:rPr>
            </w:pPr>
            <w:r w:rsidRPr="00D75775">
              <w:rPr>
                <w:sz w:val="18"/>
                <w:szCs w:val="18"/>
              </w:rPr>
              <w:t>сельского</w:t>
            </w:r>
          </w:p>
          <w:p w:rsidR="00126981" w:rsidRPr="00D75775" w:rsidRDefault="00126981" w:rsidP="00126981">
            <w:pPr>
              <w:widowControl w:val="0"/>
              <w:autoSpaceDE w:val="0"/>
              <w:autoSpaceDN w:val="0"/>
              <w:adjustRightInd w:val="0"/>
              <w:rPr>
                <w:sz w:val="18"/>
                <w:szCs w:val="18"/>
              </w:rPr>
            </w:pPr>
            <w:r w:rsidRPr="00D75775">
              <w:rPr>
                <w:sz w:val="18"/>
                <w:szCs w:val="18"/>
              </w:rPr>
              <w:t>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color w:val="000000" w:themeColor="text1"/>
                <w:sz w:val="18"/>
                <w:szCs w:val="18"/>
              </w:rPr>
            </w:pPr>
            <w:r>
              <w:rPr>
                <w:b/>
                <w:color w:val="000000" w:themeColor="text1"/>
                <w:sz w:val="18"/>
                <w:szCs w:val="18"/>
              </w:rPr>
              <w:t>9169,1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ind w:left="284"/>
              <w:jc w:val="center"/>
              <w:rPr>
                <w:b/>
                <w:color w:val="000000" w:themeColor="text1"/>
                <w:sz w:val="18"/>
                <w:szCs w:val="18"/>
              </w:rPr>
            </w:pPr>
            <w:r w:rsidRPr="00D75775">
              <w:rPr>
                <w:b/>
                <w:color w:val="000000" w:themeColor="text1"/>
                <w:sz w:val="18"/>
                <w:szCs w:val="18"/>
              </w:rPr>
              <w:t>7110,1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color w:val="000000" w:themeColor="text1"/>
                <w:sz w:val="18"/>
                <w:szCs w:val="18"/>
              </w:rPr>
            </w:pPr>
            <w:r w:rsidRPr="00D75775">
              <w:rPr>
                <w:b/>
                <w:color w:val="000000" w:themeColor="text1"/>
                <w:sz w:val="18"/>
                <w:szCs w:val="18"/>
              </w:rPr>
              <w:t>7115,8</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ind w:left="284"/>
              <w:jc w:val="center"/>
              <w:rPr>
                <w:b/>
                <w:color w:val="000000" w:themeColor="text1"/>
                <w:sz w:val="18"/>
                <w:szCs w:val="18"/>
              </w:rPr>
            </w:pPr>
            <w:r w:rsidRPr="00D75775">
              <w:rPr>
                <w:b/>
                <w:color w:val="000000" w:themeColor="text1"/>
                <w:sz w:val="18"/>
                <w:szCs w:val="18"/>
              </w:rPr>
              <w:t>9407,6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ind w:left="-204"/>
              <w:jc w:val="center"/>
              <w:rPr>
                <w:b/>
                <w:color w:val="000000" w:themeColor="text1"/>
                <w:sz w:val="18"/>
                <w:szCs w:val="18"/>
              </w:rPr>
            </w:pPr>
            <w:r>
              <w:rPr>
                <w:b/>
                <w:color w:val="000000" w:themeColor="text1"/>
                <w:sz w:val="18"/>
                <w:szCs w:val="18"/>
              </w:rPr>
              <w:t>8938,7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color w:val="000000" w:themeColor="text1"/>
                <w:sz w:val="18"/>
                <w:szCs w:val="18"/>
              </w:rPr>
            </w:pPr>
            <w:r>
              <w:rPr>
                <w:b/>
                <w:color w:val="000000" w:themeColor="text1"/>
                <w:sz w:val="18"/>
                <w:szCs w:val="18"/>
              </w:rPr>
              <w:t>41741,3</w:t>
            </w:r>
          </w:p>
        </w:tc>
      </w:tr>
      <w:tr w:rsidR="00126981" w:rsidRPr="00D75775"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8567,3</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color w:val="000000" w:themeColor="text1"/>
                <w:sz w:val="18"/>
                <w:szCs w:val="18"/>
              </w:rPr>
            </w:pPr>
            <w:r w:rsidRPr="00D75775">
              <w:rPr>
                <w:color w:val="000000" w:themeColor="text1"/>
                <w:sz w:val="18"/>
                <w:szCs w:val="18"/>
              </w:rPr>
              <w:t>6970,6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color w:val="000000" w:themeColor="text1"/>
                <w:sz w:val="18"/>
                <w:szCs w:val="18"/>
              </w:rPr>
            </w:pPr>
            <w:r w:rsidRPr="00D75775">
              <w:rPr>
                <w:color w:val="000000" w:themeColor="text1"/>
                <w:sz w:val="18"/>
                <w:szCs w:val="18"/>
              </w:rPr>
              <w:t>6970,6</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color w:val="000000" w:themeColor="text1"/>
                <w:sz w:val="18"/>
                <w:szCs w:val="18"/>
              </w:rPr>
            </w:pPr>
            <w:r w:rsidRPr="00D75775">
              <w:rPr>
                <w:color w:val="000000" w:themeColor="text1"/>
                <w:sz w:val="18"/>
                <w:szCs w:val="18"/>
              </w:rPr>
              <w:t>9277,8</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8808,9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color w:val="000000" w:themeColor="text1"/>
                <w:sz w:val="18"/>
                <w:szCs w:val="18"/>
              </w:rPr>
            </w:pPr>
            <w:r>
              <w:rPr>
                <w:color w:val="000000" w:themeColor="text1"/>
                <w:sz w:val="18"/>
                <w:szCs w:val="18"/>
              </w:rPr>
              <w:t>40595,2</w:t>
            </w:r>
          </w:p>
        </w:tc>
      </w:tr>
      <w:tr w:rsidR="00126981" w:rsidRPr="00D75775" w:rsidTr="00126981">
        <w:trPr>
          <w:trHeight w:val="120"/>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Pr>
                <w:sz w:val="18"/>
                <w:szCs w:val="18"/>
              </w:rPr>
              <w:t>463,8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463,8</w:t>
            </w:r>
          </w:p>
        </w:tc>
      </w:tr>
      <w:tr w:rsidR="00126981" w:rsidRPr="00D75775"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pBdr>
                <w:top w:val="single" w:sz="6" w:space="0" w:color="auto"/>
              </w:pBdr>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0,7</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3,5</w:t>
            </w:r>
          </w:p>
        </w:tc>
      </w:tr>
      <w:tr w:rsidR="00126981" w:rsidRPr="00D75775"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pBdr>
                <w:top w:val="single" w:sz="6" w:space="0" w:color="auto"/>
              </w:pBdr>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137,3</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138,8</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144,5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129,1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129,1</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678,8</w:t>
            </w:r>
          </w:p>
        </w:tc>
      </w:tr>
      <w:tr w:rsidR="00126981" w:rsidRPr="00D75775"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pBdr>
                <w:top w:val="single" w:sz="6" w:space="0" w:color="auto"/>
              </w:pBdr>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b/>
                <w:sz w:val="18"/>
                <w:szCs w:val="18"/>
                <w:u w:val="single"/>
              </w:rPr>
            </w:pPr>
            <w:r w:rsidRPr="00D75775">
              <w:rPr>
                <w:b/>
                <w:sz w:val="18"/>
                <w:szCs w:val="18"/>
                <w:u w:val="single"/>
              </w:rPr>
              <w:t>Основное мероприятие 1.1.</w:t>
            </w:r>
          </w:p>
          <w:p w:rsidR="00126981" w:rsidRPr="00D75775" w:rsidRDefault="00126981" w:rsidP="00126981">
            <w:pPr>
              <w:widowControl w:val="0"/>
              <w:autoSpaceDE w:val="0"/>
              <w:autoSpaceDN w:val="0"/>
              <w:adjustRightInd w:val="0"/>
              <w:rPr>
                <w:sz w:val="18"/>
                <w:szCs w:val="18"/>
                <w:u w:val="single"/>
              </w:rPr>
            </w:pPr>
            <w:r w:rsidRPr="00D75775">
              <w:rPr>
                <w:sz w:val="18"/>
                <w:szCs w:val="18"/>
              </w:rPr>
              <w:t>Обеспечение деятельности главы сельского поселения и администрации сельского поселения»</w:t>
            </w:r>
          </w:p>
        </w:tc>
        <w:tc>
          <w:tcPr>
            <w:tcW w:w="58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r w:rsidRPr="00D75775">
              <w:rPr>
                <w:sz w:val="18"/>
                <w:szCs w:val="18"/>
              </w:rPr>
              <w:t>Администрация Евдокимовского сельского поселения</w:t>
            </w:r>
          </w:p>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outlineLvl w:val="0"/>
              <w:rPr>
                <w:b/>
                <w:color w:val="000000" w:themeColor="text1"/>
                <w:sz w:val="18"/>
                <w:szCs w:val="18"/>
              </w:rPr>
            </w:pPr>
            <w:r>
              <w:rPr>
                <w:b/>
                <w:color w:val="000000" w:themeColor="text1"/>
                <w:sz w:val="18"/>
                <w:szCs w:val="18"/>
              </w:rPr>
              <w:t>4959,9</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color w:val="000000" w:themeColor="text1"/>
                <w:sz w:val="18"/>
                <w:szCs w:val="18"/>
              </w:rPr>
            </w:pPr>
            <w:r w:rsidRPr="00D75775">
              <w:rPr>
                <w:b/>
                <w:color w:val="000000" w:themeColor="text1"/>
                <w:sz w:val="18"/>
                <w:szCs w:val="18"/>
              </w:rPr>
              <w:t>3169,3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color w:val="000000" w:themeColor="text1"/>
                <w:sz w:val="18"/>
                <w:szCs w:val="18"/>
              </w:rPr>
            </w:pPr>
            <w:r w:rsidRPr="00D75775">
              <w:rPr>
                <w:b/>
                <w:color w:val="000000" w:themeColor="text1"/>
                <w:sz w:val="18"/>
                <w:szCs w:val="18"/>
              </w:rPr>
              <w:t>3175,0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color w:val="000000" w:themeColor="text1"/>
                <w:sz w:val="18"/>
                <w:szCs w:val="18"/>
              </w:rPr>
            </w:pPr>
            <w:r w:rsidRPr="00D75775">
              <w:rPr>
                <w:b/>
                <w:color w:val="000000" w:themeColor="text1"/>
                <w:sz w:val="18"/>
                <w:szCs w:val="18"/>
              </w:rPr>
              <w:t>5479,8</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color w:val="000000" w:themeColor="text1"/>
                <w:sz w:val="18"/>
                <w:szCs w:val="18"/>
              </w:rPr>
            </w:pPr>
            <w:r>
              <w:rPr>
                <w:b/>
                <w:color w:val="000000" w:themeColor="text1"/>
                <w:sz w:val="18"/>
                <w:szCs w:val="18"/>
              </w:rPr>
              <w:t>5010,9</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color w:val="000000" w:themeColor="text1"/>
                <w:sz w:val="18"/>
                <w:szCs w:val="18"/>
              </w:rPr>
            </w:pPr>
            <w:r>
              <w:rPr>
                <w:b/>
                <w:color w:val="000000" w:themeColor="text1"/>
                <w:sz w:val="18"/>
                <w:szCs w:val="18"/>
              </w:rPr>
              <w:t>21794,9</w:t>
            </w:r>
          </w:p>
        </w:tc>
      </w:tr>
      <w:tr w:rsidR="00126981" w:rsidRPr="00D75775"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outlineLvl w:val="0"/>
              <w:rPr>
                <w:color w:val="000000" w:themeColor="text1"/>
                <w:sz w:val="18"/>
                <w:szCs w:val="18"/>
              </w:rPr>
            </w:pPr>
            <w:r>
              <w:rPr>
                <w:color w:val="000000" w:themeColor="text1"/>
                <w:sz w:val="18"/>
                <w:szCs w:val="18"/>
              </w:rPr>
              <w:t>4358,1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color w:val="000000" w:themeColor="text1"/>
                <w:sz w:val="18"/>
                <w:szCs w:val="18"/>
              </w:rPr>
            </w:pPr>
            <w:r w:rsidRPr="00D75775">
              <w:rPr>
                <w:color w:val="000000" w:themeColor="text1"/>
                <w:sz w:val="18"/>
                <w:szCs w:val="18"/>
              </w:rPr>
              <w:t>3029,8</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color w:val="000000" w:themeColor="text1"/>
                <w:sz w:val="18"/>
                <w:szCs w:val="18"/>
              </w:rPr>
            </w:pPr>
            <w:r w:rsidRPr="00D75775">
              <w:rPr>
                <w:color w:val="000000" w:themeColor="text1"/>
                <w:sz w:val="18"/>
                <w:szCs w:val="18"/>
              </w:rPr>
              <w:t>3029,8</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color w:val="000000" w:themeColor="text1"/>
                <w:sz w:val="18"/>
                <w:szCs w:val="18"/>
              </w:rPr>
            </w:pPr>
            <w:r w:rsidRPr="00D75775">
              <w:rPr>
                <w:color w:val="000000" w:themeColor="text1"/>
                <w:sz w:val="18"/>
                <w:szCs w:val="18"/>
              </w:rPr>
              <w:t>5350,0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color w:val="000000" w:themeColor="text1"/>
                <w:sz w:val="18"/>
                <w:szCs w:val="18"/>
              </w:rPr>
            </w:pPr>
            <w:r>
              <w:rPr>
                <w:color w:val="000000" w:themeColor="text1"/>
                <w:sz w:val="18"/>
                <w:szCs w:val="18"/>
              </w:rPr>
              <w:t>4881,1</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color w:val="000000" w:themeColor="text1"/>
                <w:sz w:val="18"/>
                <w:szCs w:val="18"/>
              </w:rPr>
            </w:pPr>
            <w:r>
              <w:rPr>
                <w:color w:val="000000" w:themeColor="text1"/>
                <w:sz w:val="18"/>
                <w:szCs w:val="18"/>
              </w:rPr>
              <w:t>20648,8</w:t>
            </w:r>
          </w:p>
        </w:tc>
      </w:tr>
      <w:tr w:rsidR="00126981" w:rsidRPr="00D75775"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Pr>
                <w:sz w:val="18"/>
                <w:szCs w:val="18"/>
              </w:rPr>
              <w:t>463,8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463,8</w:t>
            </w:r>
          </w:p>
        </w:tc>
      </w:tr>
      <w:tr w:rsidR="00126981" w:rsidRPr="00D75775"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pBdr>
                <w:top w:val="single" w:sz="6" w:space="0" w:color="auto"/>
              </w:pBdr>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0,7</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3,5</w:t>
            </w:r>
          </w:p>
        </w:tc>
      </w:tr>
      <w:tr w:rsidR="00126981" w:rsidRPr="00D75775"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pBdr>
                <w:top w:val="single" w:sz="6" w:space="0" w:color="auto"/>
              </w:pBdr>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137,3</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138,8</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144,5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129,1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129,1</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678,8</w:t>
            </w:r>
          </w:p>
        </w:tc>
      </w:tr>
      <w:tr w:rsidR="00126981" w:rsidRPr="00D75775"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pBdr>
                <w:top w:val="single" w:sz="6" w:space="0" w:color="auto"/>
              </w:pBdr>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b/>
                <w:sz w:val="18"/>
                <w:szCs w:val="18"/>
                <w:u w:val="single"/>
              </w:rPr>
            </w:pPr>
            <w:r w:rsidRPr="00D75775">
              <w:rPr>
                <w:b/>
                <w:sz w:val="18"/>
                <w:szCs w:val="18"/>
                <w:u w:val="single"/>
              </w:rPr>
              <w:t>Основное мероприятие 1.2.</w:t>
            </w:r>
          </w:p>
          <w:p w:rsidR="00126981" w:rsidRPr="00D75775" w:rsidRDefault="00126981" w:rsidP="00126981">
            <w:pPr>
              <w:widowControl w:val="0"/>
              <w:autoSpaceDE w:val="0"/>
              <w:autoSpaceDN w:val="0"/>
              <w:adjustRightInd w:val="0"/>
              <w:rPr>
                <w:sz w:val="18"/>
                <w:szCs w:val="18"/>
              </w:rPr>
            </w:pPr>
            <w:r w:rsidRPr="00D75775">
              <w:rPr>
                <w:sz w:val="18"/>
                <w:szCs w:val="18"/>
              </w:rPr>
              <w:t>Управление муниципальным долгом  сельского поселения</w:t>
            </w:r>
          </w:p>
        </w:tc>
        <w:tc>
          <w:tcPr>
            <w:tcW w:w="58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r w:rsidRPr="00D75775">
              <w:rPr>
                <w:sz w:val="18"/>
                <w:szCs w:val="18"/>
              </w:rPr>
              <w:t xml:space="preserve"> Администрация Евдокимовского сельского поселения</w:t>
            </w:r>
          </w:p>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2,0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2,0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sidRPr="00D75775">
              <w:rPr>
                <w:b/>
                <w:sz w:val="18"/>
                <w:szCs w:val="18"/>
              </w:rPr>
              <w:t>2,0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sidRPr="00D75775">
              <w:rPr>
                <w:b/>
                <w:sz w:val="18"/>
                <w:szCs w:val="18"/>
              </w:rPr>
              <w:t>10,0</w:t>
            </w:r>
          </w:p>
        </w:tc>
      </w:tr>
      <w:tr w:rsidR="00126981" w:rsidRPr="00D75775"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2,0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2,0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2,0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2,0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10,0</w:t>
            </w:r>
          </w:p>
        </w:tc>
      </w:tr>
      <w:tr w:rsidR="00126981" w:rsidRPr="00D75775"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pBdr>
                <w:top w:val="single" w:sz="6" w:space="0" w:color="auto"/>
              </w:pBdr>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pBdr>
                <w:top w:val="single" w:sz="6" w:space="0" w:color="auto"/>
              </w:pBdr>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pBdr>
                <w:top w:val="single" w:sz="6" w:space="0" w:color="auto"/>
              </w:pBdr>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highlight w:val="yellow"/>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b/>
                <w:sz w:val="18"/>
                <w:szCs w:val="18"/>
                <w:u w:val="single"/>
              </w:rPr>
            </w:pPr>
            <w:r w:rsidRPr="00D75775">
              <w:rPr>
                <w:b/>
                <w:sz w:val="18"/>
                <w:szCs w:val="18"/>
                <w:u w:val="single"/>
              </w:rPr>
              <w:lastRenderedPageBreak/>
              <w:t>Основное мероприятие 1.3.</w:t>
            </w:r>
          </w:p>
          <w:p w:rsidR="00126981" w:rsidRPr="00D75775" w:rsidRDefault="00126981" w:rsidP="00126981">
            <w:pPr>
              <w:widowControl w:val="0"/>
              <w:autoSpaceDE w:val="0"/>
              <w:autoSpaceDN w:val="0"/>
              <w:adjustRightInd w:val="0"/>
              <w:rPr>
                <w:sz w:val="18"/>
                <w:szCs w:val="18"/>
                <w:u w:val="single"/>
              </w:rPr>
            </w:pPr>
            <w:r w:rsidRPr="00D75775">
              <w:rPr>
                <w:sz w:val="18"/>
                <w:szCs w:val="18"/>
              </w:rPr>
              <w:t>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58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r w:rsidRPr="00D75775">
              <w:rPr>
                <w:sz w:val="18"/>
                <w:szCs w:val="18"/>
              </w:rPr>
              <w:t xml:space="preserve"> Администрация Евдокимовского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Pr>
                <w:b/>
                <w:sz w:val="18"/>
                <w:szCs w:val="18"/>
              </w:rPr>
              <w:t>448,3</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sidRPr="00D75775">
              <w:rPr>
                <w:b/>
                <w:sz w:val="18"/>
                <w:szCs w:val="18"/>
              </w:rPr>
              <w:t>440,7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sidRPr="00D75775">
              <w:rPr>
                <w:b/>
                <w:sz w:val="18"/>
                <w:szCs w:val="18"/>
              </w:rPr>
              <w:t>440,7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sidRPr="00D75775">
              <w:rPr>
                <w:b/>
                <w:sz w:val="18"/>
                <w:szCs w:val="18"/>
              </w:rPr>
              <w:t>440,7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sidRPr="00D75775">
              <w:rPr>
                <w:b/>
                <w:sz w:val="18"/>
                <w:szCs w:val="18"/>
              </w:rPr>
              <w:t>440,7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Pr>
                <w:b/>
                <w:sz w:val="18"/>
                <w:szCs w:val="18"/>
              </w:rPr>
              <w:t>2211,1</w:t>
            </w:r>
          </w:p>
        </w:tc>
      </w:tr>
      <w:tr w:rsidR="00126981" w:rsidRPr="00D75775"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448,3</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440,7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440,7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440,7</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440,7</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Pr>
                <w:sz w:val="18"/>
                <w:szCs w:val="18"/>
              </w:rPr>
              <w:t>2211,1</w:t>
            </w:r>
          </w:p>
        </w:tc>
      </w:tr>
      <w:tr w:rsidR="00126981" w:rsidRPr="00D75775"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pBdr>
                <w:top w:val="single" w:sz="6" w:space="0" w:color="auto"/>
              </w:pBdr>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47"/>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pBdr>
                <w:top w:val="single" w:sz="6" w:space="0" w:color="auto"/>
              </w:pBdr>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pBdr>
                <w:top w:val="single" w:sz="6" w:space="0" w:color="auto"/>
              </w:pBdr>
              <w:autoSpaceDE w:val="0"/>
              <w:autoSpaceDN w:val="0"/>
              <w:adjustRightInd w:val="0"/>
              <w:rPr>
                <w:sz w:val="18"/>
                <w:szCs w:val="18"/>
              </w:rPr>
            </w:pPr>
          </w:p>
        </w:tc>
        <w:tc>
          <w:tcPr>
            <w:tcW w:w="581" w:type="pct"/>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pBdr>
                <w:top w:val="single" w:sz="6" w:space="0" w:color="auto"/>
              </w:pBdr>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b/>
                <w:sz w:val="18"/>
                <w:szCs w:val="18"/>
                <w:u w:val="single"/>
              </w:rPr>
            </w:pPr>
            <w:r w:rsidRPr="00D75775">
              <w:rPr>
                <w:b/>
                <w:sz w:val="18"/>
                <w:szCs w:val="18"/>
                <w:u w:val="single"/>
              </w:rPr>
              <w:t>Основное мероприятие 1.4.</w:t>
            </w:r>
          </w:p>
          <w:p w:rsidR="00126981" w:rsidRPr="00D75775" w:rsidRDefault="00126981" w:rsidP="00126981">
            <w:pPr>
              <w:widowControl w:val="0"/>
              <w:autoSpaceDE w:val="0"/>
              <w:autoSpaceDN w:val="0"/>
              <w:adjustRightInd w:val="0"/>
              <w:rPr>
                <w:color w:val="000000"/>
                <w:sz w:val="18"/>
                <w:szCs w:val="18"/>
              </w:rPr>
            </w:pPr>
            <w:r w:rsidRPr="00D75775">
              <w:rPr>
                <w:color w:val="000000"/>
                <w:sz w:val="18"/>
                <w:szCs w:val="18"/>
              </w:rPr>
              <w:t>Повышение квалификации муниципальных служащих</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r w:rsidRPr="00D75775">
              <w:rPr>
                <w:sz w:val="18"/>
                <w:szCs w:val="18"/>
              </w:rPr>
              <w:t>Администрация Евдокимовского сельского</w:t>
            </w:r>
          </w:p>
          <w:p w:rsidR="00126981" w:rsidRPr="00D75775" w:rsidRDefault="00126981" w:rsidP="00126981">
            <w:pPr>
              <w:widowControl w:val="0"/>
              <w:autoSpaceDE w:val="0"/>
              <w:autoSpaceDN w:val="0"/>
              <w:adjustRightInd w:val="0"/>
              <w:rPr>
                <w:sz w:val="18"/>
                <w:szCs w:val="18"/>
              </w:rPr>
            </w:pPr>
            <w:r w:rsidRPr="00D75775">
              <w:rPr>
                <w:sz w:val="18"/>
                <w:szCs w:val="18"/>
              </w:rPr>
              <w:t>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7" w:lineRule="atLeast"/>
              <w:jc w:val="center"/>
              <w:rPr>
                <w:b/>
                <w:sz w:val="18"/>
                <w:szCs w:val="18"/>
              </w:rPr>
            </w:pPr>
            <w:r w:rsidRPr="00D75775">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7" w:lineRule="atLeast"/>
              <w:jc w:val="center"/>
              <w:rPr>
                <w:b/>
                <w:sz w:val="18"/>
                <w:szCs w:val="18"/>
              </w:rPr>
            </w:pPr>
            <w:r>
              <w:rPr>
                <w:b/>
                <w:bCs/>
                <w:color w:val="000000"/>
                <w:sz w:val="18"/>
                <w:szCs w:val="18"/>
              </w:rPr>
              <w:t>0</w:t>
            </w:r>
            <w:r w:rsidRPr="00D75775">
              <w:rPr>
                <w:b/>
                <w:bCs/>
                <w:color w:val="000000"/>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7" w:lineRule="atLeast"/>
              <w:jc w:val="center"/>
              <w:rPr>
                <w:b/>
                <w:sz w:val="18"/>
                <w:szCs w:val="18"/>
              </w:rPr>
            </w:pPr>
            <w:r w:rsidRPr="00D75775">
              <w:rPr>
                <w:b/>
                <w:bCs/>
                <w:color w:val="000000"/>
                <w:sz w:val="18"/>
                <w:szCs w:val="18"/>
              </w:rPr>
              <w:t>5,0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7" w:lineRule="atLeast"/>
              <w:jc w:val="center"/>
              <w:rPr>
                <w:b/>
                <w:sz w:val="18"/>
                <w:szCs w:val="18"/>
              </w:rPr>
            </w:pPr>
            <w:r w:rsidRPr="00D75775">
              <w:rPr>
                <w:b/>
                <w:sz w:val="18"/>
                <w:szCs w:val="18"/>
              </w:rPr>
              <w:t>5,0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7" w:lineRule="atLeast"/>
              <w:jc w:val="center"/>
              <w:rPr>
                <w:b/>
                <w:sz w:val="18"/>
                <w:szCs w:val="18"/>
              </w:rPr>
            </w:pPr>
            <w:r w:rsidRPr="00D75775">
              <w:rPr>
                <w:b/>
                <w:sz w:val="18"/>
                <w:szCs w:val="18"/>
              </w:rPr>
              <w:t>10,0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7" w:lineRule="atLeast"/>
              <w:jc w:val="center"/>
              <w:rPr>
                <w:b/>
                <w:sz w:val="18"/>
                <w:szCs w:val="18"/>
              </w:rPr>
            </w:pPr>
            <w:r w:rsidRPr="00D75775">
              <w:rPr>
                <w:b/>
                <w:sz w:val="18"/>
                <w:szCs w:val="18"/>
              </w:rPr>
              <w:t>10,0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7" w:lineRule="atLeast"/>
              <w:jc w:val="center"/>
              <w:rPr>
                <w:b/>
                <w:sz w:val="18"/>
                <w:szCs w:val="18"/>
              </w:rPr>
            </w:pPr>
            <w:r>
              <w:rPr>
                <w:b/>
                <w:sz w:val="18"/>
                <w:szCs w:val="18"/>
              </w:rPr>
              <w:t>30</w:t>
            </w:r>
            <w:r w:rsidRPr="00D75775">
              <w:rPr>
                <w:b/>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7" w:lineRule="atLeast"/>
              <w:jc w:val="center"/>
              <w:rPr>
                <w:sz w:val="18"/>
                <w:szCs w:val="18"/>
              </w:rPr>
            </w:pPr>
            <w:r w:rsidRPr="00D75775">
              <w:rPr>
                <w:sz w:val="18"/>
                <w:szCs w:val="18"/>
              </w:rPr>
              <w:t>МБ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7" w:lineRule="atLeast"/>
              <w:jc w:val="center"/>
              <w:rPr>
                <w:sz w:val="18"/>
                <w:szCs w:val="18"/>
              </w:rPr>
            </w:pPr>
            <w:r>
              <w:rPr>
                <w:bCs/>
                <w:color w:val="000000"/>
                <w:sz w:val="18"/>
                <w:szCs w:val="18"/>
              </w:rPr>
              <w:t>0</w:t>
            </w:r>
            <w:r w:rsidRPr="00D75775">
              <w:rPr>
                <w:bCs/>
                <w:color w:val="000000"/>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7" w:lineRule="atLeast"/>
              <w:jc w:val="center"/>
              <w:rPr>
                <w:sz w:val="18"/>
                <w:szCs w:val="18"/>
              </w:rPr>
            </w:pPr>
            <w:r w:rsidRPr="00D75775">
              <w:rPr>
                <w:bCs/>
                <w:color w:val="000000"/>
                <w:sz w:val="18"/>
                <w:szCs w:val="18"/>
              </w:rPr>
              <w:t>5,0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7" w:lineRule="atLeast"/>
              <w:jc w:val="center"/>
              <w:rPr>
                <w:sz w:val="18"/>
                <w:szCs w:val="18"/>
              </w:rPr>
            </w:pPr>
            <w:r w:rsidRPr="00D75775">
              <w:rPr>
                <w:sz w:val="18"/>
                <w:szCs w:val="18"/>
              </w:rPr>
              <w:t>5,0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7" w:lineRule="atLeast"/>
              <w:jc w:val="center"/>
              <w:rPr>
                <w:sz w:val="18"/>
                <w:szCs w:val="18"/>
              </w:rPr>
            </w:pPr>
            <w:r w:rsidRPr="00D75775">
              <w:rPr>
                <w:sz w:val="18"/>
                <w:szCs w:val="18"/>
              </w:rPr>
              <w:t>10,0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7" w:lineRule="atLeast"/>
              <w:jc w:val="center"/>
              <w:rPr>
                <w:sz w:val="18"/>
                <w:szCs w:val="18"/>
              </w:rPr>
            </w:pPr>
            <w:r w:rsidRPr="00D75775">
              <w:rPr>
                <w:sz w:val="18"/>
                <w:szCs w:val="18"/>
              </w:rPr>
              <w:t>10,0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7" w:lineRule="atLeast"/>
              <w:jc w:val="center"/>
              <w:rPr>
                <w:sz w:val="18"/>
                <w:szCs w:val="18"/>
              </w:rPr>
            </w:pPr>
            <w:r>
              <w:rPr>
                <w:sz w:val="18"/>
                <w:szCs w:val="18"/>
              </w:rPr>
              <w:t>30</w:t>
            </w: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7" w:lineRule="atLeast"/>
              <w:jc w:val="center"/>
              <w:rPr>
                <w:sz w:val="18"/>
                <w:szCs w:val="18"/>
              </w:rPr>
            </w:pPr>
            <w:r w:rsidRPr="00D75775">
              <w:rPr>
                <w:sz w:val="18"/>
                <w:szCs w:val="18"/>
              </w:rPr>
              <w:t>РБ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7"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7"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7"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7"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7"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7"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7" w:lineRule="atLeast"/>
              <w:jc w:val="center"/>
              <w:rPr>
                <w:sz w:val="18"/>
                <w:szCs w:val="18"/>
              </w:rPr>
            </w:pPr>
            <w:r w:rsidRPr="00D75775">
              <w:rPr>
                <w:sz w:val="18"/>
                <w:szCs w:val="18"/>
              </w:rPr>
              <w:t>ОБ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7"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7"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7"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7"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7"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7"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7" w:lineRule="atLeast"/>
              <w:jc w:val="center"/>
              <w:rPr>
                <w:sz w:val="18"/>
                <w:szCs w:val="18"/>
              </w:rPr>
            </w:pPr>
            <w:r w:rsidRPr="00D75775">
              <w:rPr>
                <w:sz w:val="18"/>
                <w:szCs w:val="18"/>
              </w:rPr>
              <w:t>ФБ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7"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7"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7"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7"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7"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7"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7" w:lineRule="atLeast"/>
              <w:jc w:val="center"/>
              <w:rPr>
                <w:sz w:val="18"/>
                <w:szCs w:val="18"/>
              </w:rPr>
            </w:pPr>
            <w:r w:rsidRPr="00D75775">
              <w:rPr>
                <w:sz w:val="18"/>
                <w:szCs w:val="18"/>
              </w:rPr>
              <w:t>ИИ</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7"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7"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7"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7"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7"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7" w:lineRule="atLeast"/>
              <w:jc w:val="center"/>
              <w:rPr>
                <w:sz w:val="18"/>
                <w:szCs w:val="18"/>
              </w:rPr>
            </w:pPr>
            <w:r w:rsidRPr="00D75775">
              <w:rPr>
                <w:sz w:val="18"/>
                <w:szCs w:val="18"/>
              </w:rPr>
              <w:t>0</w:t>
            </w:r>
          </w:p>
        </w:tc>
      </w:tr>
      <w:tr w:rsidR="00126981" w:rsidRPr="00D75775" w:rsidTr="00126981">
        <w:trPr>
          <w:trHeight w:val="178"/>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ind w:right="-2"/>
              <w:rPr>
                <w:b/>
                <w:sz w:val="18"/>
                <w:szCs w:val="18"/>
                <w:u w:val="single"/>
              </w:rPr>
            </w:pPr>
            <w:r w:rsidRPr="00D75775">
              <w:rPr>
                <w:b/>
                <w:sz w:val="18"/>
                <w:szCs w:val="18"/>
                <w:u w:val="single"/>
              </w:rPr>
              <w:t>Основное мероприятие 1.5.</w:t>
            </w:r>
          </w:p>
          <w:p w:rsidR="00126981" w:rsidRPr="00D75775" w:rsidRDefault="00126981" w:rsidP="00126981">
            <w:pPr>
              <w:widowControl w:val="0"/>
              <w:autoSpaceDE w:val="0"/>
              <w:autoSpaceDN w:val="0"/>
              <w:adjustRightInd w:val="0"/>
              <w:ind w:right="-2"/>
              <w:rPr>
                <w:color w:val="000000"/>
                <w:sz w:val="18"/>
                <w:szCs w:val="18"/>
              </w:rPr>
            </w:pPr>
            <w:r w:rsidRPr="00D75775">
              <w:rPr>
                <w:color w:val="000000"/>
                <w:sz w:val="18"/>
                <w:szCs w:val="18"/>
              </w:rPr>
              <w:t>Управление средствами резервного фонда администраций сельских поселений</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r w:rsidRPr="00D75775">
              <w:rPr>
                <w:sz w:val="18"/>
                <w:szCs w:val="18"/>
              </w:rPr>
              <w:t>Администрация</w:t>
            </w:r>
          </w:p>
          <w:p w:rsidR="00126981" w:rsidRPr="00D75775" w:rsidRDefault="00126981" w:rsidP="00126981">
            <w:pPr>
              <w:widowControl w:val="0"/>
              <w:autoSpaceDE w:val="0"/>
              <w:autoSpaceDN w:val="0"/>
              <w:adjustRightInd w:val="0"/>
              <w:rPr>
                <w:sz w:val="18"/>
                <w:szCs w:val="18"/>
              </w:rPr>
            </w:pPr>
            <w:r w:rsidRPr="00D75775">
              <w:rPr>
                <w:sz w:val="18"/>
                <w:szCs w:val="18"/>
              </w:rPr>
              <w:t>Евдокимовского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jc w:val="center"/>
              <w:rPr>
                <w:b/>
                <w:sz w:val="18"/>
                <w:szCs w:val="18"/>
              </w:rPr>
            </w:pPr>
            <w:r w:rsidRPr="00D75775">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b/>
                <w:sz w:val="18"/>
                <w:szCs w:val="18"/>
              </w:rPr>
            </w:pPr>
            <w:r w:rsidRPr="00D75775">
              <w:rPr>
                <w:b/>
                <w:sz w:val="18"/>
                <w:szCs w:val="18"/>
              </w:rPr>
              <w:t>20,0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b/>
                <w:sz w:val="18"/>
                <w:szCs w:val="18"/>
              </w:rPr>
            </w:pPr>
            <w:r w:rsidRPr="00D75775">
              <w:rPr>
                <w:b/>
                <w:sz w:val="18"/>
                <w:szCs w:val="18"/>
              </w:rPr>
              <w:t>20,0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b/>
                <w:sz w:val="18"/>
                <w:szCs w:val="18"/>
              </w:rPr>
            </w:pPr>
            <w:r w:rsidRPr="00D75775">
              <w:rPr>
                <w:b/>
                <w:sz w:val="18"/>
                <w:szCs w:val="18"/>
              </w:rPr>
              <w:t>20,0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b/>
                <w:sz w:val="18"/>
                <w:szCs w:val="18"/>
              </w:rPr>
            </w:pPr>
            <w:r w:rsidRPr="00D75775">
              <w:rPr>
                <w:b/>
                <w:sz w:val="18"/>
                <w:szCs w:val="18"/>
              </w:rPr>
              <w:t>2,0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b/>
                <w:sz w:val="18"/>
                <w:szCs w:val="18"/>
              </w:rPr>
            </w:pPr>
            <w:r w:rsidRPr="00D75775">
              <w:rPr>
                <w:b/>
                <w:sz w:val="18"/>
                <w:szCs w:val="18"/>
              </w:rPr>
              <w:t>2,0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b/>
                <w:sz w:val="18"/>
                <w:szCs w:val="18"/>
              </w:rPr>
            </w:pPr>
            <w:r w:rsidRPr="00D75775">
              <w:rPr>
                <w:b/>
                <w:sz w:val="18"/>
                <w:szCs w:val="18"/>
              </w:rPr>
              <w:t>64,0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ind w:right="-2"/>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МБ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20,0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20,0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20,0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2,0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2,0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64,0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ind w:right="-2"/>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РБ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ind w:right="-2"/>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ОБ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ind w:right="-2"/>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ФБ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ind w:right="-2"/>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ИИ</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jc w:val="center"/>
              <w:rPr>
                <w:sz w:val="18"/>
                <w:szCs w:val="18"/>
              </w:rPr>
            </w:pPr>
            <w:r w:rsidRPr="00D75775">
              <w:rPr>
                <w:sz w:val="18"/>
                <w:szCs w:val="18"/>
              </w:rPr>
              <w:t>0</w:t>
            </w:r>
          </w:p>
        </w:tc>
      </w:tr>
      <w:tr w:rsidR="00126981" w:rsidRPr="00D75775" w:rsidTr="00126981">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b/>
                <w:sz w:val="18"/>
                <w:szCs w:val="18"/>
                <w:u w:val="single"/>
              </w:rPr>
            </w:pPr>
            <w:r w:rsidRPr="00D75775">
              <w:rPr>
                <w:b/>
                <w:sz w:val="18"/>
                <w:szCs w:val="18"/>
                <w:u w:val="single"/>
              </w:rPr>
              <w:t>Основное мероприятие 1.6.</w:t>
            </w:r>
          </w:p>
          <w:p w:rsidR="00126981" w:rsidRPr="00D75775" w:rsidRDefault="00126981" w:rsidP="00126981">
            <w:pPr>
              <w:widowControl w:val="0"/>
              <w:autoSpaceDE w:val="0"/>
              <w:autoSpaceDN w:val="0"/>
              <w:adjustRightInd w:val="0"/>
              <w:rPr>
                <w:sz w:val="18"/>
                <w:szCs w:val="18"/>
              </w:rPr>
            </w:pPr>
            <w:r w:rsidRPr="00D75775">
              <w:rPr>
                <w:sz w:val="18"/>
                <w:szCs w:val="18"/>
              </w:rPr>
              <w:t xml:space="preserve">Межбюджетные трансферты бюджетам муниципальных районов из бюджетов поселений на осуществление части полномочий по решению вопросов </w:t>
            </w:r>
            <w:r w:rsidRPr="00D75775">
              <w:rPr>
                <w:sz w:val="18"/>
                <w:szCs w:val="18"/>
              </w:rPr>
              <w:lastRenderedPageBreak/>
              <w:t>местного значения в соответствии с заключенными соглашениями</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r w:rsidRPr="00D75775">
              <w:rPr>
                <w:sz w:val="18"/>
                <w:szCs w:val="18"/>
              </w:rPr>
              <w:lastRenderedPageBreak/>
              <w:t xml:space="preserve"> Администрация Евдокимовского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ind w:left="284"/>
              <w:jc w:val="center"/>
              <w:rPr>
                <w:b/>
                <w:sz w:val="18"/>
                <w:szCs w:val="18"/>
              </w:rPr>
            </w:pPr>
            <w:r>
              <w:rPr>
                <w:b/>
                <w:sz w:val="18"/>
                <w:szCs w:val="18"/>
              </w:rPr>
              <w:t>3738,9</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3473,1</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3473,1</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3473,1</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3473,1</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b/>
                <w:sz w:val="18"/>
                <w:szCs w:val="18"/>
              </w:rPr>
            </w:pPr>
            <w:r>
              <w:rPr>
                <w:b/>
                <w:sz w:val="18"/>
                <w:szCs w:val="18"/>
              </w:rPr>
              <w:t>17631,3</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b/>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МБ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ind w:left="284"/>
              <w:jc w:val="center"/>
              <w:rPr>
                <w:sz w:val="18"/>
                <w:szCs w:val="18"/>
              </w:rPr>
            </w:pPr>
            <w:r>
              <w:rPr>
                <w:sz w:val="18"/>
                <w:szCs w:val="18"/>
              </w:rPr>
              <w:t>3738,9</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3473,1</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3473,1</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3473,1</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3473,1</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Pr>
                <w:sz w:val="18"/>
                <w:szCs w:val="18"/>
              </w:rPr>
              <w:t>17631,3</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b/>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РБ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b/>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ОБ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b/>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ФБ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b/>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ИИ</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ind w:right="-2"/>
              <w:rPr>
                <w:b/>
                <w:sz w:val="18"/>
                <w:szCs w:val="18"/>
                <w:u w:val="single"/>
              </w:rPr>
            </w:pPr>
            <w:r w:rsidRPr="00D75775">
              <w:rPr>
                <w:b/>
                <w:sz w:val="18"/>
                <w:szCs w:val="18"/>
                <w:u w:val="single"/>
              </w:rPr>
              <w:t>Подпрограмма 2.</w:t>
            </w:r>
          </w:p>
          <w:p w:rsidR="00126981" w:rsidRPr="00D75775" w:rsidRDefault="00126981" w:rsidP="00126981">
            <w:pPr>
              <w:widowControl w:val="0"/>
              <w:autoSpaceDE w:val="0"/>
              <w:autoSpaceDN w:val="0"/>
              <w:adjustRightInd w:val="0"/>
              <w:ind w:right="-2"/>
              <w:rPr>
                <w:b/>
                <w:sz w:val="18"/>
                <w:szCs w:val="18"/>
                <w:u w:val="single"/>
              </w:rPr>
            </w:pPr>
            <w:r w:rsidRPr="00D75775">
              <w:rPr>
                <w:b/>
                <w:sz w:val="18"/>
                <w:szCs w:val="18"/>
              </w:rPr>
              <w:t>«Повышение эффективности бюджетных расходов Евдокимовского сельского поселения на 2021-2025гг»</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r w:rsidRPr="00D75775">
              <w:rPr>
                <w:sz w:val="18"/>
                <w:szCs w:val="18"/>
              </w:rPr>
              <w:t xml:space="preserve"> Администрация Евдокимовского сельского</w:t>
            </w:r>
          </w:p>
          <w:p w:rsidR="00126981" w:rsidRPr="00D75775" w:rsidRDefault="00126981" w:rsidP="00126981">
            <w:pPr>
              <w:widowControl w:val="0"/>
              <w:autoSpaceDE w:val="0"/>
              <w:autoSpaceDN w:val="0"/>
              <w:adjustRightInd w:val="0"/>
              <w:rPr>
                <w:sz w:val="18"/>
                <w:szCs w:val="18"/>
              </w:rPr>
            </w:pPr>
            <w:r w:rsidRPr="00D75775">
              <w:rPr>
                <w:sz w:val="18"/>
                <w:szCs w:val="18"/>
              </w:rPr>
              <w:t>поселения</w:t>
            </w: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Всего</w:t>
            </w:r>
          </w:p>
        </w:tc>
        <w:tc>
          <w:tcPr>
            <w:tcW w:w="491" w:type="pct"/>
            <w:tcBorders>
              <w:top w:val="single" w:sz="4" w:space="0" w:color="auto"/>
              <w:left w:val="single" w:sz="4" w:space="0" w:color="auto"/>
              <w:right w:val="single" w:sz="4" w:space="0" w:color="auto"/>
            </w:tcBorders>
            <w:vAlign w:val="center"/>
          </w:tcPr>
          <w:p w:rsidR="00126981" w:rsidRPr="00D75775" w:rsidRDefault="00126981" w:rsidP="00126981">
            <w:pPr>
              <w:spacing w:line="18" w:lineRule="atLeast"/>
              <w:jc w:val="center"/>
              <w:outlineLvl w:val="0"/>
              <w:rPr>
                <w:b/>
                <w:sz w:val="18"/>
                <w:szCs w:val="18"/>
              </w:rPr>
            </w:pPr>
            <w:r w:rsidRPr="00D75775">
              <w:rPr>
                <w:b/>
                <w:sz w:val="18"/>
                <w:szCs w:val="18"/>
              </w:rPr>
              <w:t>9,6</w:t>
            </w:r>
          </w:p>
        </w:tc>
        <w:tc>
          <w:tcPr>
            <w:tcW w:w="536" w:type="pct"/>
            <w:tcBorders>
              <w:top w:val="single" w:sz="4" w:space="0" w:color="auto"/>
              <w:left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9,6</w:t>
            </w:r>
          </w:p>
        </w:tc>
        <w:tc>
          <w:tcPr>
            <w:tcW w:w="402" w:type="pct"/>
            <w:tcBorders>
              <w:top w:val="single" w:sz="4" w:space="0" w:color="auto"/>
              <w:left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9,6</w:t>
            </w:r>
          </w:p>
        </w:tc>
        <w:tc>
          <w:tcPr>
            <w:tcW w:w="446" w:type="pct"/>
            <w:tcBorders>
              <w:top w:val="single" w:sz="4" w:space="0" w:color="auto"/>
              <w:left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10,6</w:t>
            </w:r>
          </w:p>
        </w:tc>
        <w:tc>
          <w:tcPr>
            <w:tcW w:w="402" w:type="pct"/>
            <w:tcBorders>
              <w:top w:val="single" w:sz="4" w:space="0" w:color="auto"/>
              <w:left w:val="single" w:sz="4" w:space="0" w:color="auto"/>
              <w:right w:val="single" w:sz="4" w:space="0" w:color="auto"/>
            </w:tcBorders>
            <w:vAlign w:val="center"/>
          </w:tcPr>
          <w:p w:rsidR="00126981" w:rsidRPr="00D75775" w:rsidRDefault="00126981" w:rsidP="00126981">
            <w:pPr>
              <w:spacing w:line="18" w:lineRule="atLeast"/>
              <w:jc w:val="center"/>
              <w:rPr>
                <w:b/>
                <w:sz w:val="18"/>
                <w:szCs w:val="18"/>
              </w:rPr>
            </w:pPr>
            <w:r w:rsidRPr="00D75775">
              <w:rPr>
                <w:b/>
                <w:sz w:val="18"/>
                <w:szCs w:val="18"/>
              </w:rPr>
              <w:t>10,6</w:t>
            </w:r>
          </w:p>
        </w:tc>
        <w:tc>
          <w:tcPr>
            <w:tcW w:w="357" w:type="pct"/>
            <w:tcBorders>
              <w:top w:val="single" w:sz="4" w:space="0" w:color="auto"/>
              <w:left w:val="single" w:sz="4" w:space="0" w:color="auto"/>
              <w:right w:val="single" w:sz="4" w:space="0" w:color="auto"/>
            </w:tcBorders>
            <w:vAlign w:val="center"/>
          </w:tcPr>
          <w:p w:rsidR="00126981" w:rsidRPr="00D75775" w:rsidRDefault="00126981" w:rsidP="00126981">
            <w:pPr>
              <w:spacing w:line="18" w:lineRule="atLeast"/>
              <w:jc w:val="center"/>
              <w:rPr>
                <w:b/>
                <w:sz w:val="18"/>
                <w:szCs w:val="18"/>
              </w:rPr>
            </w:pPr>
            <w:r w:rsidRPr="00D75775">
              <w:rPr>
                <w:b/>
                <w:sz w:val="18"/>
                <w:szCs w:val="18"/>
              </w:rPr>
              <w:t>50,0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ind w:right="-2"/>
              <w:rPr>
                <w:sz w:val="18"/>
                <w:szCs w:val="18"/>
                <w:u w:val="single"/>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МБ</w:t>
            </w:r>
          </w:p>
        </w:tc>
        <w:tc>
          <w:tcPr>
            <w:tcW w:w="491" w:type="pct"/>
            <w:tcBorders>
              <w:top w:val="single" w:sz="4" w:space="0" w:color="auto"/>
              <w:left w:val="single" w:sz="4" w:space="0" w:color="auto"/>
              <w:right w:val="single" w:sz="4" w:space="0" w:color="auto"/>
            </w:tcBorders>
            <w:vAlign w:val="center"/>
          </w:tcPr>
          <w:p w:rsidR="00126981" w:rsidRPr="00D75775" w:rsidRDefault="00126981" w:rsidP="00126981">
            <w:pPr>
              <w:spacing w:line="18" w:lineRule="atLeast"/>
              <w:jc w:val="center"/>
              <w:outlineLvl w:val="0"/>
              <w:rPr>
                <w:sz w:val="18"/>
                <w:szCs w:val="18"/>
              </w:rPr>
            </w:pPr>
            <w:r w:rsidRPr="00D75775">
              <w:rPr>
                <w:sz w:val="18"/>
                <w:szCs w:val="18"/>
              </w:rPr>
              <w:t>9</w:t>
            </w:r>
            <w:r>
              <w:rPr>
                <w:sz w:val="18"/>
                <w:szCs w:val="18"/>
              </w:rPr>
              <w:t>,</w:t>
            </w:r>
            <w:r w:rsidRPr="00D75775">
              <w:rPr>
                <w:sz w:val="18"/>
                <w:szCs w:val="18"/>
              </w:rPr>
              <w:t>6</w:t>
            </w:r>
          </w:p>
        </w:tc>
        <w:tc>
          <w:tcPr>
            <w:tcW w:w="536" w:type="pct"/>
            <w:tcBorders>
              <w:top w:val="single" w:sz="4" w:space="0" w:color="auto"/>
              <w:left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9,6</w:t>
            </w:r>
          </w:p>
        </w:tc>
        <w:tc>
          <w:tcPr>
            <w:tcW w:w="402" w:type="pct"/>
            <w:tcBorders>
              <w:top w:val="single" w:sz="4" w:space="0" w:color="auto"/>
              <w:left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9,6</w:t>
            </w:r>
          </w:p>
        </w:tc>
        <w:tc>
          <w:tcPr>
            <w:tcW w:w="446" w:type="pct"/>
            <w:tcBorders>
              <w:top w:val="single" w:sz="4" w:space="0" w:color="auto"/>
              <w:left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10,6</w:t>
            </w:r>
          </w:p>
        </w:tc>
        <w:tc>
          <w:tcPr>
            <w:tcW w:w="402" w:type="pct"/>
            <w:tcBorders>
              <w:top w:val="single" w:sz="4" w:space="0" w:color="auto"/>
              <w:left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10,6</w:t>
            </w:r>
          </w:p>
        </w:tc>
        <w:tc>
          <w:tcPr>
            <w:tcW w:w="357" w:type="pct"/>
            <w:tcBorders>
              <w:top w:val="single" w:sz="4" w:space="0" w:color="auto"/>
              <w:left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50,0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ind w:right="-2"/>
              <w:rPr>
                <w:sz w:val="18"/>
                <w:szCs w:val="18"/>
                <w:u w:val="single"/>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РБ</w:t>
            </w:r>
          </w:p>
        </w:tc>
        <w:tc>
          <w:tcPr>
            <w:tcW w:w="491" w:type="pct"/>
            <w:tcBorders>
              <w:top w:val="single" w:sz="4" w:space="0" w:color="auto"/>
              <w:left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ind w:right="-2"/>
              <w:rPr>
                <w:sz w:val="18"/>
                <w:szCs w:val="18"/>
                <w:u w:val="single"/>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ОБ</w:t>
            </w:r>
          </w:p>
        </w:tc>
        <w:tc>
          <w:tcPr>
            <w:tcW w:w="491" w:type="pct"/>
            <w:tcBorders>
              <w:top w:val="single" w:sz="4" w:space="0" w:color="auto"/>
              <w:left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ind w:right="-2"/>
              <w:rPr>
                <w:sz w:val="18"/>
                <w:szCs w:val="18"/>
                <w:u w:val="single"/>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ФБ</w:t>
            </w:r>
          </w:p>
        </w:tc>
        <w:tc>
          <w:tcPr>
            <w:tcW w:w="491" w:type="pct"/>
            <w:tcBorders>
              <w:top w:val="single" w:sz="4" w:space="0" w:color="auto"/>
              <w:left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ind w:right="-2"/>
              <w:rPr>
                <w:sz w:val="18"/>
                <w:szCs w:val="18"/>
                <w:u w:val="single"/>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ИИ</w:t>
            </w:r>
          </w:p>
        </w:tc>
        <w:tc>
          <w:tcPr>
            <w:tcW w:w="491" w:type="pct"/>
            <w:tcBorders>
              <w:top w:val="single" w:sz="4" w:space="0" w:color="auto"/>
              <w:left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u w:val="single"/>
              </w:rPr>
            </w:pPr>
            <w:r w:rsidRPr="00D75775">
              <w:rPr>
                <w:b/>
                <w:sz w:val="18"/>
                <w:szCs w:val="18"/>
                <w:u w:val="single"/>
              </w:rPr>
              <w:t>Основное</w:t>
            </w:r>
            <w:r w:rsidRPr="00D75775">
              <w:rPr>
                <w:sz w:val="18"/>
                <w:szCs w:val="18"/>
                <w:u w:val="single"/>
              </w:rPr>
              <w:t xml:space="preserve"> </w:t>
            </w:r>
            <w:r w:rsidRPr="00D75775">
              <w:rPr>
                <w:b/>
                <w:sz w:val="18"/>
                <w:szCs w:val="18"/>
                <w:u w:val="single"/>
              </w:rPr>
              <w:t>мероприятие</w:t>
            </w:r>
            <w:r w:rsidRPr="00D75775">
              <w:rPr>
                <w:sz w:val="18"/>
                <w:szCs w:val="18"/>
                <w:u w:val="single"/>
              </w:rPr>
              <w:t xml:space="preserve"> </w:t>
            </w:r>
            <w:r w:rsidRPr="00D75775">
              <w:rPr>
                <w:b/>
                <w:sz w:val="18"/>
                <w:szCs w:val="18"/>
                <w:u w:val="single"/>
              </w:rPr>
              <w:t>2</w:t>
            </w:r>
            <w:r w:rsidRPr="00D75775">
              <w:rPr>
                <w:sz w:val="18"/>
                <w:szCs w:val="18"/>
                <w:u w:val="single"/>
              </w:rPr>
              <w:t>.</w:t>
            </w:r>
            <w:r w:rsidRPr="00D75775">
              <w:rPr>
                <w:b/>
                <w:sz w:val="18"/>
                <w:szCs w:val="18"/>
                <w:u w:val="single"/>
              </w:rPr>
              <w:t>1</w:t>
            </w:r>
            <w:r w:rsidRPr="00D75775">
              <w:rPr>
                <w:sz w:val="18"/>
                <w:szCs w:val="18"/>
                <w:u w:val="single"/>
              </w:rPr>
              <w:t>.</w:t>
            </w:r>
          </w:p>
          <w:p w:rsidR="00126981" w:rsidRPr="00D75775" w:rsidRDefault="00126981" w:rsidP="00126981">
            <w:pPr>
              <w:widowControl w:val="0"/>
              <w:autoSpaceDE w:val="0"/>
              <w:autoSpaceDN w:val="0"/>
              <w:adjustRightInd w:val="0"/>
              <w:rPr>
                <w:sz w:val="18"/>
                <w:szCs w:val="18"/>
              </w:rPr>
            </w:pPr>
            <w:r w:rsidRPr="00D75775">
              <w:rPr>
                <w:sz w:val="18"/>
                <w:szCs w:val="18"/>
              </w:rPr>
              <w:t>Информационные технологии в управлении</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r w:rsidRPr="00D75775">
              <w:rPr>
                <w:sz w:val="18"/>
                <w:szCs w:val="18"/>
              </w:rPr>
              <w:t>Администрация Евдокимовского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9,6</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9,6</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9,6</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b/>
                <w:sz w:val="18"/>
                <w:szCs w:val="18"/>
              </w:rPr>
            </w:pPr>
            <w:r w:rsidRPr="00D75775">
              <w:rPr>
                <w:b/>
                <w:sz w:val="18"/>
                <w:szCs w:val="18"/>
              </w:rPr>
              <w:t>10,6</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b/>
                <w:sz w:val="18"/>
                <w:szCs w:val="18"/>
              </w:rPr>
            </w:pPr>
            <w:r w:rsidRPr="00D75775">
              <w:rPr>
                <w:b/>
                <w:sz w:val="18"/>
                <w:szCs w:val="18"/>
              </w:rPr>
              <w:t>10,6</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b/>
                <w:sz w:val="18"/>
                <w:szCs w:val="18"/>
              </w:rPr>
            </w:pPr>
            <w:r w:rsidRPr="00D75775">
              <w:rPr>
                <w:b/>
                <w:sz w:val="18"/>
                <w:szCs w:val="18"/>
              </w:rPr>
              <w:t>50,0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u w:val="single"/>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МБ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9,6</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9,6</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9,6</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10,6</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10,6</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50,0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u w:val="single"/>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РБ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u w:val="single"/>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ОБ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u w:val="single"/>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ФБ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u w:val="single"/>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ИИ</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highlight w:val="yellow"/>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highlight w:val="yellow"/>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b/>
                <w:sz w:val="18"/>
                <w:szCs w:val="18"/>
                <w:u w:val="single"/>
              </w:rPr>
            </w:pPr>
            <w:r w:rsidRPr="00D75775">
              <w:rPr>
                <w:b/>
                <w:sz w:val="18"/>
                <w:szCs w:val="18"/>
                <w:u w:val="single"/>
              </w:rPr>
              <w:t>Подпрограмма 3.</w:t>
            </w:r>
          </w:p>
          <w:p w:rsidR="00126981" w:rsidRPr="00D75775" w:rsidRDefault="00126981" w:rsidP="00126981">
            <w:pPr>
              <w:widowControl w:val="0"/>
              <w:autoSpaceDE w:val="0"/>
              <w:autoSpaceDN w:val="0"/>
              <w:adjustRightInd w:val="0"/>
              <w:rPr>
                <w:b/>
                <w:sz w:val="18"/>
                <w:szCs w:val="18"/>
              </w:rPr>
            </w:pPr>
            <w:r w:rsidRPr="00D75775">
              <w:rPr>
                <w:b/>
                <w:sz w:val="18"/>
                <w:szCs w:val="18"/>
              </w:rPr>
              <w:t>«Развитие инфраструктуры на территории Евдокимовского сельского поселения на 2021-2025гг»</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r w:rsidRPr="00D75775">
              <w:rPr>
                <w:sz w:val="18"/>
                <w:szCs w:val="18"/>
              </w:rPr>
              <w:t>Администрация</w:t>
            </w:r>
          </w:p>
          <w:p w:rsidR="00126981" w:rsidRPr="00D75775" w:rsidRDefault="00126981" w:rsidP="00126981">
            <w:pPr>
              <w:widowControl w:val="0"/>
              <w:autoSpaceDE w:val="0"/>
              <w:autoSpaceDN w:val="0"/>
              <w:adjustRightInd w:val="0"/>
              <w:rPr>
                <w:sz w:val="18"/>
                <w:szCs w:val="18"/>
              </w:rPr>
            </w:pPr>
            <w:r w:rsidRPr="00D75775">
              <w:rPr>
                <w:sz w:val="18"/>
                <w:szCs w:val="18"/>
              </w:rPr>
              <w:t>Евдокимовского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color w:val="000000" w:themeColor="text1"/>
                <w:sz w:val="18"/>
                <w:szCs w:val="18"/>
              </w:rPr>
            </w:pPr>
            <w:r>
              <w:rPr>
                <w:b/>
                <w:color w:val="000000" w:themeColor="text1"/>
                <w:sz w:val="18"/>
                <w:szCs w:val="18"/>
              </w:rPr>
              <w:t>5990,3</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color w:val="000000" w:themeColor="text1"/>
                <w:sz w:val="18"/>
                <w:szCs w:val="18"/>
              </w:rPr>
            </w:pPr>
            <w:r w:rsidRPr="00D75775">
              <w:rPr>
                <w:b/>
                <w:color w:val="000000" w:themeColor="text1"/>
                <w:sz w:val="18"/>
                <w:szCs w:val="18"/>
              </w:rPr>
              <w:t>4195,3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color w:val="000000" w:themeColor="text1"/>
                <w:sz w:val="18"/>
                <w:szCs w:val="18"/>
              </w:rPr>
            </w:pPr>
            <w:r w:rsidRPr="00D75775">
              <w:rPr>
                <w:b/>
                <w:color w:val="000000" w:themeColor="text1"/>
                <w:sz w:val="18"/>
                <w:szCs w:val="18"/>
              </w:rPr>
              <w:t>3149,0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color w:val="000000" w:themeColor="text1"/>
                <w:sz w:val="18"/>
                <w:szCs w:val="18"/>
              </w:rPr>
            </w:pPr>
            <w:r w:rsidRPr="00D75775">
              <w:rPr>
                <w:b/>
                <w:color w:val="000000" w:themeColor="text1"/>
                <w:sz w:val="18"/>
                <w:szCs w:val="18"/>
              </w:rPr>
              <w:t>3482,5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color w:val="000000" w:themeColor="text1"/>
                <w:sz w:val="18"/>
                <w:szCs w:val="18"/>
              </w:rPr>
            </w:pPr>
            <w:r>
              <w:rPr>
                <w:b/>
                <w:color w:val="000000" w:themeColor="text1"/>
                <w:sz w:val="18"/>
                <w:szCs w:val="18"/>
              </w:rPr>
              <w:t>3051,8</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color w:val="000000" w:themeColor="text1"/>
                <w:sz w:val="18"/>
                <w:szCs w:val="18"/>
              </w:rPr>
            </w:pPr>
            <w:r>
              <w:rPr>
                <w:b/>
                <w:color w:val="000000" w:themeColor="text1"/>
                <w:sz w:val="18"/>
                <w:szCs w:val="18"/>
              </w:rPr>
              <w:t>19868,9</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color w:val="000000" w:themeColor="text1"/>
                <w:sz w:val="18"/>
                <w:szCs w:val="18"/>
              </w:rPr>
            </w:pPr>
            <w:r>
              <w:rPr>
                <w:color w:val="000000" w:themeColor="text1"/>
                <w:sz w:val="18"/>
                <w:szCs w:val="18"/>
              </w:rPr>
              <w:t>3112,2</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color w:val="000000" w:themeColor="text1"/>
                <w:sz w:val="18"/>
                <w:szCs w:val="18"/>
              </w:rPr>
            </w:pPr>
            <w:r w:rsidRPr="00D75775">
              <w:rPr>
                <w:color w:val="000000" w:themeColor="text1"/>
                <w:sz w:val="18"/>
                <w:szCs w:val="18"/>
              </w:rPr>
              <w:t>2691,4</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color w:val="000000" w:themeColor="text1"/>
                <w:sz w:val="18"/>
                <w:szCs w:val="18"/>
              </w:rPr>
            </w:pPr>
            <w:r w:rsidRPr="00D75775">
              <w:rPr>
                <w:color w:val="000000" w:themeColor="text1"/>
                <w:sz w:val="18"/>
                <w:szCs w:val="18"/>
              </w:rPr>
              <w:t>2860,7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color w:val="000000" w:themeColor="text1"/>
                <w:sz w:val="18"/>
                <w:szCs w:val="18"/>
              </w:rPr>
            </w:pPr>
            <w:r w:rsidRPr="00D75775">
              <w:rPr>
                <w:color w:val="000000" w:themeColor="text1"/>
                <w:sz w:val="18"/>
                <w:szCs w:val="18"/>
              </w:rPr>
              <w:t>3482,5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color w:val="000000" w:themeColor="text1"/>
                <w:sz w:val="18"/>
                <w:szCs w:val="18"/>
              </w:rPr>
            </w:pPr>
            <w:r>
              <w:rPr>
                <w:color w:val="000000" w:themeColor="text1"/>
                <w:sz w:val="18"/>
                <w:szCs w:val="18"/>
              </w:rPr>
              <w:t>3051,8</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color w:val="000000" w:themeColor="text1"/>
                <w:sz w:val="18"/>
                <w:szCs w:val="18"/>
              </w:rPr>
            </w:pPr>
            <w:r>
              <w:rPr>
                <w:color w:val="000000" w:themeColor="text1"/>
                <w:sz w:val="18"/>
                <w:szCs w:val="18"/>
              </w:rPr>
              <w:t>15198,6</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2700,0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2700,0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178,1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1223,4</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288,3</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1689,8</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280,5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280,5</w:t>
            </w:r>
          </w:p>
        </w:tc>
      </w:tr>
      <w:tr w:rsidR="00126981" w:rsidRPr="00D75775" w:rsidTr="00126981">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ind w:right="-2"/>
              <w:rPr>
                <w:sz w:val="18"/>
                <w:szCs w:val="18"/>
                <w:u w:val="single"/>
              </w:rPr>
            </w:pPr>
            <w:r w:rsidRPr="00D75775">
              <w:rPr>
                <w:b/>
                <w:sz w:val="18"/>
                <w:szCs w:val="18"/>
                <w:u w:val="single"/>
              </w:rPr>
              <w:lastRenderedPageBreak/>
              <w:t>Основное мероприятие 3.1</w:t>
            </w:r>
            <w:r w:rsidRPr="00D75775">
              <w:rPr>
                <w:sz w:val="18"/>
                <w:szCs w:val="18"/>
                <w:u w:val="single"/>
              </w:rPr>
              <w:t>.</w:t>
            </w:r>
          </w:p>
          <w:p w:rsidR="00126981" w:rsidRPr="00D75775" w:rsidRDefault="00126981" w:rsidP="00126981">
            <w:pPr>
              <w:widowControl w:val="0"/>
              <w:autoSpaceDE w:val="0"/>
              <w:autoSpaceDN w:val="0"/>
              <w:adjustRightInd w:val="0"/>
              <w:ind w:right="-2"/>
              <w:rPr>
                <w:sz w:val="18"/>
                <w:szCs w:val="18"/>
              </w:rPr>
            </w:pPr>
            <w:r w:rsidRPr="00D75775">
              <w:rPr>
                <w:sz w:val="18"/>
                <w:szCs w:val="18"/>
              </w:rPr>
              <w:t>Ремонт и содержание автомобильных дорог</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r w:rsidRPr="00D75775">
              <w:rPr>
                <w:sz w:val="18"/>
                <w:szCs w:val="18"/>
              </w:rPr>
              <w:t>Администрация</w:t>
            </w:r>
          </w:p>
          <w:p w:rsidR="00126981" w:rsidRPr="00D75775" w:rsidRDefault="00126981" w:rsidP="00126981">
            <w:pPr>
              <w:widowControl w:val="0"/>
              <w:autoSpaceDE w:val="0"/>
              <w:autoSpaceDN w:val="0"/>
              <w:adjustRightInd w:val="0"/>
              <w:rPr>
                <w:sz w:val="18"/>
                <w:szCs w:val="18"/>
              </w:rPr>
            </w:pPr>
            <w:r w:rsidRPr="00D75775">
              <w:rPr>
                <w:sz w:val="18"/>
                <w:szCs w:val="18"/>
              </w:rPr>
              <w:t>Евдокимовского</w:t>
            </w:r>
          </w:p>
          <w:p w:rsidR="00126981" w:rsidRPr="00D75775" w:rsidRDefault="00126981" w:rsidP="00126981">
            <w:pPr>
              <w:widowControl w:val="0"/>
              <w:autoSpaceDE w:val="0"/>
              <w:autoSpaceDN w:val="0"/>
              <w:adjustRightInd w:val="0"/>
              <w:rPr>
                <w:sz w:val="18"/>
                <w:szCs w:val="18"/>
              </w:rPr>
            </w:pPr>
            <w:r w:rsidRPr="00D75775">
              <w:rPr>
                <w:sz w:val="18"/>
                <w:szCs w:val="18"/>
              </w:rPr>
              <w:t>сельского поселения</w:t>
            </w:r>
          </w:p>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Pr>
                <w:b/>
                <w:sz w:val="18"/>
                <w:szCs w:val="18"/>
              </w:rPr>
              <w:t>2951,8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sidRPr="00D75775">
              <w:rPr>
                <w:b/>
                <w:sz w:val="18"/>
                <w:szCs w:val="18"/>
              </w:rPr>
              <w:t>2623,4</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sidRPr="00D75775">
              <w:rPr>
                <w:b/>
                <w:sz w:val="18"/>
                <w:szCs w:val="18"/>
              </w:rPr>
              <w:t>2792,7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sidRPr="00D75775">
              <w:rPr>
                <w:b/>
                <w:sz w:val="18"/>
                <w:szCs w:val="18"/>
              </w:rPr>
              <w:t>2852,5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Pr>
                <w:b/>
                <w:sz w:val="18"/>
                <w:szCs w:val="18"/>
              </w:rPr>
              <w:t>2421,8</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13642,2</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2951,8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2623,4</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2792,7</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2852,5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2421,8</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13642,2</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b/>
                <w:sz w:val="18"/>
                <w:szCs w:val="18"/>
                <w:u w:val="single"/>
              </w:rPr>
            </w:pPr>
            <w:r w:rsidRPr="00D75775">
              <w:rPr>
                <w:b/>
                <w:sz w:val="18"/>
                <w:szCs w:val="18"/>
                <w:u w:val="single"/>
              </w:rPr>
              <w:t>Основное мероприятие 3.2.</w:t>
            </w:r>
          </w:p>
          <w:p w:rsidR="00126981" w:rsidRPr="00D75775" w:rsidRDefault="00126981" w:rsidP="00126981">
            <w:pPr>
              <w:widowControl w:val="0"/>
              <w:autoSpaceDE w:val="0"/>
              <w:autoSpaceDN w:val="0"/>
              <w:adjustRightInd w:val="0"/>
              <w:rPr>
                <w:sz w:val="18"/>
                <w:szCs w:val="18"/>
              </w:rPr>
            </w:pPr>
            <w:r w:rsidRPr="00D75775">
              <w:rPr>
                <w:sz w:val="18"/>
                <w:szCs w:val="18"/>
              </w:rPr>
              <w:t>Организация благоустройства территории поселения</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r w:rsidRPr="00D75775">
              <w:rPr>
                <w:sz w:val="18"/>
                <w:szCs w:val="18"/>
              </w:rPr>
              <w:t>Администрация</w:t>
            </w:r>
          </w:p>
          <w:p w:rsidR="00126981" w:rsidRPr="00D75775" w:rsidRDefault="00126981" w:rsidP="00126981">
            <w:pPr>
              <w:widowControl w:val="0"/>
              <w:autoSpaceDE w:val="0"/>
              <w:autoSpaceDN w:val="0"/>
              <w:adjustRightInd w:val="0"/>
              <w:rPr>
                <w:sz w:val="18"/>
                <w:szCs w:val="18"/>
              </w:rPr>
            </w:pPr>
            <w:r w:rsidRPr="00D75775">
              <w:rPr>
                <w:sz w:val="18"/>
                <w:szCs w:val="18"/>
              </w:rPr>
              <w:t>Евдокимовского сельского поселения</w:t>
            </w:r>
          </w:p>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color w:val="000000" w:themeColor="text1"/>
                <w:sz w:val="18"/>
                <w:szCs w:val="18"/>
              </w:rPr>
            </w:pPr>
            <w:r>
              <w:rPr>
                <w:b/>
                <w:color w:val="000000" w:themeColor="text1"/>
                <w:sz w:val="18"/>
                <w:szCs w:val="18"/>
              </w:rPr>
              <w:t>210,0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color w:val="000000" w:themeColor="text1"/>
                <w:sz w:val="18"/>
                <w:szCs w:val="18"/>
              </w:rPr>
            </w:pPr>
            <w:r w:rsidRPr="00D75775">
              <w:rPr>
                <w:b/>
                <w:color w:val="000000" w:themeColor="text1"/>
                <w:sz w:val="18"/>
                <w:szCs w:val="18"/>
              </w:rPr>
              <w:t>20,6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color w:val="000000" w:themeColor="text1"/>
                <w:sz w:val="18"/>
                <w:szCs w:val="18"/>
              </w:rPr>
            </w:pPr>
            <w:r w:rsidRPr="00D75775">
              <w:rPr>
                <w:b/>
                <w:color w:val="000000" w:themeColor="text1"/>
                <w:sz w:val="18"/>
                <w:szCs w:val="18"/>
              </w:rPr>
              <w:t>321,3</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color w:val="000000" w:themeColor="text1"/>
                <w:sz w:val="18"/>
                <w:szCs w:val="18"/>
              </w:rPr>
            </w:pPr>
            <w:r w:rsidRPr="00D75775">
              <w:rPr>
                <w:b/>
                <w:color w:val="000000" w:themeColor="text1"/>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color w:val="000000" w:themeColor="text1"/>
                <w:sz w:val="18"/>
                <w:szCs w:val="18"/>
              </w:rPr>
            </w:pPr>
            <w:r w:rsidRPr="00D75775">
              <w:rPr>
                <w:b/>
                <w:color w:val="000000" w:themeColor="text1"/>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color w:val="000000" w:themeColor="text1"/>
                <w:sz w:val="18"/>
                <w:szCs w:val="18"/>
              </w:rPr>
            </w:pPr>
            <w:r>
              <w:rPr>
                <w:b/>
                <w:color w:val="000000" w:themeColor="text1"/>
                <w:sz w:val="18"/>
                <w:szCs w:val="18"/>
              </w:rPr>
              <w:t>551,9</w:t>
            </w:r>
            <w:r w:rsidRPr="00D75775">
              <w:rPr>
                <w:b/>
                <w:color w:val="000000" w:themeColor="text1"/>
                <w:sz w:val="18"/>
                <w:szCs w:val="18"/>
              </w:rPr>
              <w:t xml:space="preserve">                           </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color w:val="000000" w:themeColor="text1"/>
                <w:sz w:val="18"/>
                <w:szCs w:val="18"/>
              </w:rPr>
            </w:pPr>
            <w:r w:rsidRPr="00D75775">
              <w:rPr>
                <w:color w:val="000000" w:themeColor="text1"/>
                <w:sz w:val="18"/>
                <w:szCs w:val="18"/>
              </w:rPr>
              <w:t>31,9</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color w:val="000000" w:themeColor="text1"/>
                <w:sz w:val="18"/>
                <w:szCs w:val="18"/>
              </w:rPr>
            </w:pPr>
            <w:r w:rsidRPr="00D75775">
              <w:rPr>
                <w:color w:val="000000" w:themeColor="text1"/>
                <w:sz w:val="18"/>
                <w:szCs w:val="18"/>
              </w:rPr>
              <w:t>20,6</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color w:val="000000" w:themeColor="text1"/>
                <w:sz w:val="18"/>
                <w:szCs w:val="18"/>
              </w:rPr>
            </w:pPr>
            <w:r w:rsidRPr="00D75775">
              <w:rPr>
                <w:color w:val="000000" w:themeColor="text1"/>
                <w:sz w:val="18"/>
                <w:szCs w:val="18"/>
              </w:rPr>
              <w:t>33,0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color w:val="000000" w:themeColor="text1"/>
                <w:sz w:val="18"/>
                <w:szCs w:val="18"/>
              </w:rPr>
            </w:pPr>
            <w:r w:rsidRPr="00D75775">
              <w:rPr>
                <w:color w:val="000000" w:themeColor="text1"/>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color w:val="000000" w:themeColor="text1"/>
                <w:sz w:val="18"/>
                <w:szCs w:val="18"/>
              </w:rPr>
            </w:pPr>
            <w:r w:rsidRPr="00D75775">
              <w:rPr>
                <w:color w:val="000000" w:themeColor="text1"/>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color w:val="000000" w:themeColor="text1"/>
                <w:sz w:val="18"/>
                <w:szCs w:val="18"/>
              </w:rPr>
            </w:pPr>
            <w:r w:rsidRPr="00D75775">
              <w:rPr>
                <w:color w:val="000000" w:themeColor="text1"/>
                <w:sz w:val="18"/>
                <w:szCs w:val="18"/>
              </w:rPr>
              <w:t>85,5</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Pr>
                <w:sz w:val="18"/>
                <w:szCs w:val="18"/>
              </w:rPr>
              <w:t>0,0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178,1</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288,3</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 xml:space="preserve">466,4          </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b/>
                <w:sz w:val="18"/>
                <w:szCs w:val="18"/>
                <w:u w:val="single"/>
              </w:rPr>
            </w:pPr>
            <w:r w:rsidRPr="00D75775">
              <w:rPr>
                <w:b/>
                <w:sz w:val="18"/>
                <w:szCs w:val="18"/>
                <w:u w:val="single"/>
              </w:rPr>
              <w:t>Основное мероприятие 3.3.</w:t>
            </w:r>
          </w:p>
          <w:p w:rsidR="00126981" w:rsidRPr="00D75775" w:rsidRDefault="00126981" w:rsidP="00126981">
            <w:pPr>
              <w:widowControl w:val="0"/>
              <w:autoSpaceDE w:val="0"/>
              <w:autoSpaceDN w:val="0"/>
              <w:adjustRightInd w:val="0"/>
              <w:rPr>
                <w:sz w:val="18"/>
                <w:szCs w:val="18"/>
              </w:rPr>
            </w:pPr>
            <w:r w:rsidRPr="00D75775">
              <w:rPr>
                <w:sz w:val="18"/>
                <w:szCs w:val="18"/>
              </w:rPr>
              <w:t>Организация водоснабжения населения</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r w:rsidRPr="00D75775">
              <w:rPr>
                <w:sz w:val="18"/>
                <w:szCs w:val="18"/>
              </w:rPr>
              <w:t xml:space="preserve"> Администрация Евдокимовского сельского поселения</w:t>
            </w:r>
          </w:p>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ind w:left="284"/>
              <w:jc w:val="center"/>
              <w:rPr>
                <w:b/>
                <w:color w:val="000000" w:themeColor="text1"/>
                <w:sz w:val="18"/>
                <w:szCs w:val="18"/>
              </w:rPr>
            </w:pPr>
            <w:r>
              <w:rPr>
                <w:b/>
                <w:color w:val="000000" w:themeColor="text1"/>
                <w:sz w:val="18"/>
                <w:szCs w:val="18"/>
              </w:rPr>
              <w:t>125,7</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ind w:left="284"/>
              <w:jc w:val="center"/>
              <w:rPr>
                <w:b/>
                <w:color w:val="000000" w:themeColor="text1"/>
                <w:sz w:val="18"/>
                <w:szCs w:val="18"/>
              </w:rPr>
            </w:pPr>
            <w:r w:rsidRPr="00D75775">
              <w:rPr>
                <w:b/>
                <w:color w:val="000000" w:themeColor="text1"/>
                <w:sz w:val="18"/>
                <w:szCs w:val="18"/>
              </w:rPr>
              <w:t>30,0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ind w:left="284"/>
              <w:jc w:val="center"/>
              <w:rPr>
                <w:b/>
                <w:color w:val="000000" w:themeColor="text1"/>
                <w:sz w:val="18"/>
                <w:szCs w:val="18"/>
              </w:rPr>
            </w:pPr>
            <w:r w:rsidRPr="00D75775">
              <w:rPr>
                <w:b/>
                <w:color w:val="000000" w:themeColor="text1"/>
                <w:sz w:val="18"/>
                <w:szCs w:val="18"/>
              </w:rPr>
              <w:t>30,0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color w:val="000000" w:themeColor="text1"/>
                <w:sz w:val="18"/>
                <w:szCs w:val="18"/>
              </w:rPr>
            </w:pPr>
            <w:r w:rsidRPr="00D75775">
              <w:rPr>
                <w:b/>
                <w:color w:val="000000" w:themeColor="text1"/>
                <w:sz w:val="18"/>
                <w:szCs w:val="18"/>
              </w:rPr>
              <w:t>280,0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color w:val="000000" w:themeColor="text1"/>
                <w:sz w:val="18"/>
                <w:szCs w:val="18"/>
              </w:rPr>
            </w:pPr>
            <w:r w:rsidRPr="00D75775">
              <w:rPr>
                <w:b/>
                <w:color w:val="000000" w:themeColor="text1"/>
                <w:sz w:val="18"/>
                <w:szCs w:val="18"/>
              </w:rPr>
              <w:t>280,0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ind w:left="284"/>
              <w:jc w:val="center"/>
              <w:rPr>
                <w:b/>
                <w:color w:val="000000" w:themeColor="text1"/>
                <w:sz w:val="18"/>
                <w:szCs w:val="18"/>
              </w:rPr>
            </w:pPr>
            <w:r>
              <w:rPr>
                <w:b/>
                <w:color w:val="000000" w:themeColor="text1"/>
                <w:sz w:val="18"/>
                <w:szCs w:val="18"/>
              </w:rPr>
              <w:t>745,7</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ind w:left="284"/>
              <w:jc w:val="center"/>
              <w:rPr>
                <w:color w:val="000000" w:themeColor="text1"/>
                <w:sz w:val="18"/>
                <w:szCs w:val="18"/>
              </w:rPr>
            </w:pPr>
            <w:r>
              <w:rPr>
                <w:color w:val="000000" w:themeColor="text1"/>
                <w:sz w:val="18"/>
                <w:szCs w:val="18"/>
              </w:rPr>
              <w:t>125,7</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ind w:left="284"/>
              <w:jc w:val="center"/>
              <w:rPr>
                <w:color w:val="000000" w:themeColor="text1"/>
                <w:sz w:val="18"/>
                <w:szCs w:val="18"/>
              </w:rPr>
            </w:pPr>
            <w:r w:rsidRPr="00D75775">
              <w:rPr>
                <w:color w:val="000000" w:themeColor="text1"/>
                <w:sz w:val="18"/>
                <w:szCs w:val="18"/>
              </w:rPr>
              <w:t>30,0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ind w:left="284"/>
              <w:jc w:val="center"/>
              <w:rPr>
                <w:color w:val="000000" w:themeColor="text1"/>
                <w:sz w:val="18"/>
                <w:szCs w:val="18"/>
              </w:rPr>
            </w:pPr>
            <w:r w:rsidRPr="00D75775">
              <w:rPr>
                <w:color w:val="000000" w:themeColor="text1"/>
                <w:sz w:val="18"/>
                <w:szCs w:val="18"/>
              </w:rPr>
              <w:t>30,0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ind w:left="284"/>
              <w:rPr>
                <w:color w:val="000000" w:themeColor="text1"/>
                <w:sz w:val="18"/>
                <w:szCs w:val="18"/>
              </w:rPr>
            </w:pPr>
            <w:r w:rsidRPr="00D75775">
              <w:rPr>
                <w:color w:val="000000" w:themeColor="text1"/>
                <w:sz w:val="18"/>
                <w:szCs w:val="18"/>
              </w:rPr>
              <w:t xml:space="preserve">    280,0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color w:val="000000" w:themeColor="text1"/>
                <w:sz w:val="18"/>
                <w:szCs w:val="18"/>
              </w:rPr>
            </w:pPr>
            <w:r w:rsidRPr="00D75775">
              <w:rPr>
                <w:color w:val="000000" w:themeColor="text1"/>
                <w:sz w:val="18"/>
                <w:szCs w:val="18"/>
              </w:rPr>
              <w:t>280,0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ind w:left="284"/>
              <w:jc w:val="center"/>
              <w:rPr>
                <w:color w:val="000000" w:themeColor="text1"/>
                <w:sz w:val="18"/>
                <w:szCs w:val="18"/>
              </w:rPr>
            </w:pPr>
            <w:r>
              <w:rPr>
                <w:color w:val="000000" w:themeColor="text1"/>
                <w:sz w:val="18"/>
                <w:szCs w:val="18"/>
              </w:rPr>
              <w:t>745,7</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ind w:left="284"/>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val="restart"/>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b/>
                <w:sz w:val="18"/>
                <w:szCs w:val="18"/>
                <w:u w:val="single"/>
              </w:rPr>
            </w:pPr>
            <w:r w:rsidRPr="00D75775">
              <w:rPr>
                <w:b/>
                <w:sz w:val="18"/>
                <w:szCs w:val="18"/>
                <w:u w:val="single"/>
              </w:rPr>
              <w:t>Основное мероприятие 3.4.</w:t>
            </w:r>
          </w:p>
          <w:p w:rsidR="00126981" w:rsidRPr="00D75775" w:rsidRDefault="00126981" w:rsidP="00126981">
            <w:pPr>
              <w:widowControl w:val="0"/>
              <w:autoSpaceDE w:val="0"/>
              <w:autoSpaceDN w:val="0"/>
              <w:adjustRightInd w:val="0"/>
              <w:rPr>
                <w:sz w:val="18"/>
                <w:szCs w:val="18"/>
              </w:rPr>
            </w:pPr>
            <w:r w:rsidRPr="00D75775">
              <w:rPr>
                <w:sz w:val="18"/>
                <w:szCs w:val="18"/>
              </w:rPr>
              <w:t>Создание мест (площадок) накопления твердых коммунальных отходов</w:t>
            </w:r>
          </w:p>
        </w:tc>
        <w:tc>
          <w:tcPr>
            <w:tcW w:w="581" w:type="pct"/>
            <w:vMerge w:val="restart"/>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r w:rsidRPr="00D75775">
              <w:rPr>
                <w:sz w:val="18"/>
                <w:szCs w:val="18"/>
              </w:rPr>
              <w:t>Администрация Евдокимовского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Pr>
                <w:b/>
                <w:sz w:val="18"/>
                <w:szCs w:val="18"/>
              </w:rPr>
              <w:t>0</w:t>
            </w:r>
            <w:r w:rsidRPr="00D75775">
              <w:rPr>
                <w:b/>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sidRPr="00D75775">
              <w:rPr>
                <w:b/>
                <w:sz w:val="18"/>
                <w:szCs w:val="18"/>
              </w:rPr>
              <w:t>296,3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sidRPr="00D75775">
              <w:rPr>
                <w:b/>
                <w:sz w:val="18"/>
                <w:szCs w:val="18"/>
              </w:rPr>
              <w:t>5,0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sidRPr="00D75775">
              <w:rPr>
                <w:b/>
                <w:sz w:val="18"/>
                <w:szCs w:val="18"/>
              </w:rPr>
              <w:t>350,0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sidRPr="00D75775">
              <w:rPr>
                <w:b/>
                <w:sz w:val="18"/>
                <w:szCs w:val="18"/>
              </w:rPr>
              <w:t>350,0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Pr>
                <w:b/>
                <w:sz w:val="18"/>
                <w:szCs w:val="18"/>
              </w:rPr>
              <w:t>1001</w:t>
            </w:r>
            <w:r w:rsidRPr="00D75775">
              <w:rPr>
                <w:b/>
                <w:sz w:val="18"/>
                <w:szCs w:val="18"/>
              </w:rPr>
              <w:t>,3</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0</w:t>
            </w: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8,0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5,0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350,0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350,0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713</w:t>
            </w: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288,3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288,3</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val="restart"/>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b/>
                <w:sz w:val="18"/>
                <w:szCs w:val="18"/>
                <w:u w:val="single"/>
              </w:rPr>
            </w:pPr>
            <w:r>
              <w:rPr>
                <w:b/>
                <w:sz w:val="18"/>
                <w:szCs w:val="18"/>
                <w:u w:val="single"/>
              </w:rPr>
              <w:t>Основное мероприятие 3.5</w:t>
            </w:r>
            <w:r w:rsidRPr="00D75775">
              <w:rPr>
                <w:b/>
                <w:sz w:val="18"/>
                <w:szCs w:val="18"/>
                <w:u w:val="single"/>
              </w:rPr>
              <w:t>.</w:t>
            </w:r>
          </w:p>
          <w:p w:rsidR="00126981" w:rsidRPr="00D75775" w:rsidRDefault="00126981" w:rsidP="00126981">
            <w:pPr>
              <w:widowControl w:val="0"/>
              <w:autoSpaceDE w:val="0"/>
              <w:autoSpaceDN w:val="0"/>
              <w:adjustRightInd w:val="0"/>
              <w:rPr>
                <w:sz w:val="18"/>
                <w:szCs w:val="18"/>
              </w:rPr>
            </w:pPr>
            <w:r>
              <w:rPr>
                <w:sz w:val="18"/>
                <w:szCs w:val="18"/>
              </w:rPr>
              <w:t>Развитие сети искусственных сооружений на территории Евдокимовского сельского поселения</w:t>
            </w:r>
          </w:p>
        </w:tc>
        <w:tc>
          <w:tcPr>
            <w:tcW w:w="581" w:type="pct"/>
            <w:vMerge w:val="restart"/>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r w:rsidRPr="00D75775">
              <w:rPr>
                <w:sz w:val="18"/>
                <w:szCs w:val="18"/>
              </w:rPr>
              <w:t>Администрация Евдокимовского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BC1394" w:rsidRDefault="00126981" w:rsidP="00126981">
            <w:pPr>
              <w:widowControl w:val="0"/>
              <w:autoSpaceDE w:val="0"/>
              <w:autoSpaceDN w:val="0"/>
              <w:adjustRightInd w:val="0"/>
              <w:spacing w:line="18" w:lineRule="atLeast"/>
              <w:jc w:val="center"/>
              <w:rPr>
                <w:b/>
                <w:sz w:val="18"/>
                <w:szCs w:val="18"/>
              </w:rPr>
            </w:pPr>
            <w:r w:rsidRPr="00BC1394">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BC1394" w:rsidRDefault="00126981" w:rsidP="00126981">
            <w:pPr>
              <w:spacing w:line="18" w:lineRule="atLeast"/>
              <w:jc w:val="center"/>
              <w:rPr>
                <w:b/>
                <w:sz w:val="18"/>
                <w:szCs w:val="18"/>
              </w:rPr>
            </w:pPr>
            <w:r>
              <w:rPr>
                <w:b/>
                <w:sz w:val="18"/>
                <w:szCs w:val="18"/>
              </w:rPr>
              <w:t>2702,8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BC1394" w:rsidRDefault="00126981" w:rsidP="00126981">
            <w:pPr>
              <w:spacing w:line="18" w:lineRule="atLeast"/>
              <w:jc w:val="center"/>
              <w:rPr>
                <w:b/>
                <w:sz w:val="18"/>
                <w:szCs w:val="18"/>
              </w:rPr>
            </w:pPr>
            <w:r>
              <w:rPr>
                <w:b/>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BC1394" w:rsidRDefault="00126981" w:rsidP="00126981">
            <w:pPr>
              <w:spacing w:line="18" w:lineRule="atLeast"/>
              <w:jc w:val="center"/>
              <w:rPr>
                <w:b/>
                <w:sz w:val="18"/>
                <w:szCs w:val="18"/>
              </w:rPr>
            </w:pPr>
            <w:r>
              <w:rPr>
                <w:b/>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BC1394" w:rsidRDefault="00126981" w:rsidP="00126981">
            <w:pPr>
              <w:spacing w:line="18" w:lineRule="atLeast"/>
              <w:jc w:val="center"/>
              <w:rPr>
                <w:b/>
                <w:sz w:val="18"/>
                <w:szCs w:val="18"/>
              </w:rPr>
            </w:pPr>
            <w:r>
              <w:rPr>
                <w:b/>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BC1394" w:rsidRDefault="00126981" w:rsidP="00126981">
            <w:pPr>
              <w:spacing w:line="18" w:lineRule="atLeast"/>
              <w:jc w:val="center"/>
              <w:rPr>
                <w:b/>
                <w:sz w:val="18"/>
                <w:szCs w:val="18"/>
              </w:rPr>
            </w:pPr>
            <w:r>
              <w:rPr>
                <w:b/>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BC1394" w:rsidRDefault="00126981" w:rsidP="00126981">
            <w:pPr>
              <w:spacing w:line="18" w:lineRule="atLeast"/>
              <w:jc w:val="center"/>
              <w:rPr>
                <w:b/>
                <w:sz w:val="18"/>
                <w:szCs w:val="18"/>
              </w:rPr>
            </w:pPr>
            <w:r>
              <w:rPr>
                <w:b/>
                <w:sz w:val="18"/>
                <w:szCs w:val="18"/>
              </w:rPr>
              <w:t>2702,8</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2,8</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2,8</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2700,0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2700,0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0</w:t>
            </w:r>
          </w:p>
        </w:tc>
      </w:tr>
      <w:tr w:rsidR="00126981" w:rsidRPr="00D75775" w:rsidTr="00126981">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0</w:t>
            </w:r>
          </w:p>
        </w:tc>
      </w:tr>
      <w:tr w:rsidR="00126981" w:rsidRPr="00D75775" w:rsidTr="00126981">
        <w:trPr>
          <w:trHeight w:val="12"/>
        </w:trPr>
        <w:tc>
          <w:tcPr>
            <w:tcW w:w="1071" w:type="pct"/>
            <w:vMerge w:val="restart"/>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b/>
                <w:sz w:val="18"/>
                <w:szCs w:val="18"/>
                <w:u w:val="single"/>
              </w:rPr>
            </w:pPr>
            <w:r>
              <w:rPr>
                <w:b/>
                <w:sz w:val="18"/>
                <w:szCs w:val="18"/>
                <w:u w:val="single"/>
              </w:rPr>
              <w:t>Основное мероприятие 3.6</w:t>
            </w:r>
            <w:r w:rsidRPr="00D75775">
              <w:rPr>
                <w:b/>
                <w:sz w:val="18"/>
                <w:szCs w:val="18"/>
                <w:u w:val="single"/>
              </w:rPr>
              <w:t>.</w:t>
            </w:r>
          </w:p>
          <w:p w:rsidR="00126981" w:rsidRPr="00D75775" w:rsidRDefault="00126981" w:rsidP="00126981">
            <w:pPr>
              <w:widowControl w:val="0"/>
              <w:autoSpaceDE w:val="0"/>
              <w:autoSpaceDN w:val="0"/>
              <w:adjustRightInd w:val="0"/>
              <w:rPr>
                <w:sz w:val="18"/>
                <w:szCs w:val="18"/>
              </w:rPr>
            </w:pPr>
            <w:r w:rsidRPr="00D75775">
              <w:rPr>
                <w:sz w:val="18"/>
                <w:szCs w:val="18"/>
              </w:rPr>
              <w:t>Реализация общественно значимых проектов по благоустройству сельских территорий</w:t>
            </w:r>
          </w:p>
        </w:tc>
        <w:tc>
          <w:tcPr>
            <w:tcW w:w="581" w:type="pct"/>
            <w:vMerge w:val="restart"/>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r w:rsidRPr="00D75775">
              <w:rPr>
                <w:sz w:val="18"/>
                <w:szCs w:val="18"/>
              </w:rPr>
              <w:t>Администрация Евдокимовского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sidRPr="00D75775">
              <w:rPr>
                <w:b/>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sidRPr="00D75775">
              <w:rPr>
                <w:b/>
                <w:sz w:val="18"/>
                <w:szCs w:val="18"/>
              </w:rPr>
              <w:t>1225,0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sidRPr="00D75775">
              <w:rPr>
                <w:b/>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sidRPr="00D75775">
              <w:rPr>
                <w:b/>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sidRPr="00D75775">
              <w:rPr>
                <w:b/>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sidRPr="00D75775">
              <w:rPr>
                <w:b/>
                <w:sz w:val="18"/>
                <w:szCs w:val="18"/>
              </w:rPr>
              <w:t>1225,0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9,4</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9,4</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935,1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935,1</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280,5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280,5</w:t>
            </w:r>
          </w:p>
        </w:tc>
      </w:tr>
      <w:tr w:rsidR="00126981" w:rsidRPr="00D75775" w:rsidTr="00126981">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b/>
                <w:sz w:val="18"/>
                <w:szCs w:val="18"/>
                <w:u w:val="single"/>
              </w:rPr>
            </w:pPr>
            <w:r w:rsidRPr="00D75775">
              <w:rPr>
                <w:b/>
                <w:sz w:val="18"/>
                <w:szCs w:val="18"/>
                <w:u w:val="single"/>
              </w:rPr>
              <w:t>Подпрограмма 4.</w:t>
            </w:r>
          </w:p>
          <w:p w:rsidR="00126981" w:rsidRPr="00D75775" w:rsidRDefault="00126981" w:rsidP="00126981">
            <w:pPr>
              <w:widowControl w:val="0"/>
              <w:autoSpaceDE w:val="0"/>
              <w:autoSpaceDN w:val="0"/>
              <w:adjustRightInd w:val="0"/>
              <w:rPr>
                <w:sz w:val="18"/>
                <w:szCs w:val="18"/>
              </w:rPr>
            </w:pPr>
            <w:r w:rsidRPr="00D75775">
              <w:rPr>
                <w:b/>
                <w:sz w:val="18"/>
                <w:szCs w:val="18"/>
              </w:rPr>
              <w:t>«Обеспечение комплексного пространственного и территориального развития Евдокимовского сельского поселения на 2021-2025гг»</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r w:rsidRPr="00D75775">
              <w:rPr>
                <w:sz w:val="18"/>
                <w:szCs w:val="18"/>
              </w:rPr>
              <w:t xml:space="preserve">Администрация </w:t>
            </w:r>
          </w:p>
          <w:p w:rsidR="00126981" w:rsidRPr="00D75775" w:rsidRDefault="00126981" w:rsidP="00126981">
            <w:pPr>
              <w:widowControl w:val="0"/>
              <w:autoSpaceDE w:val="0"/>
              <w:autoSpaceDN w:val="0"/>
              <w:adjustRightInd w:val="0"/>
              <w:rPr>
                <w:sz w:val="18"/>
                <w:szCs w:val="18"/>
              </w:rPr>
            </w:pPr>
            <w:r w:rsidRPr="00D75775">
              <w:rPr>
                <w:sz w:val="18"/>
                <w:szCs w:val="18"/>
              </w:rPr>
              <w:t>Евдокимовского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sidRPr="00D75775">
              <w:rPr>
                <w:b/>
                <w:sz w:val="18"/>
                <w:szCs w:val="18"/>
              </w:rPr>
              <w:t>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sidRPr="00D75775">
              <w:rPr>
                <w:b/>
                <w:sz w:val="18"/>
                <w:szCs w:val="18"/>
              </w:rPr>
              <w:t>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sidRPr="00D75775">
              <w:rPr>
                <w:b/>
                <w:sz w:val="18"/>
                <w:szCs w:val="18"/>
              </w:rPr>
              <w:t>10,0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sidRPr="00D75775">
              <w:rPr>
                <w:b/>
                <w:sz w:val="18"/>
                <w:szCs w:val="18"/>
              </w:rPr>
              <w:t>100,0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sidRPr="00D75775">
              <w:rPr>
                <w:b/>
                <w:sz w:val="18"/>
                <w:szCs w:val="18"/>
              </w:rPr>
              <w:t>100,0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Pr>
                <w:b/>
                <w:sz w:val="18"/>
                <w:szCs w:val="18"/>
              </w:rPr>
              <w:t>22</w:t>
            </w:r>
            <w:r w:rsidRPr="00D75775">
              <w:rPr>
                <w:b/>
                <w:sz w:val="18"/>
                <w:szCs w:val="18"/>
              </w:rPr>
              <w:t>0,0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outlineLvl w:val="0"/>
              <w:rPr>
                <w:sz w:val="18"/>
                <w:szCs w:val="18"/>
              </w:rPr>
            </w:pPr>
            <w:r w:rsidRPr="00D75775">
              <w:rPr>
                <w:sz w:val="18"/>
                <w:szCs w:val="18"/>
              </w:rPr>
              <w:t>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10,0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100,0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100,0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22</w:t>
            </w:r>
            <w:r w:rsidRPr="00D75775">
              <w:rPr>
                <w:sz w:val="18"/>
                <w:szCs w:val="18"/>
              </w:rPr>
              <w:t>0,0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b/>
                <w:sz w:val="18"/>
                <w:szCs w:val="18"/>
                <w:u w:val="single"/>
              </w:rPr>
            </w:pPr>
            <w:r w:rsidRPr="00D75775">
              <w:rPr>
                <w:b/>
                <w:sz w:val="18"/>
                <w:szCs w:val="18"/>
                <w:u w:val="single"/>
              </w:rPr>
              <w:lastRenderedPageBreak/>
              <w:t>Основное мероприятие 4.1.</w:t>
            </w:r>
          </w:p>
          <w:p w:rsidR="00126981" w:rsidRPr="00D75775" w:rsidRDefault="00126981" w:rsidP="00126981">
            <w:pPr>
              <w:widowControl w:val="0"/>
              <w:autoSpaceDE w:val="0"/>
              <w:autoSpaceDN w:val="0"/>
              <w:adjustRightInd w:val="0"/>
              <w:rPr>
                <w:sz w:val="18"/>
                <w:szCs w:val="18"/>
              </w:rPr>
            </w:pPr>
            <w:r w:rsidRPr="00D75775">
              <w:rPr>
                <w:sz w:val="18"/>
                <w:szCs w:val="18"/>
              </w:rPr>
              <w:t xml:space="preserve">Проведение топографических, геодезических, картографических и кадастровых работ  </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r w:rsidRPr="00D75775">
              <w:rPr>
                <w:sz w:val="18"/>
                <w:szCs w:val="18"/>
              </w:rPr>
              <w:t>Администрация</w:t>
            </w:r>
          </w:p>
          <w:p w:rsidR="00126981" w:rsidRPr="00D75775" w:rsidRDefault="00126981" w:rsidP="00126981">
            <w:pPr>
              <w:widowControl w:val="0"/>
              <w:autoSpaceDE w:val="0"/>
              <w:autoSpaceDN w:val="0"/>
              <w:adjustRightInd w:val="0"/>
              <w:rPr>
                <w:sz w:val="18"/>
                <w:szCs w:val="18"/>
              </w:rPr>
            </w:pPr>
            <w:r w:rsidRPr="00D75775">
              <w:rPr>
                <w:sz w:val="18"/>
                <w:szCs w:val="18"/>
              </w:rPr>
              <w:t>Евдокимовского сельского поселения.</w:t>
            </w:r>
          </w:p>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Pr>
                <w:b/>
                <w:sz w:val="18"/>
                <w:szCs w:val="18"/>
              </w:rPr>
              <w:t>0</w:t>
            </w:r>
            <w:r w:rsidRPr="00D75775">
              <w:rPr>
                <w:b/>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sidRPr="00D75775">
              <w:rPr>
                <w:b/>
                <w:sz w:val="18"/>
                <w:szCs w:val="18"/>
              </w:rPr>
              <w:t>5,0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981" w:rsidRPr="00D75775" w:rsidRDefault="00126981" w:rsidP="00126981">
            <w:pPr>
              <w:jc w:val="center"/>
              <w:rPr>
                <w:b/>
                <w:sz w:val="18"/>
                <w:szCs w:val="18"/>
              </w:rPr>
            </w:pPr>
            <w:r w:rsidRPr="00D75775">
              <w:rPr>
                <w:b/>
                <w:sz w:val="18"/>
                <w:szCs w:val="18"/>
              </w:rPr>
              <w:t>5,0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jc w:val="center"/>
              <w:rPr>
                <w:b/>
                <w:sz w:val="18"/>
                <w:szCs w:val="18"/>
              </w:rPr>
            </w:pPr>
            <w:r w:rsidRPr="00D75775">
              <w:rPr>
                <w:b/>
                <w:sz w:val="18"/>
                <w:szCs w:val="18"/>
              </w:rPr>
              <w:t>50,0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sidRPr="00D75775">
              <w:rPr>
                <w:b/>
                <w:sz w:val="18"/>
                <w:szCs w:val="18"/>
              </w:rPr>
              <w:t>50,0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Pr>
                <w:b/>
                <w:sz w:val="18"/>
                <w:szCs w:val="18"/>
              </w:rPr>
              <w:t>110</w:t>
            </w:r>
            <w:r w:rsidRPr="00D75775">
              <w:rPr>
                <w:b/>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Pr>
                <w:sz w:val="18"/>
                <w:szCs w:val="18"/>
              </w:rPr>
              <w:t>0</w:t>
            </w: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5,0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981" w:rsidRPr="00D75775" w:rsidRDefault="00126981" w:rsidP="00126981">
            <w:pPr>
              <w:jc w:val="center"/>
              <w:rPr>
                <w:sz w:val="18"/>
                <w:szCs w:val="18"/>
              </w:rPr>
            </w:pPr>
            <w:r w:rsidRPr="00D75775">
              <w:rPr>
                <w:sz w:val="18"/>
                <w:szCs w:val="18"/>
              </w:rPr>
              <w:t>5,0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jc w:val="center"/>
              <w:rPr>
                <w:sz w:val="18"/>
                <w:szCs w:val="18"/>
              </w:rPr>
            </w:pPr>
            <w:r w:rsidRPr="00D75775">
              <w:rPr>
                <w:sz w:val="18"/>
                <w:szCs w:val="18"/>
              </w:rPr>
              <w:t>50,0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50,0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110</w:t>
            </w: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b/>
                <w:sz w:val="18"/>
                <w:szCs w:val="18"/>
                <w:u w:val="single"/>
              </w:rPr>
            </w:pPr>
            <w:r w:rsidRPr="00D75775">
              <w:rPr>
                <w:b/>
                <w:sz w:val="18"/>
                <w:szCs w:val="18"/>
                <w:u w:val="single"/>
              </w:rPr>
              <w:t>Основное мероприятие 4.2</w:t>
            </w:r>
          </w:p>
          <w:p w:rsidR="00126981" w:rsidRPr="00D75775" w:rsidRDefault="00126981" w:rsidP="00126981">
            <w:pPr>
              <w:widowControl w:val="0"/>
              <w:autoSpaceDE w:val="0"/>
              <w:autoSpaceDN w:val="0"/>
              <w:adjustRightInd w:val="0"/>
              <w:rPr>
                <w:sz w:val="18"/>
                <w:szCs w:val="18"/>
              </w:rPr>
            </w:pPr>
            <w:r w:rsidRPr="00D75775">
              <w:rPr>
                <w:sz w:val="18"/>
                <w:szCs w:val="18"/>
              </w:rPr>
              <w:t>обеспечение градостроительной и землеустроительной деятельности на территории сельского поселения</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r w:rsidRPr="00D75775">
              <w:rPr>
                <w:sz w:val="18"/>
                <w:szCs w:val="18"/>
              </w:rPr>
              <w:t>Администрация</w:t>
            </w:r>
          </w:p>
          <w:p w:rsidR="00126981" w:rsidRPr="00D75775" w:rsidRDefault="00126981" w:rsidP="00126981">
            <w:pPr>
              <w:widowControl w:val="0"/>
              <w:autoSpaceDE w:val="0"/>
              <w:autoSpaceDN w:val="0"/>
              <w:adjustRightInd w:val="0"/>
              <w:rPr>
                <w:sz w:val="18"/>
                <w:szCs w:val="18"/>
              </w:rPr>
            </w:pPr>
            <w:r w:rsidRPr="00D75775">
              <w:rPr>
                <w:sz w:val="18"/>
                <w:szCs w:val="18"/>
              </w:rPr>
              <w:t>Евдокимовского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Pr>
                <w:b/>
                <w:sz w:val="18"/>
                <w:szCs w:val="18"/>
              </w:rPr>
              <w:t>0</w:t>
            </w:r>
            <w:r w:rsidRPr="00D75775">
              <w:rPr>
                <w:b/>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sidRPr="00D75775">
              <w:rPr>
                <w:b/>
                <w:sz w:val="18"/>
                <w:szCs w:val="18"/>
              </w:rPr>
              <w:t>5,0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sidRPr="00D75775">
              <w:rPr>
                <w:b/>
                <w:sz w:val="18"/>
                <w:szCs w:val="18"/>
              </w:rPr>
              <w:t>5,0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sidRPr="00D75775">
              <w:rPr>
                <w:b/>
                <w:sz w:val="18"/>
                <w:szCs w:val="18"/>
              </w:rPr>
              <w:t>50,0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sidRPr="00D75775">
              <w:rPr>
                <w:b/>
                <w:sz w:val="18"/>
                <w:szCs w:val="18"/>
              </w:rPr>
              <w:t>50,0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Pr>
                <w:b/>
                <w:sz w:val="18"/>
                <w:szCs w:val="18"/>
              </w:rPr>
              <w:t>110</w:t>
            </w:r>
            <w:r w:rsidRPr="00D75775">
              <w:rPr>
                <w:b/>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0</w:t>
            </w: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5,0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5,0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50,0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50,0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10</w:t>
            </w:r>
            <w:r w:rsidRPr="00D75775">
              <w:rPr>
                <w:sz w:val="18"/>
                <w:szCs w:val="18"/>
              </w:rPr>
              <w:t>5,0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b/>
                <w:sz w:val="18"/>
                <w:szCs w:val="18"/>
              </w:rPr>
            </w:pPr>
            <w:r w:rsidRPr="00D75775">
              <w:rPr>
                <w:sz w:val="18"/>
                <w:szCs w:val="18"/>
              </w:rPr>
              <w:t xml:space="preserve"> </w:t>
            </w:r>
            <w:r w:rsidRPr="00D75775">
              <w:rPr>
                <w:b/>
                <w:sz w:val="18"/>
                <w:szCs w:val="18"/>
                <w:u w:val="single"/>
              </w:rPr>
              <w:t>Подпрограмма 5</w:t>
            </w:r>
            <w:r w:rsidRPr="00D75775">
              <w:rPr>
                <w:b/>
                <w:sz w:val="18"/>
                <w:szCs w:val="18"/>
              </w:rPr>
              <w:t>.</w:t>
            </w:r>
          </w:p>
          <w:p w:rsidR="00126981" w:rsidRPr="00D75775" w:rsidRDefault="00126981" w:rsidP="00126981">
            <w:pPr>
              <w:widowControl w:val="0"/>
              <w:autoSpaceDE w:val="0"/>
              <w:autoSpaceDN w:val="0"/>
              <w:adjustRightInd w:val="0"/>
              <w:rPr>
                <w:sz w:val="18"/>
                <w:szCs w:val="18"/>
              </w:rPr>
            </w:pPr>
            <w:r w:rsidRPr="00D75775">
              <w:rPr>
                <w:b/>
                <w:sz w:val="18"/>
                <w:szCs w:val="18"/>
              </w:rPr>
              <w:t>«Обеспечение комплексных мер безопасности на территории Евдокимовского сельского поселени</w:t>
            </w:r>
            <w:r w:rsidRPr="00D75775">
              <w:rPr>
                <w:sz w:val="18"/>
                <w:szCs w:val="18"/>
              </w:rPr>
              <w:t xml:space="preserve">я </w:t>
            </w:r>
            <w:r w:rsidRPr="00D75775">
              <w:rPr>
                <w:b/>
                <w:sz w:val="18"/>
                <w:szCs w:val="18"/>
              </w:rPr>
              <w:t xml:space="preserve">на 2021-2025гг» </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r w:rsidRPr="00D75775">
              <w:rPr>
                <w:sz w:val="18"/>
                <w:szCs w:val="18"/>
              </w:rPr>
              <w:t xml:space="preserve"> </w:t>
            </w:r>
          </w:p>
          <w:p w:rsidR="00126981" w:rsidRPr="00D75775" w:rsidRDefault="00126981" w:rsidP="00126981">
            <w:pPr>
              <w:widowControl w:val="0"/>
              <w:autoSpaceDE w:val="0"/>
              <w:autoSpaceDN w:val="0"/>
              <w:adjustRightInd w:val="0"/>
              <w:rPr>
                <w:sz w:val="18"/>
                <w:szCs w:val="18"/>
              </w:rPr>
            </w:pPr>
            <w:r w:rsidRPr="00D75775">
              <w:rPr>
                <w:sz w:val="18"/>
                <w:szCs w:val="18"/>
              </w:rPr>
              <w:t>Администрация</w:t>
            </w:r>
          </w:p>
          <w:p w:rsidR="00126981" w:rsidRPr="00D75775" w:rsidRDefault="00126981" w:rsidP="00126981">
            <w:pPr>
              <w:widowControl w:val="0"/>
              <w:autoSpaceDE w:val="0"/>
              <w:autoSpaceDN w:val="0"/>
              <w:adjustRightInd w:val="0"/>
              <w:rPr>
                <w:sz w:val="18"/>
                <w:szCs w:val="18"/>
              </w:rPr>
            </w:pPr>
            <w:r w:rsidRPr="00D75775">
              <w:rPr>
                <w:sz w:val="18"/>
                <w:szCs w:val="18"/>
              </w:rPr>
              <w:t>Евдокимовского</w:t>
            </w:r>
          </w:p>
          <w:p w:rsidR="00126981" w:rsidRPr="00D75775" w:rsidRDefault="00126981" w:rsidP="00126981">
            <w:pPr>
              <w:widowControl w:val="0"/>
              <w:autoSpaceDE w:val="0"/>
              <w:autoSpaceDN w:val="0"/>
              <w:adjustRightInd w:val="0"/>
              <w:rPr>
                <w:sz w:val="18"/>
                <w:szCs w:val="18"/>
              </w:rPr>
            </w:pPr>
            <w:r w:rsidRPr="00D75775">
              <w:rPr>
                <w:sz w:val="18"/>
                <w:szCs w:val="18"/>
              </w:rPr>
              <w:t>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Pr>
                <w:b/>
                <w:bCs/>
                <w:color w:val="000000"/>
                <w:sz w:val="18"/>
                <w:szCs w:val="18"/>
              </w:rPr>
              <w:t>0</w:t>
            </w:r>
            <w:r w:rsidRPr="00D75775">
              <w:rPr>
                <w:b/>
                <w:bCs/>
                <w:color w:val="000000"/>
                <w:sz w:val="18"/>
                <w:szCs w:val="18"/>
              </w:rPr>
              <w:t>,5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bCs/>
                <w:color w:val="000000"/>
                <w:sz w:val="18"/>
                <w:szCs w:val="18"/>
              </w:rPr>
              <w:t>5,5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bCs/>
                <w:color w:val="000000"/>
                <w:sz w:val="18"/>
                <w:szCs w:val="18"/>
              </w:rPr>
              <w:t>5,5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sidRPr="00D75775">
              <w:rPr>
                <w:b/>
                <w:bCs/>
                <w:color w:val="000000"/>
                <w:sz w:val="18"/>
                <w:szCs w:val="18"/>
              </w:rPr>
              <w:t>211,0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sidRPr="00D75775">
              <w:rPr>
                <w:b/>
                <w:bCs/>
                <w:color w:val="000000"/>
                <w:sz w:val="18"/>
                <w:szCs w:val="18"/>
              </w:rPr>
              <w:t>211,0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Pr>
                <w:b/>
                <w:sz w:val="18"/>
                <w:szCs w:val="18"/>
              </w:rPr>
              <w:t>433</w:t>
            </w:r>
            <w:r w:rsidRPr="00D75775">
              <w:rPr>
                <w:b/>
                <w:sz w:val="18"/>
                <w:szCs w:val="18"/>
              </w:rPr>
              <w:t>,5</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Pr>
                <w:bCs/>
                <w:color w:val="000000"/>
                <w:sz w:val="18"/>
                <w:szCs w:val="18"/>
              </w:rPr>
              <w:t>0</w:t>
            </w:r>
            <w:r w:rsidRPr="00D75775">
              <w:rPr>
                <w:bCs/>
                <w:color w:val="000000"/>
                <w:sz w:val="18"/>
                <w:szCs w:val="18"/>
              </w:rPr>
              <w:t>,5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bCs/>
                <w:color w:val="000000"/>
                <w:sz w:val="18"/>
                <w:szCs w:val="18"/>
              </w:rPr>
              <w:t>5,5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bCs/>
                <w:color w:val="000000"/>
                <w:sz w:val="18"/>
                <w:szCs w:val="18"/>
              </w:rPr>
              <w:t>5,5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bCs/>
                <w:color w:val="000000"/>
                <w:sz w:val="18"/>
                <w:szCs w:val="18"/>
              </w:rPr>
              <w:t>211,0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bCs/>
                <w:color w:val="000000"/>
                <w:sz w:val="18"/>
                <w:szCs w:val="18"/>
              </w:rPr>
              <w:t>211,0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Pr>
                <w:sz w:val="18"/>
                <w:szCs w:val="18"/>
              </w:rPr>
              <w:t>433</w:t>
            </w:r>
            <w:r w:rsidRPr="00D75775">
              <w:rPr>
                <w:sz w:val="18"/>
                <w:szCs w:val="18"/>
              </w:rPr>
              <w:t>,5</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highlight w:val="yellow"/>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85"/>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b/>
                <w:sz w:val="18"/>
                <w:szCs w:val="18"/>
              </w:rPr>
            </w:pPr>
            <w:r w:rsidRPr="00D75775">
              <w:rPr>
                <w:b/>
                <w:sz w:val="18"/>
                <w:szCs w:val="18"/>
                <w:u w:val="single"/>
              </w:rPr>
              <w:t>Основное мероприятие 5.1.</w:t>
            </w:r>
          </w:p>
          <w:p w:rsidR="00126981" w:rsidRPr="00D75775" w:rsidRDefault="00126981" w:rsidP="00126981">
            <w:pPr>
              <w:widowControl w:val="0"/>
              <w:autoSpaceDE w:val="0"/>
              <w:autoSpaceDN w:val="0"/>
              <w:adjustRightInd w:val="0"/>
              <w:rPr>
                <w:sz w:val="18"/>
                <w:szCs w:val="18"/>
              </w:rPr>
            </w:pPr>
            <w:r w:rsidRPr="00D75775">
              <w:rPr>
                <w:sz w:val="18"/>
                <w:szCs w:val="18"/>
              </w:rPr>
              <w:t>Обеспечение первичных мер пожарной безопасности в границах населенных пунктов поселения</w:t>
            </w:r>
          </w:p>
        </w:tc>
        <w:tc>
          <w:tcPr>
            <w:tcW w:w="581" w:type="pct"/>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r w:rsidRPr="00D75775">
              <w:rPr>
                <w:sz w:val="18"/>
                <w:szCs w:val="18"/>
              </w:rPr>
              <w:t>Администрация</w:t>
            </w:r>
          </w:p>
          <w:p w:rsidR="00126981" w:rsidRPr="00D75775" w:rsidRDefault="00126981" w:rsidP="00126981">
            <w:pPr>
              <w:widowControl w:val="0"/>
              <w:autoSpaceDE w:val="0"/>
              <w:autoSpaceDN w:val="0"/>
              <w:adjustRightInd w:val="0"/>
              <w:rPr>
                <w:sz w:val="18"/>
                <w:szCs w:val="18"/>
              </w:rPr>
            </w:pPr>
            <w:r w:rsidRPr="00D75775">
              <w:rPr>
                <w:sz w:val="18"/>
                <w:szCs w:val="18"/>
              </w:rPr>
              <w:t>Евдокимовского</w:t>
            </w:r>
          </w:p>
          <w:p w:rsidR="00126981" w:rsidRPr="00D75775" w:rsidRDefault="00126981" w:rsidP="00126981">
            <w:pPr>
              <w:widowControl w:val="0"/>
              <w:autoSpaceDE w:val="0"/>
              <w:autoSpaceDN w:val="0"/>
              <w:adjustRightInd w:val="0"/>
              <w:rPr>
                <w:sz w:val="18"/>
                <w:szCs w:val="18"/>
              </w:rPr>
            </w:pPr>
            <w:r w:rsidRPr="00D75775">
              <w:rPr>
                <w:sz w:val="18"/>
                <w:szCs w:val="18"/>
              </w:rPr>
              <w:t>сельского</w:t>
            </w:r>
          </w:p>
          <w:p w:rsidR="00126981" w:rsidRPr="00D75775" w:rsidRDefault="00126981" w:rsidP="00126981">
            <w:pPr>
              <w:widowControl w:val="0"/>
              <w:autoSpaceDE w:val="0"/>
              <w:autoSpaceDN w:val="0"/>
              <w:adjustRightInd w:val="0"/>
              <w:rPr>
                <w:sz w:val="18"/>
                <w:szCs w:val="18"/>
              </w:rPr>
            </w:pPr>
            <w:r w:rsidRPr="00D75775">
              <w:rPr>
                <w:sz w:val="18"/>
                <w:szCs w:val="18"/>
              </w:rPr>
              <w:t>поселения</w:t>
            </w:r>
          </w:p>
          <w:p w:rsidR="00126981" w:rsidRPr="00D75775" w:rsidRDefault="00126981" w:rsidP="00126981">
            <w:pPr>
              <w:widowControl w:val="0"/>
              <w:autoSpaceDE w:val="0"/>
              <w:autoSpaceDN w:val="0"/>
              <w:adjustRightInd w:val="0"/>
              <w:rPr>
                <w:sz w:val="18"/>
                <w:szCs w:val="18"/>
              </w:rPr>
            </w:pPr>
          </w:p>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lastRenderedPageBreak/>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b/>
                <w:sz w:val="18"/>
                <w:szCs w:val="18"/>
              </w:rPr>
            </w:pPr>
            <w:r>
              <w:rPr>
                <w:b/>
                <w:sz w:val="18"/>
                <w:szCs w:val="18"/>
              </w:rPr>
              <w:t>0</w:t>
            </w:r>
            <w:r w:rsidRPr="00D75775">
              <w:rPr>
                <w:b/>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5,0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bCs/>
                <w:color w:val="000000"/>
                <w:sz w:val="18"/>
                <w:szCs w:val="18"/>
              </w:rPr>
              <w:t>5,0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bCs/>
                <w:color w:val="000000"/>
                <w:sz w:val="18"/>
                <w:szCs w:val="18"/>
              </w:rPr>
              <w:t>210,0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210,0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4</w:t>
            </w:r>
            <w:r>
              <w:rPr>
                <w:b/>
                <w:sz w:val="18"/>
                <w:szCs w:val="18"/>
              </w:rPr>
              <w:t>30</w:t>
            </w:r>
            <w:r w:rsidRPr="00D75775">
              <w:rPr>
                <w:b/>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8" w:lineRule="atLeast"/>
              <w:jc w:val="center"/>
              <w:rPr>
                <w:sz w:val="18"/>
                <w:szCs w:val="18"/>
              </w:rPr>
            </w:pPr>
            <w:r>
              <w:rPr>
                <w:sz w:val="18"/>
                <w:szCs w:val="18"/>
              </w:rPr>
              <w:t>0</w:t>
            </w: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5,0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bCs/>
                <w:color w:val="000000"/>
                <w:sz w:val="18"/>
                <w:szCs w:val="18"/>
              </w:rPr>
              <w:t>5,0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bCs/>
                <w:color w:val="000000"/>
                <w:sz w:val="18"/>
                <w:szCs w:val="18"/>
              </w:rPr>
              <w:t>210,0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bCs/>
                <w:color w:val="000000"/>
                <w:sz w:val="18"/>
                <w:szCs w:val="18"/>
              </w:rPr>
              <w:t>210,0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Pr>
                <w:sz w:val="18"/>
                <w:szCs w:val="18"/>
              </w:rPr>
              <w:t>430</w:t>
            </w: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val="restart"/>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b/>
                <w:sz w:val="18"/>
                <w:szCs w:val="18"/>
                <w:u w:val="single"/>
              </w:rPr>
            </w:pPr>
            <w:r w:rsidRPr="00D75775">
              <w:rPr>
                <w:b/>
                <w:sz w:val="18"/>
                <w:szCs w:val="18"/>
                <w:u w:val="single"/>
              </w:rPr>
              <w:t>Основное мероприятие 5.2</w:t>
            </w:r>
          </w:p>
          <w:p w:rsidR="00126981" w:rsidRPr="00D75775" w:rsidRDefault="00126981" w:rsidP="00126981">
            <w:pPr>
              <w:widowControl w:val="0"/>
              <w:autoSpaceDE w:val="0"/>
              <w:autoSpaceDN w:val="0"/>
              <w:adjustRightInd w:val="0"/>
              <w:rPr>
                <w:sz w:val="18"/>
                <w:szCs w:val="18"/>
              </w:rPr>
            </w:pPr>
            <w:r w:rsidRPr="00D75775">
              <w:rPr>
                <w:sz w:val="18"/>
                <w:szCs w:val="18"/>
              </w:rPr>
              <w:t>Профилактика безнадзорности и правонарушений на территории сельского поселения</w:t>
            </w:r>
          </w:p>
        </w:tc>
        <w:tc>
          <w:tcPr>
            <w:tcW w:w="581" w:type="pct"/>
            <w:vMerge w:val="restart"/>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r w:rsidRPr="00D75775">
              <w:rPr>
                <w:sz w:val="18"/>
                <w:szCs w:val="18"/>
              </w:rPr>
              <w:t>Администрация Евдокимовского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0,5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0,5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0,5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1,0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3,5</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0,5</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1,0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1,0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3,5</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r>
      <w:tr w:rsidR="00126981" w:rsidRPr="00D75775" w:rsidTr="00126981">
        <w:trPr>
          <w:trHeight w:val="310"/>
        </w:trPr>
        <w:tc>
          <w:tcPr>
            <w:tcW w:w="1071" w:type="pct"/>
            <w:vMerge w:val="restart"/>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b/>
                <w:sz w:val="18"/>
                <w:szCs w:val="18"/>
                <w:u w:val="single"/>
              </w:rPr>
            </w:pPr>
            <w:r w:rsidRPr="00D75775">
              <w:rPr>
                <w:b/>
                <w:sz w:val="18"/>
                <w:szCs w:val="18"/>
                <w:u w:val="single"/>
              </w:rPr>
              <w:t>Подпрограмма 6.</w:t>
            </w:r>
          </w:p>
          <w:p w:rsidR="00126981" w:rsidRPr="00D75775" w:rsidRDefault="00126981" w:rsidP="00126981">
            <w:pPr>
              <w:widowControl w:val="0"/>
              <w:autoSpaceDE w:val="0"/>
              <w:autoSpaceDN w:val="0"/>
              <w:adjustRightInd w:val="0"/>
              <w:rPr>
                <w:sz w:val="18"/>
                <w:szCs w:val="18"/>
              </w:rPr>
            </w:pPr>
            <w:r w:rsidRPr="00D75775">
              <w:rPr>
                <w:b/>
                <w:sz w:val="18"/>
                <w:szCs w:val="18"/>
              </w:rPr>
              <w:t>«Развитие сферы культуры и спорта на территории  Евдокимовского  сельского поселения на 2021-2025гг»</w:t>
            </w:r>
          </w:p>
        </w:tc>
        <w:tc>
          <w:tcPr>
            <w:tcW w:w="581" w:type="pct"/>
            <w:vMerge w:val="restart"/>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r w:rsidRPr="00D75775">
              <w:rPr>
                <w:sz w:val="18"/>
                <w:szCs w:val="18"/>
              </w:rPr>
              <w:t>Администрация Евдокимовского сельского поселения,</w:t>
            </w:r>
          </w:p>
          <w:p w:rsidR="00126981" w:rsidRPr="00D75775" w:rsidRDefault="00126981" w:rsidP="00126981">
            <w:pPr>
              <w:widowControl w:val="0"/>
              <w:autoSpaceDE w:val="0"/>
              <w:autoSpaceDN w:val="0"/>
              <w:adjustRightInd w:val="0"/>
              <w:rPr>
                <w:sz w:val="18"/>
                <w:szCs w:val="18"/>
              </w:rPr>
            </w:pPr>
            <w:r w:rsidRPr="00D75775">
              <w:rPr>
                <w:sz w:val="18"/>
                <w:szCs w:val="18"/>
              </w:rPr>
              <w:t>МКУК «КДЦ с.Бадар»,</w:t>
            </w:r>
          </w:p>
          <w:p w:rsidR="00126981" w:rsidRPr="00D75775" w:rsidRDefault="00126981" w:rsidP="00126981">
            <w:pPr>
              <w:widowControl w:val="0"/>
              <w:autoSpaceDE w:val="0"/>
              <w:autoSpaceDN w:val="0"/>
              <w:adjustRightInd w:val="0"/>
              <w:rPr>
                <w:sz w:val="18"/>
                <w:szCs w:val="18"/>
              </w:rPr>
            </w:pPr>
            <w:r w:rsidRPr="00D75775">
              <w:rPr>
                <w:sz w:val="18"/>
                <w:szCs w:val="18"/>
              </w:rPr>
              <w:t xml:space="preserve"> МКУК«КДЦ п.Евдокимовский»</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b/>
                <w:sz w:val="18"/>
                <w:szCs w:val="18"/>
              </w:rPr>
            </w:pPr>
            <w:r>
              <w:rPr>
                <w:b/>
                <w:sz w:val="18"/>
                <w:szCs w:val="18"/>
              </w:rPr>
              <w:t>5623,5</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9099,5</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2472,0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b/>
                <w:sz w:val="18"/>
                <w:szCs w:val="18"/>
              </w:rPr>
            </w:pPr>
            <w:r w:rsidRPr="00D75775">
              <w:rPr>
                <w:b/>
                <w:sz w:val="18"/>
                <w:szCs w:val="18"/>
              </w:rPr>
              <w:t>7075,5</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b/>
                <w:sz w:val="18"/>
                <w:szCs w:val="18"/>
              </w:rPr>
            </w:pPr>
            <w:r>
              <w:rPr>
                <w:b/>
                <w:sz w:val="18"/>
                <w:szCs w:val="18"/>
              </w:rPr>
              <w:t>6461,2</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b/>
                <w:sz w:val="18"/>
                <w:szCs w:val="18"/>
              </w:rPr>
            </w:pPr>
            <w:r>
              <w:rPr>
                <w:b/>
                <w:sz w:val="18"/>
                <w:szCs w:val="18"/>
              </w:rPr>
              <w:t>30731,7</w:t>
            </w:r>
          </w:p>
        </w:tc>
      </w:tr>
      <w:tr w:rsidR="00126981" w:rsidRPr="00D75775" w:rsidTr="00126981">
        <w:trPr>
          <w:trHeight w:val="306"/>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u w:val="single"/>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МБ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Pr>
                <w:sz w:val="18"/>
                <w:szCs w:val="18"/>
              </w:rPr>
              <w:t>4904,9</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2931,4</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2472,0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7075,5</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Pr>
                <w:sz w:val="18"/>
                <w:szCs w:val="18"/>
              </w:rPr>
              <w:t>6461,2</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Pr>
                <w:sz w:val="18"/>
                <w:szCs w:val="18"/>
              </w:rPr>
              <w:t>23845,0</w:t>
            </w:r>
          </w:p>
        </w:tc>
      </w:tr>
      <w:tr w:rsidR="00126981" w:rsidRPr="00D75775" w:rsidTr="00126981">
        <w:trPr>
          <w:trHeight w:val="306"/>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u w:val="single"/>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РБ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Pr>
                <w:sz w:val="18"/>
                <w:szCs w:val="18"/>
              </w:rPr>
              <w:t>608,4</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Pr>
                <w:sz w:val="18"/>
                <w:szCs w:val="18"/>
              </w:rPr>
              <w:t>608,4</w:t>
            </w:r>
          </w:p>
        </w:tc>
      </w:tr>
      <w:tr w:rsidR="00126981" w:rsidRPr="00D75775" w:rsidTr="00126981">
        <w:trPr>
          <w:trHeight w:val="306"/>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u w:val="single"/>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ОБ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110,2</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6168,1</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6278,3</w:t>
            </w:r>
          </w:p>
        </w:tc>
      </w:tr>
      <w:tr w:rsidR="00126981" w:rsidRPr="00D75775" w:rsidTr="00126981">
        <w:trPr>
          <w:trHeight w:val="306"/>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u w:val="single"/>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ФБ</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r>
      <w:tr w:rsidR="00126981" w:rsidRPr="00D75775" w:rsidTr="00126981">
        <w:trPr>
          <w:trHeight w:val="306"/>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u w:val="single"/>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ИИ</w:t>
            </w:r>
          </w:p>
        </w:tc>
        <w:tc>
          <w:tcPr>
            <w:tcW w:w="491"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vAlign w:val="center"/>
          </w:tcPr>
          <w:p w:rsidR="00126981" w:rsidRPr="00D75775" w:rsidRDefault="00126981" w:rsidP="00126981">
            <w:pPr>
              <w:widowControl w:val="0"/>
              <w:autoSpaceDE w:val="0"/>
              <w:autoSpaceDN w:val="0"/>
              <w:adjustRightInd w:val="0"/>
              <w:spacing w:line="18" w:lineRule="atLeast"/>
              <w:jc w:val="center"/>
              <w:rPr>
                <w:sz w:val="18"/>
                <w:szCs w:val="18"/>
              </w:rPr>
            </w:pPr>
            <w:r w:rsidRPr="00D75775">
              <w:rPr>
                <w:sz w:val="18"/>
                <w:szCs w:val="18"/>
              </w:rPr>
              <w:t>0</w:t>
            </w:r>
          </w:p>
        </w:tc>
      </w:tr>
      <w:tr w:rsidR="00126981" w:rsidRPr="00D75775" w:rsidTr="00126981">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b/>
                <w:sz w:val="18"/>
                <w:szCs w:val="18"/>
                <w:u w:val="single"/>
              </w:rPr>
            </w:pPr>
            <w:r w:rsidRPr="00D75775">
              <w:rPr>
                <w:b/>
                <w:sz w:val="18"/>
                <w:szCs w:val="18"/>
                <w:u w:val="single"/>
              </w:rPr>
              <w:t>Основное мероприятие 6.1.</w:t>
            </w:r>
          </w:p>
          <w:p w:rsidR="00126981" w:rsidRPr="00D75775" w:rsidRDefault="00126981" w:rsidP="00126981">
            <w:pPr>
              <w:widowControl w:val="0"/>
              <w:autoSpaceDE w:val="0"/>
              <w:autoSpaceDN w:val="0"/>
              <w:adjustRightInd w:val="0"/>
              <w:rPr>
                <w:sz w:val="18"/>
                <w:szCs w:val="18"/>
              </w:rPr>
            </w:pPr>
            <w:r w:rsidRPr="00D75775">
              <w:rPr>
                <w:sz w:val="18"/>
                <w:szCs w:val="18"/>
              </w:rPr>
              <w:t>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r w:rsidRPr="00D75775">
              <w:rPr>
                <w:sz w:val="18"/>
                <w:szCs w:val="18"/>
              </w:rPr>
              <w:t xml:space="preserve">МКУК «КДЦ с.Бадар», </w:t>
            </w:r>
          </w:p>
          <w:p w:rsidR="00126981" w:rsidRPr="00D75775" w:rsidRDefault="00126981" w:rsidP="00126981">
            <w:pPr>
              <w:widowControl w:val="0"/>
              <w:autoSpaceDE w:val="0"/>
              <w:autoSpaceDN w:val="0"/>
              <w:adjustRightInd w:val="0"/>
              <w:rPr>
                <w:sz w:val="18"/>
                <w:szCs w:val="18"/>
              </w:rPr>
            </w:pPr>
            <w:r w:rsidRPr="00D75775">
              <w:rPr>
                <w:sz w:val="18"/>
                <w:szCs w:val="18"/>
              </w:rPr>
              <w:t>МКУК «КДЦ п.Евдокимовский».</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b/>
                <w:sz w:val="18"/>
                <w:szCs w:val="18"/>
              </w:rPr>
            </w:pPr>
            <w:r w:rsidRPr="00D75775">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b/>
                <w:sz w:val="18"/>
                <w:szCs w:val="18"/>
              </w:rPr>
            </w:pPr>
            <w:r>
              <w:rPr>
                <w:b/>
                <w:sz w:val="18"/>
                <w:szCs w:val="18"/>
              </w:rPr>
              <w:t>5623,5</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b/>
                <w:sz w:val="18"/>
                <w:szCs w:val="18"/>
              </w:rPr>
            </w:pPr>
            <w:r w:rsidRPr="00D75775">
              <w:rPr>
                <w:b/>
                <w:sz w:val="18"/>
                <w:szCs w:val="18"/>
              </w:rPr>
              <w:t>2859,1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b/>
                <w:sz w:val="18"/>
                <w:szCs w:val="18"/>
              </w:rPr>
            </w:pPr>
            <w:r w:rsidRPr="00D75775">
              <w:rPr>
                <w:b/>
                <w:sz w:val="18"/>
                <w:szCs w:val="18"/>
              </w:rPr>
              <w:t>2462,0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b/>
                <w:sz w:val="18"/>
                <w:szCs w:val="18"/>
              </w:rPr>
            </w:pPr>
            <w:r w:rsidRPr="00D75775">
              <w:rPr>
                <w:b/>
                <w:sz w:val="18"/>
                <w:szCs w:val="18"/>
              </w:rPr>
              <w:t>6930,5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b/>
                <w:sz w:val="18"/>
                <w:szCs w:val="18"/>
              </w:rPr>
            </w:pPr>
            <w:r>
              <w:rPr>
                <w:b/>
                <w:sz w:val="18"/>
                <w:szCs w:val="18"/>
              </w:rPr>
              <w:t>6316,2</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b/>
                <w:sz w:val="18"/>
                <w:szCs w:val="18"/>
              </w:rPr>
            </w:pPr>
            <w:r>
              <w:rPr>
                <w:b/>
                <w:sz w:val="18"/>
                <w:szCs w:val="18"/>
              </w:rPr>
              <w:t>24191,3</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Pr>
                <w:sz w:val="18"/>
                <w:szCs w:val="18"/>
              </w:rPr>
              <w:t>4904,9</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2859,1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2462,0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6930,5</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Pr>
                <w:sz w:val="18"/>
                <w:szCs w:val="18"/>
              </w:rPr>
              <w:t>6316,2</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Pr>
                <w:sz w:val="18"/>
                <w:szCs w:val="18"/>
              </w:rPr>
              <w:t>23472,7</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Pr>
                <w:sz w:val="18"/>
                <w:szCs w:val="18"/>
              </w:rPr>
              <w:t>608,4</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Pr>
                <w:sz w:val="18"/>
                <w:szCs w:val="18"/>
              </w:rPr>
              <w:t>608,4</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110,2</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110,2</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r>
      <w:tr w:rsidR="00126981" w:rsidRPr="00D75775" w:rsidTr="00126981">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b/>
                <w:sz w:val="18"/>
                <w:szCs w:val="18"/>
              </w:rPr>
            </w:pPr>
            <w:r w:rsidRPr="00D75775">
              <w:rPr>
                <w:b/>
                <w:sz w:val="18"/>
                <w:szCs w:val="18"/>
                <w:u w:val="single"/>
              </w:rPr>
              <w:lastRenderedPageBreak/>
              <w:t>Основное мероприятие. 6.2.</w:t>
            </w:r>
          </w:p>
          <w:p w:rsidR="00126981" w:rsidRPr="00D75775" w:rsidRDefault="00126981" w:rsidP="00126981">
            <w:pPr>
              <w:widowControl w:val="0"/>
              <w:autoSpaceDE w:val="0"/>
              <w:autoSpaceDN w:val="0"/>
              <w:adjustRightInd w:val="0"/>
              <w:rPr>
                <w:sz w:val="18"/>
                <w:szCs w:val="18"/>
              </w:rPr>
            </w:pPr>
            <w:r w:rsidRPr="00D75775">
              <w:rPr>
                <w:sz w:val="18"/>
                <w:szCs w:val="18"/>
              </w:rPr>
              <w:t>Обеспечение условий для развития на территории сельского поселения физической культуры и массового спорта</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r w:rsidRPr="00D75775">
              <w:rPr>
                <w:sz w:val="18"/>
                <w:szCs w:val="18"/>
              </w:rPr>
              <w:t>МКУК «КДЦ с.Бадар»,</w:t>
            </w:r>
          </w:p>
          <w:p w:rsidR="00126981" w:rsidRPr="00D75775" w:rsidRDefault="00126981" w:rsidP="00126981">
            <w:pPr>
              <w:widowControl w:val="0"/>
              <w:autoSpaceDE w:val="0"/>
              <w:autoSpaceDN w:val="0"/>
              <w:adjustRightInd w:val="0"/>
              <w:rPr>
                <w:sz w:val="18"/>
                <w:szCs w:val="18"/>
              </w:rPr>
            </w:pPr>
            <w:r w:rsidRPr="00D75775">
              <w:rPr>
                <w:sz w:val="18"/>
                <w:szCs w:val="18"/>
              </w:rPr>
              <w:t xml:space="preserve"> МКУК «КДЦ п.Евдокимовский» </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b/>
                <w:sz w:val="18"/>
                <w:szCs w:val="18"/>
              </w:rPr>
            </w:pPr>
            <w:r w:rsidRPr="00D75775">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b/>
                <w:sz w:val="18"/>
                <w:szCs w:val="18"/>
              </w:rPr>
            </w:pPr>
            <w:r w:rsidRPr="00D75775">
              <w:rPr>
                <w:b/>
                <w:sz w:val="18"/>
                <w:szCs w:val="18"/>
              </w:rPr>
              <w:t>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b/>
                <w:sz w:val="18"/>
                <w:szCs w:val="18"/>
              </w:rPr>
            </w:pPr>
            <w:r w:rsidRPr="00D75775">
              <w:rPr>
                <w:b/>
                <w:sz w:val="18"/>
                <w:szCs w:val="18"/>
              </w:rPr>
              <w:t>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b/>
                <w:sz w:val="18"/>
                <w:szCs w:val="18"/>
              </w:rPr>
            </w:pPr>
            <w:r w:rsidRPr="00D75775">
              <w:rPr>
                <w:b/>
                <w:sz w:val="18"/>
                <w:szCs w:val="18"/>
              </w:rPr>
              <w:t>10,0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b/>
                <w:sz w:val="18"/>
                <w:szCs w:val="18"/>
              </w:rPr>
            </w:pPr>
            <w:r w:rsidRPr="00D75775">
              <w:rPr>
                <w:b/>
                <w:sz w:val="18"/>
                <w:szCs w:val="18"/>
              </w:rPr>
              <w:t>145,0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b/>
                <w:sz w:val="18"/>
                <w:szCs w:val="18"/>
              </w:rPr>
            </w:pPr>
            <w:r w:rsidRPr="00D75775">
              <w:rPr>
                <w:b/>
                <w:sz w:val="18"/>
                <w:szCs w:val="18"/>
              </w:rPr>
              <w:t>145,0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b/>
                <w:sz w:val="18"/>
                <w:szCs w:val="18"/>
              </w:rPr>
            </w:pPr>
            <w:r>
              <w:rPr>
                <w:b/>
                <w:sz w:val="18"/>
                <w:szCs w:val="18"/>
              </w:rPr>
              <w:t>31</w:t>
            </w:r>
            <w:r w:rsidRPr="00D75775">
              <w:rPr>
                <w:b/>
                <w:sz w:val="18"/>
                <w:szCs w:val="18"/>
              </w:rPr>
              <w:t>0,0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10,0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145,0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145,0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Pr>
                <w:sz w:val="18"/>
                <w:szCs w:val="18"/>
              </w:rPr>
              <w:t>31</w:t>
            </w:r>
            <w:r w:rsidRPr="00D75775">
              <w:rPr>
                <w:sz w:val="18"/>
                <w:szCs w:val="18"/>
              </w:rPr>
              <w:t>0,0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r>
      <w:tr w:rsidR="00126981" w:rsidRPr="00D75775" w:rsidTr="00126981">
        <w:trPr>
          <w:trHeight w:val="265"/>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r>
      <w:tr w:rsidR="00126981" w:rsidRPr="00D75775" w:rsidTr="00126981">
        <w:trPr>
          <w:trHeight w:val="201"/>
        </w:trPr>
        <w:tc>
          <w:tcPr>
            <w:tcW w:w="1071" w:type="pct"/>
            <w:vMerge w:val="restart"/>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b/>
                <w:sz w:val="18"/>
                <w:szCs w:val="18"/>
                <w:u w:val="single"/>
              </w:rPr>
            </w:pPr>
            <w:r w:rsidRPr="00D75775">
              <w:rPr>
                <w:b/>
                <w:sz w:val="18"/>
                <w:szCs w:val="18"/>
                <w:u w:val="single"/>
              </w:rPr>
              <w:t>Основное мероприятие 6.3</w:t>
            </w:r>
          </w:p>
          <w:p w:rsidR="00126981" w:rsidRPr="00D75775" w:rsidRDefault="00126981" w:rsidP="00126981">
            <w:pPr>
              <w:widowControl w:val="0"/>
              <w:autoSpaceDE w:val="0"/>
              <w:autoSpaceDN w:val="0"/>
              <w:adjustRightInd w:val="0"/>
              <w:rPr>
                <w:sz w:val="18"/>
                <w:szCs w:val="18"/>
              </w:rPr>
            </w:pPr>
            <w:r w:rsidRPr="00D75775">
              <w:rPr>
                <w:sz w:val="18"/>
                <w:szCs w:val="18"/>
              </w:rPr>
              <w:t>Капитальный ремонт дома культуры, расположенного по адресу: Иркутская область,Тулунский район, с.Бадар, ул.Перфиловская2.</w:t>
            </w:r>
          </w:p>
        </w:tc>
        <w:tc>
          <w:tcPr>
            <w:tcW w:w="581" w:type="pct"/>
            <w:vMerge w:val="restart"/>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r w:rsidRPr="00D75775">
              <w:rPr>
                <w:sz w:val="18"/>
                <w:szCs w:val="18"/>
              </w:rPr>
              <w:t>МКУК «КДЦ с.Бадар»,</w:t>
            </w:r>
          </w:p>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6230,4</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6230,4</w:t>
            </w:r>
          </w:p>
        </w:tc>
      </w:tr>
      <w:tr w:rsidR="00126981" w:rsidRPr="00D75775" w:rsidTr="00126981">
        <w:trPr>
          <w:trHeight w:val="66"/>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62,3</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Pr>
                <w:sz w:val="18"/>
                <w:szCs w:val="18"/>
              </w:rPr>
              <w:t>62</w:t>
            </w:r>
            <w:r w:rsidRPr="00D75775">
              <w:rPr>
                <w:sz w:val="18"/>
                <w:szCs w:val="18"/>
              </w:rPr>
              <w:t>,3</w:t>
            </w:r>
          </w:p>
        </w:tc>
      </w:tr>
      <w:tr w:rsidR="00126981" w:rsidRPr="00D75775" w:rsidTr="00126981">
        <w:trPr>
          <w:trHeight w:val="7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r>
      <w:tr w:rsidR="00126981" w:rsidRPr="00D75775" w:rsidTr="00126981">
        <w:trPr>
          <w:trHeight w:val="265"/>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6168,1</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6168,1</w:t>
            </w:r>
          </w:p>
        </w:tc>
      </w:tr>
      <w:tr w:rsidR="00126981" w:rsidRPr="00D75775" w:rsidTr="00126981">
        <w:trPr>
          <w:trHeight w:val="313"/>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r>
      <w:tr w:rsidR="00126981" w:rsidRPr="00D75775" w:rsidTr="00126981">
        <w:trPr>
          <w:trHeight w:val="265"/>
        </w:trPr>
        <w:tc>
          <w:tcPr>
            <w:tcW w:w="1071" w:type="pct"/>
            <w:vMerge/>
            <w:tcBorders>
              <w:left w:val="single" w:sz="4" w:space="0" w:color="auto"/>
              <w:bottom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r>
      <w:tr w:rsidR="00126981" w:rsidRPr="00D75775" w:rsidTr="00126981">
        <w:trPr>
          <w:trHeight w:val="50"/>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b/>
                <w:sz w:val="18"/>
                <w:szCs w:val="18"/>
                <w:u w:val="single"/>
              </w:rPr>
            </w:pPr>
            <w:r w:rsidRPr="00D75775">
              <w:rPr>
                <w:b/>
                <w:sz w:val="18"/>
                <w:szCs w:val="18"/>
                <w:u w:val="single"/>
              </w:rPr>
              <w:t>Подпрограмма 7</w:t>
            </w:r>
          </w:p>
          <w:p w:rsidR="00126981" w:rsidRPr="00D75775" w:rsidRDefault="00126981" w:rsidP="00126981">
            <w:pPr>
              <w:widowControl w:val="0"/>
              <w:autoSpaceDE w:val="0"/>
              <w:autoSpaceDN w:val="0"/>
              <w:adjustRightInd w:val="0"/>
              <w:rPr>
                <w:b/>
                <w:sz w:val="18"/>
                <w:szCs w:val="18"/>
              </w:rPr>
            </w:pPr>
            <w:r w:rsidRPr="00D75775">
              <w:rPr>
                <w:b/>
                <w:sz w:val="18"/>
                <w:szCs w:val="18"/>
              </w:rPr>
              <w:t>«Энергосбережение и повышение энергетической эффективности на территории Евдокимовского сельского поселения на 2021-2025г»г</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r w:rsidRPr="00D75775">
              <w:rPr>
                <w:sz w:val="18"/>
                <w:szCs w:val="18"/>
              </w:rPr>
              <w:t>Администрация Евдокимовского сельского поселения</w:t>
            </w:r>
          </w:p>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b/>
                <w:sz w:val="18"/>
                <w:szCs w:val="18"/>
              </w:rPr>
            </w:pPr>
            <w:r w:rsidRPr="00D75775">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b/>
                <w:sz w:val="18"/>
                <w:szCs w:val="18"/>
              </w:rPr>
            </w:pPr>
            <w:r w:rsidRPr="00D75775">
              <w:rPr>
                <w:b/>
                <w:sz w:val="18"/>
                <w:szCs w:val="18"/>
              </w:rPr>
              <w:t>10,0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b/>
                <w:sz w:val="18"/>
                <w:szCs w:val="18"/>
              </w:rPr>
            </w:pPr>
            <w:r w:rsidRPr="00D75775">
              <w:rPr>
                <w:b/>
                <w:sz w:val="18"/>
                <w:szCs w:val="18"/>
              </w:rPr>
              <w:t>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b/>
                <w:sz w:val="18"/>
                <w:szCs w:val="18"/>
              </w:rPr>
            </w:pPr>
            <w:r w:rsidRPr="00D75775">
              <w:rPr>
                <w:b/>
                <w:sz w:val="18"/>
                <w:szCs w:val="18"/>
              </w:rPr>
              <w:t>10,0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b/>
                <w:sz w:val="18"/>
                <w:szCs w:val="18"/>
              </w:rPr>
            </w:pPr>
            <w:r w:rsidRPr="00D75775">
              <w:rPr>
                <w:b/>
                <w:sz w:val="18"/>
                <w:szCs w:val="18"/>
              </w:rPr>
              <w:t>30,0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b/>
                <w:sz w:val="18"/>
                <w:szCs w:val="18"/>
              </w:rPr>
            </w:pPr>
            <w:r w:rsidRPr="00D75775">
              <w:rPr>
                <w:b/>
                <w:sz w:val="18"/>
                <w:szCs w:val="18"/>
              </w:rPr>
              <w:t>30,0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b/>
                <w:sz w:val="18"/>
                <w:szCs w:val="18"/>
              </w:rPr>
            </w:pPr>
            <w:r w:rsidRPr="00D75775">
              <w:rPr>
                <w:b/>
                <w:sz w:val="18"/>
                <w:szCs w:val="18"/>
              </w:rPr>
              <w:t>90,0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10,0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10,0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30,0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30,0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90,0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r>
      <w:tr w:rsidR="00126981" w:rsidRPr="00D75775" w:rsidTr="00126981">
        <w:trPr>
          <w:trHeight w:val="12"/>
        </w:trPr>
        <w:tc>
          <w:tcPr>
            <w:tcW w:w="1071" w:type="pct"/>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r>
      <w:tr w:rsidR="00126981" w:rsidRPr="00D75775" w:rsidTr="00126981">
        <w:trPr>
          <w:trHeight w:val="12"/>
        </w:trPr>
        <w:tc>
          <w:tcPr>
            <w:tcW w:w="1071" w:type="pct"/>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r>
      <w:tr w:rsidR="00126981" w:rsidRPr="00D75775" w:rsidTr="00126981">
        <w:trPr>
          <w:trHeight w:val="12"/>
        </w:trPr>
        <w:tc>
          <w:tcPr>
            <w:tcW w:w="1071" w:type="pct"/>
            <w:tcBorders>
              <w:left w:val="single" w:sz="4" w:space="0" w:color="auto"/>
              <w:bottom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r>
      <w:tr w:rsidR="00126981" w:rsidRPr="00D75775" w:rsidTr="00126981">
        <w:trPr>
          <w:trHeight w:val="936"/>
        </w:trPr>
        <w:tc>
          <w:tcPr>
            <w:tcW w:w="1071" w:type="pct"/>
            <w:tcBorders>
              <w:top w:val="single" w:sz="4" w:space="0" w:color="auto"/>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b/>
                <w:sz w:val="18"/>
                <w:szCs w:val="18"/>
                <w:u w:val="single"/>
              </w:rPr>
            </w:pPr>
            <w:r w:rsidRPr="00D75775">
              <w:rPr>
                <w:b/>
                <w:sz w:val="18"/>
                <w:szCs w:val="18"/>
                <w:u w:val="single"/>
              </w:rPr>
              <w:lastRenderedPageBreak/>
              <w:t>Основное мероприятие 7.1</w:t>
            </w:r>
          </w:p>
          <w:p w:rsidR="00126981" w:rsidRPr="00D75775" w:rsidRDefault="00126981" w:rsidP="00126981">
            <w:pPr>
              <w:widowControl w:val="0"/>
              <w:autoSpaceDE w:val="0"/>
              <w:autoSpaceDN w:val="0"/>
              <w:adjustRightInd w:val="0"/>
              <w:rPr>
                <w:sz w:val="18"/>
                <w:szCs w:val="18"/>
              </w:rPr>
            </w:pPr>
            <w:r w:rsidRPr="00D75775">
              <w:rPr>
                <w:sz w:val="18"/>
                <w:szCs w:val="18"/>
              </w:rPr>
              <w:t>Подготовка к отопительному сезону объектов, находящихся в муниципальной собственности, сокращение потерь при передаче и потреблении энергетических ресурсов</w:t>
            </w:r>
          </w:p>
        </w:tc>
        <w:tc>
          <w:tcPr>
            <w:tcW w:w="581" w:type="pc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r w:rsidRPr="00D75775">
              <w:rPr>
                <w:sz w:val="18"/>
                <w:szCs w:val="18"/>
              </w:rPr>
              <w:t>Администрация Евдокимовского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b/>
                <w:sz w:val="18"/>
                <w:szCs w:val="18"/>
              </w:rPr>
            </w:pPr>
            <w:r w:rsidRPr="00D75775">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b/>
                <w:sz w:val="18"/>
                <w:szCs w:val="18"/>
              </w:rPr>
            </w:pPr>
            <w:r w:rsidRPr="00D75775">
              <w:rPr>
                <w:b/>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b/>
                <w:sz w:val="18"/>
                <w:szCs w:val="18"/>
              </w:rPr>
            </w:pPr>
            <w:r w:rsidRPr="00D75775">
              <w:rPr>
                <w:b/>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b/>
                <w:sz w:val="18"/>
                <w:szCs w:val="18"/>
              </w:rPr>
            </w:pPr>
            <w:r w:rsidRPr="00D75775">
              <w:rPr>
                <w:b/>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b/>
                <w:sz w:val="18"/>
                <w:szCs w:val="18"/>
              </w:rPr>
            </w:pPr>
            <w:r w:rsidRPr="00D75775">
              <w:rPr>
                <w:b/>
                <w:sz w:val="18"/>
                <w:szCs w:val="18"/>
              </w:rPr>
              <w:t>20,0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b/>
                <w:sz w:val="18"/>
                <w:szCs w:val="18"/>
              </w:rPr>
            </w:pPr>
            <w:r w:rsidRPr="00D75775">
              <w:rPr>
                <w:b/>
                <w:sz w:val="18"/>
                <w:szCs w:val="18"/>
              </w:rPr>
              <w:t>20,0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b/>
                <w:sz w:val="18"/>
                <w:szCs w:val="18"/>
              </w:rPr>
            </w:pPr>
            <w:r w:rsidRPr="00D75775">
              <w:rPr>
                <w:b/>
                <w:sz w:val="18"/>
                <w:szCs w:val="18"/>
              </w:rPr>
              <w:t>40,0</w:t>
            </w:r>
          </w:p>
        </w:tc>
      </w:tr>
      <w:tr w:rsidR="00126981" w:rsidRPr="00D75775" w:rsidTr="00126981">
        <w:trPr>
          <w:trHeight w:val="12"/>
        </w:trPr>
        <w:tc>
          <w:tcPr>
            <w:tcW w:w="1071" w:type="pct"/>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20,0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20,0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40,0</w:t>
            </w:r>
          </w:p>
        </w:tc>
      </w:tr>
      <w:tr w:rsidR="00126981" w:rsidRPr="00D75775" w:rsidTr="00126981">
        <w:trPr>
          <w:trHeight w:val="12"/>
        </w:trPr>
        <w:tc>
          <w:tcPr>
            <w:tcW w:w="1071" w:type="pct"/>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r>
      <w:tr w:rsidR="00126981" w:rsidRPr="00D75775" w:rsidTr="00126981">
        <w:trPr>
          <w:trHeight w:val="12"/>
        </w:trPr>
        <w:tc>
          <w:tcPr>
            <w:tcW w:w="1071" w:type="pct"/>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r>
      <w:tr w:rsidR="00126981" w:rsidRPr="00D75775" w:rsidTr="00126981">
        <w:trPr>
          <w:trHeight w:val="12"/>
        </w:trPr>
        <w:tc>
          <w:tcPr>
            <w:tcW w:w="1071" w:type="pct"/>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r>
      <w:tr w:rsidR="00126981" w:rsidRPr="00D75775" w:rsidTr="00126981">
        <w:trPr>
          <w:trHeight w:val="12"/>
        </w:trPr>
        <w:tc>
          <w:tcPr>
            <w:tcW w:w="1071" w:type="pct"/>
            <w:tcBorders>
              <w:left w:val="single" w:sz="4" w:space="0" w:color="auto"/>
              <w:bottom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r>
      <w:tr w:rsidR="00126981" w:rsidRPr="00D75775" w:rsidTr="00126981">
        <w:trPr>
          <w:trHeight w:val="12"/>
        </w:trPr>
        <w:tc>
          <w:tcPr>
            <w:tcW w:w="1071"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b/>
                <w:sz w:val="18"/>
                <w:szCs w:val="18"/>
                <w:u w:val="single"/>
              </w:rPr>
            </w:pPr>
            <w:r w:rsidRPr="00D75775">
              <w:rPr>
                <w:b/>
                <w:sz w:val="18"/>
                <w:szCs w:val="18"/>
                <w:u w:val="single"/>
              </w:rPr>
              <w:t>Основное мероприятие 7.2</w:t>
            </w:r>
          </w:p>
          <w:p w:rsidR="00126981" w:rsidRPr="00D75775" w:rsidRDefault="00126981" w:rsidP="00126981">
            <w:pPr>
              <w:widowControl w:val="0"/>
              <w:autoSpaceDE w:val="0"/>
              <w:autoSpaceDN w:val="0"/>
              <w:adjustRightInd w:val="0"/>
              <w:rPr>
                <w:sz w:val="18"/>
                <w:szCs w:val="18"/>
              </w:rPr>
            </w:pPr>
            <w:r w:rsidRPr="00D75775">
              <w:rPr>
                <w:sz w:val="18"/>
                <w:szCs w:val="18"/>
              </w:rPr>
              <w:t>Технические и организационные мероприятия по снижению использования энергоресурсов</w:t>
            </w:r>
          </w:p>
        </w:tc>
        <w:tc>
          <w:tcPr>
            <w:tcW w:w="581" w:type="pct"/>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r w:rsidRPr="00D75775">
              <w:rPr>
                <w:sz w:val="18"/>
                <w:szCs w:val="18"/>
              </w:rPr>
              <w:t>Администрация Евдокимовского сельского поселения</w:t>
            </w: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b/>
                <w:sz w:val="18"/>
                <w:szCs w:val="18"/>
              </w:rPr>
            </w:pPr>
            <w:r w:rsidRPr="00D75775">
              <w:rPr>
                <w:b/>
                <w:sz w:val="18"/>
                <w:szCs w:val="18"/>
              </w:rPr>
              <w:t>Всего</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b/>
                <w:sz w:val="18"/>
                <w:szCs w:val="18"/>
              </w:rPr>
            </w:pPr>
            <w:r w:rsidRPr="00D75775">
              <w:rPr>
                <w:b/>
                <w:sz w:val="18"/>
                <w:szCs w:val="18"/>
              </w:rPr>
              <w:t>10,0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b/>
                <w:sz w:val="18"/>
                <w:szCs w:val="18"/>
              </w:rPr>
            </w:pPr>
            <w:r w:rsidRPr="00D75775">
              <w:rPr>
                <w:b/>
                <w:sz w:val="18"/>
                <w:szCs w:val="18"/>
              </w:rPr>
              <w:t>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b/>
                <w:sz w:val="18"/>
                <w:szCs w:val="18"/>
              </w:rPr>
            </w:pPr>
            <w:r w:rsidRPr="00D75775">
              <w:rPr>
                <w:b/>
                <w:sz w:val="18"/>
                <w:szCs w:val="18"/>
              </w:rPr>
              <w:t>10,0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b/>
                <w:sz w:val="18"/>
                <w:szCs w:val="18"/>
              </w:rPr>
            </w:pPr>
            <w:r w:rsidRPr="00D75775">
              <w:rPr>
                <w:b/>
                <w:sz w:val="18"/>
                <w:szCs w:val="18"/>
              </w:rPr>
              <w:t>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b/>
                <w:sz w:val="18"/>
                <w:szCs w:val="18"/>
              </w:rPr>
            </w:pPr>
            <w:r w:rsidRPr="00D75775">
              <w:rPr>
                <w:b/>
                <w:sz w:val="18"/>
                <w:szCs w:val="18"/>
              </w:rPr>
              <w:t>10,0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b/>
                <w:sz w:val="18"/>
                <w:szCs w:val="18"/>
              </w:rPr>
            </w:pPr>
            <w:r w:rsidRPr="00D75775">
              <w:rPr>
                <w:b/>
                <w:sz w:val="18"/>
                <w:szCs w:val="18"/>
              </w:rPr>
              <w:t>50,0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МБ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10,0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10,0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10,0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10,0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50,0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РБ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ОБ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r>
      <w:tr w:rsidR="00126981" w:rsidRPr="00D75775" w:rsidTr="00126981">
        <w:trPr>
          <w:trHeight w:val="12"/>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ФБ</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r>
      <w:tr w:rsidR="00126981" w:rsidRPr="00D75775" w:rsidTr="00126981">
        <w:trPr>
          <w:trHeight w:val="338"/>
        </w:trPr>
        <w:tc>
          <w:tcPr>
            <w:tcW w:w="1071" w:type="pct"/>
            <w:vMerge/>
            <w:tcBorders>
              <w:left w:val="single" w:sz="4" w:space="0" w:color="auto"/>
              <w:right w:val="single" w:sz="4" w:space="0" w:color="auto"/>
            </w:tcBorders>
            <w:tcMar>
              <w:top w:w="102" w:type="dxa"/>
              <w:left w:w="62" w:type="dxa"/>
              <w:bottom w:w="102" w:type="dxa"/>
              <w:right w:w="62" w:type="dxa"/>
            </w:tcMar>
          </w:tcPr>
          <w:p w:rsidR="00126981" w:rsidRPr="00D75775" w:rsidRDefault="00126981" w:rsidP="00126981">
            <w:pPr>
              <w:widowControl w:val="0"/>
              <w:autoSpaceDE w:val="0"/>
              <w:autoSpaceDN w:val="0"/>
              <w:adjustRightInd w:val="0"/>
              <w:rPr>
                <w:sz w:val="18"/>
                <w:szCs w:val="18"/>
              </w:rPr>
            </w:pPr>
          </w:p>
        </w:tc>
        <w:tc>
          <w:tcPr>
            <w:tcW w:w="581" w:type="pct"/>
            <w:vMerge/>
            <w:tcBorders>
              <w:left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rPr>
                <w:sz w:val="18"/>
                <w:szCs w:val="18"/>
              </w:rPr>
            </w:pPr>
          </w:p>
        </w:tc>
        <w:tc>
          <w:tcPr>
            <w:tcW w:w="71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widowControl w:val="0"/>
              <w:autoSpaceDE w:val="0"/>
              <w:autoSpaceDN w:val="0"/>
              <w:adjustRightInd w:val="0"/>
              <w:spacing w:line="14" w:lineRule="atLeast"/>
              <w:jc w:val="center"/>
              <w:rPr>
                <w:sz w:val="18"/>
                <w:szCs w:val="18"/>
              </w:rPr>
            </w:pPr>
            <w:r w:rsidRPr="00D75775">
              <w:rPr>
                <w:sz w:val="18"/>
                <w:szCs w:val="18"/>
              </w:rPr>
              <w:t>ИИ</w:t>
            </w:r>
          </w:p>
        </w:tc>
        <w:tc>
          <w:tcPr>
            <w:tcW w:w="491"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53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4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40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c>
          <w:tcPr>
            <w:tcW w:w="35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26981" w:rsidRPr="00D75775" w:rsidRDefault="00126981" w:rsidP="00126981">
            <w:pPr>
              <w:spacing w:line="14" w:lineRule="atLeast"/>
              <w:jc w:val="center"/>
              <w:rPr>
                <w:sz w:val="18"/>
                <w:szCs w:val="18"/>
              </w:rPr>
            </w:pPr>
            <w:r w:rsidRPr="00D75775">
              <w:rPr>
                <w:sz w:val="18"/>
                <w:szCs w:val="18"/>
              </w:rPr>
              <w:t>0</w:t>
            </w:r>
          </w:p>
        </w:tc>
      </w:tr>
      <w:tr w:rsidR="00126981" w:rsidRPr="00D75775" w:rsidTr="00126981">
        <w:tblPrEx>
          <w:tblBorders>
            <w:top w:val="single" w:sz="4" w:space="0" w:color="auto"/>
          </w:tblBorders>
          <w:tblCellMar>
            <w:top w:w="0" w:type="dxa"/>
            <w:left w:w="108" w:type="dxa"/>
            <w:bottom w:w="0" w:type="dxa"/>
            <w:right w:w="108" w:type="dxa"/>
          </w:tblCellMar>
        </w:tblPrEx>
        <w:trPr>
          <w:gridAfter w:val="7"/>
          <w:wAfter w:w="3348" w:type="pct"/>
          <w:trHeight w:val="100"/>
        </w:trPr>
        <w:tc>
          <w:tcPr>
            <w:tcW w:w="1652" w:type="pct"/>
            <w:gridSpan w:val="2"/>
            <w:tcBorders>
              <w:top w:val="single" w:sz="4" w:space="0" w:color="auto"/>
            </w:tcBorders>
          </w:tcPr>
          <w:p w:rsidR="00126981" w:rsidRPr="00D75775" w:rsidRDefault="00126981" w:rsidP="00126981">
            <w:pPr>
              <w:widowControl w:val="0"/>
              <w:autoSpaceDE w:val="0"/>
              <w:autoSpaceDN w:val="0"/>
              <w:adjustRightInd w:val="0"/>
              <w:outlineLvl w:val="3"/>
              <w:rPr>
                <w:b/>
              </w:rPr>
            </w:pPr>
          </w:p>
        </w:tc>
      </w:tr>
    </w:tbl>
    <w:p w:rsidR="00126981" w:rsidRPr="003430DF" w:rsidRDefault="00126981" w:rsidP="00126981">
      <w:pPr>
        <w:widowControl w:val="0"/>
        <w:autoSpaceDE w:val="0"/>
        <w:autoSpaceDN w:val="0"/>
        <w:adjustRightInd w:val="0"/>
        <w:outlineLvl w:val="3"/>
        <w:rPr>
          <w:b/>
        </w:rPr>
        <w:sectPr w:rsidR="00126981" w:rsidRPr="003430DF" w:rsidSect="00126981">
          <w:pgSz w:w="16838" w:h="11906" w:orient="landscape"/>
          <w:pgMar w:top="1134" w:right="284" w:bottom="1701" w:left="567" w:header="709" w:footer="709" w:gutter="0"/>
          <w:cols w:space="708"/>
          <w:docGrid w:linePitch="360"/>
        </w:sectPr>
      </w:pPr>
    </w:p>
    <w:p w:rsidR="00126981" w:rsidRPr="00CE0DCF" w:rsidRDefault="00126981" w:rsidP="00126981">
      <w:pPr>
        <w:widowControl w:val="0"/>
        <w:autoSpaceDE w:val="0"/>
        <w:autoSpaceDN w:val="0"/>
        <w:adjustRightInd w:val="0"/>
        <w:jc w:val="right"/>
      </w:pPr>
      <w:bookmarkStart w:id="1" w:name="Par313"/>
      <w:bookmarkStart w:id="2" w:name="Par371"/>
      <w:bookmarkEnd w:id="1"/>
      <w:bookmarkEnd w:id="2"/>
      <w:r w:rsidRPr="00CE0DCF">
        <w:lastRenderedPageBreak/>
        <w:t>Приложение №5</w:t>
      </w:r>
    </w:p>
    <w:p w:rsidR="00126981" w:rsidRPr="00CE0DCF" w:rsidRDefault="00126981" w:rsidP="00126981">
      <w:pPr>
        <w:widowControl w:val="0"/>
        <w:autoSpaceDE w:val="0"/>
        <w:autoSpaceDN w:val="0"/>
        <w:adjustRightInd w:val="0"/>
        <w:jc w:val="right"/>
      </w:pPr>
      <w:r w:rsidRPr="00CE0DCF">
        <w:t xml:space="preserve"> к муниципальной программе </w:t>
      </w:r>
    </w:p>
    <w:p w:rsidR="00126981" w:rsidRPr="00CE0DCF" w:rsidRDefault="00126981" w:rsidP="00126981">
      <w:pPr>
        <w:pStyle w:val="ConsPlusNonformat"/>
        <w:ind w:firstLine="709"/>
        <w:jc w:val="right"/>
        <w:rPr>
          <w:rFonts w:ascii="Times New Roman" w:hAnsi="Times New Roman" w:cs="Times New Roman"/>
          <w:sz w:val="22"/>
          <w:szCs w:val="22"/>
        </w:rPr>
      </w:pPr>
      <w:r w:rsidRPr="00CE0DCF">
        <w:rPr>
          <w:rFonts w:ascii="Times New Roman" w:hAnsi="Times New Roman" w:cs="Times New Roman"/>
          <w:b/>
          <w:sz w:val="22"/>
          <w:szCs w:val="22"/>
        </w:rPr>
        <w:t>«</w:t>
      </w:r>
      <w:r w:rsidRPr="00CE0DCF">
        <w:rPr>
          <w:rFonts w:ascii="Times New Roman" w:hAnsi="Times New Roman" w:cs="Times New Roman"/>
          <w:sz w:val="22"/>
          <w:szCs w:val="22"/>
        </w:rPr>
        <w:t xml:space="preserve">Социально-экономическое развитие </w:t>
      </w:r>
    </w:p>
    <w:p w:rsidR="00126981" w:rsidRPr="00CE0DCF" w:rsidRDefault="00126981" w:rsidP="00126981">
      <w:pPr>
        <w:widowControl w:val="0"/>
        <w:autoSpaceDE w:val="0"/>
        <w:autoSpaceDN w:val="0"/>
        <w:adjustRightInd w:val="0"/>
        <w:jc w:val="right"/>
        <w:outlineLvl w:val="2"/>
      </w:pPr>
      <w:r w:rsidRPr="00CE0DCF">
        <w:t>Территории Евдокимовского сельского поселения»</w:t>
      </w:r>
    </w:p>
    <w:p w:rsidR="00126981" w:rsidRPr="00CE0DCF" w:rsidRDefault="00126981" w:rsidP="00126981">
      <w:pPr>
        <w:widowControl w:val="0"/>
        <w:autoSpaceDE w:val="0"/>
        <w:autoSpaceDN w:val="0"/>
        <w:adjustRightInd w:val="0"/>
        <w:jc w:val="right"/>
        <w:outlineLvl w:val="2"/>
      </w:pPr>
      <w:r w:rsidRPr="00CE0DCF">
        <w:t xml:space="preserve"> на 2021-2025годы</w:t>
      </w:r>
    </w:p>
    <w:p w:rsidR="00126981" w:rsidRPr="00645527" w:rsidRDefault="00126981" w:rsidP="00126981">
      <w:pPr>
        <w:widowControl w:val="0"/>
        <w:autoSpaceDE w:val="0"/>
        <w:autoSpaceDN w:val="0"/>
        <w:adjustRightInd w:val="0"/>
        <w:jc w:val="right"/>
        <w:outlineLvl w:val="2"/>
      </w:pPr>
    </w:p>
    <w:p w:rsidR="00126981" w:rsidRPr="00CE0DCF" w:rsidRDefault="00126981" w:rsidP="00126981">
      <w:pPr>
        <w:widowControl w:val="0"/>
        <w:autoSpaceDE w:val="0"/>
        <w:autoSpaceDN w:val="0"/>
        <w:adjustRightInd w:val="0"/>
        <w:jc w:val="center"/>
        <w:outlineLvl w:val="2"/>
        <w:rPr>
          <w:b/>
        </w:rPr>
      </w:pPr>
      <w:r w:rsidRPr="00CE0DCF">
        <w:rPr>
          <w:b/>
        </w:rPr>
        <w:t xml:space="preserve">ПОДПРОГРАММА «ОБЕСПЕЧЕНИЕ ДЕЯТЕЛЬНОСТИ ГЛАВЫ ЕВДОКИМОВСКОГО СЕЛЬСКОГО ПОСЕЛЕНИЯ И АДМИНИСТРАЦИИ ЕВДОКИМОВСКОГО СЕЛЬСКОГО ПОСЕЛЕНИЯ НА 2021-2025гг» </w:t>
      </w:r>
    </w:p>
    <w:p w:rsidR="00126981" w:rsidRPr="00CE0DCF" w:rsidRDefault="00126981" w:rsidP="00126981">
      <w:pPr>
        <w:widowControl w:val="0"/>
        <w:autoSpaceDE w:val="0"/>
        <w:autoSpaceDN w:val="0"/>
        <w:adjustRightInd w:val="0"/>
        <w:jc w:val="center"/>
        <w:outlineLvl w:val="2"/>
      </w:pPr>
    </w:p>
    <w:p w:rsidR="00126981" w:rsidRPr="00CE0DCF" w:rsidRDefault="00126981" w:rsidP="00126981">
      <w:pPr>
        <w:widowControl w:val="0"/>
        <w:autoSpaceDE w:val="0"/>
        <w:autoSpaceDN w:val="0"/>
        <w:adjustRightInd w:val="0"/>
        <w:jc w:val="center"/>
        <w:outlineLvl w:val="2"/>
      </w:pPr>
      <w:r w:rsidRPr="00CE0DCF">
        <w:t xml:space="preserve">Паспорт подпрограммы «Обеспечение деятельности главы Евдокимовского сельского поселения и администрации Евдокимовского сельского поселения на 2021-2025гг» муниципальной программы «Социально-экономическое развитие территории Евдокимовского сельского поселения на 2021-2025 годы» (далее соответственно-подпрограмма, муниципальная программа) </w:t>
      </w:r>
    </w:p>
    <w:p w:rsidR="00126981" w:rsidRPr="00B90254" w:rsidRDefault="00126981" w:rsidP="00126981">
      <w:pPr>
        <w:widowControl w:val="0"/>
        <w:autoSpaceDE w:val="0"/>
        <w:autoSpaceDN w:val="0"/>
        <w:adjustRightInd w:val="0"/>
        <w:jc w:val="center"/>
        <w:outlineLvl w:val="2"/>
        <w:rPr>
          <w:smallCaps/>
        </w:rPr>
      </w:pPr>
    </w:p>
    <w:tbl>
      <w:tblPr>
        <w:tblW w:w="5472" w:type="pct"/>
        <w:tblInd w:w="-505" w:type="dxa"/>
        <w:tblCellMar>
          <w:top w:w="75" w:type="dxa"/>
          <w:left w:w="0" w:type="dxa"/>
          <w:bottom w:w="75" w:type="dxa"/>
          <w:right w:w="0" w:type="dxa"/>
        </w:tblCellMar>
        <w:tblLook w:val="0000" w:firstRow="0" w:lastRow="0" w:firstColumn="0" w:lastColumn="0" w:noHBand="0" w:noVBand="0"/>
      </w:tblPr>
      <w:tblGrid>
        <w:gridCol w:w="4031"/>
        <w:gridCol w:w="6506"/>
      </w:tblGrid>
      <w:tr w:rsidR="00126981" w:rsidRPr="005A2A39" w:rsidTr="00126981">
        <w:tc>
          <w:tcPr>
            <w:tcW w:w="191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981" w:rsidRPr="00CE0DCF" w:rsidRDefault="00126981" w:rsidP="00126981">
            <w:pPr>
              <w:widowControl w:val="0"/>
              <w:autoSpaceDE w:val="0"/>
              <w:autoSpaceDN w:val="0"/>
              <w:adjustRightInd w:val="0"/>
            </w:pPr>
            <w:r w:rsidRPr="00CE0DCF">
              <w:t>Ресурсное обеспечение подпрограммы</w:t>
            </w:r>
          </w:p>
        </w:tc>
        <w:tc>
          <w:tcPr>
            <w:tcW w:w="308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981" w:rsidRPr="00CE0DCF" w:rsidRDefault="00126981" w:rsidP="00126981">
            <w:pPr>
              <w:widowControl w:val="0"/>
              <w:autoSpaceDE w:val="0"/>
              <w:autoSpaceDN w:val="0"/>
              <w:adjustRightInd w:val="0"/>
            </w:pPr>
            <w:r w:rsidRPr="00CE0DCF">
              <w:t>Предполагаемый общий объем финансирования муниципальной подпрограммы составляет</w:t>
            </w:r>
            <w:r>
              <w:t>:</w:t>
            </w:r>
            <w:r w:rsidRPr="00CE0DCF">
              <w:t xml:space="preserve"> </w:t>
            </w:r>
            <w:r>
              <w:t>41741,3</w:t>
            </w:r>
            <w:r w:rsidRPr="00CE0DCF">
              <w:t xml:space="preserve"> тыс. руб., в том числе по годам:</w:t>
            </w:r>
          </w:p>
          <w:p w:rsidR="00126981" w:rsidRPr="00CE0DCF" w:rsidRDefault="00126981" w:rsidP="00126981">
            <w:pPr>
              <w:widowControl w:val="0"/>
              <w:autoSpaceDE w:val="0"/>
              <w:autoSpaceDN w:val="0"/>
              <w:adjustRightInd w:val="0"/>
            </w:pPr>
            <w:r w:rsidRPr="00CE0DCF">
              <w:t xml:space="preserve">2021год </w:t>
            </w:r>
            <w:r>
              <w:t>–</w:t>
            </w:r>
            <w:r w:rsidRPr="00CE0DCF">
              <w:t xml:space="preserve"> </w:t>
            </w:r>
            <w:r>
              <w:t>9169,1</w:t>
            </w:r>
            <w:r w:rsidRPr="00CE0DCF">
              <w:t xml:space="preserve"> тыс. руб.;</w:t>
            </w:r>
          </w:p>
          <w:p w:rsidR="00126981" w:rsidRPr="00CE0DCF" w:rsidRDefault="00126981" w:rsidP="00126981">
            <w:pPr>
              <w:widowControl w:val="0"/>
              <w:autoSpaceDE w:val="0"/>
              <w:autoSpaceDN w:val="0"/>
              <w:adjustRightInd w:val="0"/>
            </w:pPr>
            <w:r w:rsidRPr="00CE0DCF">
              <w:t>2022год - 7110,1тыс. руб.;</w:t>
            </w:r>
          </w:p>
          <w:p w:rsidR="00126981" w:rsidRPr="00CE0DCF" w:rsidRDefault="00126981" w:rsidP="00126981">
            <w:pPr>
              <w:widowControl w:val="0"/>
              <w:autoSpaceDE w:val="0"/>
              <w:autoSpaceDN w:val="0"/>
              <w:adjustRightInd w:val="0"/>
            </w:pPr>
            <w:r w:rsidRPr="00CE0DCF">
              <w:t>2023год - 7115,8 тыс. руб.;</w:t>
            </w:r>
          </w:p>
          <w:p w:rsidR="00126981" w:rsidRPr="00CE0DCF" w:rsidRDefault="00126981" w:rsidP="00126981">
            <w:pPr>
              <w:widowControl w:val="0"/>
              <w:autoSpaceDE w:val="0"/>
              <w:autoSpaceDN w:val="0"/>
              <w:adjustRightInd w:val="0"/>
            </w:pPr>
            <w:r w:rsidRPr="00CE0DCF">
              <w:t>2024год -  9407,6 тыс. руб.;</w:t>
            </w:r>
          </w:p>
          <w:p w:rsidR="00126981" w:rsidRPr="00CE0DCF" w:rsidRDefault="00126981" w:rsidP="00126981">
            <w:pPr>
              <w:widowControl w:val="0"/>
              <w:autoSpaceDE w:val="0"/>
              <w:autoSpaceDN w:val="0"/>
              <w:adjustRightInd w:val="0"/>
            </w:pPr>
            <w:r w:rsidRPr="00CE0DCF">
              <w:t xml:space="preserve">2025год </w:t>
            </w:r>
            <w:r>
              <w:t>–</w:t>
            </w:r>
            <w:r w:rsidRPr="00CE0DCF">
              <w:t xml:space="preserve"> </w:t>
            </w:r>
            <w:r>
              <w:t>8938,7</w:t>
            </w:r>
            <w:r w:rsidRPr="00CE0DCF">
              <w:t>тыс.руб.</w:t>
            </w:r>
          </w:p>
          <w:p w:rsidR="00126981" w:rsidRPr="00CE0DCF" w:rsidRDefault="00126981" w:rsidP="00126981">
            <w:pPr>
              <w:widowControl w:val="0"/>
              <w:autoSpaceDE w:val="0"/>
              <w:autoSpaceDN w:val="0"/>
              <w:adjustRightInd w:val="0"/>
            </w:pPr>
            <w:r w:rsidRPr="00CE0DCF">
              <w:t>Объем финансирования за счет средств бюджета Евдокимовского сельского поселения составляет</w:t>
            </w:r>
            <w:r>
              <w:t>: 40595,2</w:t>
            </w:r>
            <w:r w:rsidRPr="00CE0DCF">
              <w:t xml:space="preserve"> тыс. руб. в том числе по годам:</w:t>
            </w:r>
          </w:p>
          <w:p w:rsidR="00126981" w:rsidRPr="00CE0DCF" w:rsidRDefault="00126981" w:rsidP="00126981">
            <w:pPr>
              <w:widowControl w:val="0"/>
              <w:autoSpaceDE w:val="0"/>
              <w:autoSpaceDN w:val="0"/>
              <w:adjustRightInd w:val="0"/>
            </w:pPr>
            <w:r w:rsidRPr="00CE0DCF">
              <w:t xml:space="preserve">2021год </w:t>
            </w:r>
            <w:r>
              <w:t>–</w:t>
            </w:r>
            <w:r w:rsidRPr="00CE0DCF">
              <w:t xml:space="preserve"> </w:t>
            </w:r>
            <w:r>
              <w:t>8567,3</w:t>
            </w:r>
            <w:r w:rsidRPr="00CE0DCF">
              <w:t xml:space="preserve"> тыс. руб.;</w:t>
            </w:r>
          </w:p>
          <w:p w:rsidR="00126981" w:rsidRPr="00CE0DCF" w:rsidRDefault="00126981" w:rsidP="00126981">
            <w:pPr>
              <w:widowControl w:val="0"/>
              <w:autoSpaceDE w:val="0"/>
              <w:autoSpaceDN w:val="0"/>
              <w:adjustRightInd w:val="0"/>
            </w:pPr>
            <w:r w:rsidRPr="00CE0DCF">
              <w:t>2022год - 6970,6 тыс. руб.;</w:t>
            </w:r>
          </w:p>
          <w:p w:rsidR="00126981" w:rsidRPr="00CE0DCF" w:rsidRDefault="00126981" w:rsidP="00126981">
            <w:pPr>
              <w:widowControl w:val="0"/>
              <w:autoSpaceDE w:val="0"/>
              <w:autoSpaceDN w:val="0"/>
              <w:adjustRightInd w:val="0"/>
            </w:pPr>
            <w:r w:rsidRPr="00CE0DCF">
              <w:t>2023год - 6970,6 тыс. руб.;</w:t>
            </w:r>
          </w:p>
          <w:p w:rsidR="00126981" w:rsidRPr="00CE0DCF" w:rsidRDefault="00126981" w:rsidP="00126981">
            <w:pPr>
              <w:widowControl w:val="0"/>
              <w:autoSpaceDE w:val="0"/>
              <w:autoSpaceDN w:val="0"/>
              <w:adjustRightInd w:val="0"/>
            </w:pPr>
            <w:r w:rsidRPr="00CE0DCF">
              <w:t>2024год - 9277,8 тыс. руб.;</w:t>
            </w:r>
          </w:p>
          <w:p w:rsidR="00126981" w:rsidRDefault="00126981" w:rsidP="00126981">
            <w:pPr>
              <w:widowControl w:val="0"/>
              <w:autoSpaceDE w:val="0"/>
              <w:autoSpaceDN w:val="0"/>
              <w:adjustRightInd w:val="0"/>
            </w:pPr>
            <w:r w:rsidRPr="00CE0DCF">
              <w:t xml:space="preserve">2025год </w:t>
            </w:r>
            <w:r>
              <w:t>– 8808,9</w:t>
            </w:r>
            <w:r w:rsidRPr="00CE0DCF">
              <w:t xml:space="preserve"> тыс.руб.</w:t>
            </w:r>
          </w:p>
          <w:p w:rsidR="00126981" w:rsidRPr="00CE0DCF" w:rsidRDefault="00126981" w:rsidP="00126981">
            <w:pPr>
              <w:widowControl w:val="0"/>
              <w:autoSpaceDE w:val="0"/>
              <w:autoSpaceDN w:val="0"/>
              <w:adjustRightInd w:val="0"/>
            </w:pPr>
            <w:r w:rsidRPr="00CE0DCF">
              <w:t>Прогнозный объем финансиро</w:t>
            </w:r>
            <w:r>
              <w:t>вания за счет средств районного</w:t>
            </w:r>
            <w:r w:rsidRPr="00CE0DCF">
              <w:t xml:space="preserve"> бюджета составляет</w:t>
            </w:r>
            <w:r>
              <w:t>: 463,8</w:t>
            </w:r>
            <w:r w:rsidRPr="00CE0DCF">
              <w:t xml:space="preserve"> тыс. руб., в том числе по годам:</w:t>
            </w:r>
          </w:p>
          <w:p w:rsidR="00126981" w:rsidRPr="00CE0DCF" w:rsidRDefault="00126981" w:rsidP="00126981">
            <w:pPr>
              <w:widowControl w:val="0"/>
              <w:autoSpaceDE w:val="0"/>
              <w:autoSpaceDN w:val="0"/>
              <w:adjustRightInd w:val="0"/>
            </w:pPr>
            <w:r>
              <w:t>2021год -463,8</w:t>
            </w:r>
            <w:r w:rsidRPr="00CE0DCF">
              <w:t xml:space="preserve"> тыс. руб.;</w:t>
            </w:r>
          </w:p>
          <w:p w:rsidR="00126981" w:rsidRPr="00CE0DCF" w:rsidRDefault="00126981" w:rsidP="00126981">
            <w:pPr>
              <w:widowControl w:val="0"/>
              <w:autoSpaceDE w:val="0"/>
              <w:autoSpaceDN w:val="0"/>
              <w:adjustRightInd w:val="0"/>
            </w:pPr>
            <w:r>
              <w:t>2022год - 0,0</w:t>
            </w:r>
            <w:r w:rsidRPr="00CE0DCF">
              <w:t xml:space="preserve"> тыс. руб.;</w:t>
            </w:r>
          </w:p>
          <w:p w:rsidR="00126981" w:rsidRPr="00CE0DCF" w:rsidRDefault="00126981" w:rsidP="00126981">
            <w:pPr>
              <w:widowControl w:val="0"/>
              <w:autoSpaceDE w:val="0"/>
              <w:autoSpaceDN w:val="0"/>
              <w:adjustRightInd w:val="0"/>
            </w:pPr>
            <w:r>
              <w:t>2023год - 0,0</w:t>
            </w:r>
            <w:r w:rsidRPr="00CE0DCF">
              <w:t xml:space="preserve"> тыс. руб.;</w:t>
            </w:r>
          </w:p>
          <w:p w:rsidR="00126981" w:rsidRPr="00CE0DCF" w:rsidRDefault="00126981" w:rsidP="00126981">
            <w:pPr>
              <w:widowControl w:val="0"/>
              <w:autoSpaceDE w:val="0"/>
              <w:autoSpaceDN w:val="0"/>
              <w:adjustRightInd w:val="0"/>
            </w:pPr>
            <w:r>
              <w:t>2024год - 0,0</w:t>
            </w:r>
            <w:r w:rsidRPr="00CE0DCF">
              <w:t xml:space="preserve"> тыс. руб.;</w:t>
            </w:r>
          </w:p>
          <w:p w:rsidR="00126981" w:rsidRPr="00CE0DCF" w:rsidRDefault="00126981" w:rsidP="00126981">
            <w:pPr>
              <w:widowControl w:val="0"/>
              <w:autoSpaceDE w:val="0"/>
              <w:autoSpaceDN w:val="0"/>
              <w:adjustRightInd w:val="0"/>
            </w:pPr>
            <w:r>
              <w:t>2025год - 0,0 тыс. руб.</w:t>
            </w:r>
          </w:p>
          <w:p w:rsidR="00126981" w:rsidRPr="00CE0DCF" w:rsidRDefault="00126981" w:rsidP="00126981">
            <w:pPr>
              <w:widowControl w:val="0"/>
              <w:autoSpaceDE w:val="0"/>
              <w:autoSpaceDN w:val="0"/>
              <w:adjustRightInd w:val="0"/>
            </w:pPr>
            <w:r w:rsidRPr="00CE0DCF">
              <w:t>Прогнозный объем финансирования за счет средств областного бюджета составляет</w:t>
            </w:r>
            <w:r>
              <w:t>:</w:t>
            </w:r>
            <w:r w:rsidRPr="00CE0DCF">
              <w:t xml:space="preserve"> 3,5 тыс. руб., в том числе по годам:</w:t>
            </w:r>
          </w:p>
          <w:p w:rsidR="00126981" w:rsidRPr="00CE0DCF" w:rsidRDefault="00126981" w:rsidP="00126981">
            <w:pPr>
              <w:widowControl w:val="0"/>
              <w:autoSpaceDE w:val="0"/>
              <w:autoSpaceDN w:val="0"/>
              <w:adjustRightInd w:val="0"/>
            </w:pPr>
            <w:r w:rsidRPr="00CE0DCF">
              <w:t>2021год -0,7 тыс. руб.;</w:t>
            </w:r>
          </w:p>
          <w:p w:rsidR="00126981" w:rsidRPr="00CE0DCF" w:rsidRDefault="00126981" w:rsidP="00126981">
            <w:pPr>
              <w:widowControl w:val="0"/>
              <w:autoSpaceDE w:val="0"/>
              <w:autoSpaceDN w:val="0"/>
              <w:adjustRightInd w:val="0"/>
            </w:pPr>
            <w:r w:rsidRPr="00CE0DCF">
              <w:t>2022год - 0,7 тыс. руб.;</w:t>
            </w:r>
          </w:p>
          <w:p w:rsidR="00126981" w:rsidRPr="00CE0DCF" w:rsidRDefault="00126981" w:rsidP="00126981">
            <w:pPr>
              <w:widowControl w:val="0"/>
              <w:autoSpaceDE w:val="0"/>
              <w:autoSpaceDN w:val="0"/>
              <w:adjustRightInd w:val="0"/>
            </w:pPr>
            <w:r w:rsidRPr="00CE0DCF">
              <w:t>2023год - 0,7 тыс. руб.;</w:t>
            </w:r>
          </w:p>
          <w:p w:rsidR="00126981" w:rsidRPr="00CE0DCF" w:rsidRDefault="00126981" w:rsidP="00126981">
            <w:pPr>
              <w:widowControl w:val="0"/>
              <w:autoSpaceDE w:val="0"/>
              <w:autoSpaceDN w:val="0"/>
              <w:adjustRightInd w:val="0"/>
            </w:pPr>
            <w:r w:rsidRPr="00CE0DCF">
              <w:t>2024год - 0,7 тыс. руб.;</w:t>
            </w:r>
          </w:p>
          <w:p w:rsidR="00126981" w:rsidRPr="00CE0DCF" w:rsidRDefault="00126981" w:rsidP="00126981">
            <w:pPr>
              <w:widowControl w:val="0"/>
              <w:autoSpaceDE w:val="0"/>
              <w:autoSpaceDN w:val="0"/>
              <w:adjustRightInd w:val="0"/>
            </w:pPr>
            <w:r w:rsidRPr="00CE0DCF">
              <w:t>2025год - 0,7 тыс. руб.</w:t>
            </w:r>
          </w:p>
          <w:p w:rsidR="00126981" w:rsidRPr="00CE0DCF" w:rsidRDefault="00126981" w:rsidP="00126981">
            <w:pPr>
              <w:widowControl w:val="0"/>
              <w:autoSpaceDE w:val="0"/>
              <w:autoSpaceDN w:val="0"/>
              <w:adjustRightInd w:val="0"/>
            </w:pPr>
            <w:r w:rsidRPr="00CE0DCF">
              <w:t>Прогнозный объем финансирования за счет средств федерального бюджета составляет</w:t>
            </w:r>
            <w:r>
              <w:t>:</w:t>
            </w:r>
            <w:r w:rsidRPr="00CE0DCF">
              <w:t xml:space="preserve"> 678,8 тыс. руб., в том числе по годам:</w:t>
            </w:r>
          </w:p>
          <w:p w:rsidR="00126981" w:rsidRPr="00CE0DCF" w:rsidRDefault="00126981" w:rsidP="00126981">
            <w:pPr>
              <w:widowControl w:val="0"/>
              <w:autoSpaceDE w:val="0"/>
              <w:autoSpaceDN w:val="0"/>
              <w:adjustRightInd w:val="0"/>
            </w:pPr>
            <w:r w:rsidRPr="00CE0DCF">
              <w:t>2021год - 137,3 тыс. руб.;</w:t>
            </w:r>
          </w:p>
          <w:p w:rsidR="00126981" w:rsidRPr="00CE0DCF" w:rsidRDefault="00126981" w:rsidP="00126981">
            <w:pPr>
              <w:widowControl w:val="0"/>
              <w:autoSpaceDE w:val="0"/>
              <w:autoSpaceDN w:val="0"/>
              <w:adjustRightInd w:val="0"/>
            </w:pPr>
            <w:r w:rsidRPr="00CE0DCF">
              <w:lastRenderedPageBreak/>
              <w:t>2022год - 138,8 тыс. руб.;</w:t>
            </w:r>
          </w:p>
          <w:p w:rsidR="00126981" w:rsidRPr="00CE0DCF" w:rsidRDefault="00126981" w:rsidP="00126981">
            <w:pPr>
              <w:widowControl w:val="0"/>
              <w:autoSpaceDE w:val="0"/>
              <w:autoSpaceDN w:val="0"/>
              <w:adjustRightInd w:val="0"/>
            </w:pPr>
            <w:r w:rsidRPr="00CE0DCF">
              <w:t>2023год - 144,5 тыс. руб.;</w:t>
            </w:r>
          </w:p>
          <w:p w:rsidR="00126981" w:rsidRPr="00CE0DCF" w:rsidRDefault="00126981" w:rsidP="00126981">
            <w:pPr>
              <w:widowControl w:val="0"/>
              <w:autoSpaceDE w:val="0"/>
              <w:autoSpaceDN w:val="0"/>
              <w:adjustRightInd w:val="0"/>
            </w:pPr>
            <w:r w:rsidRPr="00CE0DCF">
              <w:t>2024год - 129,1 тыс. руб.;</w:t>
            </w:r>
          </w:p>
          <w:p w:rsidR="00126981" w:rsidRPr="00CE0DCF" w:rsidRDefault="00126981" w:rsidP="00126981">
            <w:pPr>
              <w:widowControl w:val="0"/>
              <w:autoSpaceDE w:val="0"/>
              <w:autoSpaceDN w:val="0"/>
              <w:adjustRightInd w:val="0"/>
            </w:pPr>
            <w:r w:rsidRPr="00CE0DCF">
              <w:t>2025год - 129,1 тыс. руб.</w:t>
            </w:r>
          </w:p>
        </w:tc>
      </w:tr>
    </w:tbl>
    <w:p w:rsidR="00126981" w:rsidRDefault="00126981" w:rsidP="00126981">
      <w:pPr>
        <w:widowControl w:val="0"/>
        <w:autoSpaceDE w:val="0"/>
        <w:autoSpaceDN w:val="0"/>
        <w:adjustRightInd w:val="0"/>
        <w:jc w:val="right"/>
      </w:pPr>
    </w:p>
    <w:p w:rsidR="00126981" w:rsidRDefault="00126981" w:rsidP="00126981">
      <w:pPr>
        <w:widowControl w:val="0"/>
        <w:autoSpaceDE w:val="0"/>
        <w:autoSpaceDN w:val="0"/>
        <w:adjustRightInd w:val="0"/>
      </w:pPr>
    </w:p>
    <w:p w:rsidR="00126981" w:rsidRDefault="00126981" w:rsidP="00126981">
      <w:pPr>
        <w:widowControl w:val="0"/>
        <w:autoSpaceDE w:val="0"/>
        <w:autoSpaceDN w:val="0"/>
        <w:adjustRightInd w:val="0"/>
      </w:pPr>
    </w:p>
    <w:p w:rsidR="00126981" w:rsidRDefault="00126981" w:rsidP="00126981">
      <w:pPr>
        <w:widowControl w:val="0"/>
        <w:autoSpaceDE w:val="0"/>
        <w:autoSpaceDN w:val="0"/>
        <w:adjustRightInd w:val="0"/>
      </w:pPr>
    </w:p>
    <w:p w:rsidR="00126981" w:rsidRDefault="00126981" w:rsidP="00126981">
      <w:pPr>
        <w:widowControl w:val="0"/>
        <w:autoSpaceDE w:val="0"/>
        <w:autoSpaceDN w:val="0"/>
        <w:adjustRightInd w:val="0"/>
        <w:jc w:val="right"/>
      </w:pPr>
    </w:p>
    <w:p w:rsidR="00126981" w:rsidRDefault="00126981" w:rsidP="00126981">
      <w:pPr>
        <w:widowControl w:val="0"/>
        <w:autoSpaceDE w:val="0"/>
        <w:autoSpaceDN w:val="0"/>
        <w:adjustRightInd w:val="0"/>
        <w:jc w:val="right"/>
      </w:pPr>
    </w:p>
    <w:p w:rsidR="00126981" w:rsidRDefault="00126981" w:rsidP="00126981">
      <w:pPr>
        <w:widowControl w:val="0"/>
        <w:autoSpaceDE w:val="0"/>
        <w:autoSpaceDN w:val="0"/>
        <w:adjustRightInd w:val="0"/>
        <w:jc w:val="right"/>
      </w:pPr>
    </w:p>
    <w:p w:rsidR="00126981" w:rsidRDefault="00126981" w:rsidP="00126981">
      <w:pPr>
        <w:widowControl w:val="0"/>
        <w:autoSpaceDE w:val="0"/>
        <w:autoSpaceDN w:val="0"/>
        <w:adjustRightInd w:val="0"/>
        <w:jc w:val="right"/>
      </w:pPr>
      <w:r>
        <w:t>Приложение №10</w:t>
      </w:r>
    </w:p>
    <w:p w:rsidR="00126981" w:rsidRDefault="00126981" w:rsidP="00126981">
      <w:pPr>
        <w:widowControl w:val="0"/>
        <w:autoSpaceDE w:val="0"/>
        <w:autoSpaceDN w:val="0"/>
        <w:adjustRightInd w:val="0"/>
        <w:jc w:val="right"/>
      </w:pPr>
      <w:r>
        <w:t xml:space="preserve"> к муниципальной программе</w:t>
      </w:r>
    </w:p>
    <w:p w:rsidR="00126981" w:rsidRDefault="00126981" w:rsidP="00126981">
      <w:pPr>
        <w:pStyle w:val="ConsPlusNonformat"/>
        <w:ind w:firstLine="709"/>
        <w:jc w:val="right"/>
        <w:rPr>
          <w:rFonts w:ascii="Times New Roman" w:hAnsi="Times New Roman" w:cs="Times New Roman"/>
          <w:sz w:val="22"/>
          <w:szCs w:val="22"/>
        </w:rPr>
      </w:pPr>
      <w:r>
        <w:rPr>
          <w:rFonts w:ascii="Times New Roman" w:hAnsi="Times New Roman" w:cs="Times New Roman"/>
          <w:b/>
          <w:sz w:val="22"/>
          <w:szCs w:val="22"/>
        </w:rPr>
        <w:t>«</w:t>
      </w:r>
      <w:r>
        <w:rPr>
          <w:rFonts w:ascii="Times New Roman" w:hAnsi="Times New Roman" w:cs="Times New Roman"/>
          <w:sz w:val="22"/>
          <w:szCs w:val="22"/>
        </w:rPr>
        <w:t>Социально-экономическое развитие</w:t>
      </w:r>
    </w:p>
    <w:p w:rsidR="00126981" w:rsidRDefault="00126981" w:rsidP="00126981">
      <w:pPr>
        <w:widowControl w:val="0"/>
        <w:autoSpaceDE w:val="0"/>
        <w:autoSpaceDN w:val="0"/>
        <w:adjustRightInd w:val="0"/>
        <w:ind w:right="-2" w:firstLine="709"/>
        <w:jc w:val="right"/>
      </w:pPr>
      <w:r>
        <w:t>территории Евдокимовского сельского поселения</w:t>
      </w:r>
    </w:p>
    <w:p w:rsidR="00126981" w:rsidRDefault="00126981" w:rsidP="00126981">
      <w:pPr>
        <w:widowControl w:val="0"/>
        <w:autoSpaceDE w:val="0"/>
        <w:autoSpaceDN w:val="0"/>
        <w:adjustRightInd w:val="0"/>
        <w:ind w:right="-2" w:firstLine="709"/>
        <w:jc w:val="right"/>
      </w:pPr>
      <w:r>
        <w:t xml:space="preserve"> на 2021-2025годы»</w:t>
      </w:r>
    </w:p>
    <w:p w:rsidR="00126981" w:rsidRDefault="00126981" w:rsidP="00126981">
      <w:pPr>
        <w:widowControl w:val="0"/>
        <w:autoSpaceDE w:val="0"/>
        <w:autoSpaceDN w:val="0"/>
        <w:adjustRightInd w:val="0"/>
        <w:ind w:right="-2" w:firstLine="709"/>
        <w:jc w:val="right"/>
        <w:rPr>
          <w:u w:val="single"/>
        </w:rPr>
      </w:pPr>
    </w:p>
    <w:p w:rsidR="00126981" w:rsidRDefault="00126981" w:rsidP="00126981">
      <w:pPr>
        <w:widowControl w:val="0"/>
        <w:autoSpaceDE w:val="0"/>
        <w:autoSpaceDN w:val="0"/>
        <w:adjustRightInd w:val="0"/>
        <w:jc w:val="center"/>
        <w:rPr>
          <w:b/>
          <w:caps/>
        </w:rPr>
      </w:pPr>
      <w:r>
        <w:rPr>
          <w:b/>
          <w:caps/>
        </w:rPr>
        <w:t>Подпрограмма «Развитие сферы культуры и спорта на территории Евдокимовского сельского поселения на 2021-2025гг»</w:t>
      </w:r>
    </w:p>
    <w:p w:rsidR="00126981" w:rsidRDefault="00126981" w:rsidP="00126981">
      <w:pPr>
        <w:widowControl w:val="0"/>
        <w:autoSpaceDE w:val="0"/>
        <w:autoSpaceDN w:val="0"/>
        <w:adjustRightInd w:val="0"/>
        <w:jc w:val="center"/>
      </w:pPr>
    </w:p>
    <w:p w:rsidR="00126981" w:rsidRDefault="00126981" w:rsidP="00126981">
      <w:pPr>
        <w:widowControl w:val="0"/>
        <w:autoSpaceDE w:val="0"/>
        <w:autoSpaceDN w:val="0"/>
        <w:adjustRightInd w:val="0"/>
        <w:ind w:right="-2"/>
        <w:jc w:val="center"/>
      </w:pPr>
      <w:r>
        <w:t xml:space="preserve">Паспорт подпрограммы </w:t>
      </w:r>
      <w:r>
        <w:rPr>
          <w:i/>
          <w:color w:val="000000"/>
        </w:rPr>
        <w:t>«</w:t>
      </w:r>
      <w:r>
        <w:t>Развитие сферы культуры и спорта на территории Евдокимовского сельского поселения на 2021-2025гг» муниципальной программы «Социально-экономическое развитие территории Евдокимовского сельского поселения на 2021-2025 годы» (далее соответственно – подпрограмма, муниципальная программа)</w:t>
      </w:r>
    </w:p>
    <w:tbl>
      <w:tblPr>
        <w:tblW w:w="5550" w:type="pct"/>
        <w:tblInd w:w="-647" w:type="dxa"/>
        <w:tblCellMar>
          <w:top w:w="75" w:type="dxa"/>
          <w:left w:w="0" w:type="dxa"/>
          <w:bottom w:w="75" w:type="dxa"/>
          <w:right w:w="0" w:type="dxa"/>
        </w:tblCellMar>
        <w:tblLook w:val="04A0" w:firstRow="1" w:lastRow="0" w:firstColumn="1" w:lastColumn="0" w:noHBand="0" w:noVBand="1"/>
      </w:tblPr>
      <w:tblGrid>
        <w:gridCol w:w="4330"/>
        <w:gridCol w:w="6357"/>
      </w:tblGrid>
      <w:tr w:rsidR="00126981" w:rsidTr="00126981">
        <w:trPr>
          <w:trHeight w:val="7851"/>
        </w:trPr>
        <w:tc>
          <w:tcPr>
            <w:tcW w:w="2026"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6981" w:rsidRDefault="00126981" w:rsidP="00126981">
            <w:pPr>
              <w:widowControl w:val="0"/>
              <w:autoSpaceDE w:val="0"/>
              <w:autoSpaceDN w:val="0"/>
              <w:adjustRightInd w:val="0"/>
            </w:pPr>
          </w:p>
          <w:p w:rsidR="00126981" w:rsidRDefault="00126981" w:rsidP="00126981">
            <w:pPr>
              <w:widowControl w:val="0"/>
              <w:autoSpaceDE w:val="0"/>
              <w:autoSpaceDN w:val="0"/>
              <w:adjustRightInd w:val="0"/>
            </w:pPr>
            <w:r>
              <w:t>Ресурсное обеспечение подпрограммы</w:t>
            </w:r>
          </w:p>
        </w:tc>
        <w:tc>
          <w:tcPr>
            <w:tcW w:w="2974"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26981" w:rsidRDefault="00126981" w:rsidP="00126981">
            <w:pPr>
              <w:widowControl w:val="0"/>
              <w:autoSpaceDE w:val="0"/>
              <w:autoSpaceDN w:val="0"/>
              <w:adjustRightInd w:val="0"/>
            </w:pPr>
            <w:r>
              <w:t>Предполагаемый общий объем финансирования муниципальной программы составляет: 30731,7 тыс. руб., в том числе по годам:</w:t>
            </w:r>
          </w:p>
          <w:p w:rsidR="00126981" w:rsidRDefault="00126981" w:rsidP="00126981">
            <w:pPr>
              <w:widowControl w:val="0"/>
              <w:autoSpaceDE w:val="0"/>
              <w:autoSpaceDN w:val="0"/>
              <w:adjustRightInd w:val="0"/>
            </w:pPr>
            <w:r>
              <w:t>2021год- 5623,5тыс. руб.</w:t>
            </w:r>
          </w:p>
          <w:p w:rsidR="00126981" w:rsidRDefault="00126981" w:rsidP="00126981">
            <w:pPr>
              <w:widowControl w:val="0"/>
              <w:autoSpaceDE w:val="0"/>
              <w:autoSpaceDN w:val="0"/>
              <w:adjustRightInd w:val="0"/>
            </w:pPr>
            <w:r>
              <w:t>2022год- 9099,5 тыс. руб.</w:t>
            </w:r>
          </w:p>
          <w:p w:rsidR="00126981" w:rsidRDefault="00126981" w:rsidP="00126981">
            <w:pPr>
              <w:widowControl w:val="0"/>
              <w:autoSpaceDE w:val="0"/>
              <w:autoSpaceDN w:val="0"/>
              <w:adjustRightInd w:val="0"/>
            </w:pPr>
            <w:r>
              <w:t>2023год- 2472,0 тыс. руб.</w:t>
            </w:r>
          </w:p>
          <w:p w:rsidR="00126981" w:rsidRDefault="00126981" w:rsidP="00126981">
            <w:pPr>
              <w:widowControl w:val="0"/>
              <w:autoSpaceDE w:val="0"/>
              <w:autoSpaceDN w:val="0"/>
              <w:adjustRightInd w:val="0"/>
            </w:pPr>
            <w:r>
              <w:t>2024год-  7075,5 тыс. руб.</w:t>
            </w:r>
          </w:p>
          <w:p w:rsidR="00126981" w:rsidRDefault="00126981" w:rsidP="00126981">
            <w:pPr>
              <w:widowControl w:val="0"/>
              <w:autoSpaceDE w:val="0"/>
              <w:autoSpaceDN w:val="0"/>
              <w:adjustRightInd w:val="0"/>
            </w:pPr>
            <w:r>
              <w:t>2025год- 6461,2 тыс. руб.</w:t>
            </w:r>
          </w:p>
          <w:p w:rsidR="00126981" w:rsidRDefault="00126981" w:rsidP="00126981">
            <w:pPr>
              <w:widowControl w:val="0"/>
              <w:autoSpaceDE w:val="0"/>
              <w:autoSpaceDN w:val="0"/>
              <w:adjustRightInd w:val="0"/>
            </w:pPr>
            <w:r>
              <w:t>Объем финансирования за счет средств бюджета Евдокимовского сельского поселения составляет 23845,0 тыс. руб., в том числе по годам;</w:t>
            </w:r>
          </w:p>
          <w:p w:rsidR="00126981" w:rsidRDefault="00126981" w:rsidP="00126981">
            <w:pPr>
              <w:widowControl w:val="0"/>
              <w:autoSpaceDE w:val="0"/>
              <w:autoSpaceDN w:val="0"/>
              <w:adjustRightInd w:val="0"/>
            </w:pPr>
            <w:r>
              <w:t>2021год – 4904,9 тыс. руб.</w:t>
            </w:r>
          </w:p>
          <w:p w:rsidR="00126981" w:rsidRDefault="00126981" w:rsidP="00126981">
            <w:pPr>
              <w:widowControl w:val="0"/>
              <w:autoSpaceDE w:val="0"/>
              <w:autoSpaceDN w:val="0"/>
              <w:adjustRightInd w:val="0"/>
            </w:pPr>
            <w:r>
              <w:t>2022год - 2931,4 тыс. руб.</w:t>
            </w:r>
          </w:p>
          <w:p w:rsidR="00126981" w:rsidRDefault="00126981" w:rsidP="00126981">
            <w:pPr>
              <w:widowControl w:val="0"/>
              <w:autoSpaceDE w:val="0"/>
              <w:autoSpaceDN w:val="0"/>
              <w:adjustRightInd w:val="0"/>
            </w:pPr>
            <w:r>
              <w:t>2023год - 2472,0 тыс. руб.</w:t>
            </w:r>
          </w:p>
          <w:p w:rsidR="00126981" w:rsidRDefault="00126981" w:rsidP="00126981">
            <w:pPr>
              <w:widowControl w:val="0"/>
              <w:autoSpaceDE w:val="0"/>
              <w:autoSpaceDN w:val="0"/>
              <w:adjustRightInd w:val="0"/>
            </w:pPr>
            <w:r>
              <w:t>2024год - 7075,5 тыс. руб.</w:t>
            </w:r>
          </w:p>
          <w:p w:rsidR="00126981" w:rsidRDefault="00126981" w:rsidP="00126981">
            <w:pPr>
              <w:widowControl w:val="0"/>
              <w:autoSpaceDE w:val="0"/>
              <w:autoSpaceDN w:val="0"/>
              <w:adjustRightInd w:val="0"/>
            </w:pPr>
            <w:r>
              <w:t>2025год – 6461,2 тыс. руб.</w:t>
            </w:r>
          </w:p>
          <w:p w:rsidR="00126981" w:rsidRDefault="00126981" w:rsidP="00126981">
            <w:pPr>
              <w:autoSpaceDE w:val="0"/>
              <w:autoSpaceDN w:val="0"/>
              <w:adjustRightInd w:val="0"/>
              <w:rPr>
                <w:rFonts w:eastAsia="Calibri"/>
              </w:rPr>
            </w:pPr>
            <w:r>
              <w:rPr>
                <w:rFonts w:eastAsia="Calibri"/>
              </w:rPr>
              <w:t>Прогнозный объем финансирования за счет средств районного бюджета составляет 608,4  руб., в том числе:</w:t>
            </w:r>
          </w:p>
          <w:p w:rsidR="00126981" w:rsidRDefault="00126981" w:rsidP="00126981">
            <w:pPr>
              <w:autoSpaceDE w:val="0"/>
              <w:autoSpaceDN w:val="0"/>
              <w:adjustRightInd w:val="0"/>
              <w:jc w:val="both"/>
              <w:rPr>
                <w:rFonts w:eastAsia="Calibri"/>
              </w:rPr>
            </w:pPr>
            <w:r>
              <w:rPr>
                <w:rFonts w:eastAsia="Calibri"/>
              </w:rPr>
              <w:t xml:space="preserve">2021 год – </w:t>
            </w:r>
            <w:r>
              <w:rPr>
                <w:rFonts w:eastAsia="Calibri"/>
                <w:color w:val="000000" w:themeColor="text1"/>
              </w:rPr>
              <w:t xml:space="preserve">608,4 </w:t>
            </w:r>
            <w:r>
              <w:rPr>
                <w:rFonts w:eastAsia="Calibri"/>
              </w:rPr>
              <w:t>тыс. руб.;</w:t>
            </w:r>
          </w:p>
          <w:p w:rsidR="00126981" w:rsidRDefault="00126981" w:rsidP="00126981">
            <w:pPr>
              <w:autoSpaceDE w:val="0"/>
              <w:autoSpaceDN w:val="0"/>
              <w:adjustRightInd w:val="0"/>
              <w:jc w:val="both"/>
              <w:rPr>
                <w:rFonts w:eastAsia="Calibri"/>
              </w:rPr>
            </w:pPr>
            <w:r>
              <w:rPr>
                <w:rFonts w:eastAsia="Calibri"/>
              </w:rPr>
              <w:t>2022 год – 0,0 тыс. руб.;</w:t>
            </w:r>
          </w:p>
          <w:p w:rsidR="00126981" w:rsidRDefault="00126981" w:rsidP="00126981">
            <w:pPr>
              <w:autoSpaceDE w:val="0"/>
              <w:autoSpaceDN w:val="0"/>
              <w:adjustRightInd w:val="0"/>
              <w:jc w:val="both"/>
              <w:rPr>
                <w:rFonts w:eastAsia="Calibri"/>
              </w:rPr>
            </w:pPr>
            <w:r>
              <w:rPr>
                <w:rFonts w:eastAsia="Calibri"/>
              </w:rPr>
              <w:t>2023 год – 0,0 тыс. руб.;</w:t>
            </w:r>
          </w:p>
          <w:p w:rsidR="00126981" w:rsidRDefault="00126981" w:rsidP="00126981">
            <w:pPr>
              <w:autoSpaceDE w:val="0"/>
              <w:autoSpaceDN w:val="0"/>
              <w:adjustRightInd w:val="0"/>
              <w:jc w:val="both"/>
              <w:rPr>
                <w:rFonts w:eastAsia="Calibri"/>
              </w:rPr>
            </w:pPr>
            <w:r>
              <w:rPr>
                <w:rFonts w:eastAsia="Calibri"/>
              </w:rPr>
              <w:t>2024 год – 0,0 тыс. руб.;</w:t>
            </w:r>
          </w:p>
          <w:p w:rsidR="00126981" w:rsidRPr="00515B8B" w:rsidRDefault="00126981" w:rsidP="00126981">
            <w:pPr>
              <w:autoSpaceDE w:val="0"/>
              <w:autoSpaceDN w:val="0"/>
              <w:adjustRightInd w:val="0"/>
              <w:jc w:val="both"/>
              <w:rPr>
                <w:rFonts w:eastAsia="Calibri"/>
              </w:rPr>
            </w:pPr>
            <w:r>
              <w:rPr>
                <w:rFonts w:eastAsia="Calibri"/>
              </w:rPr>
              <w:t>2025 год – 0,0 тыс. руб.</w:t>
            </w:r>
          </w:p>
          <w:p w:rsidR="00126981" w:rsidRDefault="00126981" w:rsidP="00126981">
            <w:pPr>
              <w:autoSpaceDE w:val="0"/>
              <w:autoSpaceDN w:val="0"/>
              <w:adjustRightInd w:val="0"/>
              <w:rPr>
                <w:rFonts w:eastAsia="Calibri"/>
              </w:rPr>
            </w:pPr>
            <w:r>
              <w:rPr>
                <w:rFonts w:eastAsia="Calibri"/>
              </w:rPr>
              <w:t>Прогнозный объем финансирования за счет средств областного бюджета составляет 6278,3 руб., в том числе:</w:t>
            </w:r>
          </w:p>
          <w:p w:rsidR="00126981" w:rsidRDefault="00126981" w:rsidP="00126981">
            <w:pPr>
              <w:autoSpaceDE w:val="0"/>
              <w:autoSpaceDN w:val="0"/>
              <w:adjustRightInd w:val="0"/>
              <w:jc w:val="both"/>
              <w:rPr>
                <w:rFonts w:eastAsia="Calibri"/>
              </w:rPr>
            </w:pPr>
            <w:r>
              <w:rPr>
                <w:rFonts w:eastAsia="Calibri"/>
              </w:rPr>
              <w:t xml:space="preserve">2021 год – </w:t>
            </w:r>
            <w:r>
              <w:rPr>
                <w:rFonts w:eastAsia="Calibri"/>
                <w:color w:val="000000" w:themeColor="text1"/>
              </w:rPr>
              <w:t xml:space="preserve">110,2 </w:t>
            </w:r>
            <w:r>
              <w:rPr>
                <w:rFonts w:eastAsia="Calibri"/>
              </w:rPr>
              <w:t>тыс. руб.;</w:t>
            </w:r>
          </w:p>
          <w:p w:rsidR="00126981" w:rsidRDefault="00126981" w:rsidP="00126981">
            <w:pPr>
              <w:autoSpaceDE w:val="0"/>
              <w:autoSpaceDN w:val="0"/>
              <w:adjustRightInd w:val="0"/>
              <w:jc w:val="both"/>
              <w:rPr>
                <w:rFonts w:eastAsia="Calibri"/>
              </w:rPr>
            </w:pPr>
            <w:r>
              <w:rPr>
                <w:rFonts w:eastAsia="Calibri"/>
              </w:rPr>
              <w:t>2022 год – 6168,1 тыс. руб.;</w:t>
            </w:r>
          </w:p>
          <w:p w:rsidR="00126981" w:rsidRDefault="00126981" w:rsidP="00126981">
            <w:pPr>
              <w:autoSpaceDE w:val="0"/>
              <w:autoSpaceDN w:val="0"/>
              <w:adjustRightInd w:val="0"/>
              <w:jc w:val="both"/>
              <w:rPr>
                <w:rFonts w:eastAsia="Calibri"/>
              </w:rPr>
            </w:pPr>
            <w:r>
              <w:rPr>
                <w:rFonts w:eastAsia="Calibri"/>
              </w:rPr>
              <w:t>2023 год – 0,0 тыс. руб.;</w:t>
            </w:r>
          </w:p>
          <w:p w:rsidR="00126981" w:rsidRDefault="00126981" w:rsidP="00126981">
            <w:pPr>
              <w:autoSpaceDE w:val="0"/>
              <w:autoSpaceDN w:val="0"/>
              <w:adjustRightInd w:val="0"/>
              <w:jc w:val="both"/>
              <w:rPr>
                <w:rFonts w:eastAsia="Calibri"/>
              </w:rPr>
            </w:pPr>
            <w:r>
              <w:rPr>
                <w:rFonts w:eastAsia="Calibri"/>
              </w:rPr>
              <w:t>2024 год – 0,0 тыс. руб.;</w:t>
            </w:r>
          </w:p>
          <w:p w:rsidR="00126981" w:rsidRDefault="00126981" w:rsidP="00126981">
            <w:pPr>
              <w:autoSpaceDE w:val="0"/>
              <w:autoSpaceDN w:val="0"/>
              <w:adjustRightInd w:val="0"/>
              <w:jc w:val="both"/>
              <w:rPr>
                <w:rFonts w:eastAsia="Calibri"/>
              </w:rPr>
            </w:pPr>
            <w:r>
              <w:rPr>
                <w:rFonts w:eastAsia="Calibri"/>
              </w:rPr>
              <w:t>2025 год – 0,0 тыс. руб.</w:t>
            </w:r>
          </w:p>
          <w:p w:rsidR="00126981" w:rsidRDefault="00126981" w:rsidP="00126981">
            <w:pPr>
              <w:autoSpaceDE w:val="0"/>
              <w:autoSpaceDN w:val="0"/>
              <w:adjustRightInd w:val="0"/>
              <w:rPr>
                <w:rFonts w:eastAsia="Calibri"/>
              </w:rPr>
            </w:pPr>
            <w:r>
              <w:rPr>
                <w:rFonts w:eastAsia="Calibri"/>
              </w:rPr>
              <w:t>Прогнозный объем финансирования за счет средств федерального бюджета составляет 0,0 тыс. руб., в том числе:</w:t>
            </w:r>
          </w:p>
          <w:p w:rsidR="00126981" w:rsidRDefault="00126981" w:rsidP="00126981">
            <w:pPr>
              <w:autoSpaceDE w:val="0"/>
              <w:autoSpaceDN w:val="0"/>
              <w:adjustRightInd w:val="0"/>
              <w:jc w:val="both"/>
              <w:rPr>
                <w:rFonts w:eastAsia="Calibri"/>
              </w:rPr>
            </w:pPr>
            <w:r>
              <w:rPr>
                <w:rFonts w:eastAsia="Calibri"/>
              </w:rPr>
              <w:t>2021 год – 0,0тыс. руб.;</w:t>
            </w:r>
          </w:p>
          <w:p w:rsidR="00126981" w:rsidRDefault="00126981" w:rsidP="00126981">
            <w:pPr>
              <w:autoSpaceDE w:val="0"/>
              <w:autoSpaceDN w:val="0"/>
              <w:adjustRightInd w:val="0"/>
              <w:jc w:val="both"/>
              <w:rPr>
                <w:rFonts w:eastAsia="Calibri"/>
              </w:rPr>
            </w:pPr>
            <w:r>
              <w:rPr>
                <w:rFonts w:eastAsia="Calibri"/>
              </w:rPr>
              <w:t>2022 год – 0,0 тыс. руб.;</w:t>
            </w:r>
          </w:p>
          <w:p w:rsidR="00126981" w:rsidRDefault="00126981" w:rsidP="00126981">
            <w:pPr>
              <w:autoSpaceDE w:val="0"/>
              <w:autoSpaceDN w:val="0"/>
              <w:adjustRightInd w:val="0"/>
              <w:jc w:val="both"/>
              <w:rPr>
                <w:rFonts w:eastAsia="Calibri"/>
              </w:rPr>
            </w:pPr>
            <w:r>
              <w:rPr>
                <w:rFonts w:eastAsia="Calibri"/>
              </w:rPr>
              <w:t>2023 год – 0,0 тыс. руб.;</w:t>
            </w:r>
          </w:p>
          <w:p w:rsidR="00126981" w:rsidRDefault="00126981" w:rsidP="00126981">
            <w:pPr>
              <w:autoSpaceDE w:val="0"/>
              <w:autoSpaceDN w:val="0"/>
              <w:adjustRightInd w:val="0"/>
              <w:jc w:val="both"/>
              <w:rPr>
                <w:rFonts w:eastAsia="Calibri"/>
              </w:rPr>
            </w:pPr>
            <w:r>
              <w:rPr>
                <w:rFonts w:eastAsia="Calibri"/>
              </w:rPr>
              <w:t>2024 год – 0,0 тыс. руб.;</w:t>
            </w:r>
          </w:p>
          <w:p w:rsidR="00126981" w:rsidRDefault="00126981" w:rsidP="00126981">
            <w:pPr>
              <w:widowControl w:val="0"/>
              <w:autoSpaceDE w:val="0"/>
              <w:autoSpaceDN w:val="0"/>
              <w:adjustRightInd w:val="0"/>
            </w:pPr>
            <w:r>
              <w:rPr>
                <w:rFonts w:eastAsia="Calibri"/>
              </w:rPr>
              <w:t>2025 год – 0,0 тыс. руб.</w:t>
            </w:r>
          </w:p>
        </w:tc>
      </w:tr>
    </w:tbl>
    <w:p w:rsidR="00126981" w:rsidRDefault="00126981" w:rsidP="00126981">
      <w:pPr>
        <w:widowControl w:val="0"/>
        <w:autoSpaceDE w:val="0"/>
        <w:autoSpaceDN w:val="0"/>
        <w:adjustRightInd w:val="0"/>
        <w:ind w:firstLine="709"/>
        <w:jc w:val="both"/>
      </w:pPr>
    </w:p>
    <w:p w:rsidR="00126981" w:rsidRDefault="00126981" w:rsidP="00126981">
      <w:pPr>
        <w:widowControl w:val="0"/>
        <w:autoSpaceDE w:val="0"/>
        <w:autoSpaceDN w:val="0"/>
        <w:adjustRightInd w:val="0"/>
      </w:pPr>
    </w:p>
    <w:p w:rsidR="00126981" w:rsidRDefault="00126981" w:rsidP="00F72018">
      <w:pPr>
        <w:autoSpaceDE w:val="0"/>
        <w:autoSpaceDN w:val="0"/>
        <w:adjustRightInd w:val="0"/>
        <w:contextualSpacing/>
        <w:outlineLvl w:val="0"/>
        <w:rPr>
          <w:rFonts w:eastAsiaTheme="minorEastAsia" w:cstheme="minorBidi"/>
          <w:b/>
          <w:spacing w:val="20"/>
          <w:sz w:val="32"/>
          <w:szCs w:val="32"/>
        </w:rPr>
      </w:pPr>
    </w:p>
    <w:p w:rsidR="00126981" w:rsidRDefault="00126981" w:rsidP="00F72018">
      <w:pPr>
        <w:autoSpaceDE w:val="0"/>
        <w:autoSpaceDN w:val="0"/>
        <w:adjustRightInd w:val="0"/>
        <w:contextualSpacing/>
        <w:outlineLvl w:val="0"/>
        <w:rPr>
          <w:rFonts w:eastAsiaTheme="minorEastAsia" w:cstheme="minorBidi"/>
          <w:b/>
          <w:spacing w:val="20"/>
          <w:sz w:val="32"/>
          <w:szCs w:val="32"/>
        </w:rPr>
      </w:pPr>
    </w:p>
    <w:p w:rsidR="00126981" w:rsidRDefault="00126981" w:rsidP="00F72018">
      <w:pPr>
        <w:autoSpaceDE w:val="0"/>
        <w:autoSpaceDN w:val="0"/>
        <w:adjustRightInd w:val="0"/>
        <w:contextualSpacing/>
        <w:outlineLvl w:val="0"/>
        <w:rPr>
          <w:rFonts w:eastAsiaTheme="minorEastAsia" w:cstheme="minorBidi"/>
          <w:b/>
          <w:spacing w:val="20"/>
          <w:sz w:val="32"/>
          <w:szCs w:val="32"/>
        </w:rPr>
      </w:pPr>
    </w:p>
    <w:p w:rsidR="00126981" w:rsidRDefault="00126981" w:rsidP="00F72018">
      <w:pPr>
        <w:autoSpaceDE w:val="0"/>
        <w:autoSpaceDN w:val="0"/>
        <w:adjustRightInd w:val="0"/>
        <w:contextualSpacing/>
        <w:outlineLvl w:val="0"/>
        <w:rPr>
          <w:rFonts w:eastAsiaTheme="minorEastAsia" w:cstheme="minorBidi"/>
          <w:b/>
          <w:spacing w:val="20"/>
          <w:sz w:val="32"/>
          <w:szCs w:val="32"/>
        </w:rPr>
      </w:pPr>
    </w:p>
    <w:p w:rsidR="00126981" w:rsidRDefault="00126981" w:rsidP="00F72018">
      <w:pPr>
        <w:autoSpaceDE w:val="0"/>
        <w:autoSpaceDN w:val="0"/>
        <w:adjustRightInd w:val="0"/>
        <w:contextualSpacing/>
        <w:outlineLvl w:val="0"/>
        <w:rPr>
          <w:rFonts w:eastAsiaTheme="minorEastAsia" w:cstheme="minorBidi"/>
          <w:b/>
          <w:spacing w:val="20"/>
          <w:sz w:val="32"/>
          <w:szCs w:val="32"/>
        </w:rPr>
      </w:pPr>
    </w:p>
    <w:p w:rsidR="00126981" w:rsidRDefault="00126981" w:rsidP="00F72018">
      <w:pPr>
        <w:autoSpaceDE w:val="0"/>
        <w:autoSpaceDN w:val="0"/>
        <w:adjustRightInd w:val="0"/>
        <w:contextualSpacing/>
        <w:outlineLvl w:val="0"/>
        <w:rPr>
          <w:rFonts w:eastAsiaTheme="minorEastAsia" w:cstheme="minorBidi"/>
          <w:b/>
          <w:spacing w:val="20"/>
          <w:sz w:val="32"/>
          <w:szCs w:val="32"/>
        </w:rPr>
      </w:pPr>
    </w:p>
    <w:p w:rsidR="00126981" w:rsidRDefault="00126981" w:rsidP="00F72018">
      <w:pPr>
        <w:autoSpaceDE w:val="0"/>
        <w:autoSpaceDN w:val="0"/>
        <w:adjustRightInd w:val="0"/>
        <w:contextualSpacing/>
        <w:outlineLvl w:val="0"/>
        <w:rPr>
          <w:rFonts w:eastAsiaTheme="minorEastAsia" w:cstheme="minorBidi"/>
          <w:b/>
          <w:spacing w:val="20"/>
          <w:sz w:val="32"/>
          <w:szCs w:val="32"/>
        </w:rPr>
      </w:pPr>
    </w:p>
    <w:p w:rsidR="00126981" w:rsidRDefault="00126981" w:rsidP="00F72018">
      <w:pPr>
        <w:autoSpaceDE w:val="0"/>
        <w:autoSpaceDN w:val="0"/>
        <w:adjustRightInd w:val="0"/>
        <w:contextualSpacing/>
        <w:outlineLvl w:val="0"/>
        <w:rPr>
          <w:rFonts w:eastAsiaTheme="minorEastAsia" w:cstheme="minorBidi"/>
          <w:b/>
          <w:spacing w:val="20"/>
          <w:sz w:val="32"/>
          <w:szCs w:val="32"/>
        </w:rPr>
      </w:pPr>
    </w:p>
    <w:p w:rsidR="00090602" w:rsidRDefault="00126981" w:rsidP="00126981">
      <w:pPr>
        <w:rPr>
          <w:rFonts w:ascii="Calibri" w:hAnsi="Calibri" w:cs="Calibri"/>
          <w:b/>
          <w:bCs/>
          <w:color w:val="000000"/>
          <w:sz w:val="28"/>
          <w:szCs w:val="28"/>
        </w:rPr>
      </w:pPr>
      <w:r>
        <w:rPr>
          <w:rFonts w:ascii="Calibri" w:hAnsi="Calibri" w:cs="Calibri"/>
          <w:b/>
          <w:bCs/>
          <w:color w:val="000000"/>
          <w:sz w:val="28"/>
          <w:szCs w:val="28"/>
        </w:rPr>
        <w:t xml:space="preserve">                                                    </w:t>
      </w:r>
    </w:p>
    <w:p w:rsidR="00666EAA" w:rsidRDefault="00666EAA" w:rsidP="00090602">
      <w:pPr>
        <w:jc w:val="center"/>
        <w:rPr>
          <w:rFonts w:ascii="Calibri" w:hAnsi="Calibri" w:cs="Calibri"/>
          <w:b/>
          <w:bCs/>
          <w:color w:val="000000"/>
          <w:sz w:val="28"/>
          <w:szCs w:val="28"/>
        </w:rPr>
      </w:pPr>
    </w:p>
    <w:p w:rsidR="00126981" w:rsidRDefault="00126981" w:rsidP="00090602">
      <w:pPr>
        <w:jc w:val="center"/>
        <w:rPr>
          <w:rFonts w:ascii="Calibri" w:hAnsi="Calibri" w:cs="Calibri"/>
          <w:b/>
          <w:bCs/>
          <w:color w:val="000000"/>
          <w:sz w:val="28"/>
          <w:szCs w:val="28"/>
        </w:rPr>
      </w:pPr>
      <w:r>
        <w:rPr>
          <w:rFonts w:ascii="Calibri" w:hAnsi="Calibri" w:cs="Calibri"/>
          <w:b/>
          <w:bCs/>
          <w:color w:val="000000"/>
          <w:sz w:val="28"/>
          <w:szCs w:val="28"/>
        </w:rPr>
        <w:t>ИРКУТСКАЯ ОБЛАСТЬ</w:t>
      </w:r>
    </w:p>
    <w:p w:rsidR="00126981" w:rsidRDefault="00126981" w:rsidP="00126981">
      <w:pPr>
        <w:jc w:val="center"/>
        <w:rPr>
          <w:rFonts w:ascii="Calibri" w:hAnsi="Calibri" w:cs="Calibri"/>
          <w:b/>
          <w:bCs/>
          <w:color w:val="000000"/>
          <w:sz w:val="28"/>
          <w:szCs w:val="28"/>
        </w:rPr>
      </w:pPr>
      <w:r>
        <w:rPr>
          <w:rFonts w:ascii="Calibri" w:hAnsi="Calibri" w:cs="Calibri"/>
          <w:b/>
          <w:bCs/>
          <w:color w:val="000000"/>
          <w:sz w:val="28"/>
          <w:szCs w:val="28"/>
        </w:rPr>
        <w:t>ТУЛУНСКИЙ РАЙОН</w:t>
      </w:r>
    </w:p>
    <w:p w:rsidR="00126981" w:rsidRDefault="00126981" w:rsidP="00126981">
      <w:pPr>
        <w:jc w:val="center"/>
        <w:rPr>
          <w:rFonts w:ascii="Calibri" w:hAnsi="Calibri" w:cs="Calibri"/>
          <w:b/>
          <w:bCs/>
          <w:color w:val="000000"/>
          <w:sz w:val="28"/>
          <w:szCs w:val="28"/>
        </w:rPr>
      </w:pPr>
      <w:r>
        <w:rPr>
          <w:rFonts w:ascii="Calibri" w:hAnsi="Calibri" w:cs="Calibri"/>
          <w:b/>
          <w:bCs/>
          <w:color w:val="000000"/>
          <w:sz w:val="28"/>
          <w:szCs w:val="28"/>
        </w:rPr>
        <w:t>АДМИНИСТРАЦИЯ</w:t>
      </w:r>
    </w:p>
    <w:p w:rsidR="00126981" w:rsidRDefault="00126981" w:rsidP="00126981">
      <w:pPr>
        <w:jc w:val="center"/>
        <w:rPr>
          <w:rFonts w:ascii="Calibri" w:hAnsi="Calibri" w:cs="Calibri"/>
          <w:b/>
          <w:bCs/>
          <w:color w:val="000000"/>
          <w:sz w:val="28"/>
          <w:szCs w:val="28"/>
        </w:rPr>
      </w:pPr>
      <w:r>
        <w:rPr>
          <w:rFonts w:ascii="Calibri" w:hAnsi="Calibri" w:cs="Calibri"/>
          <w:b/>
          <w:bCs/>
          <w:color w:val="000000"/>
          <w:sz w:val="28"/>
          <w:szCs w:val="28"/>
        </w:rPr>
        <w:t>Евдокимовского сельского поселения</w:t>
      </w:r>
    </w:p>
    <w:p w:rsidR="00126981" w:rsidRDefault="00126981" w:rsidP="00126981">
      <w:pPr>
        <w:jc w:val="center"/>
        <w:rPr>
          <w:rFonts w:ascii="Calibri" w:hAnsi="Calibri" w:cs="Calibri"/>
          <w:b/>
          <w:bCs/>
          <w:color w:val="000000"/>
          <w:sz w:val="28"/>
          <w:szCs w:val="28"/>
        </w:rPr>
      </w:pPr>
    </w:p>
    <w:p w:rsidR="00126981" w:rsidRPr="00E125E0" w:rsidRDefault="00126981" w:rsidP="00126981">
      <w:pPr>
        <w:rPr>
          <w:rFonts w:ascii="Arial" w:hAnsi="Arial" w:cs="Arial"/>
          <w:color w:val="000000"/>
        </w:rPr>
      </w:pPr>
      <w:r>
        <w:rPr>
          <w:rFonts w:ascii="Calibri" w:hAnsi="Calibri" w:cs="Calibri"/>
          <w:b/>
          <w:bCs/>
          <w:color w:val="000000"/>
          <w:sz w:val="28"/>
          <w:szCs w:val="28"/>
        </w:rPr>
        <w:t xml:space="preserve">                                                  </w:t>
      </w:r>
      <w:r w:rsidRPr="00E125E0">
        <w:rPr>
          <w:rFonts w:ascii="Calibri" w:hAnsi="Calibri" w:cs="Calibri"/>
          <w:b/>
          <w:bCs/>
          <w:color w:val="000000"/>
          <w:sz w:val="28"/>
          <w:szCs w:val="28"/>
        </w:rPr>
        <w:t>П О С Т А Н О В Л Е Н И Е</w:t>
      </w:r>
    </w:p>
    <w:p w:rsidR="00126981" w:rsidRPr="00E125E0" w:rsidRDefault="00126981" w:rsidP="00126981">
      <w:pPr>
        <w:rPr>
          <w:rFonts w:ascii="Arial" w:hAnsi="Arial" w:cs="Arial"/>
          <w:color w:val="000000"/>
        </w:rPr>
      </w:pPr>
      <w:r w:rsidRPr="00E125E0">
        <w:rPr>
          <w:rFonts w:ascii="Calibri" w:hAnsi="Calibri" w:cs="Calibri"/>
          <w:b/>
          <w:bCs/>
          <w:color w:val="000000"/>
          <w:sz w:val="28"/>
          <w:szCs w:val="28"/>
        </w:rPr>
        <w:t>  </w:t>
      </w:r>
    </w:p>
    <w:p w:rsidR="00126981" w:rsidRPr="00E125E0" w:rsidRDefault="00126981" w:rsidP="00126981">
      <w:pPr>
        <w:rPr>
          <w:rFonts w:ascii="Arial" w:hAnsi="Arial" w:cs="Arial"/>
          <w:color w:val="000000"/>
        </w:rPr>
      </w:pPr>
      <w:r>
        <w:rPr>
          <w:rFonts w:ascii="Calibri" w:hAnsi="Calibri" w:cs="Calibri"/>
          <w:color w:val="000000"/>
        </w:rPr>
        <w:t>          29.10.2021</w:t>
      </w:r>
      <w:r w:rsidRPr="00E125E0">
        <w:rPr>
          <w:rFonts w:ascii="Calibri" w:hAnsi="Calibri" w:cs="Calibri"/>
          <w:color w:val="000000"/>
        </w:rPr>
        <w:t>г.   </w:t>
      </w:r>
      <w:r>
        <w:rPr>
          <w:rFonts w:ascii="Calibri" w:hAnsi="Calibri" w:cs="Calibri"/>
          <w:color w:val="000000"/>
        </w:rPr>
        <w:t xml:space="preserve">                                                                                                  № 41</w:t>
      </w:r>
    </w:p>
    <w:p w:rsidR="00126981" w:rsidRDefault="00126981" w:rsidP="00126981">
      <w:pPr>
        <w:rPr>
          <w:rFonts w:ascii="Calibri" w:hAnsi="Calibri" w:cs="Calibri"/>
          <w:color w:val="000000"/>
        </w:rPr>
      </w:pPr>
      <w:r w:rsidRPr="00E125E0">
        <w:rPr>
          <w:rFonts w:ascii="Calibri" w:hAnsi="Calibri" w:cs="Calibri"/>
          <w:color w:val="000000"/>
        </w:rPr>
        <w:t> </w:t>
      </w:r>
    </w:p>
    <w:p w:rsidR="00126981" w:rsidRDefault="00126981" w:rsidP="00126981">
      <w:pPr>
        <w:rPr>
          <w:rFonts w:ascii="Calibri" w:hAnsi="Calibri" w:cs="Calibri"/>
          <w:color w:val="000000"/>
        </w:rPr>
      </w:pPr>
      <w:r w:rsidRPr="003446FA">
        <w:rPr>
          <w:rFonts w:ascii="Calibri" w:hAnsi="Calibri" w:cs="Calibri"/>
          <w:color w:val="000000"/>
        </w:rPr>
        <w:t xml:space="preserve">  «О присвоении адреса </w:t>
      </w:r>
      <w:r>
        <w:rPr>
          <w:rFonts w:ascii="Calibri" w:hAnsi="Calibri" w:cs="Calibri"/>
          <w:color w:val="000000"/>
        </w:rPr>
        <w:t xml:space="preserve">и установления вида </w:t>
      </w:r>
    </w:p>
    <w:p w:rsidR="00126981" w:rsidRPr="002D6D34" w:rsidRDefault="00126981" w:rsidP="00126981">
      <w:pPr>
        <w:rPr>
          <w:rFonts w:ascii="Calibri" w:hAnsi="Calibri" w:cs="Calibri"/>
          <w:color w:val="000000"/>
        </w:rPr>
      </w:pPr>
      <w:r>
        <w:rPr>
          <w:rFonts w:ascii="Calibri" w:hAnsi="Calibri" w:cs="Calibri"/>
          <w:color w:val="000000"/>
        </w:rPr>
        <w:t>разрешенного использования</w:t>
      </w:r>
      <w:r w:rsidRPr="002D6D34">
        <w:rPr>
          <w:rFonts w:ascii="Calibri" w:hAnsi="Calibri" w:cs="Calibri"/>
          <w:color w:val="000000"/>
        </w:rPr>
        <w:t xml:space="preserve"> </w:t>
      </w:r>
      <w:r w:rsidRPr="003446FA">
        <w:rPr>
          <w:rFonts w:ascii="Calibri" w:hAnsi="Calibri" w:cs="Calibri"/>
          <w:color w:val="000000"/>
        </w:rPr>
        <w:t>земельному участку»</w:t>
      </w:r>
    </w:p>
    <w:p w:rsidR="00126981" w:rsidRPr="003446FA" w:rsidRDefault="00126981" w:rsidP="00126981">
      <w:pPr>
        <w:jc w:val="both"/>
        <w:rPr>
          <w:rFonts w:ascii="Calibri" w:hAnsi="Calibri" w:cs="Calibri"/>
          <w:color w:val="000000"/>
        </w:rPr>
      </w:pPr>
      <w:r w:rsidRPr="003446FA">
        <w:rPr>
          <w:rFonts w:ascii="Calibri" w:hAnsi="Calibri" w:cs="Calibri"/>
          <w:color w:val="000000"/>
        </w:rPr>
        <w:t>                    </w:t>
      </w:r>
    </w:p>
    <w:p w:rsidR="00126981" w:rsidRPr="003446FA" w:rsidRDefault="00126981" w:rsidP="00126981">
      <w:pPr>
        <w:jc w:val="both"/>
        <w:rPr>
          <w:rFonts w:ascii="Calibri" w:hAnsi="Calibri" w:cs="Calibri"/>
          <w:color w:val="000000"/>
        </w:rPr>
      </w:pPr>
      <w:r w:rsidRPr="003446FA">
        <w:rPr>
          <w:rFonts w:ascii="Calibri" w:hAnsi="Calibri" w:cs="Calibri"/>
          <w:color w:val="000000"/>
        </w:rPr>
        <w:t>Руководствуясь , ст. 15 Федерального закона от 06.10.2003 года № 131 – ФЗ   « Об общих принципах организации местного самоуправления в Российской Федерации» , Уставом муниципального образования Евдокимовское с</w:t>
      </w:r>
      <w:r>
        <w:rPr>
          <w:rFonts w:ascii="Calibri" w:hAnsi="Calibri" w:cs="Calibri"/>
          <w:color w:val="000000"/>
        </w:rPr>
        <w:t>ельское поселение, постановлением</w:t>
      </w:r>
      <w:r w:rsidRPr="003446FA">
        <w:rPr>
          <w:rFonts w:ascii="Calibri" w:hAnsi="Calibri" w:cs="Calibri"/>
          <w:color w:val="000000"/>
        </w:rPr>
        <w:t xml:space="preserve"> «Об утверждении административного регламента предоставления муниципальной услуги «Присвоение(изменение, аннулирование) адресов объектам недвижимого имущества на территории Евд</w:t>
      </w:r>
      <w:r>
        <w:rPr>
          <w:rFonts w:ascii="Calibri" w:hAnsi="Calibri" w:cs="Calibri"/>
          <w:color w:val="000000"/>
        </w:rPr>
        <w:t>окимовского сельского поселения</w:t>
      </w:r>
      <w:r w:rsidRPr="003446FA">
        <w:rPr>
          <w:rFonts w:ascii="Calibri" w:hAnsi="Calibri" w:cs="Calibri"/>
          <w:color w:val="000000"/>
        </w:rPr>
        <w:t>»</w:t>
      </w:r>
      <w:r>
        <w:rPr>
          <w:rFonts w:ascii="Calibri" w:hAnsi="Calibri" w:cs="Calibri"/>
          <w:color w:val="000000"/>
        </w:rPr>
        <w:t xml:space="preserve"> </w:t>
      </w:r>
      <w:r w:rsidRPr="003446FA">
        <w:rPr>
          <w:rFonts w:ascii="Calibri" w:hAnsi="Calibri" w:cs="Calibri"/>
          <w:color w:val="000000"/>
        </w:rPr>
        <w:t>№26 от 25.08.2015г,</w:t>
      </w:r>
    </w:p>
    <w:p w:rsidR="00126981" w:rsidRPr="003446FA" w:rsidRDefault="00126981" w:rsidP="00126981">
      <w:pPr>
        <w:jc w:val="both"/>
        <w:rPr>
          <w:rFonts w:ascii="Calibri" w:hAnsi="Calibri" w:cs="Calibri"/>
          <w:color w:val="000000"/>
        </w:rPr>
      </w:pPr>
    </w:p>
    <w:p w:rsidR="00126981" w:rsidRPr="003446FA" w:rsidRDefault="00126981" w:rsidP="00126981">
      <w:pPr>
        <w:jc w:val="both"/>
        <w:rPr>
          <w:rFonts w:ascii="Arial" w:hAnsi="Arial" w:cs="Arial"/>
          <w:color w:val="000000"/>
        </w:rPr>
      </w:pPr>
      <w:r w:rsidRPr="003446FA">
        <w:rPr>
          <w:rFonts w:ascii="Calibri" w:hAnsi="Calibri" w:cs="Calibri"/>
          <w:color w:val="000000"/>
        </w:rPr>
        <w:t>  </w:t>
      </w:r>
    </w:p>
    <w:p w:rsidR="00126981" w:rsidRPr="003446FA" w:rsidRDefault="00126981" w:rsidP="00126981">
      <w:pPr>
        <w:jc w:val="center"/>
        <w:rPr>
          <w:rFonts w:ascii="Arial" w:hAnsi="Arial" w:cs="Arial"/>
          <w:color w:val="000000"/>
        </w:rPr>
      </w:pPr>
      <w:r w:rsidRPr="003446FA">
        <w:rPr>
          <w:rFonts w:ascii="Calibri" w:hAnsi="Calibri" w:cs="Calibri"/>
          <w:color w:val="000000"/>
        </w:rPr>
        <w:t>П О С Т А Н О В Л Я Ю:</w:t>
      </w:r>
    </w:p>
    <w:p w:rsidR="00126981" w:rsidRPr="00EE4CEC" w:rsidRDefault="00126981" w:rsidP="00126981">
      <w:pPr>
        <w:jc w:val="both"/>
        <w:rPr>
          <w:rFonts w:ascii="Calibri" w:hAnsi="Calibri" w:cs="Calibri"/>
          <w:color w:val="000000"/>
        </w:rPr>
      </w:pPr>
      <w:r>
        <w:rPr>
          <w:rFonts w:ascii="Calibri" w:hAnsi="Calibri" w:cs="Calibri"/>
          <w:color w:val="000000"/>
        </w:rPr>
        <w:t>1.</w:t>
      </w:r>
      <w:r w:rsidRPr="00EE4CEC">
        <w:rPr>
          <w:rFonts w:ascii="Calibri" w:hAnsi="Calibri" w:cs="Calibri"/>
          <w:color w:val="000000"/>
        </w:rPr>
        <w:t> </w:t>
      </w:r>
      <w:r>
        <w:rPr>
          <w:rFonts w:ascii="Calibri" w:hAnsi="Calibri" w:cs="Calibri"/>
          <w:color w:val="000000"/>
        </w:rPr>
        <w:t>О</w:t>
      </w:r>
      <w:r w:rsidRPr="00EE4CEC">
        <w:rPr>
          <w:rFonts w:ascii="Calibri" w:hAnsi="Calibri" w:cs="Calibri"/>
          <w:color w:val="000000"/>
        </w:rPr>
        <w:t>бразуемому земельному участку</w:t>
      </w:r>
      <w:r>
        <w:rPr>
          <w:rFonts w:ascii="Calibri" w:hAnsi="Calibri" w:cs="Calibri"/>
          <w:color w:val="000000"/>
        </w:rPr>
        <w:t xml:space="preserve"> в п. Евдокимовский</w:t>
      </w:r>
      <w:r w:rsidRPr="00EE4CEC">
        <w:rPr>
          <w:rFonts w:ascii="Calibri" w:hAnsi="Calibri" w:cs="Calibri"/>
          <w:color w:val="000000"/>
        </w:rPr>
        <w:t>, Тулунского района, Иркутской области</w:t>
      </w:r>
      <w:r>
        <w:rPr>
          <w:rFonts w:ascii="Calibri" w:hAnsi="Calibri" w:cs="Calibri"/>
          <w:color w:val="000000"/>
        </w:rPr>
        <w:t xml:space="preserve"> общей площадью 1294 кв.м</w:t>
      </w:r>
      <w:r w:rsidRPr="00EE4CEC">
        <w:rPr>
          <w:rFonts w:ascii="Calibri" w:hAnsi="Calibri" w:cs="Calibri"/>
          <w:color w:val="000000"/>
        </w:rPr>
        <w:t xml:space="preserve">., из земель населенных пунктов присвоить следующий адрес: </w:t>
      </w:r>
      <w:r>
        <w:rPr>
          <w:rFonts w:ascii="Calibri" w:hAnsi="Calibri" w:cs="Calibri"/>
          <w:color w:val="000000"/>
        </w:rPr>
        <w:t xml:space="preserve">Российская Федерация, </w:t>
      </w:r>
      <w:r w:rsidRPr="00EE4CEC">
        <w:rPr>
          <w:rFonts w:ascii="Calibri" w:hAnsi="Calibri" w:cs="Calibri"/>
          <w:color w:val="000000"/>
        </w:rPr>
        <w:t xml:space="preserve">Иркутская область, Тулунский район, </w:t>
      </w:r>
      <w:r>
        <w:rPr>
          <w:rFonts w:ascii="Calibri" w:hAnsi="Calibri" w:cs="Calibri"/>
          <w:color w:val="000000"/>
        </w:rPr>
        <w:t>Евдокимовское МО, п. Евдокимовский . ул. Куйбышевская. уч.20-1</w:t>
      </w:r>
    </w:p>
    <w:p w:rsidR="00126981" w:rsidRPr="003446FA" w:rsidRDefault="00126981" w:rsidP="00126981">
      <w:pPr>
        <w:jc w:val="both"/>
        <w:rPr>
          <w:rFonts w:ascii="Calibri" w:hAnsi="Calibri" w:cs="Calibri"/>
          <w:color w:val="000000"/>
        </w:rPr>
      </w:pPr>
      <w:r>
        <w:rPr>
          <w:rFonts w:ascii="Calibri" w:hAnsi="Calibri" w:cs="Calibri"/>
          <w:color w:val="000000"/>
        </w:rPr>
        <w:t xml:space="preserve">2. </w:t>
      </w:r>
      <w:r w:rsidRPr="00EE4CEC">
        <w:rPr>
          <w:rFonts w:ascii="Calibri" w:hAnsi="Calibri" w:cs="Calibri"/>
          <w:color w:val="000000"/>
        </w:rPr>
        <w:t>Установить вид разрешенного использован</w:t>
      </w:r>
      <w:r>
        <w:rPr>
          <w:rFonts w:ascii="Calibri" w:hAnsi="Calibri" w:cs="Calibri"/>
          <w:color w:val="000000"/>
        </w:rPr>
        <w:t xml:space="preserve">ия земельному участку  – « Для ведения личного подсобного хозяйства </w:t>
      </w:r>
      <w:r w:rsidRPr="00EE4CEC">
        <w:rPr>
          <w:rFonts w:ascii="Calibri" w:hAnsi="Calibri" w:cs="Calibri"/>
          <w:color w:val="000000"/>
        </w:rPr>
        <w:t>».</w:t>
      </w:r>
    </w:p>
    <w:p w:rsidR="00126981" w:rsidRPr="003446FA" w:rsidRDefault="00126981" w:rsidP="00126981">
      <w:pPr>
        <w:jc w:val="both"/>
        <w:rPr>
          <w:rFonts w:ascii="Calibri" w:hAnsi="Calibri" w:cs="Calibri"/>
          <w:color w:val="000000"/>
        </w:rPr>
      </w:pPr>
      <w:r>
        <w:rPr>
          <w:rFonts w:ascii="Calibri" w:hAnsi="Calibri" w:cs="Calibri"/>
          <w:color w:val="000000"/>
        </w:rPr>
        <w:t>3. О</w:t>
      </w:r>
      <w:r w:rsidRPr="003446FA">
        <w:rPr>
          <w:rFonts w:ascii="Calibri" w:hAnsi="Calibri" w:cs="Calibri"/>
          <w:color w:val="000000"/>
        </w:rPr>
        <w:t>публиковать настоящее постановление в газете « Евдокимовский вестник» и разместить на официальном сайте администрации Евдокимовского сельского поселения в информационно – телекоммуникационной сети « Интернет».</w:t>
      </w:r>
    </w:p>
    <w:p w:rsidR="00126981" w:rsidRPr="003446FA" w:rsidRDefault="00126981" w:rsidP="00126981">
      <w:pPr>
        <w:jc w:val="both"/>
        <w:rPr>
          <w:rFonts w:ascii="Arial" w:hAnsi="Arial" w:cs="Arial"/>
          <w:color w:val="000000"/>
        </w:rPr>
      </w:pPr>
      <w:r>
        <w:rPr>
          <w:rFonts w:ascii="Calibri" w:hAnsi="Calibri" w:cs="Calibri"/>
          <w:color w:val="000000"/>
        </w:rPr>
        <w:t>4</w:t>
      </w:r>
      <w:r w:rsidRPr="003446FA">
        <w:rPr>
          <w:rFonts w:ascii="Calibri" w:hAnsi="Calibri" w:cs="Calibri"/>
          <w:color w:val="000000"/>
        </w:rPr>
        <w:t>. Контроль за выполнением настоящего постановления оставляю за собой.</w:t>
      </w:r>
    </w:p>
    <w:p w:rsidR="00126981" w:rsidRPr="003446FA" w:rsidRDefault="00126981" w:rsidP="00126981">
      <w:pPr>
        <w:jc w:val="both"/>
        <w:rPr>
          <w:rFonts w:ascii="Arial" w:hAnsi="Arial" w:cs="Arial"/>
          <w:color w:val="000000"/>
        </w:rPr>
      </w:pPr>
      <w:r w:rsidRPr="003446FA">
        <w:rPr>
          <w:rFonts w:ascii="Calibri" w:hAnsi="Calibri" w:cs="Calibri"/>
          <w:color w:val="000000"/>
        </w:rPr>
        <w:t xml:space="preserve"> </w:t>
      </w:r>
    </w:p>
    <w:p w:rsidR="00126981" w:rsidRPr="003446FA" w:rsidRDefault="00126981" w:rsidP="00126981">
      <w:pPr>
        <w:jc w:val="both"/>
        <w:rPr>
          <w:rFonts w:ascii="Arial" w:hAnsi="Arial" w:cs="Arial"/>
          <w:color w:val="000000"/>
        </w:rPr>
      </w:pPr>
      <w:r w:rsidRPr="003446FA">
        <w:rPr>
          <w:rFonts w:ascii="Calibri" w:hAnsi="Calibri" w:cs="Calibri"/>
          <w:color w:val="000000"/>
        </w:rPr>
        <w:t>   </w:t>
      </w:r>
    </w:p>
    <w:p w:rsidR="00126981" w:rsidRPr="003446FA" w:rsidRDefault="00126981" w:rsidP="00126981">
      <w:pPr>
        <w:rPr>
          <w:rFonts w:ascii="Arial" w:hAnsi="Arial" w:cs="Arial"/>
          <w:color w:val="000000"/>
        </w:rPr>
      </w:pPr>
      <w:r>
        <w:rPr>
          <w:rFonts w:ascii="Calibri" w:hAnsi="Calibri" w:cs="Calibri"/>
          <w:color w:val="000000"/>
        </w:rPr>
        <w:t>Глава</w:t>
      </w:r>
      <w:r w:rsidRPr="003446FA">
        <w:rPr>
          <w:rFonts w:ascii="Calibri" w:hAnsi="Calibri" w:cs="Calibri"/>
          <w:color w:val="000000"/>
        </w:rPr>
        <w:t xml:space="preserve"> Евдокимовского сельского поселения                                                                                   </w:t>
      </w:r>
      <w:r>
        <w:rPr>
          <w:rFonts w:ascii="Calibri" w:hAnsi="Calibri" w:cs="Calibri"/>
          <w:color w:val="000000"/>
        </w:rPr>
        <w:t xml:space="preserve">                </w:t>
      </w:r>
      <w:r w:rsidRPr="003446FA">
        <w:rPr>
          <w:rFonts w:ascii="Calibri" w:hAnsi="Calibri" w:cs="Calibri"/>
          <w:color w:val="000000"/>
        </w:rPr>
        <w:t xml:space="preserve">  </w:t>
      </w:r>
      <w:r>
        <w:rPr>
          <w:rFonts w:ascii="Calibri" w:hAnsi="Calibri" w:cs="Calibri"/>
          <w:color w:val="000000"/>
        </w:rPr>
        <w:t>В.Н.Копанев</w:t>
      </w:r>
      <w:r w:rsidRPr="003446FA">
        <w:rPr>
          <w:rFonts w:ascii="Calibri" w:hAnsi="Calibri" w:cs="Calibri"/>
          <w:color w:val="000000"/>
        </w:rPr>
        <w:t>                                  </w:t>
      </w:r>
    </w:p>
    <w:p w:rsidR="00126981" w:rsidRDefault="00126981" w:rsidP="00F72018">
      <w:pPr>
        <w:autoSpaceDE w:val="0"/>
        <w:autoSpaceDN w:val="0"/>
        <w:adjustRightInd w:val="0"/>
        <w:contextualSpacing/>
        <w:outlineLvl w:val="0"/>
        <w:rPr>
          <w:rFonts w:eastAsiaTheme="minorEastAsia" w:cstheme="minorBidi"/>
          <w:b/>
          <w:spacing w:val="20"/>
          <w:sz w:val="32"/>
          <w:szCs w:val="32"/>
        </w:rPr>
      </w:pPr>
    </w:p>
    <w:p w:rsidR="00666EAA" w:rsidRDefault="00666EAA" w:rsidP="00090602">
      <w:pPr>
        <w:jc w:val="center"/>
        <w:rPr>
          <w:b/>
          <w:sz w:val="28"/>
          <w:szCs w:val="28"/>
        </w:rPr>
      </w:pPr>
    </w:p>
    <w:p w:rsidR="00666EAA" w:rsidRDefault="00666EAA" w:rsidP="00090602">
      <w:pPr>
        <w:jc w:val="center"/>
        <w:rPr>
          <w:b/>
          <w:sz w:val="28"/>
          <w:szCs w:val="28"/>
        </w:rPr>
      </w:pPr>
    </w:p>
    <w:p w:rsidR="00666EAA" w:rsidRDefault="00666EAA" w:rsidP="00090602">
      <w:pPr>
        <w:jc w:val="center"/>
        <w:rPr>
          <w:b/>
          <w:sz w:val="28"/>
          <w:szCs w:val="28"/>
        </w:rPr>
      </w:pPr>
    </w:p>
    <w:p w:rsidR="00666EAA" w:rsidRDefault="00666EAA" w:rsidP="00090602">
      <w:pPr>
        <w:jc w:val="center"/>
        <w:rPr>
          <w:b/>
          <w:sz w:val="28"/>
          <w:szCs w:val="28"/>
        </w:rPr>
      </w:pPr>
    </w:p>
    <w:p w:rsidR="00666EAA" w:rsidRDefault="00666EAA" w:rsidP="00090602">
      <w:pPr>
        <w:jc w:val="center"/>
        <w:rPr>
          <w:b/>
          <w:sz w:val="28"/>
          <w:szCs w:val="28"/>
        </w:rPr>
      </w:pPr>
    </w:p>
    <w:p w:rsidR="00666EAA" w:rsidRDefault="00666EAA" w:rsidP="00090602">
      <w:pPr>
        <w:jc w:val="center"/>
        <w:rPr>
          <w:b/>
          <w:sz w:val="28"/>
          <w:szCs w:val="28"/>
        </w:rPr>
      </w:pPr>
    </w:p>
    <w:p w:rsidR="00666EAA" w:rsidRDefault="00666EAA" w:rsidP="00090602">
      <w:pPr>
        <w:jc w:val="center"/>
        <w:rPr>
          <w:b/>
          <w:sz w:val="28"/>
          <w:szCs w:val="28"/>
        </w:rPr>
      </w:pPr>
    </w:p>
    <w:p w:rsidR="00666EAA" w:rsidRDefault="00666EAA" w:rsidP="00090602">
      <w:pPr>
        <w:jc w:val="center"/>
        <w:rPr>
          <w:b/>
          <w:sz w:val="28"/>
          <w:szCs w:val="28"/>
        </w:rPr>
      </w:pPr>
    </w:p>
    <w:p w:rsidR="00666EAA" w:rsidRDefault="00666EAA" w:rsidP="00090602">
      <w:pPr>
        <w:jc w:val="center"/>
        <w:rPr>
          <w:b/>
          <w:sz w:val="28"/>
          <w:szCs w:val="28"/>
        </w:rPr>
      </w:pPr>
    </w:p>
    <w:p w:rsidR="00666EAA" w:rsidRDefault="00666EAA" w:rsidP="00090602">
      <w:pPr>
        <w:jc w:val="center"/>
        <w:rPr>
          <w:b/>
          <w:sz w:val="28"/>
          <w:szCs w:val="28"/>
        </w:rPr>
      </w:pPr>
    </w:p>
    <w:p w:rsidR="00126981" w:rsidRPr="00126981" w:rsidRDefault="00126981" w:rsidP="00090602">
      <w:pPr>
        <w:jc w:val="center"/>
        <w:rPr>
          <w:b/>
          <w:sz w:val="28"/>
          <w:szCs w:val="28"/>
        </w:rPr>
      </w:pPr>
      <w:r w:rsidRPr="00126981">
        <w:rPr>
          <w:b/>
          <w:sz w:val="28"/>
          <w:szCs w:val="28"/>
        </w:rPr>
        <w:t>ИРКУТСКАЯ ОБЛАСТЬ</w:t>
      </w:r>
    </w:p>
    <w:p w:rsidR="00126981" w:rsidRPr="00126981" w:rsidRDefault="00126981" w:rsidP="00126981">
      <w:pPr>
        <w:jc w:val="center"/>
        <w:rPr>
          <w:b/>
          <w:sz w:val="28"/>
          <w:szCs w:val="28"/>
        </w:rPr>
      </w:pPr>
      <w:r w:rsidRPr="00126981">
        <w:rPr>
          <w:b/>
          <w:sz w:val="28"/>
          <w:szCs w:val="28"/>
        </w:rPr>
        <w:t>ТУЛУНСКИЙ РАЙОН</w:t>
      </w:r>
    </w:p>
    <w:p w:rsidR="00126981" w:rsidRPr="00126981" w:rsidRDefault="00126981" w:rsidP="00126981">
      <w:pPr>
        <w:jc w:val="center"/>
        <w:rPr>
          <w:b/>
          <w:sz w:val="28"/>
          <w:szCs w:val="28"/>
        </w:rPr>
      </w:pPr>
    </w:p>
    <w:p w:rsidR="00126981" w:rsidRPr="00126981" w:rsidRDefault="00126981" w:rsidP="00126981">
      <w:pPr>
        <w:jc w:val="center"/>
        <w:rPr>
          <w:b/>
          <w:sz w:val="28"/>
          <w:szCs w:val="28"/>
        </w:rPr>
      </w:pPr>
      <w:r w:rsidRPr="00126981">
        <w:rPr>
          <w:b/>
          <w:sz w:val="28"/>
          <w:szCs w:val="28"/>
        </w:rPr>
        <w:t>ДУМА ЕВДОКИМОВСКОГО СЕЛЬСКОГО ПОСЕЛЕНИЯ</w:t>
      </w:r>
    </w:p>
    <w:p w:rsidR="00126981" w:rsidRPr="00126981" w:rsidRDefault="00126981" w:rsidP="00126981">
      <w:pPr>
        <w:jc w:val="center"/>
        <w:rPr>
          <w:b/>
          <w:sz w:val="28"/>
          <w:szCs w:val="28"/>
        </w:rPr>
      </w:pPr>
    </w:p>
    <w:p w:rsidR="00126981" w:rsidRPr="00126981" w:rsidRDefault="00126981" w:rsidP="00126981">
      <w:pPr>
        <w:jc w:val="center"/>
        <w:rPr>
          <w:b/>
          <w:sz w:val="28"/>
          <w:szCs w:val="28"/>
        </w:rPr>
      </w:pPr>
      <w:r w:rsidRPr="00126981">
        <w:rPr>
          <w:b/>
          <w:sz w:val="28"/>
          <w:szCs w:val="28"/>
        </w:rPr>
        <w:t>РЕШЕНИЕ</w:t>
      </w:r>
    </w:p>
    <w:p w:rsidR="00126981" w:rsidRPr="00126981" w:rsidRDefault="00126981" w:rsidP="00126981">
      <w:pPr>
        <w:jc w:val="center"/>
        <w:rPr>
          <w:b/>
          <w:sz w:val="28"/>
          <w:szCs w:val="28"/>
        </w:rPr>
      </w:pPr>
    </w:p>
    <w:p w:rsidR="00126981" w:rsidRPr="00126981" w:rsidRDefault="00126981" w:rsidP="00126981">
      <w:pPr>
        <w:jc w:val="center"/>
        <w:rPr>
          <w:b/>
          <w:sz w:val="28"/>
          <w:szCs w:val="28"/>
        </w:rPr>
      </w:pPr>
      <w:r w:rsidRPr="00126981">
        <w:rPr>
          <w:b/>
          <w:sz w:val="28"/>
          <w:szCs w:val="28"/>
        </w:rPr>
        <w:t>от 29.10. 2021 года                                                  №123</w:t>
      </w:r>
    </w:p>
    <w:p w:rsidR="00126981" w:rsidRPr="00126981" w:rsidRDefault="00126981" w:rsidP="00126981">
      <w:pPr>
        <w:jc w:val="center"/>
        <w:rPr>
          <w:b/>
          <w:sz w:val="28"/>
          <w:szCs w:val="28"/>
        </w:rPr>
      </w:pPr>
    </w:p>
    <w:p w:rsidR="00126981" w:rsidRPr="00126981" w:rsidRDefault="00126981" w:rsidP="00126981">
      <w:pPr>
        <w:jc w:val="center"/>
        <w:rPr>
          <w:b/>
          <w:sz w:val="28"/>
          <w:szCs w:val="28"/>
        </w:rPr>
      </w:pPr>
      <w:r w:rsidRPr="00126981">
        <w:rPr>
          <w:b/>
          <w:sz w:val="28"/>
          <w:szCs w:val="28"/>
        </w:rPr>
        <w:t xml:space="preserve">  с. Бадар</w:t>
      </w:r>
    </w:p>
    <w:p w:rsidR="00126981" w:rsidRPr="00126981" w:rsidRDefault="00126981" w:rsidP="00126981">
      <w:pPr>
        <w:spacing w:line="235" w:lineRule="auto"/>
        <w:jc w:val="center"/>
        <w:rPr>
          <w:b/>
          <w:bCs/>
          <w:kern w:val="2"/>
          <w:sz w:val="20"/>
          <w:szCs w:val="20"/>
        </w:rPr>
      </w:pPr>
    </w:p>
    <w:p w:rsidR="00126981" w:rsidRPr="00126981" w:rsidRDefault="00126981" w:rsidP="00126981">
      <w:pPr>
        <w:spacing w:line="235" w:lineRule="auto"/>
        <w:jc w:val="center"/>
        <w:rPr>
          <w:b/>
          <w:bCs/>
          <w:kern w:val="2"/>
          <w:sz w:val="20"/>
          <w:szCs w:val="20"/>
        </w:rPr>
      </w:pPr>
    </w:p>
    <w:p w:rsidR="00126981" w:rsidRPr="00126981" w:rsidRDefault="00126981" w:rsidP="00126981">
      <w:pPr>
        <w:spacing w:line="235" w:lineRule="auto"/>
        <w:jc w:val="center"/>
        <w:rPr>
          <w:b/>
          <w:bCs/>
          <w:kern w:val="2"/>
          <w:sz w:val="28"/>
          <w:szCs w:val="28"/>
        </w:rPr>
      </w:pPr>
      <w:r w:rsidRPr="00126981">
        <w:rPr>
          <w:b/>
          <w:bCs/>
          <w:kern w:val="2"/>
          <w:sz w:val="28"/>
          <w:szCs w:val="28"/>
        </w:rPr>
        <w:t xml:space="preserve">Об утверждении порядка </w:t>
      </w:r>
      <w:r w:rsidRPr="00126981">
        <w:rPr>
          <w:b/>
          <w:iCs/>
          <w:sz w:val="28"/>
          <w:szCs w:val="28"/>
        </w:rPr>
        <w:t>назначения и проведения собрания граждан в Евдокимовском сельском поселении</w:t>
      </w:r>
      <w:r w:rsidRPr="00126981">
        <w:rPr>
          <w:b/>
          <w:sz w:val="28"/>
          <w:szCs w:val="28"/>
        </w:rPr>
        <w:t>, проводимого</w:t>
      </w:r>
      <w:r w:rsidRPr="00126981">
        <w:rPr>
          <w:b/>
          <w:bCs/>
          <w:kern w:val="2"/>
          <w:sz w:val="28"/>
          <w:szCs w:val="28"/>
        </w:rPr>
        <w:t xml:space="preserve"> в целях рассмотрения и обсуждения вопросов внесения инициативных проектов, в том числе  в целях обсуждения инициативных проектов, определения их соответствия интересам жителей Евдокимовского сельского поселения</w:t>
      </w:r>
      <w:r w:rsidRPr="00126981">
        <w:rPr>
          <w:b/>
          <w:i/>
          <w:sz w:val="28"/>
          <w:szCs w:val="28"/>
        </w:rPr>
        <w:t xml:space="preserve"> </w:t>
      </w:r>
      <w:r w:rsidRPr="00126981">
        <w:rPr>
          <w:b/>
          <w:bCs/>
          <w:kern w:val="2"/>
          <w:sz w:val="28"/>
          <w:szCs w:val="28"/>
        </w:rPr>
        <w:t>или его части, целесообразности реализации инициативных проектов, принятия решений о поддержке инициативных проектов</w:t>
      </w:r>
    </w:p>
    <w:p w:rsidR="00126981" w:rsidRPr="00126981" w:rsidRDefault="00126981" w:rsidP="00126981">
      <w:pPr>
        <w:spacing w:line="235" w:lineRule="auto"/>
        <w:jc w:val="center"/>
        <w:rPr>
          <w:b/>
          <w:bCs/>
          <w:kern w:val="2"/>
          <w:sz w:val="28"/>
          <w:szCs w:val="28"/>
        </w:rPr>
      </w:pPr>
    </w:p>
    <w:p w:rsidR="00126981" w:rsidRPr="00126981" w:rsidRDefault="00126981" w:rsidP="00126981">
      <w:pPr>
        <w:autoSpaceDE w:val="0"/>
        <w:autoSpaceDN w:val="0"/>
        <w:adjustRightInd w:val="0"/>
        <w:ind w:firstLine="709"/>
        <w:jc w:val="both"/>
        <w:rPr>
          <w:bCs/>
          <w:sz w:val="28"/>
          <w:szCs w:val="28"/>
        </w:rPr>
      </w:pPr>
      <w:r w:rsidRPr="00126981">
        <w:rPr>
          <w:spacing w:val="-2"/>
          <w:kern w:val="2"/>
          <w:sz w:val="28"/>
          <w:szCs w:val="28"/>
        </w:rPr>
        <w:t>В соответствии со статьями 26</w:t>
      </w:r>
      <w:r w:rsidRPr="00126981">
        <w:rPr>
          <w:spacing w:val="-2"/>
          <w:kern w:val="2"/>
          <w:sz w:val="28"/>
          <w:szCs w:val="28"/>
          <w:vertAlign w:val="superscript"/>
        </w:rPr>
        <w:t>1</w:t>
      </w:r>
      <w:r w:rsidRPr="00126981">
        <w:rPr>
          <w:spacing w:val="-2"/>
          <w:kern w:val="2"/>
          <w:sz w:val="28"/>
          <w:szCs w:val="28"/>
        </w:rPr>
        <w:t xml:space="preserve">, 29 Федерального закона </w:t>
      </w:r>
      <w:r w:rsidRPr="00126981">
        <w:rPr>
          <w:sz w:val="28"/>
          <w:szCs w:val="28"/>
        </w:rPr>
        <w:t xml:space="preserve">от 6 октября 2003 года № 131-ФЗ «Об общих принципах организации местного самоуправления в Российской Федерации», </w:t>
      </w:r>
      <w:r w:rsidRPr="00126981">
        <w:rPr>
          <w:bCs/>
          <w:kern w:val="2"/>
          <w:sz w:val="28"/>
          <w:szCs w:val="28"/>
        </w:rPr>
        <w:t>руководствуясь статьями 33, 48 Устава Евдокимовского муниципального образования</w:t>
      </w:r>
      <w:r w:rsidRPr="00126981">
        <w:rPr>
          <w:bCs/>
          <w:sz w:val="28"/>
          <w:szCs w:val="28"/>
        </w:rPr>
        <w:t>, Дума Евдокимовского сельского поселения</w:t>
      </w:r>
    </w:p>
    <w:p w:rsidR="00126981" w:rsidRPr="00126981" w:rsidRDefault="00126981" w:rsidP="00126981">
      <w:pPr>
        <w:autoSpaceDE w:val="0"/>
        <w:autoSpaceDN w:val="0"/>
        <w:adjustRightInd w:val="0"/>
        <w:ind w:firstLine="709"/>
        <w:jc w:val="center"/>
        <w:rPr>
          <w:bCs/>
          <w:sz w:val="28"/>
          <w:szCs w:val="28"/>
        </w:rPr>
      </w:pPr>
      <w:r w:rsidRPr="00126981">
        <w:rPr>
          <w:bCs/>
          <w:sz w:val="28"/>
          <w:szCs w:val="28"/>
        </w:rPr>
        <w:t>РЕШИЛА:</w:t>
      </w:r>
    </w:p>
    <w:p w:rsidR="00126981" w:rsidRPr="00126981" w:rsidRDefault="00126981" w:rsidP="00126981">
      <w:pPr>
        <w:autoSpaceDE w:val="0"/>
        <w:autoSpaceDN w:val="0"/>
        <w:adjustRightInd w:val="0"/>
        <w:ind w:firstLine="709"/>
        <w:jc w:val="both"/>
        <w:rPr>
          <w:spacing w:val="-2"/>
          <w:kern w:val="2"/>
          <w:sz w:val="28"/>
          <w:szCs w:val="28"/>
        </w:rPr>
      </w:pPr>
      <w:r w:rsidRPr="00126981">
        <w:rPr>
          <w:b/>
          <w:sz w:val="28"/>
          <w:szCs w:val="28"/>
        </w:rPr>
        <w:t xml:space="preserve"> </w:t>
      </w:r>
      <w:r w:rsidRPr="00126981">
        <w:rPr>
          <w:spacing w:val="-2"/>
          <w:kern w:val="2"/>
          <w:sz w:val="28"/>
          <w:szCs w:val="28"/>
        </w:rPr>
        <w:t xml:space="preserve"> </w:t>
      </w:r>
    </w:p>
    <w:p w:rsidR="00126981" w:rsidRPr="00126981" w:rsidRDefault="00126981" w:rsidP="00126981">
      <w:pPr>
        <w:autoSpaceDE w:val="0"/>
        <w:autoSpaceDN w:val="0"/>
        <w:adjustRightInd w:val="0"/>
        <w:spacing w:line="235" w:lineRule="auto"/>
        <w:ind w:firstLine="709"/>
        <w:jc w:val="both"/>
        <w:rPr>
          <w:bCs/>
          <w:kern w:val="2"/>
          <w:sz w:val="28"/>
          <w:szCs w:val="28"/>
        </w:rPr>
      </w:pPr>
      <w:r w:rsidRPr="00126981">
        <w:rPr>
          <w:sz w:val="28"/>
          <w:szCs w:val="28"/>
        </w:rPr>
        <w:t xml:space="preserve">1. Утвердить </w:t>
      </w:r>
      <w:r w:rsidRPr="00126981">
        <w:rPr>
          <w:bCs/>
          <w:kern w:val="2"/>
          <w:sz w:val="28"/>
          <w:szCs w:val="28"/>
        </w:rPr>
        <w:t xml:space="preserve">Порядок </w:t>
      </w:r>
      <w:r w:rsidRPr="00126981">
        <w:rPr>
          <w:iCs/>
          <w:sz w:val="28"/>
          <w:szCs w:val="28"/>
        </w:rPr>
        <w:t>назначения и проведения собрания граждан в Евдокимовском сельском поселении</w:t>
      </w:r>
      <w:r w:rsidRPr="00126981">
        <w:rPr>
          <w:sz w:val="28"/>
          <w:szCs w:val="28"/>
        </w:rPr>
        <w:t>, проводимого в целях рассмотрения и обсуждения вопросов внесения инициативных проектов, в том числе  в целях обсуждения инициативных проектов, определения их соответствия интересам жителей Евдокимовского сельского поселения или его части, целесообразности реализации инициативных проектов, принятия решений о поддержке инициативных проектов (прилагается).</w:t>
      </w:r>
    </w:p>
    <w:p w:rsidR="00126981" w:rsidRPr="00126981" w:rsidRDefault="00126981" w:rsidP="00126981">
      <w:pPr>
        <w:autoSpaceDE w:val="0"/>
        <w:autoSpaceDN w:val="0"/>
        <w:adjustRightInd w:val="0"/>
        <w:ind w:firstLine="720"/>
        <w:jc w:val="both"/>
        <w:rPr>
          <w:bCs/>
          <w:sz w:val="28"/>
          <w:szCs w:val="28"/>
        </w:rPr>
      </w:pPr>
      <w:r w:rsidRPr="00126981">
        <w:rPr>
          <w:bCs/>
          <w:sz w:val="28"/>
          <w:szCs w:val="28"/>
        </w:rPr>
        <w:t>2. Опубликовать настоящее решение в газете «Евдокимовский вестник» и разместить на официальном сайте Администрации Евдокимовского сельского поселения в информационно-телекоммуникационной сети «Интернет».</w:t>
      </w:r>
    </w:p>
    <w:p w:rsidR="00126981" w:rsidRPr="00126981" w:rsidRDefault="00126981" w:rsidP="00126981">
      <w:pPr>
        <w:autoSpaceDE w:val="0"/>
        <w:autoSpaceDN w:val="0"/>
        <w:adjustRightInd w:val="0"/>
        <w:ind w:firstLine="720"/>
        <w:jc w:val="both"/>
        <w:rPr>
          <w:sz w:val="28"/>
          <w:szCs w:val="28"/>
        </w:rPr>
      </w:pPr>
      <w:r w:rsidRPr="00126981">
        <w:rPr>
          <w:bCs/>
          <w:sz w:val="28"/>
          <w:szCs w:val="28"/>
        </w:rPr>
        <w:t xml:space="preserve">3. Настоящее решение </w:t>
      </w:r>
      <w:r w:rsidRPr="00126981">
        <w:rPr>
          <w:sz w:val="28"/>
          <w:szCs w:val="28"/>
        </w:rPr>
        <w:t>вступает в силу после дня его официального опубликования.</w:t>
      </w:r>
    </w:p>
    <w:p w:rsidR="00126981" w:rsidRPr="00126981" w:rsidRDefault="00126981" w:rsidP="00126981">
      <w:pPr>
        <w:autoSpaceDE w:val="0"/>
        <w:autoSpaceDN w:val="0"/>
        <w:adjustRightInd w:val="0"/>
        <w:ind w:firstLine="720"/>
        <w:rPr>
          <w:sz w:val="28"/>
          <w:szCs w:val="28"/>
        </w:rPr>
      </w:pPr>
    </w:p>
    <w:p w:rsidR="00126981" w:rsidRPr="00126981" w:rsidRDefault="00126981" w:rsidP="00126981">
      <w:pPr>
        <w:jc w:val="both"/>
        <w:rPr>
          <w:sz w:val="20"/>
          <w:szCs w:val="20"/>
        </w:rPr>
      </w:pPr>
    </w:p>
    <w:p w:rsidR="00126981" w:rsidRPr="00126981" w:rsidRDefault="00126981" w:rsidP="00126981">
      <w:pPr>
        <w:autoSpaceDE w:val="0"/>
        <w:autoSpaceDN w:val="0"/>
        <w:adjustRightInd w:val="0"/>
        <w:ind w:firstLine="540"/>
        <w:rPr>
          <w:kern w:val="2"/>
          <w:sz w:val="28"/>
          <w:szCs w:val="28"/>
        </w:rPr>
      </w:pPr>
      <w:r w:rsidRPr="00126981">
        <w:rPr>
          <w:kern w:val="2"/>
          <w:sz w:val="28"/>
          <w:szCs w:val="28"/>
        </w:rPr>
        <w:t>Глава Евдокимовского</w:t>
      </w:r>
    </w:p>
    <w:p w:rsidR="00126981" w:rsidRPr="00126981" w:rsidRDefault="00126981" w:rsidP="00126981">
      <w:pPr>
        <w:tabs>
          <w:tab w:val="left" w:pos="5565"/>
        </w:tabs>
        <w:autoSpaceDE w:val="0"/>
        <w:autoSpaceDN w:val="0"/>
        <w:adjustRightInd w:val="0"/>
        <w:ind w:firstLine="540"/>
        <w:rPr>
          <w:kern w:val="2"/>
          <w:sz w:val="28"/>
          <w:szCs w:val="28"/>
        </w:rPr>
      </w:pPr>
      <w:r w:rsidRPr="00126981">
        <w:rPr>
          <w:kern w:val="2"/>
          <w:sz w:val="28"/>
          <w:szCs w:val="28"/>
        </w:rPr>
        <w:t>сельского поселения</w:t>
      </w:r>
      <w:r w:rsidRPr="00126981">
        <w:rPr>
          <w:kern w:val="2"/>
          <w:sz w:val="28"/>
          <w:szCs w:val="28"/>
        </w:rPr>
        <w:tab/>
        <w:t xml:space="preserve">                            В.Н.Копанев</w:t>
      </w:r>
    </w:p>
    <w:p w:rsidR="00126981" w:rsidRPr="00126981" w:rsidRDefault="00126981" w:rsidP="00126981">
      <w:pPr>
        <w:spacing w:line="235" w:lineRule="auto"/>
        <w:jc w:val="both"/>
        <w:rPr>
          <w:sz w:val="20"/>
          <w:szCs w:val="20"/>
        </w:rPr>
      </w:pPr>
    </w:p>
    <w:p w:rsidR="00126981" w:rsidRPr="00126981" w:rsidRDefault="00126981" w:rsidP="00126981">
      <w:pPr>
        <w:ind w:left="5103"/>
        <w:rPr>
          <w:sz w:val="28"/>
          <w:szCs w:val="28"/>
        </w:rPr>
      </w:pPr>
    </w:p>
    <w:p w:rsidR="00126981" w:rsidRPr="00126981" w:rsidRDefault="00126981" w:rsidP="00126981">
      <w:pPr>
        <w:ind w:left="5103"/>
        <w:rPr>
          <w:sz w:val="28"/>
          <w:szCs w:val="28"/>
        </w:rPr>
      </w:pPr>
    </w:p>
    <w:p w:rsidR="00126981" w:rsidRPr="00126981" w:rsidRDefault="00126981" w:rsidP="00126981">
      <w:pPr>
        <w:ind w:left="5103"/>
        <w:rPr>
          <w:sz w:val="28"/>
          <w:szCs w:val="28"/>
        </w:rPr>
      </w:pPr>
    </w:p>
    <w:p w:rsidR="00126981" w:rsidRDefault="00126981" w:rsidP="00126981">
      <w:pPr>
        <w:ind w:left="5103"/>
        <w:jc w:val="right"/>
        <w:rPr>
          <w:sz w:val="28"/>
          <w:szCs w:val="28"/>
        </w:rPr>
      </w:pPr>
    </w:p>
    <w:p w:rsidR="00126981" w:rsidRDefault="00126981" w:rsidP="00126981">
      <w:pPr>
        <w:ind w:left="5103"/>
        <w:jc w:val="right"/>
        <w:rPr>
          <w:sz w:val="28"/>
          <w:szCs w:val="28"/>
        </w:rPr>
      </w:pPr>
    </w:p>
    <w:p w:rsidR="00126981" w:rsidRPr="00126981" w:rsidRDefault="00126981" w:rsidP="00090602">
      <w:pPr>
        <w:ind w:left="5103"/>
        <w:jc w:val="right"/>
        <w:rPr>
          <w:sz w:val="28"/>
          <w:szCs w:val="28"/>
        </w:rPr>
      </w:pPr>
      <w:r w:rsidRPr="00126981">
        <w:rPr>
          <w:sz w:val="28"/>
          <w:szCs w:val="28"/>
        </w:rPr>
        <w:t>УТВЕРЖДЕН</w:t>
      </w:r>
    </w:p>
    <w:p w:rsidR="00126981" w:rsidRPr="00126981" w:rsidRDefault="00126981" w:rsidP="00090602">
      <w:pPr>
        <w:ind w:left="5103"/>
        <w:jc w:val="right"/>
        <w:rPr>
          <w:sz w:val="28"/>
          <w:szCs w:val="28"/>
        </w:rPr>
      </w:pPr>
      <w:r w:rsidRPr="00126981">
        <w:rPr>
          <w:sz w:val="28"/>
          <w:szCs w:val="28"/>
        </w:rPr>
        <w:t>решением Думы Евдокимовского сельского поселения</w:t>
      </w:r>
    </w:p>
    <w:p w:rsidR="00126981" w:rsidRPr="00126981" w:rsidRDefault="00126981" w:rsidP="00090602">
      <w:pPr>
        <w:ind w:left="5103"/>
        <w:jc w:val="right"/>
        <w:rPr>
          <w:sz w:val="28"/>
          <w:szCs w:val="28"/>
        </w:rPr>
      </w:pPr>
      <w:r w:rsidRPr="00126981">
        <w:rPr>
          <w:sz w:val="28"/>
          <w:szCs w:val="28"/>
        </w:rPr>
        <w:t>от «29» октября 2021 г. № 123</w:t>
      </w:r>
    </w:p>
    <w:p w:rsidR="00126981" w:rsidRPr="00126981" w:rsidRDefault="00126981" w:rsidP="00126981">
      <w:pPr>
        <w:autoSpaceDE w:val="0"/>
        <w:autoSpaceDN w:val="0"/>
        <w:adjustRightInd w:val="0"/>
        <w:jc w:val="center"/>
        <w:rPr>
          <w:bCs/>
          <w:kern w:val="2"/>
          <w:sz w:val="28"/>
          <w:szCs w:val="28"/>
        </w:rPr>
      </w:pPr>
    </w:p>
    <w:p w:rsidR="00126981" w:rsidRPr="00126981" w:rsidRDefault="00126981" w:rsidP="00126981">
      <w:pPr>
        <w:autoSpaceDE w:val="0"/>
        <w:autoSpaceDN w:val="0"/>
        <w:adjustRightInd w:val="0"/>
        <w:jc w:val="center"/>
        <w:rPr>
          <w:bCs/>
          <w:kern w:val="2"/>
          <w:sz w:val="28"/>
          <w:szCs w:val="28"/>
        </w:rPr>
      </w:pPr>
    </w:p>
    <w:p w:rsidR="00126981" w:rsidRPr="00126981" w:rsidRDefault="00126981" w:rsidP="00126981">
      <w:pPr>
        <w:keepNext/>
        <w:autoSpaceDE w:val="0"/>
        <w:autoSpaceDN w:val="0"/>
        <w:adjustRightInd w:val="0"/>
        <w:jc w:val="center"/>
        <w:rPr>
          <w:b/>
          <w:bCs/>
          <w:kern w:val="2"/>
          <w:sz w:val="28"/>
          <w:szCs w:val="28"/>
        </w:rPr>
      </w:pPr>
      <w:r w:rsidRPr="00126981">
        <w:rPr>
          <w:b/>
          <w:bCs/>
          <w:kern w:val="2"/>
          <w:sz w:val="28"/>
          <w:szCs w:val="28"/>
        </w:rPr>
        <w:t>ПОРЯДОК</w:t>
      </w:r>
      <w:r w:rsidRPr="00126981">
        <w:rPr>
          <w:b/>
          <w:bCs/>
          <w:kern w:val="2"/>
          <w:sz w:val="28"/>
          <w:szCs w:val="28"/>
        </w:rPr>
        <w:br/>
      </w:r>
      <w:r w:rsidRPr="00126981">
        <w:rPr>
          <w:b/>
          <w:iCs/>
          <w:sz w:val="28"/>
          <w:szCs w:val="28"/>
        </w:rPr>
        <w:t>НАЗНАЧЕНИЯ И ПРОВЕДЕНИЯ СОБРАНИЯ ГРАЖДАН</w:t>
      </w:r>
      <w:r w:rsidRPr="00126981">
        <w:rPr>
          <w:b/>
          <w:iCs/>
          <w:sz w:val="28"/>
          <w:szCs w:val="28"/>
        </w:rPr>
        <w:br/>
        <w:t>В ЕВДОКИМОВСКОМ СЕЛЬСКОМ ПОСЕЛЕНИИ, ПРОВОДИМОГО В ЦЕЛЯХ РАССМОТРЕНИЯ И ОБСУЖДЕНИЯ ВОПРОСОВ ВНЕСЕНИЯ ИНИЦИАТИВНЫХ ПРОЕКТОВ, В ТОМ ЧИСЛЕ В ЦЕЛЯХ ОБСУЖДЕНИЯ ИНИЦИАТИВНЫХ ПРОЕКТОВ, ОПРЕДЕЛЕНИЯ</w:t>
      </w:r>
      <w:r w:rsidRPr="00126981">
        <w:rPr>
          <w:b/>
          <w:bCs/>
          <w:kern w:val="2"/>
          <w:sz w:val="28"/>
          <w:szCs w:val="28"/>
        </w:rPr>
        <w:t xml:space="preserve"> ИХ СООТВЕТСТВИЯ ИНТЕРЕСАМ ЖИТЕЛЕЙ  ЕВДОКИМОВСКОГО СЕЛЬСКОГО ПОСЕЛЕНИЯ ИЛИ ЕГО ЧАСТИ, ЦЕЛЕСООБРАЗНОСТИ РЕАЛИЗАЦИИ ИНИЦИАТИВНЫХ ПРОЕКТОВ, ПРИНЯТИЯ РЕШЕНИЙ О ПОДДЕРЖКЕ ИНИЦИАТИВНЫХ ПРОЕКТОВ</w:t>
      </w:r>
    </w:p>
    <w:p w:rsidR="00126981" w:rsidRPr="00126981" w:rsidRDefault="00126981" w:rsidP="00126981">
      <w:pPr>
        <w:keepNext/>
        <w:autoSpaceDE w:val="0"/>
        <w:autoSpaceDN w:val="0"/>
        <w:adjustRightInd w:val="0"/>
        <w:jc w:val="center"/>
        <w:rPr>
          <w:b/>
          <w:bCs/>
          <w:kern w:val="2"/>
          <w:sz w:val="28"/>
          <w:szCs w:val="28"/>
        </w:rPr>
      </w:pPr>
    </w:p>
    <w:p w:rsidR="00126981" w:rsidRPr="00126981" w:rsidRDefault="00126981" w:rsidP="00126981">
      <w:pPr>
        <w:keepNext/>
        <w:autoSpaceDE w:val="0"/>
        <w:autoSpaceDN w:val="0"/>
        <w:contextualSpacing/>
        <w:jc w:val="center"/>
        <w:textAlignment w:val="baseline"/>
        <w:rPr>
          <w:kern w:val="3"/>
          <w:sz w:val="28"/>
          <w:szCs w:val="28"/>
          <w:lang w:eastAsia="zh-CN"/>
        </w:rPr>
      </w:pPr>
      <w:r w:rsidRPr="00126981">
        <w:rPr>
          <w:kern w:val="3"/>
          <w:sz w:val="28"/>
          <w:szCs w:val="28"/>
          <w:lang w:eastAsia="zh-CN"/>
        </w:rPr>
        <w:t>Глава 1. Общие положения</w:t>
      </w:r>
    </w:p>
    <w:p w:rsidR="00126981" w:rsidRPr="00126981" w:rsidRDefault="00126981" w:rsidP="00126981">
      <w:pPr>
        <w:autoSpaceDE w:val="0"/>
        <w:autoSpaceDN w:val="0"/>
        <w:adjustRightInd w:val="0"/>
        <w:ind w:firstLine="709"/>
        <w:jc w:val="both"/>
        <w:rPr>
          <w:sz w:val="28"/>
          <w:szCs w:val="28"/>
        </w:rPr>
      </w:pPr>
      <w:r w:rsidRPr="00126981">
        <w:rPr>
          <w:bCs/>
          <w:kern w:val="2"/>
          <w:sz w:val="28"/>
          <w:szCs w:val="28"/>
        </w:rPr>
        <w:t xml:space="preserve">1. Настоящим Порядком устанавливается процедура </w:t>
      </w:r>
      <w:r w:rsidRPr="00126981">
        <w:rPr>
          <w:sz w:val="28"/>
          <w:szCs w:val="28"/>
        </w:rPr>
        <w:t>назначения и проведения собрания граждан в Евдокимовском сельском поселении, проводимого в целях рассмотрения и обсуждения вопросов внесения инициативных проектов, в том числе в целях обсуждения инициативных проектов, определения их соответствия интересам жителей Евдокимовского сельского поселения</w:t>
      </w:r>
      <w:r w:rsidRPr="00126981">
        <w:rPr>
          <w:i/>
          <w:sz w:val="28"/>
          <w:szCs w:val="28"/>
        </w:rPr>
        <w:t xml:space="preserve"> </w:t>
      </w:r>
      <w:r w:rsidRPr="00126981">
        <w:rPr>
          <w:sz w:val="28"/>
          <w:szCs w:val="28"/>
        </w:rPr>
        <w:t>или его части, целесообразности реализации инициативных проектов, принятия решений о поддержке инициативных проектов</w:t>
      </w:r>
      <w:r w:rsidRPr="00126981">
        <w:rPr>
          <w:i/>
          <w:kern w:val="2"/>
          <w:sz w:val="28"/>
          <w:szCs w:val="28"/>
        </w:rPr>
        <w:t xml:space="preserve"> </w:t>
      </w:r>
      <w:r w:rsidRPr="00126981">
        <w:rPr>
          <w:kern w:val="2"/>
          <w:sz w:val="28"/>
          <w:szCs w:val="28"/>
        </w:rPr>
        <w:t>(далее – соответственно собрание, муниципальное образование)</w:t>
      </w:r>
      <w:r w:rsidRPr="00126981">
        <w:rPr>
          <w:sz w:val="28"/>
          <w:szCs w:val="28"/>
        </w:rPr>
        <w:t>.</w:t>
      </w:r>
    </w:p>
    <w:p w:rsidR="00126981" w:rsidRPr="00126981" w:rsidRDefault="00126981" w:rsidP="00126981">
      <w:pPr>
        <w:autoSpaceDE w:val="0"/>
        <w:autoSpaceDN w:val="0"/>
        <w:adjustRightInd w:val="0"/>
        <w:ind w:firstLine="709"/>
        <w:jc w:val="both"/>
        <w:rPr>
          <w:sz w:val="28"/>
          <w:szCs w:val="28"/>
        </w:rPr>
      </w:pPr>
      <w:r w:rsidRPr="00126981">
        <w:rPr>
          <w:sz w:val="28"/>
          <w:szCs w:val="28"/>
        </w:rPr>
        <w:t xml:space="preserve">2. В настоящем Порядке под инициативным проектом понимается инициативный проект </w:t>
      </w:r>
      <w:r w:rsidRPr="00126981">
        <w:rPr>
          <w:bCs/>
          <w:sz w:val="28"/>
          <w:szCs w:val="28"/>
        </w:rPr>
        <w:t>по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w:t>
      </w:r>
      <w:r w:rsidRPr="00126981">
        <w:rPr>
          <w:sz w:val="28"/>
          <w:szCs w:val="28"/>
        </w:rPr>
        <w:t>.</w:t>
      </w:r>
    </w:p>
    <w:p w:rsidR="00126981" w:rsidRPr="00126981" w:rsidRDefault="00126981" w:rsidP="00126981">
      <w:pPr>
        <w:autoSpaceDE w:val="0"/>
        <w:autoSpaceDN w:val="0"/>
        <w:adjustRightInd w:val="0"/>
        <w:ind w:firstLine="709"/>
        <w:jc w:val="both"/>
        <w:rPr>
          <w:sz w:val="28"/>
          <w:szCs w:val="28"/>
        </w:rPr>
      </w:pPr>
      <w:r w:rsidRPr="00126981">
        <w:rPr>
          <w:sz w:val="28"/>
          <w:szCs w:val="28"/>
        </w:rPr>
        <w:t>3. Действие настоящего Порядка не распространяется на отношения, связанные с назначением и проведением собрания граждан в муниципальном образовании в целях:</w:t>
      </w:r>
    </w:p>
    <w:p w:rsidR="00126981" w:rsidRPr="00126981" w:rsidRDefault="00126981" w:rsidP="00126981">
      <w:pPr>
        <w:autoSpaceDE w:val="0"/>
        <w:autoSpaceDN w:val="0"/>
        <w:adjustRightInd w:val="0"/>
        <w:ind w:firstLine="709"/>
        <w:jc w:val="both"/>
        <w:rPr>
          <w:sz w:val="28"/>
          <w:szCs w:val="28"/>
        </w:rPr>
      </w:pPr>
      <w:r w:rsidRPr="00126981">
        <w:rPr>
          <w:sz w:val="28"/>
          <w:szCs w:val="28"/>
        </w:rPr>
        <w:t>1) осуществления территориального общественного самоуправления;</w:t>
      </w:r>
    </w:p>
    <w:p w:rsidR="00126981" w:rsidRPr="00126981" w:rsidRDefault="00126981" w:rsidP="00126981">
      <w:pPr>
        <w:autoSpaceDE w:val="0"/>
        <w:autoSpaceDN w:val="0"/>
        <w:adjustRightInd w:val="0"/>
        <w:ind w:firstLine="709"/>
        <w:jc w:val="both"/>
        <w:rPr>
          <w:sz w:val="28"/>
          <w:szCs w:val="28"/>
        </w:rPr>
      </w:pPr>
      <w:r w:rsidRPr="00126981">
        <w:rPr>
          <w:sz w:val="28"/>
          <w:szCs w:val="28"/>
        </w:rPr>
        <w:t xml:space="preserve">2) обсуждения вопросов, не связанных с рассмотрением и обсуждением вопросов внесения инициативных проектов. </w:t>
      </w:r>
    </w:p>
    <w:p w:rsidR="00126981" w:rsidRPr="00126981" w:rsidRDefault="00126981" w:rsidP="00126981">
      <w:pPr>
        <w:autoSpaceDE w:val="0"/>
        <w:autoSpaceDN w:val="0"/>
        <w:adjustRightInd w:val="0"/>
        <w:ind w:firstLine="709"/>
        <w:jc w:val="both"/>
        <w:rPr>
          <w:sz w:val="28"/>
          <w:szCs w:val="28"/>
        </w:rPr>
      </w:pPr>
      <w:r w:rsidRPr="00126981">
        <w:rPr>
          <w:sz w:val="28"/>
          <w:szCs w:val="28"/>
        </w:rPr>
        <w:t>4. В случае если на собрании граждан в муниципальном образовании предполагается обсуждение нескольких вопросов, одни из которых относятся к числу вопросов внесения инициативных проектов,  то проведение такого собрания осуществляется с учетом требований настоящего Порядка.</w:t>
      </w:r>
    </w:p>
    <w:p w:rsidR="00126981" w:rsidRPr="00126981" w:rsidRDefault="00126981" w:rsidP="00126981">
      <w:pPr>
        <w:autoSpaceDE w:val="0"/>
        <w:autoSpaceDN w:val="0"/>
        <w:adjustRightInd w:val="0"/>
        <w:ind w:firstLine="709"/>
        <w:jc w:val="both"/>
        <w:rPr>
          <w:sz w:val="28"/>
          <w:szCs w:val="28"/>
        </w:rPr>
      </w:pPr>
      <w:r w:rsidRPr="00126981">
        <w:rPr>
          <w:sz w:val="28"/>
          <w:szCs w:val="28"/>
        </w:rPr>
        <w:t>5. Право на участие в собрании осуществляется гражданином лично.</w:t>
      </w:r>
    </w:p>
    <w:p w:rsidR="00126981" w:rsidRPr="00126981" w:rsidRDefault="00126981" w:rsidP="00126981">
      <w:pPr>
        <w:autoSpaceDE w:val="0"/>
        <w:autoSpaceDN w:val="0"/>
        <w:adjustRightInd w:val="0"/>
        <w:ind w:firstLine="709"/>
        <w:jc w:val="both"/>
        <w:rPr>
          <w:sz w:val="28"/>
          <w:szCs w:val="28"/>
        </w:rPr>
      </w:pPr>
      <w:r w:rsidRPr="00126981">
        <w:rPr>
          <w:sz w:val="28"/>
          <w:szCs w:val="28"/>
        </w:rPr>
        <w:lastRenderedPageBreak/>
        <w:t>6. Участие гражданина в собрании является свободным и добровольным.</w:t>
      </w:r>
    </w:p>
    <w:p w:rsidR="00126981" w:rsidRPr="00126981" w:rsidRDefault="00126981" w:rsidP="00126981">
      <w:pPr>
        <w:autoSpaceDE w:val="0"/>
        <w:autoSpaceDN w:val="0"/>
        <w:adjustRightInd w:val="0"/>
        <w:ind w:firstLine="709"/>
        <w:jc w:val="both"/>
        <w:rPr>
          <w:rFonts w:eastAsia="Calibri"/>
          <w:sz w:val="28"/>
          <w:szCs w:val="28"/>
          <w:lang w:eastAsia="en-US"/>
        </w:rPr>
      </w:pPr>
      <w:r w:rsidRPr="00126981">
        <w:rPr>
          <w:rFonts w:eastAsia="Calibri"/>
          <w:sz w:val="28"/>
          <w:szCs w:val="28"/>
          <w:lang w:eastAsia="en-US"/>
        </w:rPr>
        <w:t>7. В собрании имеют право принимать участие жители соответствующей территории муниципального образования, достигшие шестнадцатилетнего возраста (далее – участники собрания).</w:t>
      </w:r>
    </w:p>
    <w:p w:rsidR="00126981" w:rsidRPr="00126981" w:rsidRDefault="00126981" w:rsidP="00126981">
      <w:pPr>
        <w:autoSpaceDE w:val="0"/>
        <w:autoSpaceDN w:val="0"/>
        <w:adjustRightInd w:val="0"/>
        <w:ind w:firstLine="709"/>
        <w:jc w:val="both"/>
        <w:rPr>
          <w:sz w:val="28"/>
          <w:szCs w:val="28"/>
        </w:rPr>
      </w:pPr>
      <w:r w:rsidRPr="00126981">
        <w:rPr>
          <w:sz w:val="28"/>
          <w:szCs w:val="28"/>
        </w:rPr>
        <w:t xml:space="preserve">8. На собрании с правом совещательного голоса вправе присутствовать лица, не являющиеся участниками собрания, в том числе: </w:t>
      </w:r>
    </w:p>
    <w:p w:rsidR="00126981" w:rsidRPr="00126981" w:rsidRDefault="00126981" w:rsidP="00126981">
      <w:pPr>
        <w:autoSpaceDE w:val="0"/>
        <w:autoSpaceDN w:val="0"/>
        <w:adjustRightInd w:val="0"/>
        <w:ind w:firstLine="709"/>
        <w:jc w:val="both"/>
        <w:rPr>
          <w:sz w:val="28"/>
          <w:szCs w:val="28"/>
        </w:rPr>
      </w:pPr>
      <w:r w:rsidRPr="00126981">
        <w:rPr>
          <w:sz w:val="28"/>
          <w:szCs w:val="28"/>
        </w:rPr>
        <w:t xml:space="preserve">1) лица, не проживающие </w:t>
      </w:r>
      <w:r w:rsidRPr="00126981">
        <w:rPr>
          <w:rFonts w:eastAsia="Calibri"/>
          <w:sz w:val="28"/>
          <w:szCs w:val="28"/>
          <w:lang w:eastAsia="en-US"/>
        </w:rPr>
        <w:t xml:space="preserve">постоянно или преимущественно </w:t>
      </w:r>
      <w:r w:rsidRPr="00126981">
        <w:rPr>
          <w:sz w:val="28"/>
          <w:szCs w:val="28"/>
        </w:rPr>
        <w:t>на соответствующей территории</w:t>
      </w:r>
      <w:r w:rsidRPr="00126981">
        <w:rPr>
          <w:rFonts w:eastAsia="Calibri"/>
          <w:sz w:val="28"/>
          <w:szCs w:val="28"/>
          <w:lang w:eastAsia="en-US"/>
        </w:rPr>
        <w:t xml:space="preserve"> муниципального образования;</w:t>
      </w:r>
    </w:p>
    <w:p w:rsidR="00126981" w:rsidRPr="00126981" w:rsidRDefault="00126981" w:rsidP="00126981">
      <w:pPr>
        <w:autoSpaceDE w:val="0"/>
        <w:autoSpaceDN w:val="0"/>
        <w:adjustRightInd w:val="0"/>
        <w:ind w:firstLine="709"/>
        <w:jc w:val="both"/>
        <w:rPr>
          <w:sz w:val="28"/>
          <w:szCs w:val="28"/>
        </w:rPr>
      </w:pPr>
      <w:r w:rsidRPr="00126981">
        <w:rPr>
          <w:sz w:val="28"/>
          <w:szCs w:val="28"/>
        </w:rPr>
        <w:t>2) лица, приглашенные лицами, выдвинувшими инициативу по проведению собрания, и (или) лицами, выдвинувшими инициативный проект (инициативные проекты);</w:t>
      </w:r>
    </w:p>
    <w:p w:rsidR="00126981" w:rsidRPr="00126981" w:rsidRDefault="00126981" w:rsidP="00126981">
      <w:pPr>
        <w:autoSpaceDE w:val="0"/>
        <w:autoSpaceDN w:val="0"/>
        <w:ind w:firstLine="709"/>
        <w:jc w:val="both"/>
        <w:rPr>
          <w:sz w:val="28"/>
          <w:szCs w:val="28"/>
        </w:rPr>
      </w:pPr>
      <w:r w:rsidRPr="00126981">
        <w:rPr>
          <w:sz w:val="28"/>
          <w:szCs w:val="28"/>
        </w:rPr>
        <w:t xml:space="preserve">3) представители органов государственной власти, органов местного самоуправления, должностные лица местного самоуправления муниципального образования. </w:t>
      </w:r>
    </w:p>
    <w:p w:rsidR="00126981" w:rsidRPr="00126981" w:rsidRDefault="00126981" w:rsidP="00126981">
      <w:pPr>
        <w:autoSpaceDE w:val="0"/>
        <w:autoSpaceDN w:val="0"/>
        <w:ind w:firstLine="709"/>
        <w:jc w:val="both"/>
        <w:rPr>
          <w:sz w:val="28"/>
          <w:szCs w:val="28"/>
        </w:rPr>
      </w:pPr>
      <w:r w:rsidRPr="00126981">
        <w:rPr>
          <w:sz w:val="28"/>
          <w:szCs w:val="28"/>
        </w:rPr>
        <w:t xml:space="preserve">9. Органы местного самоуправления и должностные лица местного самоуправления </w:t>
      </w:r>
      <w:r w:rsidRPr="00126981">
        <w:rPr>
          <w:rFonts w:eastAsia="Calibri"/>
          <w:sz w:val="28"/>
          <w:szCs w:val="28"/>
          <w:lang w:eastAsia="en-US"/>
        </w:rPr>
        <w:t>муниципального образования</w:t>
      </w:r>
      <w:r w:rsidRPr="00126981">
        <w:rPr>
          <w:kern w:val="2"/>
          <w:sz w:val="28"/>
          <w:szCs w:val="28"/>
        </w:rPr>
        <w:t xml:space="preserve"> содействуют </w:t>
      </w:r>
      <w:r w:rsidRPr="00126981">
        <w:rPr>
          <w:sz w:val="28"/>
          <w:szCs w:val="28"/>
        </w:rPr>
        <w:t xml:space="preserve">населению </w:t>
      </w:r>
      <w:r w:rsidRPr="00126981">
        <w:rPr>
          <w:rFonts w:eastAsia="Calibri"/>
          <w:sz w:val="28"/>
          <w:szCs w:val="28"/>
          <w:lang w:eastAsia="en-US"/>
        </w:rPr>
        <w:t>муниципального образования</w:t>
      </w:r>
      <w:r w:rsidRPr="00126981">
        <w:rPr>
          <w:sz w:val="28"/>
          <w:szCs w:val="28"/>
        </w:rPr>
        <w:t xml:space="preserve"> в осуществлении права на участие в собрании.</w:t>
      </w:r>
    </w:p>
    <w:p w:rsidR="00126981" w:rsidRPr="00126981" w:rsidRDefault="00126981" w:rsidP="00126981">
      <w:pPr>
        <w:autoSpaceDE w:val="0"/>
        <w:autoSpaceDN w:val="0"/>
        <w:ind w:firstLine="709"/>
        <w:jc w:val="both"/>
        <w:rPr>
          <w:sz w:val="28"/>
          <w:szCs w:val="28"/>
        </w:rPr>
      </w:pPr>
      <w:r w:rsidRPr="00126981">
        <w:rPr>
          <w:sz w:val="28"/>
          <w:szCs w:val="28"/>
        </w:rPr>
        <w:t>10. Собрание руководствуется в своей работе Конституцией Российской Федерации, федеральными законами, законами и иными нормативными правовыми актами Иркутской области, Уставом Евдокимовского муниципального образования, настоящим Порядком.</w:t>
      </w:r>
    </w:p>
    <w:p w:rsidR="00126981" w:rsidRPr="00126981" w:rsidRDefault="00126981" w:rsidP="00126981">
      <w:pPr>
        <w:autoSpaceDE w:val="0"/>
        <w:autoSpaceDN w:val="0"/>
        <w:adjustRightInd w:val="0"/>
        <w:ind w:firstLine="709"/>
        <w:jc w:val="both"/>
        <w:rPr>
          <w:sz w:val="28"/>
          <w:szCs w:val="28"/>
        </w:rPr>
      </w:pPr>
      <w:r w:rsidRPr="00126981">
        <w:rPr>
          <w:sz w:val="28"/>
          <w:szCs w:val="28"/>
        </w:rPr>
        <w:t>11. Расходы, связанные с подготовкой и проведением собрания, производятся за счет средств местного бюджета.</w:t>
      </w:r>
    </w:p>
    <w:p w:rsidR="00126981" w:rsidRPr="00126981" w:rsidRDefault="00126981" w:rsidP="00126981">
      <w:pPr>
        <w:autoSpaceDE w:val="0"/>
        <w:autoSpaceDN w:val="0"/>
        <w:adjustRightInd w:val="0"/>
        <w:jc w:val="center"/>
        <w:rPr>
          <w:bCs/>
          <w:kern w:val="2"/>
          <w:sz w:val="28"/>
          <w:szCs w:val="28"/>
        </w:rPr>
      </w:pPr>
    </w:p>
    <w:p w:rsidR="00126981" w:rsidRPr="00126981" w:rsidRDefault="00126981" w:rsidP="00126981">
      <w:pPr>
        <w:keepNext/>
        <w:tabs>
          <w:tab w:val="left" w:pos="993"/>
        </w:tabs>
        <w:autoSpaceDE w:val="0"/>
        <w:autoSpaceDN w:val="0"/>
        <w:adjustRightInd w:val="0"/>
        <w:contextualSpacing/>
        <w:jc w:val="center"/>
        <w:outlineLvl w:val="0"/>
        <w:rPr>
          <w:rFonts w:eastAsia="Calibri"/>
          <w:bCs/>
          <w:sz w:val="28"/>
          <w:szCs w:val="28"/>
          <w:lang w:eastAsia="en-US"/>
        </w:rPr>
      </w:pPr>
      <w:r w:rsidRPr="00126981">
        <w:rPr>
          <w:rFonts w:eastAsia="Calibri"/>
          <w:bCs/>
          <w:sz w:val="28"/>
          <w:szCs w:val="28"/>
          <w:lang w:eastAsia="en-US"/>
        </w:rPr>
        <w:t>Глава 2. Порядок выдвижения инициативы проведения собрания</w:t>
      </w:r>
    </w:p>
    <w:p w:rsidR="00126981" w:rsidRPr="00126981" w:rsidRDefault="00126981" w:rsidP="00126981">
      <w:pPr>
        <w:autoSpaceDE w:val="0"/>
        <w:autoSpaceDN w:val="0"/>
        <w:adjustRightInd w:val="0"/>
        <w:ind w:firstLine="709"/>
        <w:jc w:val="both"/>
        <w:rPr>
          <w:bCs/>
          <w:kern w:val="2"/>
          <w:sz w:val="28"/>
          <w:szCs w:val="28"/>
        </w:rPr>
      </w:pPr>
    </w:p>
    <w:p w:rsidR="00126981" w:rsidRPr="00126981" w:rsidRDefault="00126981" w:rsidP="00126981">
      <w:pPr>
        <w:autoSpaceDE w:val="0"/>
        <w:autoSpaceDN w:val="0"/>
        <w:adjustRightInd w:val="0"/>
        <w:ind w:firstLine="709"/>
        <w:jc w:val="both"/>
        <w:rPr>
          <w:sz w:val="28"/>
          <w:szCs w:val="28"/>
        </w:rPr>
      </w:pPr>
      <w:r w:rsidRPr="00126981">
        <w:rPr>
          <w:bCs/>
          <w:kern w:val="2"/>
          <w:sz w:val="28"/>
          <w:szCs w:val="28"/>
        </w:rPr>
        <w:t xml:space="preserve">12. </w:t>
      </w:r>
      <w:r w:rsidRPr="00126981">
        <w:rPr>
          <w:sz w:val="28"/>
          <w:szCs w:val="28"/>
        </w:rPr>
        <w:t>Собрание назначается Думой Евдокимовского сельского поселения  (далее – Дума сельского поселения) по инициативе  лица (лиц), выдвигающего (выдвигающих) инициативный проект (далее – инициатор инициативного проекта).</w:t>
      </w:r>
    </w:p>
    <w:p w:rsidR="00126981" w:rsidRPr="00126981" w:rsidRDefault="00126981" w:rsidP="00126981">
      <w:pPr>
        <w:autoSpaceDE w:val="0"/>
        <w:autoSpaceDN w:val="0"/>
        <w:adjustRightInd w:val="0"/>
        <w:ind w:firstLine="709"/>
        <w:jc w:val="both"/>
        <w:rPr>
          <w:sz w:val="28"/>
          <w:szCs w:val="28"/>
        </w:rPr>
      </w:pPr>
      <w:r w:rsidRPr="00126981">
        <w:rPr>
          <w:sz w:val="28"/>
          <w:szCs w:val="28"/>
        </w:rPr>
        <w:t xml:space="preserve">13. Инициатива, предусмотренная пунктом 12 настоящего Порядка, осуществляется инициатором инициативного проекта путем подачи в Думу </w:t>
      </w:r>
      <w:r w:rsidRPr="00126981">
        <w:rPr>
          <w:sz w:val="28"/>
        </w:rPr>
        <w:t>сельского поселения</w:t>
      </w:r>
      <w:r w:rsidRPr="00126981">
        <w:rPr>
          <w:sz w:val="28"/>
          <w:szCs w:val="28"/>
        </w:rPr>
        <w:t xml:space="preserve"> предложения, которое должно содержать:</w:t>
      </w:r>
    </w:p>
    <w:p w:rsidR="00126981" w:rsidRPr="00126981" w:rsidRDefault="00126981" w:rsidP="00126981">
      <w:pPr>
        <w:autoSpaceDE w:val="0"/>
        <w:autoSpaceDN w:val="0"/>
        <w:adjustRightInd w:val="0"/>
        <w:ind w:firstLine="709"/>
        <w:jc w:val="both"/>
        <w:rPr>
          <w:sz w:val="28"/>
          <w:szCs w:val="28"/>
        </w:rPr>
      </w:pPr>
      <w:r w:rsidRPr="00126981">
        <w:rPr>
          <w:sz w:val="28"/>
          <w:szCs w:val="28"/>
        </w:rPr>
        <w:t>1) предполагаемую дату, временя и место проведения собрания;</w:t>
      </w:r>
    </w:p>
    <w:p w:rsidR="00126981" w:rsidRPr="00126981" w:rsidRDefault="00126981" w:rsidP="00126981">
      <w:pPr>
        <w:autoSpaceDE w:val="0"/>
        <w:autoSpaceDN w:val="0"/>
        <w:adjustRightInd w:val="0"/>
        <w:ind w:firstLine="709"/>
        <w:jc w:val="both"/>
        <w:rPr>
          <w:sz w:val="28"/>
          <w:szCs w:val="28"/>
        </w:rPr>
      </w:pPr>
      <w:r w:rsidRPr="00126981">
        <w:rPr>
          <w:sz w:val="28"/>
          <w:szCs w:val="28"/>
        </w:rPr>
        <w:t>2) указание на цель проведения собрания (обсуждение инициативного проекта, определение его соответствия интересам жителей муниципального образования или его части, целесообразности реализации инициативного проекта, принятие решения о поддержке инициативного проекта);</w:t>
      </w:r>
    </w:p>
    <w:p w:rsidR="00126981" w:rsidRPr="00126981" w:rsidRDefault="00126981" w:rsidP="00126981">
      <w:pPr>
        <w:autoSpaceDE w:val="0"/>
        <w:autoSpaceDN w:val="0"/>
        <w:adjustRightInd w:val="0"/>
        <w:ind w:firstLine="709"/>
        <w:jc w:val="both"/>
        <w:rPr>
          <w:sz w:val="28"/>
          <w:szCs w:val="28"/>
        </w:rPr>
      </w:pPr>
      <w:r w:rsidRPr="00126981">
        <w:rPr>
          <w:sz w:val="28"/>
          <w:szCs w:val="28"/>
        </w:rPr>
        <w:t>3) инициативный проект в составе сведений, предусмотренных муниципальным нормативным правовым актом муниципального образования, регулирующим вопросы выдвижения, внесения, обсуждения, рассмотрения инициативных проектов, а также проведения их конкурсного отбора в муниципальном образовании (далее – Порядок выдвижения инициативных проектов);</w:t>
      </w:r>
    </w:p>
    <w:p w:rsidR="00126981" w:rsidRPr="00126981" w:rsidRDefault="00126981" w:rsidP="00126981">
      <w:pPr>
        <w:autoSpaceDE w:val="0"/>
        <w:autoSpaceDN w:val="0"/>
        <w:adjustRightInd w:val="0"/>
        <w:ind w:firstLine="709"/>
        <w:jc w:val="both"/>
        <w:rPr>
          <w:sz w:val="28"/>
          <w:szCs w:val="28"/>
        </w:rPr>
      </w:pPr>
      <w:r w:rsidRPr="00126981">
        <w:rPr>
          <w:sz w:val="28"/>
          <w:szCs w:val="28"/>
        </w:rPr>
        <w:lastRenderedPageBreak/>
        <w:t>4) сведения об инициаторе (инициаторах) инициативного проекта в объеме, предусмотренном Порядком выдвижения инициативных проектов.</w:t>
      </w:r>
    </w:p>
    <w:p w:rsidR="00126981" w:rsidRPr="00126981" w:rsidRDefault="00126981" w:rsidP="00126981">
      <w:pPr>
        <w:autoSpaceDE w:val="0"/>
        <w:autoSpaceDN w:val="0"/>
        <w:adjustRightInd w:val="0"/>
        <w:ind w:firstLine="709"/>
        <w:jc w:val="both"/>
        <w:rPr>
          <w:sz w:val="28"/>
          <w:szCs w:val="28"/>
        </w:rPr>
      </w:pPr>
      <w:r w:rsidRPr="00126981">
        <w:rPr>
          <w:sz w:val="28"/>
          <w:szCs w:val="28"/>
        </w:rPr>
        <w:t xml:space="preserve">14. Предложение по проведению собрания, предусмотренное пунктом 13 настоящего Порядка, рассматривается Думой </w:t>
      </w:r>
      <w:r w:rsidRPr="00126981">
        <w:rPr>
          <w:sz w:val="28"/>
        </w:rPr>
        <w:t>сельского поселения</w:t>
      </w:r>
      <w:r w:rsidRPr="00126981">
        <w:rPr>
          <w:sz w:val="28"/>
          <w:szCs w:val="28"/>
        </w:rPr>
        <w:t xml:space="preserve"> на очередном заседании.</w:t>
      </w:r>
    </w:p>
    <w:p w:rsidR="00126981" w:rsidRPr="00126981" w:rsidRDefault="00126981" w:rsidP="00126981">
      <w:pPr>
        <w:autoSpaceDE w:val="0"/>
        <w:autoSpaceDN w:val="0"/>
        <w:adjustRightInd w:val="0"/>
        <w:ind w:firstLine="709"/>
        <w:jc w:val="both"/>
        <w:rPr>
          <w:sz w:val="28"/>
          <w:szCs w:val="28"/>
        </w:rPr>
      </w:pPr>
      <w:r w:rsidRPr="00126981">
        <w:rPr>
          <w:sz w:val="28"/>
          <w:szCs w:val="28"/>
        </w:rPr>
        <w:t xml:space="preserve">15. В результате рассмотрения Думой </w:t>
      </w:r>
      <w:r w:rsidRPr="00126981">
        <w:rPr>
          <w:sz w:val="28"/>
        </w:rPr>
        <w:t>сельского поселения</w:t>
      </w:r>
      <w:r w:rsidRPr="00126981">
        <w:rPr>
          <w:sz w:val="28"/>
          <w:szCs w:val="28"/>
        </w:rPr>
        <w:t xml:space="preserve"> предложения по проведению собрания ею принимается одно из следующих решений:</w:t>
      </w:r>
    </w:p>
    <w:p w:rsidR="00126981" w:rsidRPr="00126981" w:rsidRDefault="00126981" w:rsidP="00126981">
      <w:pPr>
        <w:autoSpaceDE w:val="0"/>
        <w:autoSpaceDN w:val="0"/>
        <w:adjustRightInd w:val="0"/>
        <w:ind w:firstLine="709"/>
        <w:jc w:val="both"/>
        <w:rPr>
          <w:sz w:val="28"/>
          <w:szCs w:val="28"/>
        </w:rPr>
      </w:pPr>
      <w:r w:rsidRPr="00126981">
        <w:rPr>
          <w:sz w:val="28"/>
          <w:szCs w:val="28"/>
        </w:rPr>
        <w:t>1) решение о проведении собрания;</w:t>
      </w:r>
    </w:p>
    <w:p w:rsidR="00126981" w:rsidRPr="00126981" w:rsidRDefault="00126981" w:rsidP="00126981">
      <w:pPr>
        <w:autoSpaceDE w:val="0"/>
        <w:autoSpaceDN w:val="0"/>
        <w:adjustRightInd w:val="0"/>
        <w:ind w:firstLine="709"/>
        <w:jc w:val="both"/>
        <w:rPr>
          <w:sz w:val="28"/>
          <w:szCs w:val="28"/>
        </w:rPr>
      </w:pPr>
      <w:r w:rsidRPr="00126981">
        <w:rPr>
          <w:sz w:val="28"/>
          <w:szCs w:val="28"/>
        </w:rPr>
        <w:t>2) решение об отказе в проведении собрания.</w:t>
      </w:r>
    </w:p>
    <w:p w:rsidR="00126981" w:rsidRPr="00126981" w:rsidRDefault="00126981" w:rsidP="00126981">
      <w:pPr>
        <w:autoSpaceDE w:val="0"/>
        <w:autoSpaceDN w:val="0"/>
        <w:adjustRightInd w:val="0"/>
        <w:ind w:firstLine="709"/>
        <w:jc w:val="both"/>
        <w:rPr>
          <w:sz w:val="28"/>
          <w:szCs w:val="28"/>
        </w:rPr>
      </w:pPr>
      <w:r w:rsidRPr="00126981">
        <w:rPr>
          <w:sz w:val="28"/>
          <w:szCs w:val="28"/>
        </w:rPr>
        <w:t>16. Решение, предусмотренное подпунктом 1 пункта 15 настоящего Порядка, должно содержать:</w:t>
      </w:r>
    </w:p>
    <w:p w:rsidR="00126981" w:rsidRPr="00126981" w:rsidRDefault="00126981" w:rsidP="00126981">
      <w:pPr>
        <w:autoSpaceDE w:val="0"/>
        <w:autoSpaceDN w:val="0"/>
        <w:adjustRightInd w:val="0"/>
        <w:ind w:firstLine="709"/>
        <w:jc w:val="both"/>
        <w:rPr>
          <w:sz w:val="28"/>
          <w:szCs w:val="28"/>
        </w:rPr>
      </w:pPr>
      <w:r w:rsidRPr="00126981">
        <w:rPr>
          <w:sz w:val="28"/>
          <w:szCs w:val="28"/>
        </w:rPr>
        <w:t>1) дату, время и место проведения собрания, которые должны быть установлены не ранее 15 и не позднее 45 календарных дней со дня его принятия;</w:t>
      </w:r>
    </w:p>
    <w:p w:rsidR="00126981" w:rsidRPr="00126981" w:rsidRDefault="00126981" w:rsidP="00126981">
      <w:pPr>
        <w:autoSpaceDE w:val="0"/>
        <w:autoSpaceDN w:val="0"/>
        <w:adjustRightInd w:val="0"/>
        <w:ind w:firstLine="709"/>
        <w:jc w:val="both"/>
        <w:rPr>
          <w:sz w:val="28"/>
          <w:szCs w:val="28"/>
        </w:rPr>
      </w:pPr>
      <w:r w:rsidRPr="00126981">
        <w:rPr>
          <w:sz w:val="28"/>
          <w:szCs w:val="28"/>
        </w:rPr>
        <w:t>2) указание на инициативный проект, который может быть выдвинут (рассмотрен) на указанном собрании (инициативные проекты, которые могут быть выдвинуты (рассмотрены) на указанном собрании);</w:t>
      </w:r>
    </w:p>
    <w:p w:rsidR="00126981" w:rsidRPr="00126981" w:rsidRDefault="00126981" w:rsidP="00126981">
      <w:pPr>
        <w:autoSpaceDE w:val="0"/>
        <w:autoSpaceDN w:val="0"/>
        <w:adjustRightInd w:val="0"/>
        <w:ind w:firstLine="709"/>
        <w:jc w:val="both"/>
        <w:rPr>
          <w:sz w:val="28"/>
          <w:szCs w:val="28"/>
        </w:rPr>
      </w:pPr>
      <w:r w:rsidRPr="00126981">
        <w:rPr>
          <w:sz w:val="28"/>
          <w:szCs w:val="28"/>
        </w:rPr>
        <w:t>3) указание на должностных лиц, ответственных за содействие инициативной группе по проведению собрания.</w:t>
      </w:r>
    </w:p>
    <w:p w:rsidR="00126981" w:rsidRPr="00126981" w:rsidRDefault="00126981" w:rsidP="00126981">
      <w:pPr>
        <w:autoSpaceDE w:val="0"/>
        <w:autoSpaceDN w:val="0"/>
        <w:adjustRightInd w:val="0"/>
        <w:ind w:firstLine="709"/>
        <w:jc w:val="both"/>
        <w:rPr>
          <w:sz w:val="28"/>
          <w:szCs w:val="28"/>
        </w:rPr>
      </w:pPr>
      <w:r w:rsidRPr="00126981">
        <w:rPr>
          <w:sz w:val="28"/>
          <w:szCs w:val="28"/>
        </w:rPr>
        <w:t>17. Решение, предусмотренное подпунктом 2 пункта 15 настоящего Порядка, принимается в случае несоблюдения порядка подачи предложения о проведении собрания, предусмотренного пунктом 13 настоящего Порядка.</w:t>
      </w:r>
    </w:p>
    <w:p w:rsidR="00126981" w:rsidRPr="00126981" w:rsidRDefault="00126981" w:rsidP="00126981">
      <w:pPr>
        <w:autoSpaceDE w:val="0"/>
        <w:autoSpaceDN w:val="0"/>
        <w:adjustRightInd w:val="0"/>
        <w:ind w:firstLine="709"/>
        <w:jc w:val="both"/>
        <w:rPr>
          <w:sz w:val="28"/>
          <w:szCs w:val="28"/>
        </w:rPr>
      </w:pPr>
    </w:p>
    <w:p w:rsidR="00126981" w:rsidRPr="00126981" w:rsidRDefault="00126981" w:rsidP="00126981">
      <w:pPr>
        <w:keepNext/>
        <w:autoSpaceDE w:val="0"/>
        <w:autoSpaceDN w:val="0"/>
        <w:adjustRightInd w:val="0"/>
        <w:jc w:val="center"/>
        <w:outlineLvl w:val="0"/>
        <w:rPr>
          <w:rFonts w:eastAsia="Calibri"/>
          <w:bCs/>
          <w:sz w:val="28"/>
          <w:szCs w:val="28"/>
          <w:lang w:eastAsia="en-US"/>
        </w:rPr>
      </w:pPr>
      <w:r w:rsidRPr="00126981">
        <w:rPr>
          <w:rFonts w:eastAsia="Calibri"/>
          <w:bCs/>
          <w:sz w:val="28"/>
          <w:szCs w:val="28"/>
          <w:lang w:eastAsia="en-US"/>
        </w:rPr>
        <w:t xml:space="preserve">Глава 3. Порядок подготовки собрания </w:t>
      </w:r>
    </w:p>
    <w:p w:rsidR="00126981" w:rsidRPr="00126981" w:rsidRDefault="00126981" w:rsidP="00126981">
      <w:pPr>
        <w:keepNext/>
        <w:autoSpaceDE w:val="0"/>
        <w:autoSpaceDN w:val="0"/>
        <w:adjustRightInd w:val="0"/>
        <w:ind w:firstLine="709"/>
        <w:jc w:val="center"/>
        <w:outlineLvl w:val="0"/>
        <w:rPr>
          <w:rFonts w:eastAsia="Calibri"/>
          <w:bCs/>
          <w:sz w:val="28"/>
          <w:szCs w:val="28"/>
          <w:lang w:eastAsia="en-US"/>
        </w:rPr>
      </w:pPr>
    </w:p>
    <w:p w:rsidR="00126981" w:rsidRPr="00126981" w:rsidRDefault="00126981" w:rsidP="00126981">
      <w:pPr>
        <w:autoSpaceDE w:val="0"/>
        <w:autoSpaceDN w:val="0"/>
        <w:adjustRightInd w:val="0"/>
        <w:ind w:firstLine="709"/>
        <w:jc w:val="both"/>
        <w:outlineLvl w:val="0"/>
        <w:rPr>
          <w:sz w:val="28"/>
        </w:rPr>
      </w:pPr>
      <w:r w:rsidRPr="00126981">
        <w:rPr>
          <w:rFonts w:eastAsia="Calibri"/>
          <w:bCs/>
          <w:sz w:val="28"/>
          <w:szCs w:val="28"/>
          <w:lang w:eastAsia="en-US"/>
        </w:rPr>
        <w:t xml:space="preserve">18. </w:t>
      </w:r>
      <w:r w:rsidRPr="00126981">
        <w:rPr>
          <w:sz w:val="28"/>
        </w:rPr>
        <w:t xml:space="preserve">Подготовку собрания осуществляют должностные лица местного самоуправления, указанные в решении Думы сельского поселения о </w:t>
      </w:r>
      <w:r w:rsidRPr="00126981">
        <w:rPr>
          <w:sz w:val="28"/>
          <w:szCs w:val="28"/>
        </w:rPr>
        <w:t>проведении собрания</w:t>
      </w:r>
      <w:r w:rsidRPr="00126981">
        <w:rPr>
          <w:sz w:val="28"/>
        </w:rPr>
        <w:t>, во взаимодействии с инициатором инициативного проекта (инициаторами инициативных проектов) (далее при совместном упоминании – организаторы собрания).</w:t>
      </w:r>
    </w:p>
    <w:p w:rsidR="00126981" w:rsidRPr="00126981" w:rsidRDefault="00126981" w:rsidP="00126981">
      <w:pPr>
        <w:autoSpaceDE w:val="0"/>
        <w:autoSpaceDN w:val="0"/>
        <w:adjustRightInd w:val="0"/>
        <w:ind w:firstLine="709"/>
        <w:jc w:val="both"/>
        <w:rPr>
          <w:sz w:val="28"/>
          <w:szCs w:val="28"/>
        </w:rPr>
      </w:pPr>
      <w:r w:rsidRPr="00126981">
        <w:rPr>
          <w:sz w:val="28"/>
          <w:szCs w:val="28"/>
        </w:rPr>
        <w:t>19. При проведении информирования о предстоящем собрании, вынесенных на него вопросах инициатор инициативного проекта доводит до сведения участников собрания</w:t>
      </w:r>
      <w:r w:rsidRPr="00126981">
        <w:rPr>
          <w:sz w:val="28"/>
        </w:rPr>
        <w:t>, а также лиц, предусмотренных подпунктами 2, 3 пункта 8 настоящего Порядка</w:t>
      </w:r>
      <w:r w:rsidRPr="00126981">
        <w:rPr>
          <w:sz w:val="28"/>
          <w:szCs w:val="28"/>
        </w:rPr>
        <w:t>, краткую информацию о выдвигаемом (выдвинутом) инициативном проекте.</w:t>
      </w:r>
    </w:p>
    <w:p w:rsidR="00126981" w:rsidRPr="00126981" w:rsidRDefault="00126981" w:rsidP="00126981">
      <w:pPr>
        <w:autoSpaceDE w:val="0"/>
        <w:autoSpaceDN w:val="0"/>
        <w:adjustRightInd w:val="0"/>
        <w:ind w:firstLine="709"/>
        <w:jc w:val="both"/>
        <w:rPr>
          <w:sz w:val="28"/>
          <w:szCs w:val="28"/>
        </w:rPr>
      </w:pPr>
      <w:r w:rsidRPr="00126981">
        <w:rPr>
          <w:sz w:val="28"/>
        </w:rPr>
        <w:t>Предусмотренная настоящим пунктом информация может быть доведена до сведения участников собрания путем размещения на стендах, расположенных на территории муниципального образования, в помещениях, занимаемых органами местного самоуправления муниципального образования, в средствах массовой информации и иными способами.</w:t>
      </w:r>
    </w:p>
    <w:p w:rsidR="00126981" w:rsidRPr="00126981" w:rsidRDefault="00126981" w:rsidP="00126981">
      <w:pPr>
        <w:autoSpaceDE w:val="0"/>
        <w:autoSpaceDN w:val="0"/>
        <w:adjustRightInd w:val="0"/>
        <w:ind w:firstLine="709"/>
        <w:jc w:val="both"/>
        <w:rPr>
          <w:sz w:val="28"/>
          <w:szCs w:val="28"/>
        </w:rPr>
      </w:pPr>
      <w:r w:rsidRPr="00126981">
        <w:rPr>
          <w:sz w:val="28"/>
          <w:szCs w:val="28"/>
        </w:rPr>
        <w:t>Формы и порядок проведения предусмотренного настоящим пунктом информирования определяются инициатором соответствующего инициативного проекта самостоятельно с учетом требований законодательства Российской Федерации.</w:t>
      </w:r>
    </w:p>
    <w:p w:rsidR="00126981" w:rsidRPr="00126981" w:rsidRDefault="00126981" w:rsidP="00126981">
      <w:pPr>
        <w:autoSpaceDE w:val="0"/>
        <w:autoSpaceDN w:val="0"/>
        <w:adjustRightInd w:val="0"/>
        <w:ind w:firstLine="709"/>
        <w:jc w:val="both"/>
        <w:outlineLvl w:val="0"/>
        <w:rPr>
          <w:sz w:val="28"/>
        </w:rPr>
      </w:pPr>
      <w:r w:rsidRPr="00126981">
        <w:rPr>
          <w:sz w:val="28"/>
        </w:rPr>
        <w:t xml:space="preserve">20. Повестка дня собрания определяется </w:t>
      </w:r>
      <w:r w:rsidRPr="00126981">
        <w:rPr>
          <w:sz w:val="28"/>
          <w:szCs w:val="28"/>
        </w:rPr>
        <w:t>организаторами собрания</w:t>
      </w:r>
      <w:r w:rsidRPr="00126981">
        <w:rPr>
          <w:sz w:val="28"/>
        </w:rPr>
        <w:t xml:space="preserve"> с учетом целей проведения собрания, предусмотренных пунктом 12 настоящего </w:t>
      </w:r>
      <w:r w:rsidRPr="00126981">
        <w:rPr>
          <w:sz w:val="28"/>
        </w:rPr>
        <w:lastRenderedPageBreak/>
        <w:t>Порядка. При этом если на собрании</w:t>
      </w:r>
      <w:r w:rsidRPr="00126981">
        <w:rPr>
          <w:sz w:val="28"/>
          <w:szCs w:val="28"/>
        </w:rPr>
        <w:t xml:space="preserve"> предполагается рассмотрение также вопросов, не связанных с рассмотрением инициативных проектов</w:t>
      </w:r>
      <w:r w:rsidRPr="00126981">
        <w:rPr>
          <w:sz w:val="28"/>
        </w:rPr>
        <w:t>, указанные вопросы предусматриваются в повестке дня собрания первыми.</w:t>
      </w:r>
    </w:p>
    <w:p w:rsidR="00126981" w:rsidRPr="00126981" w:rsidRDefault="00126981" w:rsidP="00126981">
      <w:pPr>
        <w:autoSpaceDE w:val="0"/>
        <w:autoSpaceDN w:val="0"/>
        <w:adjustRightInd w:val="0"/>
        <w:ind w:firstLine="709"/>
        <w:jc w:val="both"/>
        <w:outlineLvl w:val="0"/>
        <w:rPr>
          <w:sz w:val="28"/>
        </w:rPr>
      </w:pPr>
    </w:p>
    <w:p w:rsidR="00126981" w:rsidRPr="00126981" w:rsidRDefault="00126981" w:rsidP="00126981">
      <w:pPr>
        <w:keepNext/>
        <w:autoSpaceDE w:val="0"/>
        <w:autoSpaceDN w:val="0"/>
        <w:adjustRightInd w:val="0"/>
        <w:jc w:val="center"/>
        <w:outlineLvl w:val="0"/>
        <w:rPr>
          <w:rFonts w:eastAsia="Calibri"/>
          <w:bCs/>
          <w:sz w:val="28"/>
          <w:szCs w:val="28"/>
          <w:lang w:eastAsia="en-US"/>
        </w:rPr>
      </w:pPr>
      <w:r w:rsidRPr="00126981">
        <w:rPr>
          <w:rFonts w:eastAsia="Calibri"/>
          <w:bCs/>
          <w:sz w:val="28"/>
          <w:szCs w:val="28"/>
          <w:lang w:eastAsia="en-US"/>
        </w:rPr>
        <w:t xml:space="preserve">Глава 4. Порядок проведения собрания </w:t>
      </w:r>
    </w:p>
    <w:p w:rsidR="00126981" w:rsidRPr="00126981" w:rsidRDefault="00126981" w:rsidP="00126981">
      <w:pPr>
        <w:keepNext/>
        <w:autoSpaceDE w:val="0"/>
        <w:autoSpaceDN w:val="0"/>
        <w:adjustRightInd w:val="0"/>
        <w:ind w:firstLine="709"/>
        <w:jc w:val="center"/>
        <w:outlineLvl w:val="0"/>
        <w:rPr>
          <w:rFonts w:eastAsia="Calibri"/>
          <w:bCs/>
          <w:sz w:val="28"/>
          <w:szCs w:val="28"/>
          <w:lang w:eastAsia="en-US"/>
        </w:rPr>
      </w:pPr>
    </w:p>
    <w:p w:rsidR="00126981" w:rsidRPr="00126981" w:rsidRDefault="00126981" w:rsidP="00126981">
      <w:pPr>
        <w:autoSpaceDE w:val="0"/>
        <w:autoSpaceDN w:val="0"/>
        <w:adjustRightInd w:val="0"/>
        <w:ind w:firstLine="709"/>
        <w:jc w:val="both"/>
        <w:outlineLvl w:val="0"/>
        <w:rPr>
          <w:sz w:val="28"/>
        </w:rPr>
      </w:pPr>
      <w:r w:rsidRPr="00126981">
        <w:rPr>
          <w:rFonts w:eastAsia="Calibri"/>
          <w:bCs/>
          <w:sz w:val="28"/>
          <w:szCs w:val="28"/>
          <w:lang w:eastAsia="en-US"/>
        </w:rPr>
        <w:t xml:space="preserve">21. </w:t>
      </w:r>
      <w:r w:rsidRPr="00126981">
        <w:rPr>
          <w:sz w:val="28"/>
          <w:szCs w:val="28"/>
        </w:rPr>
        <w:t xml:space="preserve">Перед началом собрания организаторами собрания производится регистрация присутствующих участников собрания в листе регистрации, с указанием фамилии, имени, отчества (при наличии), даты рождения, места жительства и подписи участника собрания. </w:t>
      </w:r>
    </w:p>
    <w:p w:rsidR="00126981" w:rsidRPr="00126981" w:rsidRDefault="00126981" w:rsidP="00126981">
      <w:pPr>
        <w:autoSpaceDE w:val="0"/>
        <w:autoSpaceDN w:val="0"/>
        <w:adjustRightInd w:val="0"/>
        <w:ind w:firstLine="709"/>
        <w:jc w:val="both"/>
        <w:outlineLvl w:val="0"/>
        <w:rPr>
          <w:sz w:val="28"/>
          <w:szCs w:val="28"/>
        </w:rPr>
      </w:pPr>
      <w:r w:rsidRPr="00126981">
        <w:rPr>
          <w:sz w:val="28"/>
          <w:szCs w:val="28"/>
        </w:rPr>
        <w:t>22. Собрание правомочно, если в его работе принимает участие не менее 50  процентов от общего числа участников собрания.</w:t>
      </w:r>
    </w:p>
    <w:p w:rsidR="00126981" w:rsidRPr="00126981" w:rsidRDefault="00126981" w:rsidP="00126981">
      <w:pPr>
        <w:autoSpaceDE w:val="0"/>
        <w:autoSpaceDN w:val="0"/>
        <w:adjustRightInd w:val="0"/>
        <w:ind w:firstLine="709"/>
        <w:jc w:val="both"/>
        <w:outlineLvl w:val="0"/>
        <w:rPr>
          <w:sz w:val="28"/>
          <w:szCs w:val="28"/>
        </w:rPr>
      </w:pPr>
      <w:r w:rsidRPr="00126981">
        <w:rPr>
          <w:sz w:val="28"/>
          <w:szCs w:val="28"/>
        </w:rPr>
        <w:t>В целях определения правомочности собрания Администрация Евдокимовского сельского поселения по письменному запросу организаторов собрания обязана до начала собрания сообщить им общее число участников собрания.</w:t>
      </w:r>
    </w:p>
    <w:p w:rsidR="00126981" w:rsidRPr="00126981" w:rsidRDefault="00126981" w:rsidP="00126981">
      <w:pPr>
        <w:autoSpaceDE w:val="0"/>
        <w:autoSpaceDN w:val="0"/>
        <w:adjustRightInd w:val="0"/>
        <w:ind w:firstLine="709"/>
        <w:jc w:val="both"/>
        <w:outlineLvl w:val="0"/>
        <w:rPr>
          <w:sz w:val="28"/>
          <w:szCs w:val="32"/>
        </w:rPr>
      </w:pPr>
      <w:r w:rsidRPr="00126981">
        <w:rPr>
          <w:sz w:val="28"/>
          <w:szCs w:val="28"/>
        </w:rPr>
        <w:t>23. Для ведения собрания участниками собрания избирается президиум в составе председателя и секретаря. Выборы состава президиума, утверждение повестки дня собрания производятся большинством голосов присутствующих участников собрания.</w:t>
      </w:r>
      <w:r w:rsidRPr="00126981">
        <w:rPr>
          <w:sz w:val="28"/>
          <w:szCs w:val="32"/>
        </w:rPr>
        <w:t xml:space="preserve"> </w:t>
      </w:r>
    </w:p>
    <w:p w:rsidR="00126981" w:rsidRPr="00126981" w:rsidRDefault="00126981" w:rsidP="00126981">
      <w:pPr>
        <w:autoSpaceDE w:val="0"/>
        <w:autoSpaceDN w:val="0"/>
        <w:adjustRightInd w:val="0"/>
        <w:ind w:firstLine="709"/>
        <w:jc w:val="both"/>
        <w:rPr>
          <w:sz w:val="28"/>
          <w:szCs w:val="28"/>
        </w:rPr>
      </w:pPr>
      <w:r w:rsidRPr="00126981">
        <w:rPr>
          <w:sz w:val="28"/>
          <w:szCs w:val="28"/>
        </w:rPr>
        <w:t>24. Собрание проводится в течение одного дня до окончания рассмотрения всех вопросов его повестки.</w:t>
      </w:r>
    </w:p>
    <w:p w:rsidR="00126981" w:rsidRPr="00126981" w:rsidRDefault="00126981" w:rsidP="00126981">
      <w:pPr>
        <w:autoSpaceDE w:val="0"/>
        <w:autoSpaceDN w:val="0"/>
        <w:ind w:firstLine="709"/>
        <w:jc w:val="both"/>
        <w:rPr>
          <w:sz w:val="28"/>
          <w:szCs w:val="28"/>
        </w:rPr>
      </w:pPr>
      <w:r w:rsidRPr="00126981">
        <w:rPr>
          <w:sz w:val="28"/>
          <w:szCs w:val="28"/>
        </w:rPr>
        <w:t>25. Собрание проводится открыто.</w:t>
      </w:r>
    </w:p>
    <w:p w:rsidR="00126981" w:rsidRPr="00126981" w:rsidRDefault="00126981" w:rsidP="00126981">
      <w:pPr>
        <w:autoSpaceDE w:val="0"/>
        <w:autoSpaceDN w:val="0"/>
        <w:ind w:firstLine="709"/>
        <w:jc w:val="both"/>
        <w:rPr>
          <w:sz w:val="28"/>
          <w:szCs w:val="28"/>
        </w:rPr>
      </w:pPr>
      <w:r w:rsidRPr="00126981">
        <w:rPr>
          <w:sz w:val="28"/>
          <w:szCs w:val="28"/>
        </w:rPr>
        <w:t>26. На собрании устанавливается следующий регламент работы:</w:t>
      </w:r>
    </w:p>
    <w:p w:rsidR="00126981" w:rsidRPr="00126981" w:rsidRDefault="00126981" w:rsidP="00126981">
      <w:pPr>
        <w:autoSpaceDE w:val="0"/>
        <w:autoSpaceDN w:val="0"/>
        <w:ind w:firstLine="709"/>
        <w:jc w:val="both"/>
        <w:rPr>
          <w:sz w:val="28"/>
          <w:szCs w:val="28"/>
        </w:rPr>
      </w:pPr>
      <w:r w:rsidRPr="00126981">
        <w:rPr>
          <w:sz w:val="28"/>
          <w:szCs w:val="28"/>
        </w:rPr>
        <w:t>1) продолжительность выступления основного докладчика – не более 30 минут;</w:t>
      </w:r>
    </w:p>
    <w:p w:rsidR="00126981" w:rsidRPr="00126981" w:rsidRDefault="00126981" w:rsidP="00126981">
      <w:pPr>
        <w:autoSpaceDE w:val="0"/>
        <w:autoSpaceDN w:val="0"/>
        <w:ind w:firstLine="709"/>
        <w:jc w:val="both"/>
        <w:rPr>
          <w:sz w:val="28"/>
          <w:szCs w:val="28"/>
        </w:rPr>
      </w:pPr>
      <w:r w:rsidRPr="00126981">
        <w:rPr>
          <w:sz w:val="28"/>
          <w:szCs w:val="28"/>
        </w:rPr>
        <w:t>2) иные участники собрания высказывают мнение по обсуждаемому вопросу не более 10 минут либо по согласованию с председателем собрания.</w:t>
      </w:r>
    </w:p>
    <w:p w:rsidR="00126981" w:rsidRPr="00126981" w:rsidRDefault="00126981" w:rsidP="00126981">
      <w:pPr>
        <w:autoSpaceDE w:val="0"/>
        <w:autoSpaceDN w:val="0"/>
        <w:ind w:firstLine="709"/>
        <w:jc w:val="both"/>
        <w:rPr>
          <w:sz w:val="28"/>
          <w:szCs w:val="28"/>
        </w:rPr>
      </w:pPr>
      <w:r w:rsidRPr="00126981">
        <w:rPr>
          <w:sz w:val="28"/>
          <w:szCs w:val="28"/>
        </w:rPr>
        <w:t>27. Перед рассмотрением вопроса, предложенного к обсуждению на собрании, по существу председателем собрания обеспечивается возможность выступить:</w:t>
      </w:r>
    </w:p>
    <w:p w:rsidR="00126981" w:rsidRPr="00126981" w:rsidRDefault="00126981" w:rsidP="00126981">
      <w:pPr>
        <w:autoSpaceDE w:val="0"/>
        <w:autoSpaceDN w:val="0"/>
        <w:ind w:firstLine="709"/>
        <w:jc w:val="both"/>
        <w:rPr>
          <w:sz w:val="28"/>
          <w:szCs w:val="28"/>
        </w:rPr>
      </w:pPr>
      <w:r w:rsidRPr="00126981">
        <w:rPr>
          <w:sz w:val="28"/>
          <w:szCs w:val="28"/>
        </w:rPr>
        <w:t xml:space="preserve">1) представителю Думы </w:t>
      </w:r>
      <w:r w:rsidRPr="00126981">
        <w:rPr>
          <w:sz w:val="28"/>
          <w:szCs w:val="20"/>
        </w:rPr>
        <w:t>сельского поселения</w:t>
      </w:r>
      <w:r w:rsidRPr="00126981">
        <w:rPr>
          <w:sz w:val="28"/>
          <w:szCs w:val="28"/>
        </w:rPr>
        <w:t xml:space="preserve"> – при рассмотрении вопросов, не связанных с инициативными проектами (при наличии);</w:t>
      </w:r>
    </w:p>
    <w:p w:rsidR="00126981" w:rsidRPr="00126981" w:rsidRDefault="00126981" w:rsidP="00126981">
      <w:pPr>
        <w:autoSpaceDE w:val="0"/>
        <w:autoSpaceDN w:val="0"/>
        <w:ind w:firstLine="709"/>
        <w:jc w:val="both"/>
        <w:rPr>
          <w:sz w:val="28"/>
          <w:szCs w:val="28"/>
        </w:rPr>
      </w:pPr>
      <w:r w:rsidRPr="00126981">
        <w:rPr>
          <w:sz w:val="28"/>
          <w:szCs w:val="28"/>
        </w:rPr>
        <w:t>2) инициатору инициативного проекта или его представителю (представителям) – при рассмотрении вопросов, связанных с соответствующим инициативным проектом.</w:t>
      </w:r>
    </w:p>
    <w:p w:rsidR="00126981" w:rsidRPr="00126981" w:rsidRDefault="00126981" w:rsidP="00126981">
      <w:pPr>
        <w:autoSpaceDE w:val="0"/>
        <w:autoSpaceDN w:val="0"/>
        <w:adjustRightInd w:val="0"/>
        <w:ind w:firstLine="709"/>
        <w:jc w:val="both"/>
        <w:rPr>
          <w:bCs/>
          <w:kern w:val="2"/>
          <w:sz w:val="28"/>
          <w:szCs w:val="28"/>
        </w:rPr>
      </w:pPr>
      <w:r w:rsidRPr="00126981">
        <w:rPr>
          <w:bCs/>
          <w:kern w:val="2"/>
          <w:sz w:val="28"/>
          <w:szCs w:val="28"/>
        </w:rPr>
        <w:t>28. Инициатор инициативного проекта обязан по требованию любого участника собрания незамедлительно представить для ознакомления документы, составляющие соответствующий инициативный проект.</w:t>
      </w:r>
    </w:p>
    <w:p w:rsidR="00126981" w:rsidRPr="00126981" w:rsidRDefault="00126981" w:rsidP="00126981">
      <w:pPr>
        <w:autoSpaceDE w:val="0"/>
        <w:autoSpaceDN w:val="0"/>
        <w:adjustRightInd w:val="0"/>
        <w:ind w:firstLine="709"/>
        <w:jc w:val="both"/>
        <w:rPr>
          <w:bCs/>
          <w:kern w:val="2"/>
          <w:sz w:val="28"/>
          <w:szCs w:val="28"/>
        </w:rPr>
      </w:pPr>
      <w:r w:rsidRPr="00126981">
        <w:rPr>
          <w:bCs/>
          <w:kern w:val="2"/>
          <w:sz w:val="28"/>
          <w:szCs w:val="28"/>
        </w:rPr>
        <w:t xml:space="preserve">29. </w:t>
      </w:r>
      <w:r w:rsidRPr="00126981">
        <w:rPr>
          <w:sz w:val="28"/>
        </w:rPr>
        <w:t>По каждому вопросу повестки дня председателем собрания открываются прения, в которых могут принять участие участники собрания, а также лица, предусмотренные пунктом 8 настоящего Порядка.</w:t>
      </w:r>
    </w:p>
    <w:p w:rsidR="00126981" w:rsidRPr="00126981" w:rsidRDefault="00126981" w:rsidP="00126981">
      <w:pPr>
        <w:autoSpaceDE w:val="0"/>
        <w:autoSpaceDN w:val="0"/>
        <w:ind w:firstLine="709"/>
        <w:jc w:val="both"/>
        <w:rPr>
          <w:rFonts w:eastAsia="Calibri"/>
          <w:sz w:val="28"/>
          <w:szCs w:val="28"/>
          <w:lang w:eastAsia="en-US"/>
        </w:rPr>
      </w:pPr>
      <w:r w:rsidRPr="00126981">
        <w:rPr>
          <w:sz w:val="28"/>
          <w:szCs w:val="28"/>
        </w:rPr>
        <w:t>30. Решение собрания принимается по существу каждого вопроса повестки дня собрания открытым голосованием большинством голосов от числа присутствующих участников собрания.</w:t>
      </w:r>
    </w:p>
    <w:p w:rsidR="00126981" w:rsidRPr="00126981" w:rsidRDefault="00126981" w:rsidP="00126981">
      <w:pPr>
        <w:autoSpaceDE w:val="0"/>
        <w:autoSpaceDN w:val="0"/>
        <w:adjustRightInd w:val="0"/>
        <w:ind w:firstLine="709"/>
        <w:jc w:val="both"/>
        <w:outlineLvl w:val="0"/>
        <w:rPr>
          <w:sz w:val="28"/>
        </w:rPr>
      </w:pPr>
      <w:r w:rsidRPr="00126981">
        <w:rPr>
          <w:sz w:val="28"/>
        </w:rPr>
        <w:lastRenderedPageBreak/>
        <w:t>31. При проведении собрания председатель собрания:</w:t>
      </w:r>
    </w:p>
    <w:p w:rsidR="00126981" w:rsidRPr="00126981" w:rsidRDefault="00126981" w:rsidP="00126981">
      <w:pPr>
        <w:autoSpaceDE w:val="0"/>
        <w:autoSpaceDN w:val="0"/>
        <w:adjustRightInd w:val="0"/>
        <w:ind w:firstLine="709"/>
        <w:jc w:val="both"/>
        <w:outlineLvl w:val="0"/>
        <w:rPr>
          <w:sz w:val="28"/>
          <w:szCs w:val="28"/>
        </w:rPr>
      </w:pPr>
      <w:r w:rsidRPr="00126981">
        <w:rPr>
          <w:sz w:val="28"/>
        </w:rPr>
        <w:t xml:space="preserve">1) </w:t>
      </w:r>
      <w:r w:rsidRPr="00126981">
        <w:rPr>
          <w:sz w:val="28"/>
          <w:szCs w:val="28"/>
        </w:rPr>
        <w:t>оглашает вопросы, подлежащие обсуждению, предоставляет слово выступающим, определяет последовательность их выступлений;</w:t>
      </w:r>
    </w:p>
    <w:p w:rsidR="00126981" w:rsidRPr="00126981" w:rsidRDefault="00126981" w:rsidP="00126981">
      <w:pPr>
        <w:autoSpaceDE w:val="0"/>
        <w:autoSpaceDN w:val="0"/>
        <w:adjustRightInd w:val="0"/>
        <w:ind w:firstLine="709"/>
        <w:jc w:val="both"/>
        <w:outlineLvl w:val="0"/>
        <w:rPr>
          <w:sz w:val="28"/>
          <w:szCs w:val="28"/>
        </w:rPr>
      </w:pPr>
      <w:r w:rsidRPr="00126981">
        <w:rPr>
          <w:sz w:val="28"/>
          <w:szCs w:val="28"/>
        </w:rPr>
        <w:t>2) выносит предупреждение в случае, если выступающий превышает время, отведенное для его выступления, либо отклоняется от темы обсуждаемого вопроса, а если предупреждение не учитывается – прерывает выступление;</w:t>
      </w:r>
    </w:p>
    <w:p w:rsidR="00126981" w:rsidRPr="00126981" w:rsidRDefault="00126981" w:rsidP="00126981">
      <w:pPr>
        <w:autoSpaceDE w:val="0"/>
        <w:autoSpaceDN w:val="0"/>
        <w:adjustRightInd w:val="0"/>
        <w:ind w:firstLine="709"/>
        <w:jc w:val="both"/>
        <w:outlineLvl w:val="0"/>
        <w:rPr>
          <w:sz w:val="28"/>
          <w:szCs w:val="28"/>
        </w:rPr>
      </w:pPr>
      <w:r w:rsidRPr="00126981">
        <w:rPr>
          <w:sz w:val="28"/>
          <w:szCs w:val="28"/>
        </w:rPr>
        <w:t>3) зачитывает обращения и иную информацию, необходимую для проведения собрания;</w:t>
      </w:r>
    </w:p>
    <w:p w:rsidR="00126981" w:rsidRPr="00126981" w:rsidRDefault="00126981" w:rsidP="00126981">
      <w:pPr>
        <w:autoSpaceDE w:val="0"/>
        <w:autoSpaceDN w:val="0"/>
        <w:adjustRightInd w:val="0"/>
        <w:ind w:firstLine="709"/>
        <w:jc w:val="both"/>
        <w:outlineLvl w:val="0"/>
        <w:rPr>
          <w:sz w:val="32"/>
          <w:szCs w:val="28"/>
        </w:rPr>
      </w:pPr>
      <w:r w:rsidRPr="00126981">
        <w:rPr>
          <w:sz w:val="28"/>
          <w:szCs w:val="28"/>
        </w:rPr>
        <w:t>4) обеспечивает соблюдение порядка в ходе проведения собрания;</w:t>
      </w:r>
    </w:p>
    <w:p w:rsidR="00126981" w:rsidRPr="00126981" w:rsidRDefault="00126981" w:rsidP="00126981">
      <w:pPr>
        <w:autoSpaceDE w:val="0"/>
        <w:autoSpaceDN w:val="0"/>
        <w:adjustRightInd w:val="0"/>
        <w:ind w:firstLine="709"/>
        <w:jc w:val="both"/>
        <w:rPr>
          <w:sz w:val="28"/>
          <w:szCs w:val="28"/>
        </w:rPr>
      </w:pPr>
      <w:r w:rsidRPr="00126981">
        <w:rPr>
          <w:sz w:val="28"/>
          <w:szCs w:val="28"/>
        </w:rPr>
        <w:t xml:space="preserve">5) </w:t>
      </w:r>
      <w:r w:rsidRPr="00126981">
        <w:rPr>
          <w:sz w:val="28"/>
        </w:rPr>
        <w:t>ставит вопрос (вопросы) повестки дня на голосование;</w:t>
      </w:r>
    </w:p>
    <w:p w:rsidR="00126981" w:rsidRPr="00126981" w:rsidRDefault="00126981" w:rsidP="00126981">
      <w:pPr>
        <w:autoSpaceDE w:val="0"/>
        <w:autoSpaceDN w:val="0"/>
        <w:adjustRightInd w:val="0"/>
        <w:ind w:firstLine="709"/>
        <w:jc w:val="both"/>
        <w:rPr>
          <w:sz w:val="28"/>
          <w:szCs w:val="28"/>
        </w:rPr>
      </w:pPr>
      <w:r w:rsidRPr="00126981">
        <w:rPr>
          <w:sz w:val="28"/>
          <w:szCs w:val="28"/>
        </w:rPr>
        <w:t>6) осуществляет иные функции, связанные с ведением собрания.</w:t>
      </w:r>
    </w:p>
    <w:p w:rsidR="00126981" w:rsidRPr="00126981" w:rsidRDefault="00126981" w:rsidP="00126981">
      <w:pPr>
        <w:autoSpaceDE w:val="0"/>
        <w:autoSpaceDN w:val="0"/>
        <w:adjustRightInd w:val="0"/>
        <w:ind w:firstLine="709"/>
        <w:jc w:val="both"/>
        <w:rPr>
          <w:sz w:val="28"/>
          <w:szCs w:val="28"/>
        </w:rPr>
      </w:pPr>
      <w:r w:rsidRPr="00126981">
        <w:rPr>
          <w:sz w:val="28"/>
          <w:szCs w:val="28"/>
        </w:rPr>
        <w:t xml:space="preserve">32. </w:t>
      </w:r>
      <w:r w:rsidRPr="00126981">
        <w:rPr>
          <w:sz w:val="28"/>
        </w:rPr>
        <w:t>При проведении собрания с</w:t>
      </w:r>
      <w:r w:rsidRPr="00126981">
        <w:rPr>
          <w:sz w:val="28"/>
          <w:szCs w:val="28"/>
        </w:rPr>
        <w:t xml:space="preserve">екретарь собрания: </w:t>
      </w:r>
    </w:p>
    <w:p w:rsidR="00126981" w:rsidRPr="00126981" w:rsidRDefault="00126981" w:rsidP="00126981">
      <w:pPr>
        <w:autoSpaceDE w:val="0"/>
        <w:autoSpaceDN w:val="0"/>
        <w:adjustRightInd w:val="0"/>
        <w:ind w:firstLine="709"/>
        <w:jc w:val="both"/>
        <w:rPr>
          <w:sz w:val="28"/>
          <w:szCs w:val="28"/>
        </w:rPr>
      </w:pPr>
      <w:r w:rsidRPr="00126981">
        <w:rPr>
          <w:sz w:val="28"/>
          <w:szCs w:val="28"/>
        </w:rPr>
        <w:t>1) ведет запись желающих выступить, регистрирует запросы и заявления;</w:t>
      </w:r>
    </w:p>
    <w:p w:rsidR="00126981" w:rsidRPr="00126981" w:rsidRDefault="00126981" w:rsidP="00126981">
      <w:pPr>
        <w:autoSpaceDE w:val="0"/>
        <w:autoSpaceDN w:val="0"/>
        <w:adjustRightInd w:val="0"/>
        <w:ind w:firstLine="709"/>
        <w:jc w:val="both"/>
        <w:rPr>
          <w:sz w:val="28"/>
          <w:szCs w:val="28"/>
        </w:rPr>
      </w:pPr>
      <w:r w:rsidRPr="00126981">
        <w:rPr>
          <w:sz w:val="28"/>
          <w:szCs w:val="28"/>
        </w:rPr>
        <w:t xml:space="preserve">2) организует сбор и передачу председателю письменных вопросов к докладчикам, а также справок, заявлений и иных документов, </w:t>
      </w:r>
    </w:p>
    <w:p w:rsidR="00126981" w:rsidRPr="00126981" w:rsidRDefault="00126981" w:rsidP="00126981">
      <w:pPr>
        <w:autoSpaceDE w:val="0"/>
        <w:autoSpaceDN w:val="0"/>
        <w:adjustRightInd w:val="0"/>
        <w:ind w:firstLine="709"/>
        <w:jc w:val="both"/>
        <w:rPr>
          <w:sz w:val="28"/>
          <w:szCs w:val="28"/>
        </w:rPr>
      </w:pPr>
      <w:r w:rsidRPr="00126981">
        <w:rPr>
          <w:sz w:val="28"/>
          <w:szCs w:val="28"/>
        </w:rPr>
        <w:t>3) ведет и оформляет протокол собрания;</w:t>
      </w:r>
    </w:p>
    <w:p w:rsidR="00126981" w:rsidRPr="00126981" w:rsidRDefault="00126981" w:rsidP="00126981">
      <w:pPr>
        <w:autoSpaceDE w:val="0"/>
        <w:autoSpaceDN w:val="0"/>
        <w:adjustRightInd w:val="0"/>
        <w:ind w:firstLine="709"/>
        <w:jc w:val="both"/>
        <w:rPr>
          <w:sz w:val="28"/>
          <w:szCs w:val="28"/>
        </w:rPr>
      </w:pPr>
      <w:r w:rsidRPr="00126981">
        <w:rPr>
          <w:sz w:val="28"/>
          <w:szCs w:val="28"/>
        </w:rPr>
        <w:t>4) осуществляет иные функции, вытекающие из обязанностей секретаря.</w:t>
      </w:r>
    </w:p>
    <w:p w:rsidR="00126981" w:rsidRPr="00126981" w:rsidRDefault="00126981" w:rsidP="00126981">
      <w:pPr>
        <w:autoSpaceDE w:val="0"/>
        <w:autoSpaceDN w:val="0"/>
        <w:ind w:firstLine="709"/>
        <w:jc w:val="both"/>
        <w:rPr>
          <w:rFonts w:eastAsia="Calibri"/>
          <w:sz w:val="28"/>
          <w:szCs w:val="28"/>
          <w:lang w:eastAsia="en-US"/>
        </w:rPr>
      </w:pPr>
      <w:r w:rsidRPr="00126981">
        <w:rPr>
          <w:sz w:val="28"/>
          <w:szCs w:val="28"/>
        </w:rPr>
        <w:t xml:space="preserve">33. </w:t>
      </w:r>
      <w:r w:rsidRPr="00126981">
        <w:rPr>
          <w:rFonts w:eastAsia="Calibri"/>
          <w:sz w:val="28"/>
          <w:szCs w:val="28"/>
          <w:lang w:eastAsia="en-US"/>
        </w:rPr>
        <w:t xml:space="preserve">Секретарем собрания ведется протокол, в котором указываются: </w:t>
      </w:r>
    </w:p>
    <w:p w:rsidR="00126981" w:rsidRPr="00126981" w:rsidRDefault="00126981" w:rsidP="00126981">
      <w:pPr>
        <w:autoSpaceDE w:val="0"/>
        <w:autoSpaceDN w:val="0"/>
        <w:adjustRightInd w:val="0"/>
        <w:ind w:firstLine="709"/>
        <w:jc w:val="both"/>
        <w:rPr>
          <w:rFonts w:eastAsia="Calibri"/>
          <w:sz w:val="28"/>
          <w:szCs w:val="28"/>
          <w:lang w:eastAsia="en-US"/>
        </w:rPr>
      </w:pPr>
      <w:r w:rsidRPr="00126981">
        <w:rPr>
          <w:rFonts w:eastAsia="Calibri"/>
          <w:sz w:val="28"/>
          <w:szCs w:val="28"/>
          <w:lang w:eastAsia="en-US"/>
        </w:rPr>
        <w:t>1) дата, время и место проведения собрания;</w:t>
      </w:r>
    </w:p>
    <w:p w:rsidR="00126981" w:rsidRPr="00126981" w:rsidRDefault="00126981" w:rsidP="00126981">
      <w:pPr>
        <w:autoSpaceDE w:val="0"/>
        <w:autoSpaceDN w:val="0"/>
        <w:adjustRightInd w:val="0"/>
        <w:ind w:firstLine="709"/>
        <w:jc w:val="both"/>
        <w:rPr>
          <w:rFonts w:eastAsia="Calibri"/>
          <w:sz w:val="28"/>
          <w:szCs w:val="28"/>
          <w:lang w:eastAsia="en-US"/>
        </w:rPr>
      </w:pPr>
      <w:r w:rsidRPr="00126981">
        <w:rPr>
          <w:rFonts w:eastAsia="Calibri"/>
          <w:sz w:val="28"/>
          <w:szCs w:val="28"/>
          <w:lang w:eastAsia="en-US"/>
        </w:rPr>
        <w:t>2) инициатор проведения собрания;</w:t>
      </w:r>
    </w:p>
    <w:p w:rsidR="00126981" w:rsidRPr="00126981" w:rsidRDefault="00126981" w:rsidP="00126981">
      <w:pPr>
        <w:autoSpaceDE w:val="0"/>
        <w:autoSpaceDN w:val="0"/>
        <w:adjustRightInd w:val="0"/>
        <w:ind w:firstLine="709"/>
        <w:jc w:val="both"/>
        <w:rPr>
          <w:rFonts w:eastAsia="Calibri"/>
          <w:sz w:val="28"/>
          <w:szCs w:val="28"/>
          <w:lang w:eastAsia="en-US"/>
        </w:rPr>
      </w:pPr>
      <w:r w:rsidRPr="00126981">
        <w:rPr>
          <w:rFonts w:eastAsia="Calibri"/>
          <w:sz w:val="28"/>
          <w:szCs w:val="28"/>
          <w:lang w:eastAsia="en-US"/>
        </w:rPr>
        <w:t>3) полная формулировка каждого рассматриваемого вопроса (вопросов);</w:t>
      </w:r>
    </w:p>
    <w:p w:rsidR="00126981" w:rsidRPr="00126981" w:rsidRDefault="00126981" w:rsidP="00126981">
      <w:pPr>
        <w:autoSpaceDE w:val="0"/>
        <w:autoSpaceDN w:val="0"/>
        <w:adjustRightInd w:val="0"/>
        <w:ind w:firstLine="709"/>
        <w:jc w:val="both"/>
        <w:rPr>
          <w:rFonts w:eastAsia="Calibri"/>
          <w:sz w:val="28"/>
          <w:szCs w:val="28"/>
          <w:lang w:eastAsia="en-US"/>
        </w:rPr>
      </w:pPr>
      <w:r w:rsidRPr="00126981">
        <w:rPr>
          <w:rFonts w:eastAsia="Calibri"/>
          <w:sz w:val="28"/>
          <w:szCs w:val="28"/>
          <w:lang w:eastAsia="en-US"/>
        </w:rPr>
        <w:t>4) количество присутствующих участников собрания;</w:t>
      </w:r>
    </w:p>
    <w:p w:rsidR="00126981" w:rsidRPr="00126981" w:rsidRDefault="00126981" w:rsidP="00126981">
      <w:pPr>
        <w:autoSpaceDE w:val="0"/>
        <w:autoSpaceDN w:val="0"/>
        <w:adjustRightInd w:val="0"/>
        <w:ind w:firstLine="709"/>
        <w:jc w:val="both"/>
        <w:rPr>
          <w:rFonts w:eastAsia="Calibri"/>
          <w:sz w:val="28"/>
          <w:szCs w:val="28"/>
          <w:lang w:eastAsia="en-US"/>
        </w:rPr>
      </w:pPr>
      <w:r w:rsidRPr="00126981">
        <w:rPr>
          <w:rFonts w:eastAsia="Calibri"/>
          <w:sz w:val="28"/>
          <w:szCs w:val="28"/>
          <w:lang w:eastAsia="en-US"/>
        </w:rPr>
        <w:t>5) состав президиума;</w:t>
      </w:r>
    </w:p>
    <w:p w:rsidR="00126981" w:rsidRPr="00126981" w:rsidRDefault="00126981" w:rsidP="00126981">
      <w:pPr>
        <w:autoSpaceDE w:val="0"/>
        <w:autoSpaceDN w:val="0"/>
        <w:adjustRightInd w:val="0"/>
        <w:ind w:firstLine="709"/>
        <w:jc w:val="both"/>
        <w:rPr>
          <w:rFonts w:eastAsia="Calibri"/>
          <w:sz w:val="28"/>
          <w:szCs w:val="28"/>
          <w:lang w:eastAsia="en-US"/>
        </w:rPr>
      </w:pPr>
      <w:r w:rsidRPr="00126981">
        <w:rPr>
          <w:rFonts w:eastAsia="Calibri"/>
          <w:sz w:val="28"/>
          <w:szCs w:val="28"/>
          <w:lang w:eastAsia="en-US"/>
        </w:rPr>
        <w:t xml:space="preserve">6) список участвующих в собрании представителей органов государственной власти, органов местного самоуправления </w:t>
      </w:r>
      <w:r w:rsidRPr="00126981">
        <w:rPr>
          <w:sz w:val="28"/>
          <w:szCs w:val="28"/>
        </w:rPr>
        <w:t>муниципального образования</w:t>
      </w:r>
      <w:r w:rsidRPr="00126981">
        <w:rPr>
          <w:rFonts w:eastAsia="Calibri"/>
          <w:sz w:val="28"/>
          <w:szCs w:val="28"/>
          <w:lang w:eastAsia="en-US"/>
        </w:rPr>
        <w:t xml:space="preserve"> и приглашенных лиц;</w:t>
      </w:r>
    </w:p>
    <w:p w:rsidR="00126981" w:rsidRPr="00126981" w:rsidRDefault="00126981" w:rsidP="00126981">
      <w:pPr>
        <w:autoSpaceDE w:val="0"/>
        <w:autoSpaceDN w:val="0"/>
        <w:adjustRightInd w:val="0"/>
        <w:ind w:firstLine="709"/>
        <w:jc w:val="both"/>
        <w:rPr>
          <w:rFonts w:eastAsia="Calibri"/>
          <w:sz w:val="28"/>
          <w:szCs w:val="28"/>
          <w:lang w:eastAsia="en-US"/>
        </w:rPr>
      </w:pPr>
      <w:r w:rsidRPr="00126981">
        <w:rPr>
          <w:rFonts w:eastAsia="Calibri"/>
          <w:sz w:val="28"/>
          <w:szCs w:val="28"/>
          <w:lang w:eastAsia="en-US"/>
        </w:rPr>
        <w:t>7) фамилии выступивших, краткое содержание их выступлений;</w:t>
      </w:r>
    </w:p>
    <w:p w:rsidR="00126981" w:rsidRPr="00126981" w:rsidRDefault="00126981" w:rsidP="00126981">
      <w:pPr>
        <w:autoSpaceDE w:val="0"/>
        <w:autoSpaceDN w:val="0"/>
        <w:adjustRightInd w:val="0"/>
        <w:ind w:firstLine="709"/>
        <w:jc w:val="both"/>
        <w:rPr>
          <w:sz w:val="28"/>
        </w:rPr>
      </w:pPr>
      <w:r w:rsidRPr="00126981">
        <w:rPr>
          <w:rFonts w:eastAsia="Calibri"/>
          <w:sz w:val="28"/>
          <w:lang w:eastAsia="en-US"/>
        </w:rPr>
        <w:t xml:space="preserve">8) </w:t>
      </w:r>
      <w:r w:rsidRPr="00126981">
        <w:rPr>
          <w:sz w:val="28"/>
        </w:rPr>
        <w:t>итоги голосования по каждому вопросу (приняло участие в голосовании, «за», «против», «воздержались»);</w:t>
      </w:r>
    </w:p>
    <w:p w:rsidR="00126981" w:rsidRPr="00126981" w:rsidRDefault="00126981" w:rsidP="00126981">
      <w:pPr>
        <w:autoSpaceDE w:val="0"/>
        <w:autoSpaceDN w:val="0"/>
        <w:adjustRightInd w:val="0"/>
        <w:ind w:firstLine="709"/>
        <w:jc w:val="both"/>
        <w:rPr>
          <w:sz w:val="28"/>
        </w:rPr>
      </w:pPr>
      <w:r w:rsidRPr="00126981">
        <w:rPr>
          <w:sz w:val="28"/>
        </w:rPr>
        <w:t>9) сведения о принятии (непринятии) решения по каждому вопросу повестки дня и содержании принятого решения.</w:t>
      </w:r>
    </w:p>
    <w:p w:rsidR="00126981" w:rsidRPr="00126981" w:rsidRDefault="00126981" w:rsidP="00126981">
      <w:pPr>
        <w:autoSpaceDE w:val="0"/>
        <w:autoSpaceDN w:val="0"/>
        <w:adjustRightInd w:val="0"/>
        <w:ind w:firstLine="709"/>
        <w:jc w:val="both"/>
        <w:rPr>
          <w:sz w:val="28"/>
          <w:szCs w:val="28"/>
        </w:rPr>
      </w:pPr>
      <w:r w:rsidRPr="00126981">
        <w:rPr>
          <w:sz w:val="28"/>
          <w:szCs w:val="28"/>
        </w:rPr>
        <w:t>34. Участники собрания имеют право:</w:t>
      </w:r>
    </w:p>
    <w:p w:rsidR="00126981" w:rsidRPr="00126981" w:rsidRDefault="00126981" w:rsidP="00126981">
      <w:pPr>
        <w:autoSpaceDE w:val="0"/>
        <w:autoSpaceDN w:val="0"/>
        <w:adjustRightInd w:val="0"/>
        <w:ind w:firstLine="709"/>
        <w:jc w:val="both"/>
        <w:rPr>
          <w:sz w:val="28"/>
          <w:szCs w:val="28"/>
        </w:rPr>
      </w:pPr>
      <w:r w:rsidRPr="00126981">
        <w:rPr>
          <w:sz w:val="28"/>
          <w:szCs w:val="28"/>
        </w:rPr>
        <w:t>1) знакомиться с  документами, составляющими соответствующий инициативный проект;</w:t>
      </w:r>
    </w:p>
    <w:p w:rsidR="00126981" w:rsidRPr="00126981" w:rsidRDefault="00126981" w:rsidP="00126981">
      <w:pPr>
        <w:autoSpaceDE w:val="0"/>
        <w:autoSpaceDN w:val="0"/>
        <w:adjustRightInd w:val="0"/>
        <w:ind w:firstLine="709"/>
        <w:jc w:val="both"/>
        <w:rPr>
          <w:sz w:val="28"/>
          <w:szCs w:val="28"/>
        </w:rPr>
      </w:pPr>
      <w:r w:rsidRPr="00126981">
        <w:rPr>
          <w:sz w:val="28"/>
          <w:szCs w:val="28"/>
        </w:rPr>
        <w:t>2) выступить с разрешения председателя собрания не более одного раза по каждому из обсуждаемых вопросов;</w:t>
      </w:r>
    </w:p>
    <w:p w:rsidR="00126981" w:rsidRPr="00126981" w:rsidRDefault="00126981" w:rsidP="00126981">
      <w:pPr>
        <w:autoSpaceDE w:val="0"/>
        <w:autoSpaceDN w:val="0"/>
        <w:adjustRightInd w:val="0"/>
        <w:ind w:firstLine="709"/>
        <w:jc w:val="both"/>
        <w:rPr>
          <w:sz w:val="28"/>
          <w:szCs w:val="28"/>
        </w:rPr>
      </w:pPr>
      <w:r w:rsidRPr="00126981">
        <w:rPr>
          <w:sz w:val="28"/>
          <w:szCs w:val="28"/>
        </w:rPr>
        <w:t>3) голосовать по вопросам, поставленным председателем собрания;</w:t>
      </w:r>
    </w:p>
    <w:p w:rsidR="00126981" w:rsidRPr="00126981" w:rsidRDefault="00126981" w:rsidP="00126981">
      <w:pPr>
        <w:autoSpaceDE w:val="0"/>
        <w:autoSpaceDN w:val="0"/>
        <w:adjustRightInd w:val="0"/>
        <w:ind w:firstLine="709"/>
        <w:jc w:val="both"/>
        <w:outlineLvl w:val="0"/>
        <w:rPr>
          <w:sz w:val="28"/>
          <w:szCs w:val="28"/>
        </w:rPr>
      </w:pPr>
      <w:r w:rsidRPr="00126981">
        <w:rPr>
          <w:sz w:val="28"/>
          <w:szCs w:val="28"/>
        </w:rPr>
        <w:t>4) знакомиться с протоколом собрания, делать из него выписки (копии).</w:t>
      </w:r>
    </w:p>
    <w:p w:rsidR="00126981" w:rsidRPr="00126981" w:rsidRDefault="00126981" w:rsidP="00126981">
      <w:pPr>
        <w:autoSpaceDE w:val="0"/>
        <w:autoSpaceDN w:val="0"/>
        <w:adjustRightInd w:val="0"/>
        <w:ind w:firstLine="709"/>
        <w:jc w:val="both"/>
        <w:rPr>
          <w:sz w:val="28"/>
          <w:szCs w:val="28"/>
        </w:rPr>
      </w:pPr>
      <w:r w:rsidRPr="00126981">
        <w:rPr>
          <w:sz w:val="28"/>
          <w:szCs w:val="28"/>
        </w:rPr>
        <w:t>35. В целях официального опубликования (обнародования) итогов собрания организатор собрания не позднее 10 календарных дней со дня проведения собрания направляет в Администрацию Евдокимовского сельского поселения копию протокола собрания граждан.</w:t>
      </w:r>
    </w:p>
    <w:p w:rsidR="00126981" w:rsidRPr="00126981" w:rsidRDefault="00126981" w:rsidP="00126981">
      <w:pPr>
        <w:autoSpaceDE w:val="0"/>
        <w:autoSpaceDN w:val="0"/>
        <w:adjustRightInd w:val="0"/>
        <w:ind w:firstLine="709"/>
        <w:jc w:val="both"/>
        <w:rPr>
          <w:sz w:val="28"/>
          <w:szCs w:val="28"/>
        </w:rPr>
      </w:pPr>
    </w:p>
    <w:p w:rsidR="00126981" w:rsidRPr="00126981" w:rsidRDefault="00126981" w:rsidP="00126981">
      <w:pPr>
        <w:autoSpaceDE w:val="0"/>
        <w:autoSpaceDN w:val="0"/>
        <w:adjustRightInd w:val="0"/>
        <w:ind w:firstLine="709"/>
        <w:jc w:val="both"/>
        <w:rPr>
          <w:sz w:val="28"/>
          <w:szCs w:val="28"/>
        </w:rPr>
      </w:pPr>
    </w:p>
    <w:p w:rsidR="00126981" w:rsidRDefault="00126981" w:rsidP="00F72018">
      <w:pPr>
        <w:autoSpaceDE w:val="0"/>
        <w:autoSpaceDN w:val="0"/>
        <w:adjustRightInd w:val="0"/>
        <w:contextualSpacing/>
        <w:outlineLvl w:val="0"/>
        <w:rPr>
          <w:rFonts w:eastAsiaTheme="minorEastAsia" w:cstheme="minorBidi"/>
          <w:b/>
          <w:spacing w:val="20"/>
          <w:sz w:val="32"/>
          <w:szCs w:val="32"/>
        </w:rPr>
      </w:pPr>
    </w:p>
    <w:p w:rsidR="00126981" w:rsidRDefault="00126981" w:rsidP="00F72018">
      <w:pPr>
        <w:autoSpaceDE w:val="0"/>
        <w:autoSpaceDN w:val="0"/>
        <w:adjustRightInd w:val="0"/>
        <w:contextualSpacing/>
        <w:outlineLvl w:val="0"/>
        <w:rPr>
          <w:rFonts w:eastAsiaTheme="minorEastAsia" w:cstheme="minorBidi"/>
          <w:b/>
          <w:spacing w:val="20"/>
          <w:sz w:val="32"/>
          <w:szCs w:val="32"/>
        </w:rPr>
      </w:pPr>
    </w:p>
    <w:p w:rsidR="00126981" w:rsidRPr="00126981" w:rsidRDefault="00126981" w:rsidP="00126981">
      <w:pPr>
        <w:jc w:val="center"/>
        <w:rPr>
          <w:b/>
          <w:bCs/>
          <w:kern w:val="2"/>
          <w:sz w:val="28"/>
          <w:szCs w:val="28"/>
        </w:rPr>
      </w:pPr>
      <w:r w:rsidRPr="00126981">
        <w:rPr>
          <w:b/>
          <w:bCs/>
          <w:kern w:val="2"/>
          <w:sz w:val="28"/>
          <w:szCs w:val="28"/>
        </w:rPr>
        <w:t>ИРКУТСКАЯ ОБЛАСТЬ</w:t>
      </w:r>
    </w:p>
    <w:p w:rsidR="00126981" w:rsidRPr="00126981" w:rsidRDefault="00126981" w:rsidP="00126981">
      <w:pPr>
        <w:jc w:val="center"/>
        <w:rPr>
          <w:b/>
          <w:bCs/>
          <w:kern w:val="2"/>
          <w:sz w:val="28"/>
          <w:szCs w:val="28"/>
        </w:rPr>
      </w:pPr>
      <w:r w:rsidRPr="00126981">
        <w:rPr>
          <w:b/>
          <w:bCs/>
          <w:kern w:val="2"/>
          <w:sz w:val="28"/>
          <w:szCs w:val="28"/>
        </w:rPr>
        <w:t>ТУЛУНСКИЙ РАЙОН</w:t>
      </w:r>
    </w:p>
    <w:p w:rsidR="00126981" w:rsidRPr="00126981" w:rsidRDefault="00126981" w:rsidP="00126981">
      <w:pPr>
        <w:jc w:val="center"/>
        <w:rPr>
          <w:b/>
          <w:bCs/>
          <w:kern w:val="2"/>
          <w:sz w:val="28"/>
          <w:szCs w:val="28"/>
        </w:rPr>
      </w:pPr>
    </w:p>
    <w:p w:rsidR="00126981" w:rsidRPr="00126981" w:rsidRDefault="00126981" w:rsidP="00126981">
      <w:pPr>
        <w:jc w:val="center"/>
        <w:rPr>
          <w:b/>
          <w:bCs/>
          <w:kern w:val="2"/>
          <w:sz w:val="28"/>
          <w:szCs w:val="28"/>
        </w:rPr>
      </w:pPr>
      <w:r w:rsidRPr="00126981">
        <w:rPr>
          <w:b/>
          <w:bCs/>
          <w:kern w:val="2"/>
          <w:sz w:val="28"/>
          <w:szCs w:val="28"/>
        </w:rPr>
        <w:t>ДУМА ЕВДОКИМОВСКОГО СЕЛЬСКОГО ПОСЕЛЕНИЯ</w:t>
      </w:r>
    </w:p>
    <w:p w:rsidR="00126981" w:rsidRPr="00126981" w:rsidRDefault="00126981" w:rsidP="00126981">
      <w:pPr>
        <w:autoSpaceDE w:val="0"/>
        <w:autoSpaceDN w:val="0"/>
        <w:adjustRightInd w:val="0"/>
        <w:jc w:val="both"/>
        <w:rPr>
          <w:b/>
          <w:bCs/>
          <w:kern w:val="2"/>
          <w:sz w:val="28"/>
          <w:szCs w:val="28"/>
        </w:rPr>
      </w:pPr>
    </w:p>
    <w:p w:rsidR="00126981" w:rsidRPr="00126981" w:rsidRDefault="00126981" w:rsidP="00126981">
      <w:pPr>
        <w:autoSpaceDE w:val="0"/>
        <w:autoSpaceDN w:val="0"/>
        <w:adjustRightInd w:val="0"/>
        <w:jc w:val="center"/>
        <w:rPr>
          <w:b/>
          <w:bCs/>
          <w:kern w:val="2"/>
          <w:sz w:val="28"/>
          <w:szCs w:val="28"/>
        </w:rPr>
      </w:pPr>
      <w:r w:rsidRPr="00126981">
        <w:rPr>
          <w:b/>
          <w:bCs/>
          <w:kern w:val="2"/>
          <w:sz w:val="28"/>
          <w:szCs w:val="28"/>
        </w:rPr>
        <w:t>РЕШЕНИЕ</w:t>
      </w:r>
    </w:p>
    <w:p w:rsidR="00126981" w:rsidRPr="00126981" w:rsidRDefault="00126981" w:rsidP="00126981">
      <w:pPr>
        <w:autoSpaceDE w:val="0"/>
        <w:autoSpaceDN w:val="0"/>
        <w:adjustRightInd w:val="0"/>
        <w:jc w:val="center"/>
        <w:rPr>
          <w:b/>
          <w:bCs/>
          <w:kern w:val="2"/>
          <w:sz w:val="28"/>
          <w:szCs w:val="28"/>
        </w:rPr>
      </w:pPr>
    </w:p>
    <w:p w:rsidR="00126981" w:rsidRPr="00126981" w:rsidRDefault="00126981" w:rsidP="00126981">
      <w:pPr>
        <w:autoSpaceDE w:val="0"/>
        <w:autoSpaceDN w:val="0"/>
        <w:adjustRightInd w:val="0"/>
        <w:jc w:val="both"/>
        <w:rPr>
          <w:b/>
          <w:bCs/>
          <w:kern w:val="2"/>
          <w:sz w:val="28"/>
          <w:szCs w:val="28"/>
        </w:rPr>
      </w:pPr>
      <w:r w:rsidRPr="00126981">
        <w:rPr>
          <w:b/>
          <w:bCs/>
          <w:kern w:val="2"/>
          <w:sz w:val="28"/>
          <w:szCs w:val="28"/>
        </w:rPr>
        <w:t>от  29. 10. 2021 года                                                             № 124</w:t>
      </w:r>
    </w:p>
    <w:p w:rsidR="00126981" w:rsidRPr="00126981" w:rsidRDefault="00126981" w:rsidP="00126981">
      <w:pPr>
        <w:autoSpaceDE w:val="0"/>
        <w:autoSpaceDN w:val="0"/>
        <w:adjustRightInd w:val="0"/>
        <w:jc w:val="center"/>
        <w:rPr>
          <w:b/>
          <w:bCs/>
          <w:kern w:val="2"/>
          <w:sz w:val="28"/>
          <w:szCs w:val="28"/>
        </w:rPr>
      </w:pPr>
    </w:p>
    <w:p w:rsidR="00126981" w:rsidRPr="00126981" w:rsidRDefault="00126981" w:rsidP="00126981">
      <w:pPr>
        <w:tabs>
          <w:tab w:val="left" w:pos="4677"/>
        </w:tabs>
        <w:autoSpaceDE w:val="0"/>
        <w:autoSpaceDN w:val="0"/>
        <w:adjustRightInd w:val="0"/>
        <w:ind w:right="2975"/>
        <w:jc w:val="both"/>
        <w:rPr>
          <w:bCs/>
          <w:kern w:val="2"/>
          <w:sz w:val="28"/>
          <w:szCs w:val="28"/>
        </w:rPr>
      </w:pPr>
      <w:r w:rsidRPr="00126981">
        <w:rPr>
          <w:b/>
          <w:bCs/>
          <w:i/>
          <w:kern w:val="2"/>
          <w:sz w:val="28"/>
          <w:szCs w:val="28"/>
        </w:rPr>
        <w:t xml:space="preserve">                                                         </w:t>
      </w:r>
      <w:r w:rsidRPr="00126981">
        <w:rPr>
          <w:bCs/>
          <w:kern w:val="2"/>
          <w:sz w:val="28"/>
          <w:szCs w:val="28"/>
        </w:rPr>
        <w:t>с. Бадар</w:t>
      </w:r>
    </w:p>
    <w:p w:rsidR="00126981" w:rsidRPr="00126981" w:rsidRDefault="00126981" w:rsidP="00126981">
      <w:pPr>
        <w:jc w:val="center"/>
        <w:rPr>
          <w:b/>
          <w:sz w:val="28"/>
          <w:szCs w:val="28"/>
        </w:rPr>
      </w:pPr>
    </w:p>
    <w:p w:rsidR="00126981" w:rsidRPr="00126981" w:rsidRDefault="00126981" w:rsidP="00126981">
      <w:pPr>
        <w:autoSpaceDE w:val="0"/>
        <w:autoSpaceDN w:val="0"/>
        <w:adjustRightInd w:val="0"/>
        <w:ind w:right="3684"/>
        <w:jc w:val="both"/>
        <w:outlineLvl w:val="1"/>
        <w:rPr>
          <w:rFonts w:eastAsiaTheme="majorEastAsia"/>
          <w:bCs/>
          <w:i/>
          <w:iCs/>
          <w:sz w:val="28"/>
          <w:szCs w:val="28"/>
        </w:rPr>
      </w:pPr>
      <w:r w:rsidRPr="00126981">
        <w:rPr>
          <w:rFonts w:eastAsiaTheme="majorEastAsia"/>
          <w:b/>
          <w:bCs/>
          <w:sz w:val="28"/>
          <w:szCs w:val="28"/>
        </w:rPr>
        <w:t xml:space="preserve">        </w:t>
      </w:r>
      <w:r w:rsidRPr="00126981">
        <w:rPr>
          <w:rFonts w:eastAsiaTheme="majorEastAsia"/>
          <w:b/>
          <w:bCs/>
          <w:i/>
          <w:sz w:val="28"/>
          <w:szCs w:val="28"/>
        </w:rPr>
        <w:t xml:space="preserve">О порядке присутствия граждан (физических лиц), </w:t>
      </w:r>
      <w:r w:rsidRPr="00126981">
        <w:rPr>
          <w:rFonts w:eastAsiaTheme="majorEastAsia"/>
          <w:b/>
          <w:bCs/>
          <w:i/>
          <w:iCs/>
          <w:sz w:val="28"/>
          <w:szCs w:val="28"/>
        </w:rPr>
        <w:t>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думы Евдокимовского сельского поселения и её коллегиальных органов</w:t>
      </w:r>
    </w:p>
    <w:p w:rsidR="00126981" w:rsidRPr="00126981" w:rsidRDefault="00126981" w:rsidP="00126981">
      <w:pPr>
        <w:autoSpaceDE w:val="0"/>
        <w:autoSpaceDN w:val="0"/>
        <w:adjustRightInd w:val="0"/>
        <w:jc w:val="both"/>
        <w:rPr>
          <w:sz w:val="28"/>
          <w:szCs w:val="28"/>
        </w:rPr>
      </w:pPr>
    </w:p>
    <w:p w:rsidR="00126981" w:rsidRPr="00126981" w:rsidRDefault="00126981" w:rsidP="00126981">
      <w:pPr>
        <w:autoSpaceDE w:val="0"/>
        <w:autoSpaceDN w:val="0"/>
        <w:adjustRightInd w:val="0"/>
        <w:ind w:firstLine="709"/>
        <w:jc w:val="both"/>
        <w:rPr>
          <w:kern w:val="2"/>
          <w:sz w:val="28"/>
          <w:szCs w:val="28"/>
        </w:rPr>
      </w:pPr>
      <w:r w:rsidRPr="00126981">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hyperlink r:id="rId11" w:history="1">
        <w:r w:rsidRPr="00126981">
          <w:rPr>
            <w:sz w:val="28"/>
            <w:szCs w:val="28"/>
          </w:rPr>
          <w:t>статьей 15</w:t>
        </w:r>
      </w:hyperlink>
      <w:r w:rsidRPr="00126981">
        <w:rPr>
          <w:sz w:val="28"/>
          <w:szCs w:val="28"/>
        </w:rPr>
        <w:t xml:space="preserve">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статьей 33, 48 </w:t>
      </w:r>
      <w:hyperlink r:id="rId12" w:history="1">
        <w:r w:rsidRPr="00126981">
          <w:rPr>
            <w:sz w:val="28"/>
            <w:szCs w:val="28"/>
          </w:rPr>
          <w:t>Устав</w:t>
        </w:r>
      </w:hyperlink>
      <w:r w:rsidRPr="00126981">
        <w:rPr>
          <w:sz w:val="28"/>
          <w:szCs w:val="28"/>
        </w:rPr>
        <w:t xml:space="preserve">а муниципального образования, </w:t>
      </w:r>
      <w:r w:rsidRPr="00126981">
        <w:rPr>
          <w:kern w:val="2"/>
          <w:sz w:val="28"/>
          <w:szCs w:val="28"/>
        </w:rPr>
        <w:t>Дума Евдокимовского сельского поселения</w:t>
      </w:r>
    </w:p>
    <w:p w:rsidR="00126981" w:rsidRPr="00126981" w:rsidRDefault="00126981" w:rsidP="00126981">
      <w:pPr>
        <w:autoSpaceDE w:val="0"/>
        <w:autoSpaceDN w:val="0"/>
        <w:adjustRightInd w:val="0"/>
        <w:ind w:firstLine="709"/>
        <w:jc w:val="both"/>
        <w:rPr>
          <w:kern w:val="2"/>
          <w:sz w:val="28"/>
          <w:szCs w:val="28"/>
        </w:rPr>
      </w:pPr>
    </w:p>
    <w:p w:rsidR="00126981" w:rsidRPr="00126981" w:rsidRDefault="00126981" w:rsidP="00126981">
      <w:pPr>
        <w:autoSpaceDE w:val="0"/>
        <w:autoSpaceDN w:val="0"/>
        <w:adjustRightInd w:val="0"/>
        <w:ind w:firstLine="709"/>
        <w:jc w:val="center"/>
        <w:rPr>
          <w:kern w:val="2"/>
          <w:sz w:val="28"/>
          <w:szCs w:val="28"/>
        </w:rPr>
      </w:pPr>
      <w:r w:rsidRPr="00126981">
        <w:rPr>
          <w:kern w:val="2"/>
          <w:sz w:val="28"/>
          <w:szCs w:val="28"/>
        </w:rPr>
        <w:t>РЕШИЛА:</w:t>
      </w:r>
    </w:p>
    <w:p w:rsidR="00126981" w:rsidRPr="00126981" w:rsidRDefault="00126981" w:rsidP="00126981">
      <w:pPr>
        <w:autoSpaceDE w:val="0"/>
        <w:autoSpaceDN w:val="0"/>
        <w:adjustRightInd w:val="0"/>
        <w:ind w:firstLine="709"/>
        <w:jc w:val="both"/>
        <w:rPr>
          <w:kern w:val="2"/>
          <w:sz w:val="28"/>
          <w:szCs w:val="28"/>
        </w:rPr>
      </w:pPr>
      <w:r w:rsidRPr="00126981">
        <w:rPr>
          <w:kern w:val="2"/>
          <w:sz w:val="28"/>
          <w:szCs w:val="28"/>
        </w:rPr>
        <w:t xml:space="preserve"> </w:t>
      </w:r>
    </w:p>
    <w:p w:rsidR="00126981" w:rsidRPr="00126981" w:rsidRDefault="00126981" w:rsidP="00126981">
      <w:pPr>
        <w:autoSpaceDE w:val="0"/>
        <w:autoSpaceDN w:val="0"/>
        <w:adjustRightInd w:val="0"/>
        <w:ind w:firstLine="720"/>
        <w:jc w:val="both"/>
        <w:outlineLvl w:val="1"/>
        <w:rPr>
          <w:rFonts w:eastAsiaTheme="majorEastAsia"/>
          <w:bCs/>
          <w:iCs/>
          <w:sz w:val="28"/>
          <w:szCs w:val="28"/>
        </w:rPr>
      </w:pPr>
      <w:r w:rsidRPr="00126981">
        <w:rPr>
          <w:rFonts w:eastAsiaTheme="majorEastAsia"/>
          <w:bCs/>
          <w:iCs/>
          <w:sz w:val="28"/>
          <w:szCs w:val="28"/>
        </w:rPr>
        <w:t xml:space="preserve">1. Утвердить Положение 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w:t>
      </w:r>
      <w:r w:rsidRPr="00126981">
        <w:rPr>
          <w:rFonts w:eastAsiaTheme="majorEastAsia"/>
          <w:bCs/>
          <w:iCs/>
          <w:kern w:val="28"/>
          <w:sz w:val="28"/>
          <w:szCs w:val="28"/>
        </w:rPr>
        <w:t>Думы Евдокимовского сельского поселения и её</w:t>
      </w:r>
      <w:r w:rsidRPr="00126981">
        <w:rPr>
          <w:rFonts w:eastAsiaTheme="majorEastAsia"/>
          <w:bCs/>
          <w:iCs/>
          <w:sz w:val="28"/>
          <w:szCs w:val="28"/>
        </w:rPr>
        <w:t xml:space="preserve"> коллегиальных органов (прилагается).</w:t>
      </w:r>
    </w:p>
    <w:p w:rsidR="00126981" w:rsidRPr="00126981" w:rsidRDefault="00126981" w:rsidP="00126981">
      <w:pPr>
        <w:autoSpaceDE w:val="0"/>
        <w:autoSpaceDN w:val="0"/>
        <w:adjustRightInd w:val="0"/>
        <w:ind w:firstLine="720"/>
        <w:jc w:val="both"/>
        <w:rPr>
          <w:bCs/>
          <w:sz w:val="28"/>
          <w:szCs w:val="28"/>
        </w:rPr>
      </w:pPr>
      <w:r w:rsidRPr="00126981">
        <w:rPr>
          <w:bCs/>
          <w:sz w:val="28"/>
          <w:szCs w:val="28"/>
        </w:rPr>
        <w:t>2. Опубликовать настоящее решение в газете «Евдокимовский вестник» и разместить на официальном сайте Администрации Евдокимовского сельского поселения в информационно-телекоммуникационной сети «Интернет».</w:t>
      </w:r>
    </w:p>
    <w:p w:rsidR="00126981" w:rsidRPr="00126981" w:rsidRDefault="00126981" w:rsidP="00126981">
      <w:pPr>
        <w:autoSpaceDE w:val="0"/>
        <w:autoSpaceDN w:val="0"/>
        <w:adjustRightInd w:val="0"/>
        <w:ind w:firstLine="720"/>
        <w:jc w:val="both"/>
        <w:rPr>
          <w:sz w:val="28"/>
          <w:szCs w:val="28"/>
        </w:rPr>
      </w:pPr>
      <w:r w:rsidRPr="00126981">
        <w:rPr>
          <w:bCs/>
          <w:sz w:val="28"/>
          <w:szCs w:val="28"/>
        </w:rPr>
        <w:t xml:space="preserve">3. Настоящее решение </w:t>
      </w:r>
      <w:r w:rsidRPr="00126981">
        <w:rPr>
          <w:sz w:val="28"/>
          <w:szCs w:val="28"/>
        </w:rPr>
        <w:t>вступает в силу после дня его официального опубликования.</w:t>
      </w:r>
    </w:p>
    <w:p w:rsidR="00126981" w:rsidRPr="00126981" w:rsidRDefault="00126981" w:rsidP="00126981">
      <w:pPr>
        <w:jc w:val="both"/>
        <w:rPr>
          <w:sz w:val="20"/>
          <w:szCs w:val="20"/>
        </w:rPr>
      </w:pPr>
    </w:p>
    <w:p w:rsidR="00126981" w:rsidRPr="00126981" w:rsidRDefault="00126981" w:rsidP="00126981">
      <w:pPr>
        <w:jc w:val="both"/>
        <w:rPr>
          <w:sz w:val="20"/>
          <w:szCs w:val="20"/>
        </w:rPr>
      </w:pPr>
    </w:p>
    <w:p w:rsidR="00126981" w:rsidRPr="00126981" w:rsidRDefault="00126981" w:rsidP="00126981">
      <w:pPr>
        <w:autoSpaceDE w:val="0"/>
        <w:autoSpaceDN w:val="0"/>
        <w:adjustRightInd w:val="0"/>
        <w:ind w:firstLine="540"/>
        <w:jc w:val="both"/>
        <w:rPr>
          <w:kern w:val="2"/>
          <w:sz w:val="28"/>
          <w:szCs w:val="28"/>
        </w:rPr>
      </w:pPr>
      <w:r w:rsidRPr="00126981">
        <w:rPr>
          <w:kern w:val="2"/>
          <w:sz w:val="28"/>
          <w:szCs w:val="28"/>
        </w:rPr>
        <w:t>Глава Евдокимовского</w:t>
      </w:r>
    </w:p>
    <w:p w:rsidR="00126981" w:rsidRPr="00126981" w:rsidRDefault="00126981" w:rsidP="00126981">
      <w:pPr>
        <w:tabs>
          <w:tab w:val="left" w:pos="5565"/>
        </w:tabs>
        <w:autoSpaceDE w:val="0"/>
        <w:autoSpaceDN w:val="0"/>
        <w:adjustRightInd w:val="0"/>
        <w:ind w:firstLine="540"/>
        <w:jc w:val="both"/>
        <w:rPr>
          <w:kern w:val="2"/>
          <w:sz w:val="28"/>
          <w:szCs w:val="28"/>
        </w:rPr>
      </w:pPr>
      <w:r w:rsidRPr="00126981">
        <w:rPr>
          <w:kern w:val="2"/>
          <w:sz w:val="28"/>
          <w:szCs w:val="28"/>
        </w:rPr>
        <w:t>сельского поселения</w:t>
      </w:r>
      <w:r w:rsidRPr="00126981">
        <w:rPr>
          <w:kern w:val="2"/>
          <w:sz w:val="28"/>
          <w:szCs w:val="28"/>
        </w:rPr>
        <w:tab/>
        <w:t xml:space="preserve">                         В.Н.Копанев</w:t>
      </w:r>
    </w:p>
    <w:p w:rsidR="00126981" w:rsidRPr="00126981" w:rsidRDefault="00126981" w:rsidP="00126981">
      <w:pPr>
        <w:jc w:val="both"/>
        <w:rPr>
          <w:sz w:val="20"/>
          <w:szCs w:val="20"/>
        </w:rPr>
      </w:pPr>
    </w:p>
    <w:p w:rsidR="00126981" w:rsidRPr="00126981" w:rsidRDefault="00126981" w:rsidP="00126981">
      <w:pPr>
        <w:autoSpaceDE w:val="0"/>
        <w:autoSpaceDN w:val="0"/>
        <w:adjustRightInd w:val="0"/>
        <w:jc w:val="both"/>
        <w:rPr>
          <w:sz w:val="28"/>
          <w:szCs w:val="28"/>
        </w:rPr>
      </w:pPr>
    </w:p>
    <w:p w:rsidR="00126981" w:rsidRPr="00126981" w:rsidRDefault="00126981" w:rsidP="00126981">
      <w:pPr>
        <w:autoSpaceDE w:val="0"/>
        <w:autoSpaceDN w:val="0"/>
        <w:adjustRightInd w:val="0"/>
        <w:ind w:firstLine="24"/>
        <w:jc w:val="center"/>
        <w:rPr>
          <w:kern w:val="28"/>
          <w:sz w:val="28"/>
          <w:szCs w:val="28"/>
        </w:rPr>
      </w:pPr>
    </w:p>
    <w:p w:rsidR="00126981" w:rsidRPr="00126981" w:rsidRDefault="00126981" w:rsidP="00126981">
      <w:pPr>
        <w:rPr>
          <w:sz w:val="28"/>
          <w:szCs w:val="28"/>
        </w:rPr>
        <w:sectPr w:rsidR="00126981" w:rsidRPr="00126981" w:rsidSect="00126981">
          <w:headerReference w:type="even" r:id="rId13"/>
          <w:headerReference w:type="default" r:id="rId14"/>
          <w:footerReference w:type="first" r:id="rId15"/>
          <w:footnotePr>
            <w:numRestart w:val="eachSect"/>
          </w:footnotePr>
          <w:pgSz w:w="11906" w:h="16838" w:code="9"/>
          <w:pgMar w:top="1134" w:right="567" w:bottom="1134" w:left="1701" w:header="567" w:footer="567" w:gutter="0"/>
          <w:pgNumType w:start="1"/>
          <w:cols w:space="720"/>
          <w:noEndnote/>
          <w:titlePg/>
        </w:sectPr>
      </w:pPr>
    </w:p>
    <w:p w:rsidR="00666EAA" w:rsidRDefault="00666EAA" w:rsidP="00090602">
      <w:pPr>
        <w:ind w:left="5103"/>
        <w:jc w:val="right"/>
        <w:rPr>
          <w:sz w:val="28"/>
          <w:szCs w:val="28"/>
        </w:rPr>
      </w:pPr>
    </w:p>
    <w:p w:rsidR="00126981" w:rsidRPr="00126981" w:rsidRDefault="00126981" w:rsidP="00090602">
      <w:pPr>
        <w:ind w:left="5103"/>
        <w:jc w:val="right"/>
        <w:rPr>
          <w:sz w:val="28"/>
          <w:szCs w:val="28"/>
        </w:rPr>
      </w:pPr>
      <w:r w:rsidRPr="00126981">
        <w:rPr>
          <w:sz w:val="28"/>
          <w:szCs w:val="28"/>
        </w:rPr>
        <w:t>УТВЕРЖДЕНО</w:t>
      </w:r>
    </w:p>
    <w:p w:rsidR="00126981" w:rsidRPr="00126981" w:rsidRDefault="00126981" w:rsidP="00090602">
      <w:pPr>
        <w:ind w:left="5103"/>
        <w:jc w:val="right"/>
        <w:rPr>
          <w:sz w:val="28"/>
          <w:szCs w:val="28"/>
        </w:rPr>
      </w:pPr>
      <w:r w:rsidRPr="00126981">
        <w:rPr>
          <w:sz w:val="28"/>
          <w:szCs w:val="28"/>
        </w:rPr>
        <w:t>решением</w:t>
      </w:r>
      <w:r w:rsidRPr="00126981">
        <w:rPr>
          <w:i/>
          <w:sz w:val="28"/>
          <w:szCs w:val="28"/>
        </w:rPr>
        <w:t xml:space="preserve"> </w:t>
      </w:r>
      <w:r w:rsidRPr="00126981">
        <w:rPr>
          <w:sz w:val="28"/>
          <w:szCs w:val="28"/>
        </w:rPr>
        <w:t>Думы Евдокимовского сельского поселения</w:t>
      </w:r>
    </w:p>
    <w:p w:rsidR="00126981" w:rsidRPr="00126981" w:rsidRDefault="00126981" w:rsidP="00090602">
      <w:pPr>
        <w:ind w:left="5103"/>
        <w:jc w:val="right"/>
        <w:rPr>
          <w:sz w:val="28"/>
          <w:szCs w:val="28"/>
        </w:rPr>
      </w:pPr>
      <w:r w:rsidRPr="00126981">
        <w:rPr>
          <w:sz w:val="28"/>
          <w:szCs w:val="28"/>
        </w:rPr>
        <w:t>от «29» октября 2021 г. №124</w:t>
      </w:r>
    </w:p>
    <w:p w:rsidR="00126981" w:rsidRPr="00126981" w:rsidRDefault="00126981" w:rsidP="00126981">
      <w:pPr>
        <w:autoSpaceDE w:val="0"/>
        <w:autoSpaceDN w:val="0"/>
        <w:adjustRightInd w:val="0"/>
        <w:ind w:left="5103"/>
        <w:jc w:val="both"/>
        <w:rPr>
          <w:sz w:val="28"/>
          <w:szCs w:val="28"/>
        </w:rPr>
      </w:pPr>
    </w:p>
    <w:p w:rsidR="00126981" w:rsidRPr="00126981" w:rsidRDefault="00126981" w:rsidP="00126981">
      <w:pPr>
        <w:jc w:val="both"/>
        <w:rPr>
          <w:sz w:val="20"/>
          <w:szCs w:val="20"/>
        </w:rPr>
      </w:pPr>
    </w:p>
    <w:p w:rsidR="00126981" w:rsidRPr="00126981" w:rsidRDefault="00126981" w:rsidP="00126981">
      <w:pPr>
        <w:keepNext/>
        <w:autoSpaceDE w:val="0"/>
        <w:autoSpaceDN w:val="0"/>
        <w:adjustRightInd w:val="0"/>
        <w:jc w:val="center"/>
        <w:outlineLvl w:val="1"/>
        <w:rPr>
          <w:rFonts w:eastAsiaTheme="majorEastAsia"/>
          <w:b/>
          <w:bCs/>
          <w:sz w:val="28"/>
          <w:szCs w:val="28"/>
        </w:rPr>
      </w:pPr>
      <w:bookmarkStart w:id="3" w:name="Par35"/>
      <w:bookmarkEnd w:id="3"/>
      <w:r w:rsidRPr="00126981">
        <w:rPr>
          <w:rFonts w:eastAsiaTheme="majorEastAsia"/>
          <w:b/>
          <w:bCs/>
          <w:sz w:val="28"/>
          <w:szCs w:val="28"/>
        </w:rPr>
        <w:t>ПОЛОЖЕНИЕ</w:t>
      </w:r>
    </w:p>
    <w:p w:rsidR="00126981" w:rsidRPr="00126981" w:rsidRDefault="00126981" w:rsidP="00126981">
      <w:pPr>
        <w:keepNext/>
        <w:autoSpaceDE w:val="0"/>
        <w:autoSpaceDN w:val="0"/>
        <w:adjustRightInd w:val="0"/>
        <w:jc w:val="center"/>
        <w:outlineLvl w:val="1"/>
        <w:rPr>
          <w:rFonts w:eastAsiaTheme="majorEastAsia"/>
          <w:b/>
          <w:bCs/>
          <w:sz w:val="28"/>
          <w:szCs w:val="28"/>
        </w:rPr>
      </w:pPr>
      <w:r w:rsidRPr="00126981">
        <w:rPr>
          <w:rFonts w:eastAsiaTheme="majorEastAsia"/>
          <w:b/>
          <w:bCs/>
          <w:sz w:val="28"/>
          <w:szCs w:val="28"/>
        </w:rPr>
        <w:t>О ПОРЯДКЕ ПРИСУТСТВИЯ ГРАЖДАН (ФИЗИЧЕСКИХ ЛИЦ),</w:t>
      </w:r>
    </w:p>
    <w:p w:rsidR="00126981" w:rsidRPr="00126981" w:rsidRDefault="00126981" w:rsidP="00126981">
      <w:pPr>
        <w:keepNext/>
        <w:autoSpaceDE w:val="0"/>
        <w:autoSpaceDN w:val="0"/>
        <w:adjustRightInd w:val="0"/>
        <w:jc w:val="center"/>
        <w:outlineLvl w:val="1"/>
        <w:rPr>
          <w:rFonts w:eastAsiaTheme="majorEastAsia"/>
          <w:bCs/>
          <w:i/>
          <w:iCs/>
          <w:sz w:val="28"/>
          <w:szCs w:val="28"/>
        </w:rPr>
      </w:pPr>
      <w:r w:rsidRPr="00126981">
        <w:rPr>
          <w:rFonts w:eastAsiaTheme="majorEastAsia"/>
          <w:b/>
          <w:bCs/>
          <w:iCs/>
          <w:sz w:val="28"/>
          <w:szCs w:val="28"/>
        </w:rPr>
        <w:t>В ТОМ ЧИСЛЕ ПРЕДСТАВИТЕЛЕЙ ОРГАНИЗАЦИЙ (ЮРИДИЧЕСКИХ ЛИЦ), ОБЩЕСТВЕННЫХ ОБЪЕДИНЕНИЙ, ГОСУДАРСТВЕННЫХ ОРГАНОВ И ОРГАНОВ МЕСТНОГО САМОУПРАВЛЕНИЯ,</w:t>
      </w:r>
      <w:r w:rsidRPr="00126981">
        <w:rPr>
          <w:rFonts w:eastAsiaTheme="majorEastAsia"/>
          <w:b/>
          <w:bCs/>
          <w:iCs/>
          <w:sz w:val="28"/>
          <w:szCs w:val="28"/>
        </w:rPr>
        <w:br/>
        <w:t>НА</w:t>
      </w:r>
      <w:r w:rsidRPr="00126981">
        <w:rPr>
          <w:rFonts w:eastAsiaTheme="majorEastAsia"/>
          <w:b/>
          <w:bCs/>
          <w:i/>
          <w:iCs/>
          <w:sz w:val="28"/>
          <w:szCs w:val="28"/>
        </w:rPr>
        <w:t xml:space="preserve"> </w:t>
      </w:r>
      <w:r w:rsidRPr="00126981">
        <w:rPr>
          <w:rFonts w:eastAsiaTheme="majorEastAsia"/>
          <w:b/>
          <w:bCs/>
          <w:iCs/>
          <w:sz w:val="28"/>
          <w:szCs w:val="28"/>
        </w:rPr>
        <w:t>ЗАСЕДАНИЯХ</w:t>
      </w:r>
      <w:r w:rsidRPr="00126981">
        <w:rPr>
          <w:rFonts w:eastAsiaTheme="majorEastAsia"/>
          <w:b/>
          <w:bCs/>
          <w:i/>
          <w:iCs/>
          <w:sz w:val="28"/>
          <w:szCs w:val="28"/>
        </w:rPr>
        <w:t xml:space="preserve"> </w:t>
      </w:r>
      <w:r w:rsidRPr="00126981">
        <w:rPr>
          <w:rFonts w:eastAsiaTheme="majorEastAsia"/>
          <w:b/>
          <w:bCs/>
          <w:iCs/>
          <w:sz w:val="28"/>
          <w:szCs w:val="28"/>
        </w:rPr>
        <w:t xml:space="preserve"> </w:t>
      </w:r>
      <w:r w:rsidRPr="00126981">
        <w:rPr>
          <w:rFonts w:eastAsiaTheme="majorEastAsia"/>
          <w:b/>
          <w:bCs/>
          <w:iCs/>
          <w:kern w:val="28"/>
          <w:sz w:val="28"/>
          <w:szCs w:val="28"/>
        </w:rPr>
        <w:t>ДУМЫ ЕВДОКИМОВСКОГО СЕЛЬСКОГО ПОСЕЛЕНИЯ И ЕЁ</w:t>
      </w:r>
      <w:r w:rsidRPr="00126981">
        <w:rPr>
          <w:rFonts w:eastAsiaTheme="majorEastAsia"/>
          <w:b/>
          <w:bCs/>
          <w:iCs/>
          <w:sz w:val="28"/>
          <w:szCs w:val="28"/>
        </w:rPr>
        <w:t xml:space="preserve"> КОЛЛЕГИАЛЬНЫХ ОРГАНОВ</w:t>
      </w:r>
    </w:p>
    <w:p w:rsidR="00126981" w:rsidRPr="00126981" w:rsidRDefault="00126981" w:rsidP="00126981">
      <w:pPr>
        <w:keepNext/>
        <w:autoSpaceDE w:val="0"/>
        <w:autoSpaceDN w:val="0"/>
        <w:adjustRightInd w:val="0"/>
        <w:ind w:firstLine="720"/>
        <w:jc w:val="both"/>
        <w:rPr>
          <w:sz w:val="28"/>
          <w:szCs w:val="28"/>
        </w:rPr>
      </w:pPr>
    </w:p>
    <w:p w:rsidR="00126981" w:rsidRPr="00126981" w:rsidRDefault="00126981" w:rsidP="00126981">
      <w:pPr>
        <w:keepNext/>
        <w:autoSpaceDE w:val="0"/>
        <w:autoSpaceDN w:val="0"/>
        <w:adjustRightInd w:val="0"/>
        <w:ind w:firstLine="720"/>
        <w:jc w:val="center"/>
        <w:rPr>
          <w:sz w:val="28"/>
          <w:szCs w:val="28"/>
        </w:rPr>
      </w:pPr>
      <w:r w:rsidRPr="00126981">
        <w:rPr>
          <w:sz w:val="28"/>
          <w:szCs w:val="28"/>
        </w:rPr>
        <w:t>Глава 1. Общие положения</w:t>
      </w:r>
    </w:p>
    <w:p w:rsidR="00126981" w:rsidRPr="00126981" w:rsidRDefault="00126981" w:rsidP="00126981">
      <w:pPr>
        <w:autoSpaceDE w:val="0"/>
        <w:autoSpaceDN w:val="0"/>
        <w:adjustRightInd w:val="0"/>
        <w:ind w:firstLine="720"/>
        <w:jc w:val="both"/>
        <w:rPr>
          <w:sz w:val="28"/>
          <w:szCs w:val="28"/>
        </w:rPr>
      </w:pPr>
      <w:r w:rsidRPr="00126981">
        <w:rPr>
          <w:sz w:val="28"/>
          <w:szCs w:val="28"/>
        </w:rPr>
        <w:t>1. Настоящее Положение определяет порядок подачи заявлений на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(далее – граждане, представители организаций)</w:t>
      </w:r>
      <w:r w:rsidRPr="00126981">
        <w:rPr>
          <w:i/>
          <w:sz w:val="28"/>
          <w:szCs w:val="28"/>
        </w:rPr>
        <w:t xml:space="preserve">, </w:t>
      </w:r>
      <w:r w:rsidRPr="00126981">
        <w:rPr>
          <w:sz w:val="28"/>
          <w:szCs w:val="28"/>
        </w:rPr>
        <w:t>на заседаниях Думы Евдокимовского сельского поселения (далее соответственно – Дума, заседание Думы) и постоянных комиссий Думы, иных коллегиальных органов Думы (далее – заседание комиссий Думы), основные требования к организации присутствия граждан, представителей организаций на таких заседаниях, а также прав и обязанностей указанных лиц.</w:t>
      </w:r>
    </w:p>
    <w:p w:rsidR="00126981" w:rsidRPr="00126981" w:rsidRDefault="00126981" w:rsidP="00126981">
      <w:pPr>
        <w:autoSpaceDE w:val="0"/>
        <w:autoSpaceDN w:val="0"/>
        <w:adjustRightInd w:val="0"/>
        <w:ind w:firstLine="720"/>
        <w:jc w:val="both"/>
        <w:rPr>
          <w:sz w:val="28"/>
          <w:szCs w:val="28"/>
        </w:rPr>
      </w:pPr>
      <w:r w:rsidRPr="00126981">
        <w:rPr>
          <w:sz w:val="28"/>
          <w:szCs w:val="28"/>
        </w:rPr>
        <w:t>2. Настоящее Положение не распространяется на случаи присутствия на заседаниях Думы, заседаниях комиссий Думы (далее при совместном упоминании – заседания):</w:t>
      </w:r>
    </w:p>
    <w:p w:rsidR="00126981" w:rsidRPr="00126981" w:rsidRDefault="00126981" w:rsidP="00126981">
      <w:pPr>
        <w:autoSpaceDE w:val="0"/>
        <w:autoSpaceDN w:val="0"/>
        <w:adjustRightInd w:val="0"/>
        <w:ind w:firstLine="720"/>
        <w:jc w:val="both"/>
        <w:rPr>
          <w:sz w:val="28"/>
          <w:szCs w:val="28"/>
        </w:rPr>
      </w:pPr>
      <w:r w:rsidRPr="00126981">
        <w:rPr>
          <w:sz w:val="28"/>
          <w:szCs w:val="28"/>
        </w:rPr>
        <w:t>1) лиц, приглашенных на заседание Думы по инициативе главы Евдокимовского сельского поселения или на заседание комиссии Думы по инициативе председателей постоянных комиссий, иных коллегиальных органов Думы;</w:t>
      </w:r>
    </w:p>
    <w:p w:rsidR="00126981" w:rsidRPr="00126981" w:rsidRDefault="00126981" w:rsidP="00126981">
      <w:pPr>
        <w:autoSpaceDE w:val="0"/>
        <w:autoSpaceDN w:val="0"/>
        <w:adjustRightInd w:val="0"/>
        <w:ind w:firstLine="720"/>
        <w:jc w:val="both"/>
        <w:rPr>
          <w:sz w:val="28"/>
          <w:szCs w:val="28"/>
        </w:rPr>
      </w:pPr>
      <w:r w:rsidRPr="00126981">
        <w:rPr>
          <w:sz w:val="28"/>
          <w:szCs w:val="28"/>
        </w:rPr>
        <w:t>2) должностных лиц, присутствие которых на заседаниях в связи с осуществлением их должностных (служебных) обязанностей предусмотрено федеральными законами, иными федеральными нормативными правовыми актами, законами Иркутской области, иными нормативными правовыми актами Иркутской области, Уставом Евдокимовского муниципального образования;</w:t>
      </w:r>
    </w:p>
    <w:p w:rsidR="00126981" w:rsidRPr="00126981" w:rsidRDefault="00126981" w:rsidP="00126981">
      <w:pPr>
        <w:autoSpaceDE w:val="0"/>
        <w:autoSpaceDN w:val="0"/>
        <w:adjustRightInd w:val="0"/>
        <w:ind w:firstLine="720"/>
        <w:jc w:val="both"/>
        <w:rPr>
          <w:sz w:val="28"/>
          <w:szCs w:val="28"/>
        </w:rPr>
      </w:pPr>
      <w:r w:rsidRPr="00126981">
        <w:rPr>
          <w:sz w:val="28"/>
          <w:szCs w:val="28"/>
        </w:rPr>
        <w:t>3) представителей средств массовой информации.</w:t>
      </w:r>
    </w:p>
    <w:p w:rsidR="00126981" w:rsidRPr="00126981" w:rsidRDefault="00126981" w:rsidP="00126981">
      <w:pPr>
        <w:keepNext/>
        <w:autoSpaceDE w:val="0"/>
        <w:autoSpaceDN w:val="0"/>
        <w:adjustRightInd w:val="0"/>
        <w:jc w:val="center"/>
        <w:rPr>
          <w:sz w:val="28"/>
          <w:szCs w:val="28"/>
        </w:rPr>
      </w:pPr>
    </w:p>
    <w:p w:rsidR="00126981" w:rsidRPr="00126981" w:rsidRDefault="00126981" w:rsidP="00126981">
      <w:pPr>
        <w:keepNext/>
        <w:autoSpaceDE w:val="0"/>
        <w:autoSpaceDN w:val="0"/>
        <w:adjustRightInd w:val="0"/>
        <w:jc w:val="center"/>
        <w:rPr>
          <w:sz w:val="28"/>
          <w:szCs w:val="28"/>
        </w:rPr>
      </w:pPr>
      <w:r w:rsidRPr="00126981">
        <w:rPr>
          <w:sz w:val="28"/>
          <w:szCs w:val="28"/>
        </w:rPr>
        <w:t>Глава 2. Порядок оповещения о заседании</w:t>
      </w:r>
      <w:r w:rsidRPr="00126981">
        <w:rPr>
          <w:sz w:val="28"/>
          <w:szCs w:val="28"/>
        </w:rPr>
        <w:br/>
        <w:t>и подачи заявок граждан, представителей</w:t>
      </w:r>
      <w:r w:rsidRPr="00126981">
        <w:rPr>
          <w:sz w:val="28"/>
          <w:szCs w:val="28"/>
        </w:rPr>
        <w:br/>
        <w:t>организаций о присутствии на заседаниях</w:t>
      </w:r>
    </w:p>
    <w:p w:rsidR="00126981" w:rsidRPr="00126981" w:rsidRDefault="00126981" w:rsidP="00126981">
      <w:pPr>
        <w:keepNext/>
        <w:jc w:val="both"/>
        <w:rPr>
          <w:sz w:val="28"/>
          <w:szCs w:val="28"/>
        </w:rPr>
      </w:pPr>
    </w:p>
    <w:p w:rsidR="00126981" w:rsidRPr="00126981" w:rsidRDefault="00126981" w:rsidP="00126981">
      <w:pPr>
        <w:autoSpaceDE w:val="0"/>
        <w:autoSpaceDN w:val="0"/>
        <w:adjustRightInd w:val="0"/>
        <w:ind w:firstLine="720"/>
        <w:jc w:val="both"/>
        <w:rPr>
          <w:sz w:val="28"/>
          <w:szCs w:val="28"/>
        </w:rPr>
      </w:pPr>
      <w:bookmarkStart w:id="4" w:name="P0"/>
      <w:bookmarkEnd w:id="4"/>
      <w:r w:rsidRPr="00126981">
        <w:rPr>
          <w:sz w:val="28"/>
          <w:szCs w:val="28"/>
        </w:rPr>
        <w:t>3. Граждане, представители организаций могут присутствовать на открытых заседаниях, а также на рассмотрении вопросов повестки дня заседания, рассматриваемых в открытом режиме.</w:t>
      </w:r>
    </w:p>
    <w:p w:rsidR="00126981" w:rsidRPr="00126981" w:rsidRDefault="00126981" w:rsidP="00126981">
      <w:pPr>
        <w:autoSpaceDE w:val="0"/>
        <w:autoSpaceDN w:val="0"/>
        <w:adjustRightInd w:val="0"/>
        <w:ind w:firstLine="720"/>
        <w:jc w:val="both"/>
        <w:rPr>
          <w:sz w:val="28"/>
          <w:szCs w:val="28"/>
        </w:rPr>
      </w:pPr>
      <w:r w:rsidRPr="00126981">
        <w:rPr>
          <w:sz w:val="28"/>
          <w:szCs w:val="28"/>
        </w:rPr>
        <w:t>4. Оповещение о заседании, прием и рассмотрение заявок граждан, представителей организаций производятся уполномоченным должностным лицом администрации Евдокимовского сельского поселения (далее – уполномоченное должностное лицо), определенным главой Евдокимовского сельского поселения.</w:t>
      </w:r>
    </w:p>
    <w:p w:rsidR="00126981" w:rsidRPr="00126981" w:rsidRDefault="00126981" w:rsidP="00126981">
      <w:pPr>
        <w:autoSpaceDE w:val="0"/>
        <w:autoSpaceDN w:val="0"/>
        <w:adjustRightInd w:val="0"/>
        <w:ind w:firstLine="720"/>
        <w:jc w:val="both"/>
        <w:rPr>
          <w:sz w:val="28"/>
          <w:szCs w:val="28"/>
        </w:rPr>
      </w:pPr>
      <w:r w:rsidRPr="00126981">
        <w:rPr>
          <w:sz w:val="28"/>
          <w:szCs w:val="28"/>
        </w:rPr>
        <w:t xml:space="preserve">5. На официальном сайте Евдокимовского сельского поселения </w:t>
      </w:r>
      <w:r w:rsidRPr="00126981">
        <w:rPr>
          <w:sz w:val="28"/>
          <w:szCs w:val="28"/>
          <w:lang w:val="en-US"/>
        </w:rPr>
        <w:t>http</w:t>
      </w:r>
      <w:r w:rsidRPr="00126981">
        <w:rPr>
          <w:sz w:val="28"/>
          <w:szCs w:val="28"/>
        </w:rPr>
        <w:t>://</w:t>
      </w:r>
      <w:r w:rsidRPr="00126981">
        <w:rPr>
          <w:sz w:val="28"/>
          <w:szCs w:val="28"/>
          <w:lang w:val="en-US"/>
        </w:rPr>
        <w:t>evdokimovskoe</w:t>
      </w:r>
      <w:r w:rsidRPr="00126981">
        <w:rPr>
          <w:sz w:val="28"/>
          <w:szCs w:val="28"/>
        </w:rPr>
        <w:t>.</w:t>
      </w:r>
      <w:r w:rsidRPr="00126981">
        <w:rPr>
          <w:sz w:val="28"/>
          <w:szCs w:val="28"/>
          <w:lang w:val="en-US"/>
        </w:rPr>
        <w:t>mo</w:t>
      </w:r>
      <w:r w:rsidRPr="00126981">
        <w:rPr>
          <w:sz w:val="28"/>
          <w:szCs w:val="28"/>
        </w:rPr>
        <w:t>38.</w:t>
      </w:r>
      <w:r w:rsidRPr="00126981">
        <w:rPr>
          <w:sz w:val="28"/>
          <w:szCs w:val="28"/>
          <w:lang w:val="en-US"/>
        </w:rPr>
        <w:t>ru</w:t>
      </w:r>
      <w:r w:rsidRPr="00126981">
        <w:rPr>
          <w:sz w:val="28"/>
          <w:szCs w:val="28"/>
        </w:rPr>
        <w:t xml:space="preserve">/ размещается информация о заседаниях в следующие сроки: </w:t>
      </w:r>
    </w:p>
    <w:p w:rsidR="00126981" w:rsidRPr="00126981" w:rsidRDefault="00126981" w:rsidP="00126981">
      <w:pPr>
        <w:autoSpaceDE w:val="0"/>
        <w:autoSpaceDN w:val="0"/>
        <w:adjustRightInd w:val="0"/>
        <w:ind w:firstLine="720"/>
        <w:jc w:val="both"/>
        <w:rPr>
          <w:sz w:val="28"/>
          <w:szCs w:val="28"/>
        </w:rPr>
      </w:pPr>
      <w:r w:rsidRPr="00126981">
        <w:rPr>
          <w:sz w:val="28"/>
          <w:szCs w:val="28"/>
        </w:rPr>
        <w:t>1) об очередном заседании Думы – не позднее чем за 3 дня до дня его проведения, о внеочередном заседании Думы – не позднее дня, предшествующего дню его проведения;</w:t>
      </w:r>
    </w:p>
    <w:p w:rsidR="00126981" w:rsidRPr="00126981" w:rsidRDefault="00126981" w:rsidP="00126981">
      <w:pPr>
        <w:ind w:firstLine="709"/>
        <w:jc w:val="both"/>
        <w:rPr>
          <w:sz w:val="28"/>
          <w:szCs w:val="28"/>
        </w:rPr>
      </w:pPr>
      <w:r w:rsidRPr="00126981">
        <w:rPr>
          <w:sz w:val="28"/>
          <w:szCs w:val="28"/>
        </w:rPr>
        <w:t>2) об очередном заседании постоянной комиссии, иного коллегиального органа Думы – не позднее чем за 2 дня до дня его проведения, о внеочередном заседании постоянной комиссии, иного коллегиального органа Думы – не позднее дня, предшествующего дню его проведения.</w:t>
      </w:r>
    </w:p>
    <w:p w:rsidR="00126981" w:rsidRPr="00126981" w:rsidRDefault="00126981" w:rsidP="00126981">
      <w:pPr>
        <w:autoSpaceDE w:val="0"/>
        <w:autoSpaceDN w:val="0"/>
        <w:adjustRightInd w:val="0"/>
        <w:ind w:firstLine="720"/>
        <w:jc w:val="both"/>
        <w:rPr>
          <w:sz w:val="28"/>
          <w:szCs w:val="28"/>
        </w:rPr>
      </w:pPr>
      <w:r w:rsidRPr="00126981">
        <w:rPr>
          <w:sz w:val="28"/>
          <w:szCs w:val="28"/>
        </w:rPr>
        <w:t>6. Информация о заседании, предусмотренная пунктом 5 настоящего Положения, должна содержать:</w:t>
      </w:r>
    </w:p>
    <w:p w:rsidR="00126981" w:rsidRPr="00126981" w:rsidRDefault="00126981" w:rsidP="00126981">
      <w:pPr>
        <w:autoSpaceDE w:val="0"/>
        <w:autoSpaceDN w:val="0"/>
        <w:adjustRightInd w:val="0"/>
        <w:ind w:firstLine="720"/>
        <w:jc w:val="both"/>
        <w:rPr>
          <w:sz w:val="28"/>
          <w:szCs w:val="28"/>
        </w:rPr>
      </w:pPr>
      <w:r w:rsidRPr="00126981">
        <w:rPr>
          <w:sz w:val="28"/>
          <w:szCs w:val="28"/>
        </w:rPr>
        <w:t>1) данные о дате, времени и месте проведения заседания,  об открытом или закрытом режиме его проведения (закрытом обсуждении отдельных вопросов);</w:t>
      </w:r>
    </w:p>
    <w:p w:rsidR="00126981" w:rsidRPr="00126981" w:rsidRDefault="00126981" w:rsidP="00126981">
      <w:pPr>
        <w:autoSpaceDE w:val="0"/>
        <w:autoSpaceDN w:val="0"/>
        <w:adjustRightInd w:val="0"/>
        <w:ind w:firstLine="720"/>
        <w:jc w:val="both"/>
        <w:rPr>
          <w:sz w:val="28"/>
          <w:szCs w:val="28"/>
        </w:rPr>
      </w:pPr>
      <w:r w:rsidRPr="00126981">
        <w:rPr>
          <w:sz w:val="28"/>
          <w:szCs w:val="28"/>
        </w:rPr>
        <w:t>2) о невозможности организации личного присутствия граждан, представителей организаций на открытом заседании (в случае необходимости соблюдения санитарно-эпидемиологических ограничений или иных соответствующих обстоятельств, предусмотренных законодательством);</w:t>
      </w:r>
    </w:p>
    <w:p w:rsidR="00126981" w:rsidRPr="00126981" w:rsidRDefault="00126981" w:rsidP="00126981">
      <w:pPr>
        <w:autoSpaceDE w:val="0"/>
        <w:autoSpaceDN w:val="0"/>
        <w:adjustRightInd w:val="0"/>
        <w:ind w:firstLine="720"/>
        <w:jc w:val="both"/>
        <w:rPr>
          <w:sz w:val="28"/>
          <w:szCs w:val="28"/>
        </w:rPr>
      </w:pPr>
      <w:r w:rsidRPr="00126981">
        <w:rPr>
          <w:sz w:val="28"/>
          <w:szCs w:val="28"/>
        </w:rPr>
        <w:t>3) сведения о порядке приема заявок граждан, представителей организаций о намерении присутствовать на заседании, адресе электронной почты для направления заявок;</w:t>
      </w:r>
    </w:p>
    <w:p w:rsidR="00126981" w:rsidRPr="00126981" w:rsidRDefault="00126981" w:rsidP="00126981">
      <w:pPr>
        <w:autoSpaceDE w:val="0"/>
        <w:autoSpaceDN w:val="0"/>
        <w:adjustRightInd w:val="0"/>
        <w:ind w:firstLine="720"/>
        <w:jc w:val="both"/>
        <w:rPr>
          <w:sz w:val="28"/>
          <w:szCs w:val="28"/>
        </w:rPr>
      </w:pPr>
      <w:r w:rsidRPr="00126981">
        <w:rPr>
          <w:sz w:val="28"/>
          <w:szCs w:val="28"/>
        </w:rPr>
        <w:t>4) повестку заседания, утвержденную соответственно главой Евдокимовского сельского поселения, председателем постоянной комиссии, иного коллегиального органа Думы (в случае отсутствия председателя – его заместителем).</w:t>
      </w:r>
    </w:p>
    <w:p w:rsidR="00126981" w:rsidRPr="00126981" w:rsidRDefault="00126981" w:rsidP="00126981">
      <w:pPr>
        <w:autoSpaceDE w:val="0"/>
        <w:autoSpaceDN w:val="0"/>
        <w:adjustRightInd w:val="0"/>
        <w:ind w:firstLine="720"/>
        <w:jc w:val="both"/>
        <w:rPr>
          <w:sz w:val="28"/>
          <w:szCs w:val="28"/>
        </w:rPr>
      </w:pPr>
      <w:r w:rsidRPr="00126981">
        <w:rPr>
          <w:sz w:val="28"/>
          <w:szCs w:val="28"/>
        </w:rPr>
        <w:t xml:space="preserve">7. В целях присутствия на заседании граждане, представители организаций направляют заявку о намерении присутствовать на заседании по форме согласно приложению к настоящему Положению. </w:t>
      </w:r>
    </w:p>
    <w:p w:rsidR="00126981" w:rsidRPr="00126981" w:rsidRDefault="00126981" w:rsidP="00126981">
      <w:pPr>
        <w:autoSpaceDE w:val="0"/>
        <w:autoSpaceDN w:val="0"/>
        <w:adjustRightInd w:val="0"/>
        <w:ind w:firstLine="720"/>
        <w:jc w:val="both"/>
        <w:rPr>
          <w:sz w:val="28"/>
          <w:szCs w:val="28"/>
        </w:rPr>
      </w:pPr>
      <w:r w:rsidRPr="00126981">
        <w:rPr>
          <w:sz w:val="28"/>
          <w:szCs w:val="28"/>
        </w:rPr>
        <w:t xml:space="preserve">Заявка о намерении присутствовать на заседании направляется в форме электронного сообщения на имя главы Евдокимовского сельского поселения (далее – электронное сообщение) по адресу электронной почты, указанному в информации о заседании, предусмотренной пунктом 6 настоящего Положения, </w:t>
      </w:r>
      <w:r w:rsidRPr="00126981">
        <w:rPr>
          <w:sz w:val="28"/>
          <w:szCs w:val="28"/>
        </w:rPr>
        <w:lastRenderedPageBreak/>
        <w:t>не позднее 12-00 часов дня, предшествующего дню проведения соответствующего заседания.</w:t>
      </w:r>
    </w:p>
    <w:p w:rsidR="00126981" w:rsidRPr="00126981" w:rsidRDefault="00126981" w:rsidP="00126981">
      <w:pPr>
        <w:autoSpaceDE w:val="0"/>
        <w:autoSpaceDN w:val="0"/>
        <w:adjustRightInd w:val="0"/>
        <w:ind w:firstLine="720"/>
        <w:jc w:val="both"/>
        <w:rPr>
          <w:sz w:val="28"/>
          <w:szCs w:val="28"/>
        </w:rPr>
      </w:pPr>
      <w:r w:rsidRPr="00126981">
        <w:rPr>
          <w:sz w:val="28"/>
          <w:szCs w:val="28"/>
        </w:rPr>
        <w:t>8. Электронное сообщение должно содержать:</w:t>
      </w:r>
    </w:p>
    <w:p w:rsidR="00126981" w:rsidRPr="00126981" w:rsidRDefault="00126981" w:rsidP="00126981">
      <w:pPr>
        <w:autoSpaceDE w:val="0"/>
        <w:autoSpaceDN w:val="0"/>
        <w:adjustRightInd w:val="0"/>
        <w:ind w:firstLine="720"/>
        <w:jc w:val="both"/>
        <w:rPr>
          <w:sz w:val="28"/>
          <w:szCs w:val="28"/>
        </w:rPr>
      </w:pPr>
      <w:r w:rsidRPr="00126981">
        <w:rPr>
          <w:sz w:val="28"/>
          <w:szCs w:val="28"/>
        </w:rPr>
        <w:t>1) фамилию, имя, отчество (при наличии) гражданина, представителя организации;</w:t>
      </w:r>
    </w:p>
    <w:p w:rsidR="00126981" w:rsidRPr="00126981" w:rsidRDefault="00126981" w:rsidP="00126981">
      <w:pPr>
        <w:autoSpaceDE w:val="0"/>
        <w:autoSpaceDN w:val="0"/>
        <w:adjustRightInd w:val="0"/>
        <w:ind w:firstLine="720"/>
        <w:jc w:val="both"/>
        <w:rPr>
          <w:sz w:val="28"/>
          <w:szCs w:val="28"/>
        </w:rPr>
      </w:pPr>
      <w:r w:rsidRPr="00126981">
        <w:rPr>
          <w:sz w:val="28"/>
          <w:szCs w:val="28"/>
        </w:rPr>
        <w:t>2) данные документа, удостоверяющего личность гражданина, представителя организации;</w:t>
      </w:r>
    </w:p>
    <w:p w:rsidR="00126981" w:rsidRPr="00126981" w:rsidRDefault="00126981" w:rsidP="00126981">
      <w:pPr>
        <w:autoSpaceDE w:val="0"/>
        <w:autoSpaceDN w:val="0"/>
        <w:adjustRightInd w:val="0"/>
        <w:ind w:firstLine="720"/>
        <w:jc w:val="both"/>
        <w:rPr>
          <w:sz w:val="28"/>
          <w:szCs w:val="28"/>
        </w:rPr>
      </w:pPr>
      <w:r w:rsidRPr="00126981">
        <w:rPr>
          <w:sz w:val="28"/>
          <w:szCs w:val="28"/>
        </w:rPr>
        <w:t>3) телефон и (или) адрес электронной почты гражданина, представителя организации;</w:t>
      </w:r>
    </w:p>
    <w:p w:rsidR="00126981" w:rsidRPr="00126981" w:rsidRDefault="00126981" w:rsidP="00126981">
      <w:pPr>
        <w:autoSpaceDE w:val="0"/>
        <w:autoSpaceDN w:val="0"/>
        <w:adjustRightInd w:val="0"/>
        <w:ind w:firstLine="720"/>
        <w:jc w:val="both"/>
        <w:rPr>
          <w:sz w:val="28"/>
          <w:szCs w:val="28"/>
        </w:rPr>
      </w:pPr>
      <w:r w:rsidRPr="00126981">
        <w:rPr>
          <w:sz w:val="28"/>
          <w:szCs w:val="28"/>
        </w:rPr>
        <w:t>4) наименование вопроса (вопросов) повестки дня заседания, на обсуждении которого (которых) гражданин, представитель организации желает присутствовать;</w:t>
      </w:r>
    </w:p>
    <w:p w:rsidR="00126981" w:rsidRPr="00126981" w:rsidRDefault="00126981" w:rsidP="00126981">
      <w:pPr>
        <w:autoSpaceDE w:val="0"/>
        <w:autoSpaceDN w:val="0"/>
        <w:adjustRightInd w:val="0"/>
        <w:ind w:firstLine="720"/>
        <w:jc w:val="both"/>
        <w:rPr>
          <w:sz w:val="28"/>
          <w:szCs w:val="28"/>
        </w:rPr>
      </w:pPr>
      <w:r w:rsidRPr="00126981">
        <w:rPr>
          <w:sz w:val="28"/>
          <w:szCs w:val="28"/>
        </w:rPr>
        <w:t xml:space="preserve">5) дату, время проведения заседания, на котором гражданин, представитель организации желает присутствовать; </w:t>
      </w:r>
    </w:p>
    <w:p w:rsidR="00126981" w:rsidRPr="00126981" w:rsidRDefault="00126981" w:rsidP="00126981">
      <w:pPr>
        <w:autoSpaceDE w:val="0"/>
        <w:autoSpaceDN w:val="0"/>
        <w:adjustRightInd w:val="0"/>
        <w:ind w:firstLine="720"/>
        <w:jc w:val="both"/>
        <w:rPr>
          <w:sz w:val="28"/>
          <w:szCs w:val="28"/>
        </w:rPr>
      </w:pPr>
      <w:r w:rsidRPr="00126981">
        <w:rPr>
          <w:sz w:val="28"/>
          <w:szCs w:val="28"/>
        </w:rPr>
        <w:t xml:space="preserve">6) просьбу о включении гражданина, представителя организации в список граждан и представителей организаций; </w:t>
      </w:r>
    </w:p>
    <w:p w:rsidR="00126981" w:rsidRPr="00126981" w:rsidRDefault="00126981" w:rsidP="00126981">
      <w:pPr>
        <w:autoSpaceDE w:val="0"/>
        <w:autoSpaceDN w:val="0"/>
        <w:adjustRightInd w:val="0"/>
        <w:ind w:firstLine="720"/>
        <w:jc w:val="both"/>
        <w:rPr>
          <w:sz w:val="28"/>
          <w:szCs w:val="28"/>
        </w:rPr>
      </w:pPr>
      <w:r w:rsidRPr="00126981">
        <w:rPr>
          <w:sz w:val="28"/>
          <w:szCs w:val="28"/>
        </w:rPr>
        <w:t>7)намерение осуществлять 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 либо указание на отсутствие такого намерения;</w:t>
      </w:r>
    </w:p>
    <w:p w:rsidR="00126981" w:rsidRPr="00126981" w:rsidRDefault="00126981" w:rsidP="00126981">
      <w:pPr>
        <w:autoSpaceDE w:val="0"/>
        <w:autoSpaceDN w:val="0"/>
        <w:adjustRightInd w:val="0"/>
        <w:ind w:firstLine="720"/>
        <w:jc w:val="both"/>
        <w:rPr>
          <w:sz w:val="28"/>
          <w:szCs w:val="28"/>
        </w:rPr>
      </w:pPr>
      <w:r w:rsidRPr="00126981">
        <w:rPr>
          <w:sz w:val="28"/>
          <w:szCs w:val="28"/>
        </w:rPr>
        <w:t>8) наименование организации (юридического лица), общественного объединения, государственного органа или органа местного самоуправления муниципального образования, представителем которого он является, наименование занимаемой должности (статус в общественном объединении) – в случае подачи электронного сообщения представителем организации.</w:t>
      </w:r>
    </w:p>
    <w:p w:rsidR="00126981" w:rsidRPr="00126981" w:rsidRDefault="00126981" w:rsidP="00126981">
      <w:pPr>
        <w:autoSpaceDE w:val="0"/>
        <w:autoSpaceDN w:val="0"/>
        <w:adjustRightInd w:val="0"/>
        <w:ind w:firstLine="720"/>
        <w:jc w:val="both"/>
        <w:rPr>
          <w:sz w:val="28"/>
          <w:szCs w:val="28"/>
        </w:rPr>
      </w:pPr>
      <w:r w:rsidRPr="00126981">
        <w:rPr>
          <w:sz w:val="28"/>
          <w:szCs w:val="28"/>
        </w:rPr>
        <w:t>9. В случае несоответствия электронного сообщения требованиям пунктов 7, 8 настоящего Положения уполномоченное должностное лицо в течение одного рабочего дня со дня получения указанного электронного сообщения уведомляет о соответствующих обстоятельствах гражданина, представителя организации по телефону или путем направления электронного сообщения по адресу электронной почты, в случае, если он указан в электронном сообщении.</w:t>
      </w:r>
    </w:p>
    <w:p w:rsidR="00126981" w:rsidRPr="00126981" w:rsidRDefault="00126981" w:rsidP="00126981">
      <w:pPr>
        <w:autoSpaceDE w:val="0"/>
        <w:autoSpaceDN w:val="0"/>
        <w:adjustRightInd w:val="0"/>
        <w:ind w:firstLine="720"/>
        <w:jc w:val="both"/>
        <w:rPr>
          <w:sz w:val="28"/>
          <w:szCs w:val="28"/>
        </w:rPr>
      </w:pPr>
      <w:r w:rsidRPr="00126981">
        <w:rPr>
          <w:sz w:val="28"/>
          <w:szCs w:val="28"/>
        </w:rPr>
        <w:t>10. В случае непроведения заседания в дату и время, указанные в электронном сообщении, а также в случае отсутствия в повестке соответствующего заседания вопроса (вопросов), на обсуждении которого (которых) желает присутствовать гражданин, представитель организации, уполномоченное должностное лицо в течение одного рабочего дня со дня получения электронного сообщения уведомляет о соответствующих обстоятельствах гражданина, представителя организации.</w:t>
      </w:r>
    </w:p>
    <w:p w:rsidR="00126981" w:rsidRPr="00126981" w:rsidRDefault="00126981" w:rsidP="00126981">
      <w:pPr>
        <w:autoSpaceDE w:val="0"/>
        <w:autoSpaceDN w:val="0"/>
        <w:adjustRightInd w:val="0"/>
        <w:ind w:firstLine="720"/>
        <w:jc w:val="both"/>
        <w:rPr>
          <w:sz w:val="28"/>
          <w:szCs w:val="28"/>
        </w:rPr>
      </w:pPr>
      <w:bookmarkStart w:id="5" w:name="Par51"/>
      <w:bookmarkEnd w:id="5"/>
      <w:r w:rsidRPr="00126981">
        <w:rPr>
          <w:sz w:val="28"/>
          <w:szCs w:val="28"/>
        </w:rPr>
        <w:t>11. Уполномоченное должностное лицо регистрирует поступившие электронные сообщения в порядке их поступления в ж</w:t>
      </w:r>
      <w:hyperlink w:anchor="Par190" w:history="1">
        <w:r w:rsidRPr="00126981">
          <w:rPr>
            <w:sz w:val="28"/>
            <w:szCs w:val="28"/>
          </w:rPr>
          <w:t>урнале</w:t>
        </w:r>
      </w:hyperlink>
      <w:r w:rsidRPr="00126981">
        <w:rPr>
          <w:sz w:val="28"/>
          <w:szCs w:val="28"/>
        </w:rPr>
        <w:t xml:space="preserve"> учета заявок граждан, представителей организаций с присвоением им порядковых номеров и указанием даты и времени их поступления, рассматривает поступившие электронные сообщения и готовит проект списка граждан, представителей организаций не позднее 17-00 часов дня, предшествующего дню проведения соответствующего заседания.</w:t>
      </w:r>
      <w:bookmarkStart w:id="6" w:name="P28"/>
      <w:bookmarkEnd w:id="6"/>
    </w:p>
    <w:p w:rsidR="00126981" w:rsidRPr="00126981" w:rsidRDefault="00126981" w:rsidP="00126981">
      <w:pPr>
        <w:autoSpaceDE w:val="0"/>
        <w:autoSpaceDN w:val="0"/>
        <w:adjustRightInd w:val="0"/>
        <w:ind w:firstLine="720"/>
        <w:jc w:val="both"/>
        <w:rPr>
          <w:sz w:val="28"/>
          <w:szCs w:val="28"/>
        </w:rPr>
      </w:pPr>
      <w:r w:rsidRPr="00126981">
        <w:rPr>
          <w:sz w:val="28"/>
          <w:szCs w:val="28"/>
        </w:rPr>
        <w:lastRenderedPageBreak/>
        <w:t>12. Граждане, представители организаций включаются в список граждан и представителей организаций исходя из количества мест, отведенных для граждан, представителей организаций, в зале, где проходит заседание, и порядка очередности поступления заявок от граждан, представителей организаций. При этом в случае, если общее число граждан, представителей организаций превышает количество мест в зале заседания для граждан, представителей организаций, в список граждан, представителей организаций в первую очередь включаются лица, представляющие субъектов общественного контроля.</w:t>
      </w:r>
    </w:p>
    <w:p w:rsidR="00126981" w:rsidRPr="00126981" w:rsidRDefault="00126981" w:rsidP="00126981">
      <w:pPr>
        <w:autoSpaceDE w:val="0"/>
        <w:autoSpaceDN w:val="0"/>
        <w:adjustRightInd w:val="0"/>
        <w:ind w:firstLine="720"/>
        <w:jc w:val="both"/>
        <w:rPr>
          <w:sz w:val="28"/>
          <w:szCs w:val="28"/>
        </w:rPr>
      </w:pPr>
      <w:r w:rsidRPr="00126981">
        <w:rPr>
          <w:sz w:val="28"/>
          <w:szCs w:val="28"/>
        </w:rPr>
        <w:t>13. Граждане, представители организаций не включаются в список граждан и представителей организаций в следующих случаях:</w:t>
      </w:r>
    </w:p>
    <w:p w:rsidR="00126981" w:rsidRPr="00126981" w:rsidRDefault="00126981" w:rsidP="00126981">
      <w:pPr>
        <w:autoSpaceDE w:val="0"/>
        <w:autoSpaceDN w:val="0"/>
        <w:adjustRightInd w:val="0"/>
        <w:ind w:firstLine="720"/>
        <w:jc w:val="both"/>
        <w:rPr>
          <w:sz w:val="28"/>
          <w:szCs w:val="28"/>
        </w:rPr>
      </w:pPr>
      <w:r w:rsidRPr="00126981">
        <w:rPr>
          <w:sz w:val="28"/>
          <w:szCs w:val="28"/>
        </w:rPr>
        <w:t xml:space="preserve">1) электронное сообщение направлено позднее срока, установленного в пункте 7 настоящего Положения; </w:t>
      </w:r>
    </w:p>
    <w:p w:rsidR="00126981" w:rsidRPr="00126981" w:rsidRDefault="00126981" w:rsidP="00126981">
      <w:pPr>
        <w:autoSpaceDE w:val="0"/>
        <w:autoSpaceDN w:val="0"/>
        <w:adjustRightInd w:val="0"/>
        <w:ind w:firstLine="720"/>
        <w:jc w:val="both"/>
        <w:rPr>
          <w:sz w:val="28"/>
          <w:szCs w:val="28"/>
        </w:rPr>
      </w:pPr>
      <w:r w:rsidRPr="00126981">
        <w:rPr>
          <w:sz w:val="28"/>
          <w:szCs w:val="28"/>
        </w:rPr>
        <w:t>2) электронное сообщение содержит не все сведения, предусмотренные пунктом 8 настоящего Положения;</w:t>
      </w:r>
    </w:p>
    <w:p w:rsidR="00126981" w:rsidRPr="00126981" w:rsidRDefault="00126981" w:rsidP="00126981">
      <w:pPr>
        <w:autoSpaceDE w:val="0"/>
        <w:autoSpaceDN w:val="0"/>
        <w:adjustRightInd w:val="0"/>
        <w:ind w:firstLine="720"/>
        <w:jc w:val="both"/>
        <w:rPr>
          <w:sz w:val="28"/>
          <w:szCs w:val="28"/>
        </w:rPr>
      </w:pPr>
      <w:r w:rsidRPr="00126981">
        <w:rPr>
          <w:sz w:val="28"/>
          <w:szCs w:val="28"/>
        </w:rPr>
        <w:t>3) гражданин, представитель организации с учетом требований пункта 16 настоящего Положения не может быть обеспечен местом в зале, где проходит заседание;</w:t>
      </w:r>
    </w:p>
    <w:p w:rsidR="00126981" w:rsidRPr="00126981" w:rsidRDefault="00126981" w:rsidP="00126981">
      <w:pPr>
        <w:autoSpaceDE w:val="0"/>
        <w:autoSpaceDN w:val="0"/>
        <w:adjustRightInd w:val="0"/>
        <w:ind w:firstLine="720"/>
        <w:jc w:val="both"/>
        <w:rPr>
          <w:sz w:val="28"/>
          <w:szCs w:val="28"/>
        </w:rPr>
      </w:pPr>
      <w:r w:rsidRPr="00126981">
        <w:rPr>
          <w:sz w:val="28"/>
          <w:szCs w:val="28"/>
        </w:rPr>
        <w:t>4) невозможность организации личного присутствия граждан, представителей организаций на открытом заседании (в случае необходимости соблюдения санитарно-эпидемиологических ограничений или иных соответствующих обстоятельств, предусмотренных законодательством).</w:t>
      </w:r>
    </w:p>
    <w:p w:rsidR="00126981" w:rsidRPr="00126981" w:rsidRDefault="00126981" w:rsidP="00126981">
      <w:pPr>
        <w:autoSpaceDE w:val="0"/>
        <w:autoSpaceDN w:val="0"/>
        <w:adjustRightInd w:val="0"/>
        <w:ind w:firstLine="720"/>
        <w:jc w:val="both"/>
        <w:rPr>
          <w:sz w:val="28"/>
          <w:szCs w:val="28"/>
        </w:rPr>
      </w:pPr>
      <w:r w:rsidRPr="00126981">
        <w:rPr>
          <w:sz w:val="28"/>
          <w:szCs w:val="28"/>
        </w:rPr>
        <w:t>14. Список граждан, представителей организаций утверждается главой Евдокимовского сельского поселения, председателем постоянной комиссии, иного коллегиального органа Думы (в случае отсутствия председателя – его заместителем) не позднее 17-00 часов дня, предшествующего дню проведения соответствующего заседания.</w:t>
      </w:r>
    </w:p>
    <w:p w:rsidR="00126981" w:rsidRPr="00126981" w:rsidRDefault="00126981" w:rsidP="00126981">
      <w:pPr>
        <w:autoSpaceDE w:val="0"/>
        <w:autoSpaceDN w:val="0"/>
        <w:adjustRightInd w:val="0"/>
        <w:ind w:firstLine="720"/>
        <w:jc w:val="both"/>
        <w:rPr>
          <w:sz w:val="28"/>
          <w:szCs w:val="28"/>
        </w:rPr>
      </w:pPr>
      <w:r w:rsidRPr="00126981">
        <w:rPr>
          <w:sz w:val="28"/>
          <w:szCs w:val="28"/>
        </w:rPr>
        <w:t>15. В случае невключения гражданина, представителя организации в список граждан и представителей организаций уполномоченное должностное лицо сообщает гражданину, представителю организации по телефону или по адресу электронной почты, в случае, если он указан в электронном сообщении, о его невключении в список граждан, представителей организаций до 17-00 часов дня, предшествующего дню проведения соответствующего заседания.</w:t>
      </w:r>
    </w:p>
    <w:p w:rsidR="00126981" w:rsidRPr="00126981" w:rsidRDefault="00126981" w:rsidP="00126981">
      <w:pPr>
        <w:autoSpaceDE w:val="0"/>
        <w:autoSpaceDN w:val="0"/>
        <w:adjustRightInd w:val="0"/>
        <w:jc w:val="both"/>
        <w:rPr>
          <w:sz w:val="28"/>
          <w:szCs w:val="28"/>
        </w:rPr>
      </w:pPr>
    </w:p>
    <w:p w:rsidR="00126981" w:rsidRPr="00126981" w:rsidRDefault="00126981" w:rsidP="00126981">
      <w:pPr>
        <w:keepNext/>
        <w:autoSpaceDE w:val="0"/>
        <w:autoSpaceDN w:val="0"/>
        <w:adjustRightInd w:val="0"/>
        <w:jc w:val="center"/>
        <w:outlineLvl w:val="1"/>
        <w:rPr>
          <w:sz w:val="28"/>
          <w:szCs w:val="28"/>
        </w:rPr>
      </w:pPr>
      <w:r w:rsidRPr="00126981">
        <w:rPr>
          <w:sz w:val="28"/>
          <w:szCs w:val="28"/>
        </w:rPr>
        <w:t>Глава 3. Порядок присутствия граждан,</w:t>
      </w:r>
      <w:r w:rsidRPr="00126981">
        <w:rPr>
          <w:sz w:val="28"/>
          <w:szCs w:val="28"/>
        </w:rPr>
        <w:br/>
        <w:t>представителей организаций на заседаниях</w:t>
      </w:r>
    </w:p>
    <w:p w:rsidR="00126981" w:rsidRPr="00126981" w:rsidRDefault="00126981" w:rsidP="00126981">
      <w:pPr>
        <w:keepNext/>
        <w:autoSpaceDE w:val="0"/>
        <w:autoSpaceDN w:val="0"/>
        <w:adjustRightInd w:val="0"/>
        <w:jc w:val="both"/>
        <w:rPr>
          <w:sz w:val="28"/>
          <w:szCs w:val="28"/>
        </w:rPr>
      </w:pPr>
    </w:p>
    <w:p w:rsidR="00126981" w:rsidRPr="00126981" w:rsidRDefault="00126981" w:rsidP="00126981">
      <w:pPr>
        <w:autoSpaceDE w:val="0"/>
        <w:autoSpaceDN w:val="0"/>
        <w:adjustRightInd w:val="0"/>
        <w:ind w:firstLine="720"/>
        <w:jc w:val="both"/>
        <w:rPr>
          <w:sz w:val="28"/>
          <w:szCs w:val="28"/>
        </w:rPr>
      </w:pPr>
      <w:r w:rsidRPr="00126981">
        <w:rPr>
          <w:sz w:val="28"/>
          <w:szCs w:val="28"/>
        </w:rPr>
        <w:t xml:space="preserve">16. В целях обеспечения присутствия на заседании граждан, представителей организаций при подготовке к заседанию в зале, где проходит заседание, отводятся места для граждан, представителей организаций (за исключением случаев невозможности организации личного присутствия граждан, представителей организаций на открытом заседании (в случае необходимости соблюдения санитарно-эпидемиологических ограничений или иных соответствующих обстоятельств, предусмотренных законодательством). Количество мест в зале, где проходит заседание, для граждан, представителей организаций определяется главой Евдокимовского сельского поселения, </w:t>
      </w:r>
      <w:r w:rsidRPr="00126981">
        <w:rPr>
          <w:sz w:val="28"/>
          <w:szCs w:val="28"/>
        </w:rPr>
        <w:lastRenderedPageBreak/>
        <w:t>председателем постоянной комиссии, иного коллегиального органа Думы (в случае отсутствия председателя – его заместителем) в зависимости от количества участников заседания, но не более 10 мест.</w:t>
      </w:r>
    </w:p>
    <w:p w:rsidR="00126981" w:rsidRPr="00126981" w:rsidRDefault="00126981" w:rsidP="00126981">
      <w:pPr>
        <w:autoSpaceDE w:val="0"/>
        <w:autoSpaceDN w:val="0"/>
        <w:adjustRightInd w:val="0"/>
        <w:ind w:firstLine="720"/>
        <w:jc w:val="both"/>
        <w:rPr>
          <w:sz w:val="28"/>
          <w:szCs w:val="28"/>
        </w:rPr>
      </w:pPr>
      <w:r w:rsidRPr="00126981">
        <w:rPr>
          <w:sz w:val="28"/>
          <w:szCs w:val="28"/>
        </w:rPr>
        <w:t>17. На заседании допускается личное присутствие не более 3 представителей от каждой организации.</w:t>
      </w:r>
    </w:p>
    <w:p w:rsidR="00126981" w:rsidRPr="00126981" w:rsidRDefault="00126981" w:rsidP="00126981">
      <w:pPr>
        <w:autoSpaceDE w:val="0"/>
        <w:autoSpaceDN w:val="0"/>
        <w:adjustRightInd w:val="0"/>
        <w:ind w:firstLine="720"/>
        <w:jc w:val="both"/>
        <w:rPr>
          <w:sz w:val="28"/>
          <w:szCs w:val="28"/>
        </w:rPr>
      </w:pPr>
      <w:r w:rsidRPr="00126981">
        <w:rPr>
          <w:sz w:val="28"/>
          <w:szCs w:val="28"/>
        </w:rPr>
        <w:t>18. В случае превышения числа граждан, представителей организаций, представивших заявку с намерением личного присутствия на заседании, числа свободных мест их размещение производится в порядке их включения в список граждан, представителей организаций в соответствии с пунктом 12 настоящего Положения.</w:t>
      </w:r>
    </w:p>
    <w:p w:rsidR="00126981" w:rsidRPr="00126981" w:rsidRDefault="00126981" w:rsidP="00126981">
      <w:pPr>
        <w:autoSpaceDE w:val="0"/>
        <w:autoSpaceDN w:val="0"/>
        <w:adjustRightInd w:val="0"/>
        <w:ind w:firstLine="720"/>
        <w:jc w:val="both"/>
        <w:rPr>
          <w:sz w:val="28"/>
          <w:szCs w:val="28"/>
        </w:rPr>
      </w:pPr>
      <w:r w:rsidRPr="00126981">
        <w:rPr>
          <w:sz w:val="28"/>
          <w:szCs w:val="28"/>
        </w:rPr>
        <w:t>19. Граждане, представители организаций, представивших заявку с намерением личного присутствия на заседании, не допускаются к участию в заседании в следующих случаях:</w:t>
      </w:r>
    </w:p>
    <w:p w:rsidR="00126981" w:rsidRPr="00126981" w:rsidRDefault="00126981" w:rsidP="00126981">
      <w:pPr>
        <w:autoSpaceDE w:val="0"/>
        <w:autoSpaceDN w:val="0"/>
        <w:adjustRightInd w:val="0"/>
        <w:ind w:firstLine="720"/>
        <w:jc w:val="both"/>
        <w:rPr>
          <w:sz w:val="28"/>
          <w:szCs w:val="28"/>
        </w:rPr>
      </w:pPr>
      <w:r w:rsidRPr="00126981">
        <w:rPr>
          <w:sz w:val="28"/>
          <w:szCs w:val="28"/>
        </w:rPr>
        <w:t>1) отсутствие документа, удостоверяющего личность;</w:t>
      </w:r>
    </w:p>
    <w:p w:rsidR="00126981" w:rsidRPr="00126981" w:rsidRDefault="00126981" w:rsidP="00126981">
      <w:pPr>
        <w:autoSpaceDE w:val="0"/>
        <w:autoSpaceDN w:val="0"/>
        <w:adjustRightInd w:val="0"/>
        <w:ind w:firstLine="720"/>
        <w:jc w:val="both"/>
        <w:rPr>
          <w:sz w:val="28"/>
          <w:szCs w:val="28"/>
        </w:rPr>
      </w:pPr>
      <w:r w:rsidRPr="00126981">
        <w:rPr>
          <w:sz w:val="28"/>
          <w:szCs w:val="28"/>
        </w:rPr>
        <w:t>2) отсутствие документа, подтверждающего полномочия, – для представителя организации.</w:t>
      </w:r>
    </w:p>
    <w:p w:rsidR="00126981" w:rsidRPr="00126981" w:rsidRDefault="00126981" w:rsidP="00126981">
      <w:pPr>
        <w:autoSpaceDE w:val="0"/>
        <w:autoSpaceDN w:val="0"/>
        <w:adjustRightInd w:val="0"/>
        <w:ind w:firstLine="720"/>
        <w:jc w:val="both"/>
        <w:rPr>
          <w:sz w:val="28"/>
          <w:szCs w:val="28"/>
        </w:rPr>
      </w:pPr>
      <w:r w:rsidRPr="00126981">
        <w:rPr>
          <w:sz w:val="28"/>
          <w:szCs w:val="28"/>
        </w:rPr>
        <w:t>20. Граждане, представители организаций допускаются в зал не ранее чем за 30 минут и не позднее чем за 5 минут до начала заседания по предъявлении документа, удостоверяющего личность.</w:t>
      </w:r>
    </w:p>
    <w:p w:rsidR="00126981" w:rsidRPr="00126981" w:rsidRDefault="00126981" w:rsidP="00126981">
      <w:pPr>
        <w:autoSpaceDE w:val="0"/>
        <w:autoSpaceDN w:val="0"/>
        <w:adjustRightInd w:val="0"/>
        <w:ind w:firstLine="720"/>
        <w:jc w:val="both"/>
        <w:rPr>
          <w:sz w:val="28"/>
          <w:szCs w:val="28"/>
        </w:rPr>
      </w:pPr>
      <w:r w:rsidRPr="00126981">
        <w:rPr>
          <w:sz w:val="28"/>
          <w:szCs w:val="28"/>
        </w:rPr>
        <w:t>21. При допуске гражданина, представителя организации в зал заседаний осуществляется внесение сведений из документа, удостоверяющего его личность, в лист регистрации. В лист регистрации вносятся: фамилия, имя и отчество (при наличии), вид документа, удостоверяющего личность, его серия, номер и дата выдачи. Листы регистрации приобщаются к протоколу заседания.</w:t>
      </w:r>
    </w:p>
    <w:p w:rsidR="00126981" w:rsidRPr="00126981" w:rsidRDefault="00126981" w:rsidP="00126981">
      <w:pPr>
        <w:autoSpaceDE w:val="0"/>
        <w:autoSpaceDN w:val="0"/>
        <w:adjustRightInd w:val="0"/>
        <w:ind w:firstLine="720"/>
        <w:jc w:val="both"/>
        <w:rPr>
          <w:sz w:val="28"/>
          <w:szCs w:val="28"/>
        </w:rPr>
      </w:pPr>
      <w:r w:rsidRPr="00126981">
        <w:rPr>
          <w:sz w:val="28"/>
          <w:szCs w:val="28"/>
        </w:rPr>
        <w:t xml:space="preserve">При регистрации гражданам, представителям организаций выдается (направляется) информационный листок об их правах, обязанностях и ответственности в связи с присутствием на заседании. </w:t>
      </w:r>
    </w:p>
    <w:p w:rsidR="00126981" w:rsidRPr="00126981" w:rsidRDefault="00126981" w:rsidP="00126981">
      <w:pPr>
        <w:autoSpaceDE w:val="0"/>
        <w:autoSpaceDN w:val="0"/>
        <w:adjustRightInd w:val="0"/>
        <w:ind w:firstLine="720"/>
        <w:jc w:val="both"/>
        <w:rPr>
          <w:sz w:val="28"/>
          <w:szCs w:val="28"/>
        </w:rPr>
      </w:pPr>
      <w:r w:rsidRPr="00126981">
        <w:rPr>
          <w:sz w:val="28"/>
          <w:szCs w:val="28"/>
        </w:rPr>
        <w:t xml:space="preserve">22. Процедуру регистрации граждан, представителей организаций осуществляют должностные администрации сельского поселения с соблюдением требований Федерального </w:t>
      </w:r>
      <w:hyperlink r:id="rId16" w:history="1">
        <w:r w:rsidRPr="00126981">
          <w:rPr>
            <w:sz w:val="28"/>
            <w:szCs w:val="28"/>
          </w:rPr>
          <w:t>закон</w:t>
        </w:r>
      </w:hyperlink>
      <w:r w:rsidRPr="00126981">
        <w:rPr>
          <w:sz w:val="28"/>
          <w:szCs w:val="28"/>
        </w:rPr>
        <w:t>а от 27 июля 2006 года № 152-ФЗ «О персональных данных».</w:t>
      </w:r>
    </w:p>
    <w:p w:rsidR="00126981" w:rsidRPr="00126981" w:rsidRDefault="00126981" w:rsidP="00126981">
      <w:pPr>
        <w:autoSpaceDE w:val="0"/>
        <w:autoSpaceDN w:val="0"/>
        <w:adjustRightInd w:val="0"/>
        <w:jc w:val="center"/>
        <w:outlineLvl w:val="1"/>
        <w:rPr>
          <w:sz w:val="28"/>
          <w:szCs w:val="28"/>
        </w:rPr>
      </w:pPr>
    </w:p>
    <w:p w:rsidR="00126981" w:rsidRPr="00126981" w:rsidRDefault="00126981" w:rsidP="00126981">
      <w:pPr>
        <w:keepNext/>
        <w:autoSpaceDE w:val="0"/>
        <w:autoSpaceDN w:val="0"/>
        <w:adjustRightInd w:val="0"/>
        <w:jc w:val="center"/>
        <w:outlineLvl w:val="1"/>
        <w:rPr>
          <w:sz w:val="28"/>
          <w:szCs w:val="28"/>
        </w:rPr>
      </w:pPr>
      <w:r w:rsidRPr="00126981">
        <w:rPr>
          <w:sz w:val="28"/>
          <w:szCs w:val="28"/>
        </w:rPr>
        <w:t>Глава 4. Права и обязанности граждан, представителей организаций</w:t>
      </w:r>
    </w:p>
    <w:p w:rsidR="00126981" w:rsidRPr="00126981" w:rsidRDefault="00126981" w:rsidP="00126981">
      <w:pPr>
        <w:keepNext/>
        <w:autoSpaceDE w:val="0"/>
        <w:autoSpaceDN w:val="0"/>
        <w:adjustRightInd w:val="0"/>
        <w:jc w:val="both"/>
        <w:rPr>
          <w:sz w:val="28"/>
          <w:szCs w:val="28"/>
        </w:rPr>
      </w:pPr>
    </w:p>
    <w:p w:rsidR="00126981" w:rsidRPr="00126981" w:rsidRDefault="00126981" w:rsidP="00126981">
      <w:pPr>
        <w:autoSpaceDE w:val="0"/>
        <w:autoSpaceDN w:val="0"/>
        <w:adjustRightInd w:val="0"/>
        <w:ind w:firstLine="720"/>
        <w:jc w:val="both"/>
        <w:rPr>
          <w:sz w:val="28"/>
          <w:szCs w:val="28"/>
        </w:rPr>
      </w:pPr>
      <w:bookmarkStart w:id="7" w:name="Par73"/>
      <w:bookmarkEnd w:id="7"/>
      <w:r w:rsidRPr="00126981">
        <w:rPr>
          <w:sz w:val="28"/>
          <w:szCs w:val="28"/>
        </w:rPr>
        <w:t>23. Запрещается входить в помещение для заседания с оружием, входить и выходить во время заседания без разрешения председательствующего, а также разговаривать во время заседания по телефону.</w:t>
      </w:r>
    </w:p>
    <w:p w:rsidR="00126981" w:rsidRPr="00126981" w:rsidRDefault="00126981" w:rsidP="00126981">
      <w:pPr>
        <w:autoSpaceDE w:val="0"/>
        <w:autoSpaceDN w:val="0"/>
        <w:adjustRightInd w:val="0"/>
        <w:ind w:firstLine="720"/>
        <w:jc w:val="both"/>
        <w:rPr>
          <w:sz w:val="28"/>
          <w:szCs w:val="28"/>
        </w:rPr>
      </w:pPr>
      <w:r w:rsidRPr="00126981">
        <w:rPr>
          <w:sz w:val="28"/>
          <w:szCs w:val="28"/>
        </w:rPr>
        <w:t>24. Граждане, представители организаций, лично присутствующие на заседании, не вправе занимать места депутатов в зале, где проходит заседание, без приглашения председательствующего.</w:t>
      </w:r>
    </w:p>
    <w:p w:rsidR="00126981" w:rsidRPr="00126981" w:rsidRDefault="00126981" w:rsidP="00126981">
      <w:pPr>
        <w:autoSpaceDE w:val="0"/>
        <w:autoSpaceDN w:val="0"/>
        <w:adjustRightInd w:val="0"/>
        <w:ind w:firstLine="720"/>
        <w:jc w:val="both"/>
        <w:rPr>
          <w:sz w:val="28"/>
          <w:szCs w:val="28"/>
        </w:rPr>
      </w:pPr>
      <w:r w:rsidRPr="00126981">
        <w:rPr>
          <w:sz w:val="28"/>
          <w:szCs w:val="28"/>
        </w:rPr>
        <w:t xml:space="preserve">25. Граждане, представители организаций, лично присутствующие на заседании, вправе с предварительного уведомления председательствующего делать записи, производить фото-, видео-, аудиозапись, использовать персональные компьютеры, средства телефонной и сотовой связи, радиосвязи, а </w:t>
      </w:r>
      <w:r w:rsidRPr="00126981">
        <w:rPr>
          <w:sz w:val="28"/>
          <w:szCs w:val="28"/>
        </w:rPr>
        <w:lastRenderedPageBreak/>
        <w:t>также средств звукозаписи и обработки информации в той мере, в которой данные действия не мешают проведению заседания.</w:t>
      </w:r>
    </w:p>
    <w:p w:rsidR="00126981" w:rsidRPr="00126981" w:rsidRDefault="00126981" w:rsidP="00126981">
      <w:pPr>
        <w:autoSpaceDE w:val="0"/>
        <w:autoSpaceDN w:val="0"/>
        <w:adjustRightInd w:val="0"/>
        <w:ind w:firstLine="720"/>
        <w:jc w:val="both"/>
        <w:rPr>
          <w:sz w:val="28"/>
          <w:szCs w:val="28"/>
        </w:rPr>
      </w:pPr>
      <w:bookmarkStart w:id="8" w:name="Par76"/>
      <w:bookmarkEnd w:id="8"/>
      <w:r w:rsidRPr="00126981">
        <w:rPr>
          <w:sz w:val="28"/>
          <w:szCs w:val="28"/>
        </w:rPr>
        <w:t xml:space="preserve">26. Граждане, представители организаций не имеют права вмешиваться в ход заседания, обязаны соблюдать общественный порядок и подчиняться распоряжениям председательствующего на заседании. </w:t>
      </w:r>
    </w:p>
    <w:p w:rsidR="00126981" w:rsidRPr="00126981" w:rsidRDefault="00126981" w:rsidP="00126981">
      <w:pPr>
        <w:autoSpaceDE w:val="0"/>
        <w:autoSpaceDN w:val="0"/>
        <w:adjustRightInd w:val="0"/>
        <w:ind w:firstLine="720"/>
        <w:jc w:val="both"/>
        <w:rPr>
          <w:sz w:val="28"/>
          <w:szCs w:val="28"/>
        </w:rPr>
      </w:pPr>
      <w:r w:rsidRPr="00126981">
        <w:rPr>
          <w:sz w:val="28"/>
          <w:szCs w:val="28"/>
        </w:rPr>
        <w:t>27.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 Граждане, представители организаций не участвуют в обсуждении и принятии решений и не должны препятствовать ходу заседания.</w:t>
      </w:r>
    </w:p>
    <w:p w:rsidR="00126981" w:rsidRPr="00126981" w:rsidRDefault="00126981" w:rsidP="00126981">
      <w:pPr>
        <w:autoSpaceDE w:val="0"/>
        <w:autoSpaceDN w:val="0"/>
        <w:adjustRightInd w:val="0"/>
        <w:ind w:firstLine="720"/>
        <w:jc w:val="both"/>
        <w:rPr>
          <w:sz w:val="28"/>
          <w:szCs w:val="28"/>
        </w:rPr>
      </w:pPr>
      <w:r w:rsidRPr="00126981">
        <w:rPr>
          <w:sz w:val="28"/>
          <w:szCs w:val="28"/>
        </w:rPr>
        <w:t>28. В случае нарушения пунктов 23</w:t>
      </w:r>
      <w:r w:rsidRPr="00126981">
        <w:rPr>
          <w:sz w:val="28"/>
          <w:szCs w:val="28"/>
        </w:rPr>
        <w:sym w:font="Symbol" w:char="F02D"/>
      </w:r>
      <w:r w:rsidRPr="00126981">
        <w:rPr>
          <w:sz w:val="28"/>
          <w:szCs w:val="28"/>
        </w:rPr>
        <w:t>27 настоящего Положения председательствующий делает замечание гражданину или представителю организации, о чем делается соответствующая запись в протоколе заседания. При повторном нарушении граждане или представители организации по решению председательствующего удаляются из зала заседания о чем делается соответствующая запись в протоколе.</w:t>
      </w:r>
    </w:p>
    <w:p w:rsidR="00126981" w:rsidRPr="00126981" w:rsidRDefault="00126981" w:rsidP="00126981">
      <w:pPr>
        <w:autoSpaceDE w:val="0"/>
        <w:autoSpaceDN w:val="0"/>
        <w:adjustRightInd w:val="0"/>
        <w:ind w:firstLine="720"/>
        <w:jc w:val="both"/>
        <w:rPr>
          <w:sz w:val="28"/>
          <w:szCs w:val="28"/>
        </w:rPr>
      </w:pPr>
      <w:r w:rsidRPr="00126981">
        <w:rPr>
          <w:sz w:val="28"/>
          <w:szCs w:val="28"/>
        </w:rPr>
        <w:t>29. Отказ гражданину или представителю организации в доступе на заседание или удаление его с заседания могут быть обжалованы в судебном порядке.</w:t>
      </w:r>
    </w:p>
    <w:p w:rsidR="00126981" w:rsidRPr="00126981" w:rsidRDefault="00126981" w:rsidP="00126981">
      <w:pPr>
        <w:jc w:val="both"/>
        <w:rPr>
          <w:sz w:val="28"/>
          <w:szCs w:val="28"/>
        </w:rPr>
      </w:pPr>
    </w:p>
    <w:p w:rsidR="00126981" w:rsidRPr="00126981" w:rsidRDefault="00126981" w:rsidP="00126981">
      <w:pPr>
        <w:autoSpaceDE w:val="0"/>
        <w:autoSpaceDN w:val="0"/>
        <w:adjustRightInd w:val="0"/>
        <w:jc w:val="right"/>
        <w:outlineLvl w:val="1"/>
        <w:rPr>
          <w:color w:val="0000FF"/>
          <w:sz w:val="28"/>
          <w:szCs w:val="28"/>
        </w:rPr>
        <w:sectPr w:rsidR="00126981" w:rsidRPr="00126981" w:rsidSect="00126981">
          <w:footnotePr>
            <w:numRestart w:val="eachSect"/>
          </w:footnotePr>
          <w:pgSz w:w="11906" w:h="16838" w:code="9"/>
          <w:pgMar w:top="1134" w:right="567" w:bottom="1134" w:left="1701" w:header="567" w:footer="567" w:gutter="0"/>
          <w:pgNumType w:start="1"/>
          <w:cols w:space="720"/>
          <w:noEndnote/>
          <w:titlePg/>
        </w:sectPr>
      </w:pPr>
    </w:p>
    <w:p w:rsidR="00126981" w:rsidRPr="00126981" w:rsidRDefault="00126981" w:rsidP="00090602">
      <w:pPr>
        <w:keepNext/>
        <w:autoSpaceDE w:val="0"/>
        <w:autoSpaceDN w:val="0"/>
        <w:adjustRightInd w:val="0"/>
        <w:ind w:left="3402"/>
        <w:jc w:val="right"/>
        <w:outlineLvl w:val="1"/>
        <w:rPr>
          <w:sz w:val="28"/>
          <w:szCs w:val="28"/>
        </w:rPr>
      </w:pPr>
      <w:r w:rsidRPr="00126981">
        <w:rPr>
          <w:sz w:val="28"/>
          <w:szCs w:val="28"/>
        </w:rPr>
        <w:lastRenderedPageBreak/>
        <w:t xml:space="preserve">Приложение </w:t>
      </w:r>
    </w:p>
    <w:p w:rsidR="00126981" w:rsidRPr="00126981" w:rsidRDefault="00126981" w:rsidP="00090602">
      <w:pPr>
        <w:keepNext/>
        <w:autoSpaceDE w:val="0"/>
        <w:autoSpaceDN w:val="0"/>
        <w:adjustRightInd w:val="0"/>
        <w:ind w:left="3402"/>
        <w:jc w:val="right"/>
        <w:rPr>
          <w:i/>
          <w:iCs/>
          <w:sz w:val="28"/>
          <w:szCs w:val="28"/>
        </w:rPr>
      </w:pPr>
      <w:r w:rsidRPr="00126981">
        <w:rPr>
          <w:sz w:val="28"/>
          <w:szCs w:val="28"/>
        </w:rPr>
        <w:t>к П</w:t>
      </w:r>
      <w:r w:rsidRPr="00126981">
        <w:rPr>
          <w:iCs/>
          <w:sz w:val="28"/>
          <w:szCs w:val="28"/>
        </w:rPr>
        <w:t>оложению о порядке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w:t>
      </w:r>
    </w:p>
    <w:p w:rsidR="00126981" w:rsidRPr="00126981" w:rsidRDefault="00126981" w:rsidP="00090602">
      <w:pPr>
        <w:keepNext/>
        <w:autoSpaceDE w:val="0"/>
        <w:autoSpaceDN w:val="0"/>
        <w:adjustRightInd w:val="0"/>
        <w:ind w:left="3402"/>
        <w:jc w:val="right"/>
        <w:rPr>
          <w:i/>
          <w:kern w:val="28"/>
          <w:sz w:val="28"/>
          <w:szCs w:val="28"/>
        </w:rPr>
      </w:pPr>
      <w:r w:rsidRPr="00126981">
        <w:rPr>
          <w:kern w:val="28"/>
          <w:sz w:val="28"/>
          <w:szCs w:val="28"/>
        </w:rPr>
        <w:t>Думы Евдокимовского сельского поселения, его коллегиальных органов</w:t>
      </w:r>
    </w:p>
    <w:p w:rsidR="00126981" w:rsidRPr="00126981" w:rsidRDefault="00126981" w:rsidP="00126981">
      <w:pPr>
        <w:keepNext/>
        <w:jc w:val="both"/>
        <w:rPr>
          <w:sz w:val="28"/>
          <w:szCs w:val="28"/>
        </w:rPr>
      </w:pPr>
    </w:p>
    <w:p w:rsidR="00126981" w:rsidRPr="00126981" w:rsidRDefault="00126981" w:rsidP="00126981">
      <w:pPr>
        <w:keepNext/>
        <w:autoSpaceDE w:val="0"/>
        <w:autoSpaceDN w:val="0"/>
        <w:adjustRightInd w:val="0"/>
        <w:contextualSpacing/>
        <w:jc w:val="center"/>
        <w:outlineLvl w:val="1"/>
        <w:rPr>
          <w:rFonts w:eastAsiaTheme="majorEastAsia"/>
          <w:b/>
          <w:bCs/>
          <w:sz w:val="28"/>
          <w:szCs w:val="28"/>
        </w:rPr>
      </w:pPr>
      <w:bookmarkStart w:id="9" w:name="Par98"/>
      <w:bookmarkEnd w:id="9"/>
      <w:r w:rsidRPr="00126981">
        <w:rPr>
          <w:rFonts w:eastAsiaTheme="majorEastAsia"/>
          <w:b/>
          <w:bCs/>
          <w:sz w:val="28"/>
          <w:szCs w:val="28"/>
        </w:rPr>
        <w:t>ЗАЯВКА</w:t>
      </w:r>
    </w:p>
    <w:p w:rsidR="00126981" w:rsidRPr="00126981" w:rsidRDefault="00126981" w:rsidP="00126981">
      <w:pPr>
        <w:keepNext/>
        <w:autoSpaceDE w:val="0"/>
        <w:autoSpaceDN w:val="0"/>
        <w:adjustRightInd w:val="0"/>
        <w:contextualSpacing/>
        <w:jc w:val="center"/>
        <w:rPr>
          <w:i/>
          <w:kern w:val="28"/>
          <w:sz w:val="28"/>
          <w:szCs w:val="28"/>
        </w:rPr>
      </w:pPr>
      <w:r w:rsidRPr="00126981">
        <w:rPr>
          <w:iCs/>
          <w:sz w:val="28"/>
          <w:szCs w:val="28"/>
        </w:rPr>
        <w:t>для участия в заседании</w:t>
      </w:r>
    </w:p>
    <w:p w:rsidR="00126981" w:rsidRPr="00126981" w:rsidRDefault="00126981" w:rsidP="00126981">
      <w:pPr>
        <w:keepNext/>
        <w:autoSpaceDE w:val="0"/>
        <w:autoSpaceDN w:val="0"/>
        <w:adjustRightInd w:val="0"/>
        <w:contextualSpacing/>
        <w:jc w:val="center"/>
        <w:rPr>
          <w:i/>
          <w:kern w:val="28"/>
          <w:sz w:val="28"/>
          <w:szCs w:val="28"/>
        </w:rPr>
      </w:pPr>
      <w:r w:rsidRPr="00126981">
        <w:rPr>
          <w:i/>
          <w:kern w:val="28"/>
          <w:sz w:val="28"/>
          <w:szCs w:val="28"/>
        </w:rPr>
        <w:t xml:space="preserve">Думы Евдокимовского сельского поселения </w:t>
      </w:r>
    </w:p>
    <w:p w:rsidR="00126981" w:rsidRPr="00126981" w:rsidRDefault="00126981" w:rsidP="00126981">
      <w:pPr>
        <w:autoSpaceDE w:val="0"/>
        <w:autoSpaceDN w:val="0"/>
        <w:adjustRightInd w:val="0"/>
        <w:ind w:firstLine="540"/>
        <w:contextualSpacing/>
        <w:jc w:val="both"/>
        <w:outlineLvl w:val="0"/>
        <w:rPr>
          <w:rFonts w:eastAsiaTheme="majorEastAsia"/>
          <w:sz w:val="28"/>
          <w:szCs w:val="28"/>
        </w:rPr>
      </w:pPr>
      <w:r w:rsidRPr="00126981">
        <w:rPr>
          <w:rFonts w:eastAsiaTheme="majorEastAsia"/>
          <w:sz w:val="28"/>
          <w:szCs w:val="28"/>
        </w:rPr>
        <w:t>Я, ______________________________________________________________,</w:t>
      </w:r>
    </w:p>
    <w:p w:rsidR="00126981" w:rsidRPr="00126981" w:rsidRDefault="00126981" w:rsidP="00126981">
      <w:pPr>
        <w:autoSpaceDE w:val="0"/>
        <w:autoSpaceDN w:val="0"/>
        <w:adjustRightInd w:val="0"/>
        <w:ind w:hanging="27"/>
        <w:contextualSpacing/>
        <w:jc w:val="center"/>
        <w:outlineLvl w:val="0"/>
        <w:rPr>
          <w:rFonts w:eastAsiaTheme="majorEastAsia"/>
          <w:i/>
          <w:sz w:val="28"/>
          <w:szCs w:val="28"/>
        </w:rPr>
      </w:pPr>
      <w:r w:rsidRPr="00126981">
        <w:rPr>
          <w:rFonts w:eastAsiaTheme="majorEastAsia"/>
          <w:i/>
          <w:sz w:val="28"/>
          <w:szCs w:val="28"/>
        </w:rPr>
        <w:t>(фамилия, имя, отчество (при наличии) заявителя)</w:t>
      </w:r>
    </w:p>
    <w:p w:rsidR="00126981" w:rsidRPr="00126981" w:rsidRDefault="00126981" w:rsidP="00126981">
      <w:pPr>
        <w:jc w:val="both"/>
        <w:rPr>
          <w:sz w:val="20"/>
        </w:rPr>
      </w:pPr>
    </w:p>
    <w:p w:rsidR="00126981" w:rsidRPr="00126981" w:rsidRDefault="00126981" w:rsidP="00126981">
      <w:pPr>
        <w:autoSpaceDE w:val="0"/>
        <w:autoSpaceDN w:val="0"/>
        <w:adjustRightInd w:val="0"/>
        <w:contextualSpacing/>
        <w:jc w:val="both"/>
        <w:outlineLvl w:val="0"/>
        <w:rPr>
          <w:rFonts w:eastAsiaTheme="majorEastAsia"/>
          <w:sz w:val="28"/>
          <w:szCs w:val="28"/>
        </w:rPr>
      </w:pPr>
      <w:r w:rsidRPr="00126981">
        <w:rPr>
          <w:rFonts w:eastAsiaTheme="majorEastAsia"/>
          <w:sz w:val="28"/>
          <w:szCs w:val="28"/>
        </w:rPr>
        <w:t>паспорт серия _______ номер ___________________ выдан _________________</w:t>
      </w:r>
    </w:p>
    <w:p w:rsidR="00126981" w:rsidRPr="00126981" w:rsidRDefault="00126981" w:rsidP="00126981">
      <w:pPr>
        <w:autoSpaceDE w:val="0"/>
        <w:autoSpaceDN w:val="0"/>
        <w:adjustRightInd w:val="0"/>
        <w:contextualSpacing/>
        <w:jc w:val="both"/>
        <w:outlineLvl w:val="0"/>
        <w:rPr>
          <w:rFonts w:eastAsiaTheme="majorEastAsia"/>
          <w:sz w:val="28"/>
          <w:szCs w:val="28"/>
        </w:rPr>
      </w:pPr>
      <w:r w:rsidRPr="00126981">
        <w:rPr>
          <w:rFonts w:eastAsiaTheme="majorEastAsia"/>
          <w:sz w:val="28"/>
          <w:szCs w:val="28"/>
        </w:rPr>
        <w:t>__________________________________________  «____» ________ ______ года,</w:t>
      </w:r>
    </w:p>
    <w:p w:rsidR="00126981" w:rsidRPr="00126981" w:rsidRDefault="00126981" w:rsidP="00126981">
      <w:pPr>
        <w:autoSpaceDE w:val="0"/>
        <w:autoSpaceDN w:val="0"/>
        <w:adjustRightInd w:val="0"/>
        <w:contextualSpacing/>
        <w:jc w:val="center"/>
        <w:outlineLvl w:val="0"/>
        <w:rPr>
          <w:rFonts w:eastAsiaTheme="majorEastAsia"/>
          <w:i/>
          <w:sz w:val="28"/>
          <w:szCs w:val="28"/>
        </w:rPr>
      </w:pPr>
      <w:r w:rsidRPr="00126981">
        <w:rPr>
          <w:rFonts w:eastAsiaTheme="majorEastAsia"/>
          <w:i/>
          <w:sz w:val="28"/>
          <w:szCs w:val="28"/>
        </w:rPr>
        <w:t>(кем  и  когда  выдан)</w:t>
      </w:r>
    </w:p>
    <w:p w:rsidR="00126981" w:rsidRPr="00126981" w:rsidRDefault="00126981" w:rsidP="00126981">
      <w:pPr>
        <w:autoSpaceDE w:val="0"/>
        <w:autoSpaceDN w:val="0"/>
        <w:adjustRightInd w:val="0"/>
        <w:contextualSpacing/>
        <w:jc w:val="both"/>
        <w:outlineLvl w:val="0"/>
        <w:rPr>
          <w:rFonts w:asciiTheme="majorHAnsi" w:eastAsiaTheme="majorEastAsia" w:hAnsiTheme="majorHAnsi" w:cstheme="majorBidi"/>
          <w:b/>
          <w:bCs/>
          <w:kern w:val="32"/>
          <w:sz w:val="28"/>
          <w:szCs w:val="28"/>
        </w:rPr>
      </w:pPr>
      <w:r w:rsidRPr="00126981">
        <w:rPr>
          <w:rFonts w:eastAsiaTheme="majorEastAsia"/>
          <w:sz w:val="28"/>
          <w:szCs w:val="28"/>
        </w:rPr>
        <w:t xml:space="preserve">прошу включить меня в число участников заседания Думы Евдокимовского сельского поселения, которое состоится «____» ______________ года в «_____» часов «______» мин, для присутствия при обсуждении по вопроса о </w:t>
      </w:r>
    </w:p>
    <w:p w:rsidR="00126981" w:rsidRPr="00126981" w:rsidRDefault="00126981" w:rsidP="00126981">
      <w:pPr>
        <w:contextualSpacing/>
        <w:jc w:val="both"/>
        <w:rPr>
          <w:sz w:val="28"/>
          <w:szCs w:val="28"/>
        </w:rPr>
      </w:pPr>
      <w:r w:rsidRPr="00126981">
        <w:rPr>
          <w:sz w:val="28"/>
          <w:szCs w:val="28"/>
        </w:rPr>
        <w:t>___________________________________________________________________.</w:t>
      </w:r>
    </w:p>
    <w:p w:rsidR="00126981" w:rsidRPr="00126981" w:rsidRDefault="00126981" w:rsidP="00126981">
      <w:pPr>
        <w:autoSpaceDE w:val="0"/>
        <w:autoSpaceDN w:val="0"/>
        <w:adjustRightInd w:val="0"/>
        <w:ind w:firstLine="709"/>
        <w:contextualSpacing/>
        <w:jc w:val="both"/>
        <w:outlineLvl w:val="0"/>
        <w:rPr>
          <w:rFonts w:eastAsiaTheme="majorEastAsia"/>
          <w:sz w:val="28"/>
          <w:szCs w:val="28"/>
        </w:rPr>
      </w:pPr>
      <w:r w:rsidRPr="00126981">
        <w:rPr>
          <w:rFonts w:eastAsiaTheme="majorEastAsia"/>
          <w:sz w:val="28"/>
          <w:szCs w:val="28"/>
        </w:rPr>
        <w:t>О себе сообщаю следующие контактные данные:</w:t>
      </w:r>
    </w:p>
    <w:p w:rsidR="00126981" w:rsidRPr="00126981" w:rsidRDefault="00126981" w:rsidP="00126981">
      <w:pPr>
        <w:autoSpaceDE w:val="0"/>
        <w:autoSpaceDN w:val="0"/>
        <w:adjustRightInd w:val="0"/>
        <w:contextualSpacing/>
        <w:jc w:val="both"/>
        <w:outlineLvl w:val="0"/>
        <w:rPr>
          <w:rFonts w:eastAsiaTheme="majorEastAsia"/>
          <w:sz w:val="28"/>
          <w:szCs w:val="28"/>
        </w:rPr>
      </w:pPr>
      <w:r w:rsidRPr="00126981">
        <w:rPr>
          <w:rFonts w:eastAsiaTheme="majorEastAsia"/>
          <w:sz w:val="28"/>
          <w:szCs w:val="28"/>
        </w:rPr>
        <w:t>телефон и (или) адрес электронной почты ________________________________,</w:t>
      </w:r>
    </w:p>
    <w:p w:rsidR="00126981" w:rsidRPr="00126981" w:rsidRDefault="00126981" w:rsidP="00126981">
      <w:pPr>
        <w:autoSpaceDE w:val="0"/>
        <w:autoSpaceDN w:val="0"/>
        <w:adjustRightInd w:val="0"/>
        <w:contextualSpacing/>
        <w:jc w:val="both"/>
        <w:outlineLvl w:val="0"/>
        <w:rPr>
          <w:rFonts w:eastAsiaTheme="majorEastAsia"/>
          <w:sz w:val="28"/>
          <w:szCs w:val="28"/>
        </w:rPr>
      </w:pPr>
      <w:r w:rsidRPr="00126981">
        <w:rPr>
          <w:rFonts w:eastAsiaTheme="majorEastAsia"/>
          <w:sz w:val="28"/>
          <w:szCs w:val="28"/>
        </w:rPr>
        <w:t>адрес проживания ____________________________________________________</w:t>
      </w:r>
    </w:p>
    <w:p w:rsidR="00126981" w:rsidRPr="00126981" w:rsidRDefault="00126981" w:rsidP="00126981">
      <w:pPr>
        <w:autoSpaceDE w:val="0"/>
        <w:autoSpaceDN w:val="0"/>
        <w:adjustRightInd w:val="0"/>
        <w:contextualSpacing/>
        <w:jc w:val="both"/>
        <w:outlineLvl w:val="0"/>
        <w:rPr>
          <w:rFonts w:eastAsiaTheme="majorEastAsia"/>
          <w:sz w:val="28"/>
          <w:szCs w:val="28"/>
        </w:rPr>
      </w:pPr>
      <w:r w:rsidRPr="00126981">
        <w:rPr>
          <w:rFonts w:eastAsiaTheme="majorEastAsia"/>
          <w:sz w:val="28"/>
          <w:szCs w:val="28"/>
        </w:rPr>
        <w:t>____________________________________________________________________.</w:t>
      </w:r>
    </w:p>
    <w:p w:rsidR="00126981" w:rsidRPr="00126981" w:rsidRDefault="00126981" w:rsidP="00126981">
      <w:pPr>
        <w:autoSpaceDE w:val="0"/>
        <w:autoSpaceDN w:val="0"/>
        <w:adjustRightInd w:val="0"/>
        <w:ind w:firstLine="709"/>
        <w:contextualSpacing/>
        <w:jc w:val="both"/>
        <w:rPr>
          <w:bCs/>
          <w:sz w:val="28"/>
          <w:szCs w:val="28"/>
        </w:rPr>
      </w:pPr>
      <w:r w:rsidRPr="00126981">
        <w:rPr>
          <w:bCs/>
          <w:sz w:val="28"/>
          <w:szCs w:val="28"/>
        </w:rPr>
        <w:t xml:space="preserve">Уведомляю,  что  в  ходе  участия в заседании </w:t>
      </w:r>
      <w:r w:rsidRPr="00126981">
        <w:rPr>
          <w:iCs/>
          <w:sz w:val="28"/>
          <w:szCs w:val="28"/>
        </w:rPr>
        <w:t xml:space="preserve">Думы Евдокимовского сельского поселения </w:t>
      </w:r>
      <w:r w:rsidRPr="00126981">
        <w:rPr>
          <w:bCs/>
          <w:sz w:val="28"/>
          <w:szCs w:val="28"/>
        </w:rPr>
        <w:t>намереваюсь (не намереваюсь)</w:t>
      </w:r>
    </w:p>
    <w:p w:rsidR="00126981" w:rsidRPr="00126981" w:rsidRDefault="00126981" w:rsidP="00126981">
      <w:pPr>
        <w:autoSpaceDE w:val="0"/>
        <w:autoSpaceDN w:val="0"/>
        <w:adjustRightInd w:val="0"/>
        <w:ind w:right="1133"/>
        <w:contextualSpacing/>
        <w:jc w:val="both"/>
        <w:rPr>
          <w:bCs/>
          <w:sz w:val="20"/>
          <w:szCs w:val="20"/>
        </w:rPr>
      </w:pPr>
      <w:r w:rsidRPr="00126981">
        <w:rPr>
          <w:bCs/>
          <w:sz w:val="20"/>
          <w:szCs w:val="20"/>
        </w:rPr>
        <w:t xml:space="preserve">                                                              (нужное подчеркнуть)</w:t>
      </w:r>
    </w:p>
    <w:p w:rsidR="00126981" w:rsidRPr="00126981" w:rsidRDefault="00126981" w:rsidP="00126981">
      <w:pPr>
        <w:autoSpaceDE w:val="0"/>
        <w:autoSpaceDN w:val="0"/>
        <w:adjustRightInd w:val="0"/>
        <w:contextualSpacing/>
        <w:jc w:val="both"/>
        <w:rPr>
          <w:bCs/>
          <w:sz w:val="28"/>
          <w:szCs w:val="28"/>
        </w:rPr>
      </w:pPr>
      <w:r w:rsidRPr="00126981">
        <w:rPr>
          <w:bCs/>
          <w:sz w:val="28"/>
          <w:szCs w:val="28"/>
        </w:rPr>
        <w:t xml:space="preserve">осуществлять </w:t>
      </w:r>
      <w:r w:rsidRPr="00126981">
        <w:rPr>
          <w:sz w:val="28"/>
          <w:szCs w:val="28"/>
        </w:rPr>
        <w:t>фото-, аудио- и видеозапись, использовать персональный компьютер, средства телефонной и сотовой связи, радиосвязи, а также средства звукозаписи и обработки информации</w:t>
      </w:r>
      <w:r w:rsidRPr="00126981">
        <w:rPr>
          <w:bCs/>
          <w:sz w:val="28"/>
          <w:szCs w:val="28"/>
        </w:rPr>
        <w:t>.</w:t>
      </w:r>
    </w:p>
    <w:p w:rsidR="00126981" w:rsidRPr="00126981" w:rsidRDefault="00126981" w:rsidP="00126981">
      <w:pPr>
        <w:autoSpaceDE w:val="0"/>
        <w:autoSpaceDN w:val="0"/>
        <w:adjustRightInd w:val="0"/>
        <w:contextualSpacing/>
        <w:jc w:val="both"/>
        <w:rPr>
          <w:bCs/>
          <w:sz w:val="28"/>
          <w:szCs w:val="28"/>
        </w:rPr>
      </w:pPr>
      <w:r w:rsidRPr="00126981">
        <w:rPr>
          <w:bCs/>
          <w:sz w:val="28"/>
          <w:szCs w:val="28"/>
        </w:rPr>
        <w:t>Являюсь представителем</w:t>
      </w:r>
      <w:r w:rsidRPr="00126981">
        <w:rPr>
          <w:bCs/>
          <w:sz w:val="28"/>
          <w:szCs w:val="28"/>
          <w:vertAlign w:val="superscript"/>
        </w:rPr>
        <w:footnoteReference w:id="1"/>
      </w:r>
      <w:r w:rsidRPr="00126981">
        <w:rPr>
          <w:bCs/>
          <w:sz w:val="28"/>
          <w:szCs w:val="28"/>
        </w:rPr>
        <w:t>_____________________________________________,</w:t>
      </w:r>
    </w:p>
    <w:p w:rsidR="00126981" w:rsidRPr="00126981" w:rsidRDefault="00126981" w:rsidP="00126981">
      <w:pPr>
        <w:autoSpaceDE w:val="0"/>
        <w:autoSpaceDN w:val="0"/>
        <w:adjustRightInd w:val="0"/>
        <w:contextualSpacing/>
        <w:jc w:val="both"/>
        <w:rPr>
          <w:bCs/>
          <w:i/>
          <w:sz w:val="28"/>
          <w:szCs w:val="28"/>
        </w:rPr>
      </w:pPr>
      <w:r w:rsidRPr="00126981">
        <w:rPr>
          <w:bCs/>
          <w:i/>
          <w:sz w:val="28"/>
          <w:szCs w:val="28"/>
        </w:rPr>
        <w:t>(наименование организации (юридического лица), общественного объединения, государственного органа или органа местного самоуправления, представителем которого является гражданин или в котором имеет иной статус)</w:t>
      </w:r>
    </w:p>
    <w:p w:rsidR="00126981" w:rsidRPr="00126981" w:rsidRDefault="00126981" w:rsidP="00126981">
      <w:pPr>
        <w:keepNext/>
        <w:autoSpaceDE w:val="0"/>
        <w:autoSpaceDN w:val="0"/>
        <w:adjustRightInd w:val="0"/>
        <w:contextualSpacing/>
        <w:jc w:val="both"/>
        <w:outlineLvl w:val="0"/>
        <w:rPr>
          <w:rFonts w:eastAsiaTheme="majorEastAsia"/>
          <w:sz w:val="28"/>
          <w:szCs w:val="28"/>
        </w:rPr>
      </w:pPr>
      <w:r w:rsidRPr="00126981">
        <w:rPr>
          <w:rFonts w:eastAsiaTheme="majorEastAsia"/>
          <w:sz w:val="28"/>
          <w:szCs w:val="28"/>
        </w:rPr>
        <w:t>где занимаю должность (являюсь)</w:t>
      </w:r>
      <w:r w:rsidRPr="00126981">
        <w:rPr>
          <w:rFonts w:eastAsiaTheme="majorEastAsia"/>
          <w:sz w:val="28"/>
          <w:szCs w:val="28"/>
          <w:vertAlign w:val="superscript"/>
        </w:rPr>
        <w:footnoteReference w:id="2"/>
      </w:r>
      <w:r w:rsidRPr="00126981">
        <w:rPr>
          <w:rFonts w:eastAsiaTheme="majorEastAsia"/>
          <w:sz w:val="28"/>
          <w:szCs w:val="28"/>
        </w:rPr>
        <w:t xml:space="preserve"> _____________________________________.</w:t>
      </w:r>
    </w:p>
    <w:p w:rsidR="00126981" w:rsidRPr="00126981" w:rsidRDefault="00126981" w:rsidP="00126981">
      <w:pPr>
        <w:autoSpaceDE w:val="0"/>
        <w:autoSpaceDN w:val="0"/>
        <w:adjustRightInd w:val="0"/>
        <w:contextualSpacing/>
        <w:jc w:val="both"/>
        <w:outlineLvl w:val="0"/>
        <w:rPr>
          <w:rFonts w:eastAsiaTheme="majorEastAsia"/>
          <w:sz w:val="28"/>
          <w:szCs w:val="28"/>
        </w:rPr>
      </w:pPr>
    </w:p>
    <w:p w:rsidR="00126981" w:rsidRPr="00126981" w:rsidRDefault="00126981" w:rsidP="00126981">
      <w:pPr>
        <w:autoSpaceDE w:val="0"/>
        <w:autoSpaceDN w:val="0"/>
        <w:adjustRightInd w:val="0"/>
        <w:contextualSpacing/>
        <w:jc w:val="both"/>
        <w:outlineLvl w:val="0"/>
        <w:rPr>
          <w:rFonts w:eastAsiaTheme="majorEastAsia"/>
          <w:sz w:val="28"/>
          <w:szCs w:val="28"/>
        </w:rPr>
      </w:pPr>
      <w:r w:rsidRPr="00126981">
        <w:rPr>
          <w:rFonts w:eastAsiaTheme="majorEastAsia"/>
          <w:sz w:val="28"/>
          <w:szCs w:val="28"/>
        </w:rPr>
        <w:t>Дата __________                        Заявитель ____________________________</w:t>
      </w:r>
    </w:p>
    <w:p w:rsidR="00126981" w:rsidRPr="00126981" w:rsidRDefault="00126981" w:rsidP="00126981">
      <w:pPr>
        <w:autoSpaceDE w:val="0"/>
        <w:autoSpaceDN w:val="0"/>
        <w:adjustRightInd w:val="0"/>
        <w:ind w:left="5529" w:right="423"/>
        <w:contextualSpacing/>
        <w:jc w:val="center"/>
        <w:outlineLvl w:val="0"/>
        <w:rPr>
          <w:rFonts w:eastAsiaTheme="majorEastAsia"/>
          <w:i/>
          <w:sz w:val="28"/>
          <w:szCs w:val="28"/>
        </w:rPr>
      </w:pPr>
      <w:r w:rsidRPr="00126981">
        <w:rPr>
          <w:rFonts w:eastAsiaTheme="majorEastAsia"/>
          <w:i/>
          <w:sz w:val="28"/>
          <w:szCs w:val="28"/>
        </w:rPr>
        <w:t>(подпись)</w:t>
      </w:r>
    </w:p>
    <w:p w:rsidR="00126981" w:rsidRDefault="00126981" w:rsidP="00F72018">
      <w:pPr>
        <w:autoSpaceDE w:val="0"/>
        <w:autoSpaceDN w:val="0"/>
        <w:adjustRightInd w:val="0"/>
        <w:contextualSpacing/>
        <w:outlineLvl w:val="0"/>
        <w:rPr>
          <w:rFonts w:eastAsiaTheme="minorEastAsia" w:cstheme="minorBidi"/>
          <w:b/>
          <w:spacing w:val="20"/>
          <w:sz w:val="32"/>
          <w:szCs w:val="32"/>
        </w:rPr>
      </w:pPr>
    </w:p>
    <w:p w:rsidR="00126981" w:rsidRPr="00126981" w:rsidRDefault="00126981" w:rsidP="00126981">
      <w:pPr>
        <w:rPr>
          <w:rFonts w:eastAsia="Calibri"/>
          <w:b/>
          <w:bCs/>
          <w:kern w:val="2"/>
          <w:sz w:val="28"/>
          <w:szCs w:val="28"/>
          <w:lang w:eastAsia="en-US"/>
        </w:rPr>
      </w:pPr>
    </w:p>
    <w:p w:rsidR="00666EAA" w:rsidRDefault="00666EAA" w:rsidP="00126981">
      <w:pPr>
        <w:jc w:val="center"/>
        <w:rPr>
          <w:rFonts w:eastAsia="Calibri"/>
          <w:b/>
          <w:bCs/>
          <w:kern w:val="2"/>
          <w:sz w:val="28"/>
          <w:szCs w:val="28"/>
          <w:lang w:eastAsia="en-US"/>
        </w:rPr>
      </w:pPr>
    </w:p>
    <w:p w:rsidR="00126981" w:rsidRPr="00126981" w:rsidRDefault="00126981" w:rsidP="00126981">
      <w:pPr>
        <w:jc w:val="center"/>
        <w:rPr>
          <w:rFonts w:eastAsia="Calibri"/>
          <w:b/>
          <w:bCs/>
          <w:kern w:val="2"/>
          <w:sz w:val="28"/>
          <w:szCs w:val="28"/>
          <w:lang w:eastAsia="en-US"/>
        </w:rPr>
      </w:pPr>
      <w:r w:rsidRPr="00126981">
        <w:rPr>
          <w:rFonts w:eastAsia="Calibri"/>
          <w:b/>
          <w:bCs/>
          <w:kern w:val="2"/>
          <w:sz w:val="28"/>
          <w:szCs w:val="28"/>
          <w:lang w:eastAsia="en-US"/>
        </w:rPr>
        <w:t>ИРКУТСКАЯ ОБЛАСТЬ</w:t>
      </w:r>
    </w:p>
    <w:p w:rsidR="00126981" w:rsidRPr="00126981" w:rsidRDefault="00126981" w:rsidP="00126981">
      <w:pPr>
        <w:jc w:val="center"/>
        <w:rPr>
          <w:rFonts w:eastAsia="Calibri"/>
          <w:b/>
          <w:bCs/>
          <w:kern w:val="2"/>
          <w:sz w:val="28"/>
          <w:szCs w:val="28"/>
          <w:lang w:eastAsia="en-US"/>
        </w:rPr>
      </w:pPr>
      <w:r w:rsidRPr="00126981">
        <w:rPr>
          <w:rFonts w:eastAsia="Calibri"/>
          <w:b/>
          <w:bCs/>
          <w:kern w:val="2"/>
          <w:sz w:val="28"/>
          <w:szCs w:val="28"/>
          <w:lang w:eastAsia="en-US"/>
        </w:rPr>
        <w:t>ТУЛУНСКИЙ РАЙОН</w:t>
      </w:r>
    </w:p>
    <w:p w:rsidR="00126981" w:rsidRPr="00126981" w:rsidRDefault="00126981" w:rsidP="00126981">
      <w:pPr>
        <w:jc w:val="center"/>
        <w:rPr>
          <w:rFonts w:eastAsia="Calibri"/>
          <w:b/>
          <w:bCs/>
          <w:kern w:val="2"/>
          <w:sz w:val="28"/>
          <w:szCs w:val="28"/>
          <w:lang w:eastAsia="en-US"/>
        </w:rPr>
      </w:pPr>
    </w:p>
    <w:p w:rsidR="00126981" w:rsidRPr="00126981" w:rsidRDefault="00126981" w:rsidP="00126981">
      <w:pPr>
        <w:jc w:val="center"/>
        <w:rPr>
          <w:rFonts w:eastAsia="Calibri"/>
          <w:b/>
          <w:bCs/>
          <w:kern w:val="2"/>
          <w:sz w:val="28"/>
          <w:szCs w:val="28"/>
          <w:lang w:eastAsia="en-US"/>
        </w:rPr>
      </w:pPr>
      <w:r w:rsidRPr="00126981">
        <w:rPr>
          <w:rFonts w:eastAsia="Calibri"/>
          <w:b/>
          <w:bCs/>
          <w:kern w:val="2"/>
          <w:sz w:val="28"/>
          <w:szCs w:val="28"/>
          <w:lang w:eastAsia="en-US"/>
        </w:rPr>
        <w:t>ДУМА ЕВДОКИМОВСКОГО СЕЛЬСКОГО ПОСЕЛЕНИЯ</w:t>
      </w:r>
    </w:p>
    <w:p w:rsidR="00126981" w:rsidRPr="00126981" w:rsidRDefault="00126981" w:rsidP="00126981">
      <w:pPr>
        <w:autoSpaceDE w:val="0"/>
        <w:autoSpaceDN w:val="0"/>
        <w:adjustRightInd w:val="0"/>
        <w:rPr>
          <w:b/>
          <w:bCs/>
          <w:kern w:val="2"/>
          <w:sz w:val="28"/>
          <w:szCs w:val="28"/>
        </w:rPr>
      </w:pPr>
    </w:p>
    <w:p w:rsidR="00126981" w:rsidRPr="00126981" w:rsidRDefault="00126981" w:rsidP="00126981">
      <w:pPr>
        <w:autoSpaceDE w:val="0"/>
        <w:autoSpaceDN w:val="0"/>
        <w:adjustRightInd w:val="0"/>
        <w:jc w:val="center"/>
        <w:rPr>
          <w:b/>
          <w:bCs/>
          <w:kern w:val="2"/>
          <w:sz w:val="28"/>
          <w:szCs w:val="28"/>
        </w:rPr>
      </w:pPr>
      <w:r w:rsidRPr="00126981">
        <w:rPr>
          <w:b/>
          <w:bCs/>
          <w:kern w:val="2"/>
          <w:sz w:val="28"/>
          <w:szCs w:val="28"/>
        </w:rPr>
        <w:t>РЕШЕНИЕ</w:t>
      </w:r>
    </w:p>
    <w:p w:rsidR="00126981" w:rsidRPr="00126981" w:rsidRDefault="00126981" w:rsidP="00126981">
      <w:pPr>
        <w:autoSpaceDE w:val="0"/>
        <w:autoSpaceDN w:val="0"/>
        <w:adjustRightInd w:val="0"/>
        <w:jc w:val="center"/>
        <w:rPr>
          <w:b/>
          <w:bCs/>
          <w:kern w:val="2"/>
          <w:sz w:val="28"/>
          <w:szCs w:val="28"/>
        </w:rPr>
      </w:pPr>
    </w:p>
    <w:p w:rsidR="00126981" w:rsidRPr="00126981" w:rsidRDefault="00126981" w:rsidP="00126981">
      <w:pPr>
        <w:autoSpaceDE w:val="0"/>
        <w:autoSpaceDN w:val="0"/>
        <w:adjustRightInd w:val="0"/>
        <w:jc w:val="both"/>
        <w:rPr>
          <w:b/>
          <w:bCs/>
          <w:kern w:val="2"/>
          <w:sz w:val="28"/>
          <w:szCs w:val="28"/>
        </w:rPr>
      </w:pPr>
      <w:r w:rsidRPr="00126981">
        <w:rPr>
          <w:b/>
          <w:bCs/>
          <w:kern w:val="2"/>
          <w:sz w:val="28"/>
          <w:szCs w:val="28"/>
        </w:rPr>
        <w:t>от 29.10. 2021 года                                                  №125</w:t>
      </w:r>
    </w:p>
    <w:p w:rsidR="00126981" w:rsidRPr="00126981" w:rsidRDefault="00126981" w:rsidP="00126981">
      <w:pPr>
        <w:autoSpaceDE w:val="0"/>
        <w:autoSpaceDN w:val="0"/>
        <w:adjustRightInd w:val="0"/>
        <w:jc w:val="center"/>
        <w:rPr>
          <w:b/>
          <w:bCs/>
          <w:kern w:val="2"/>
          <w:sz w:val="28"/>
          <w:szCs w:val="28"/>
        </w:rPr>
      </w:pPr>
    </w:p>
    <w:p w:rsidR="00126981" w:rsidRPr="00126981" w:rsidRDefault="00126981" w:rsidP="00126981">
      <w:pPr>
        <w:tabs>
          <w:tab w:val="left" w:pos="4677"/>
        </w:tabs>
        <w:autoSpaceDE w:val="0"/>
        <w:autoSpaceDN w:val="0"/>
        <w:adjustRightInd w:val="0"/>
        <w:ind w:right="2975"/>
        <w:jc w:val="both"/>
        <w:rPr>
          <w:bCs/>
          <w:kern w:val="2"/>
          <w:sz w:val="28"/>
          <w:szCs w:val="28"/>
        </w:rPr>
      </w:pPr>
      <w:r w:rsidRPr="00126981">
        <w:rPr>
          <w:b/>
          <w:bCs/>
          <w:i/>
          <w:kern w:val="2"/>
          <w:sz w:val="28"/>
          <w:szCs w:val="28"/>
        </w:rPr>
        <w:t xml:space="preserve">                                                         </w:t>
      </w:r>
      <w:r w:rsidRPr="00126981">
        <w:rPr>
          <w:bCs/>
          <w:kern w:val="2"/>
          <w:sz w:val="28"/>
          <w:szCs w:val="28"/>
        </w:rPr>
        <w:t>с. Бадар</w:t>
      </w:r>
    </w:p>
    <w:p w:rsidR="00126981" w:rsidRPr="00126981" w:rsidRDefault="00126981" w:rsidP="00126981">
      <w:pPr>
        <w:tabs>
          <w:tab w:val="left" w:pos="5954"/>
        </w:tabs>
        <w:autoSpaceDE w:val="0"/>
        <w:autoSpaceDN w:val="0"/>
        <w:adjustRightInd w:val="0"/>
        <w:ind w:right="2975"/>
        <w:jc w:val="both"/>
        <w:rPr>
          <w:b/>
          <w:bCs/>
          <w:i/>
          <w:kern w:val="2"/>
          <w:sz w:val="28"/>
          <w:szCs w:val="28"/>
        </w:rPr>
      </w:pPr>
    </w:p>
    <w:p w:rsidR="00126981" w:rsidRPr="00126981" w:rsidRDefault="00126981" w:rsidP="00126981">
      <w:pPr>
        <w:tabs>
          <w:tab w:val="left" w:pos="5954"/>
        </w:tabs>
        <w:autoSpaceDE w:val="0"/>
        <w:autoSpaceDN w:val="0"/>
        <w:adjustRightInd w:val="0"/>
        <w:ind w:right="2975"/>
        <w:jc w:val="both"/>
        <w:rPr>
          <w:i/>
          <w:kern w:val="2"/>
          <w:sz w:val="28"/>
          <w:szCs w:val="28"/>
        </w:rPr>
      </w:pPr>
      <w:r w:rsidRPr="00126981">
        <w:rPr>
          <w:b/>
          <w:bCs/>
          <w:i/>
          <w:kern w:val="2"/>
          <w:sz w:val="28"/>
          <w:szCs w:val="28"/>
        </w:rPr>
        <w:t>Об утверждении порядка выдвижения, внесения, обсуждения, рассмотрения инициативных проектов, а также проведения их конкурсного отбора в Евдокимовском сельском поселении</w:t>
      </w:r>
    </w:p>
    <w:p w:rsidR="00126981" w:rsidRPr="00126981" w:rsidRDefault="00126981" w:rsidP="00126981">
      <w:pPr>
        <w:autoSpaceDE w:val="0"/>
        <w:autoSpaceDN w:val="0"/>
        <w:adjustRightInd w:val="0"/>
        <w:ind w:firstLine="709"/>
        <w:jc w:val="both"/>
        <w:rPr>
          <w:kern w:val="2"/>
          <w:sz w:val="28"/>
          <w:szCs w:val="28"/>
        </w:rPr>
      </w:pPr>
    </w:p>
    <w:p w:rsidR="00126981" w:rsidRPr="00126981" w:rsidRDefault="00126981" w:rsidP="00126981">
      <w:pPr>
        <w:autoSpaceDE w:val="0"/>
        <w:autoSpaceDN w:val="0"/>
        <w:adjustRightInd w:val="0"/>
        <w:ind w:firstLine="709"/>
        <w:jc w:val="both"/>
        <w:rPr>
          <w:kern w:val="2"/>
          <w:sz w:val="28"/>
          <w:szCs w:val="28"/>
        </w:rPr>
      </w:pPr>
      <w:r w:rsidRPr="00126981">
        <w:rPr>
          <w:kern w:val="2"/>
          <w:sz w:val="28"/>
          <w:szCs w:val="28"/>
        </w:rPr>
        <w:t>В соответствии со статьями 26</w:t>
      </w:r>
      <w:r w:rsidRPr="00126981">
        <w:rPr>
          <w:kern w:val="2"/>
          <w:sz w:val="28"/>
          <w:szCs w:val="28"/>
          <w:vertAlign w:val="superscript"/>
        </w:rPr>
        <w:t>1</w:t>
      </w:r>
      <w:r w:rsidRPr="00126981">
        <w:rPr>
          <w:kern w:val="2"/>
          <w:sz w:val="28"/>
          <w:szCs w:val="28"/>
        </w:rPr>
        <w:t>, 56</w:t>
      </w:r>
      <w:r w:rsidRPr="00126981">
        <w:rPr>
          <w:kern w:val="2"/>
          <w:sz w:val="28"/>
          <w:szCs w:val="28"/>
          <w:vertAlign w:val="superscript"/>
        </w:rPr>
        <w:t>1</w:t>
      </w:r>
      <w:r w:rsidRPr="00126981">
        <w:rPr>
          <w:kern w:val="2"/>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руководствуясь статьями 15.3, 20, 33, 48 Устава Евдокимовского муниципального образования, Дума Евдокимовского сельского поселения</w:t>
      </w:r>
    </w:p>
    <w:p w:rsidR="00126981" w:rsidRPr="00126981" w:rsidRDefault="00126981" w:rsidP="00126981">
      <w:pPr>
        <w:autoSpaceDE w:val="0"/>
        <w:autoSpaceDN w:val="0"/>
        <w:adjustRightInd w:val="0"/>
        <w:ind w:firstLine="709"/>
        <w:jc w:val="both"/>
        <w:rPr>
          <w:kern w:val="2"/>
          <w:sz w:val="28"/>
          <w:szCs w:val="28"/>
        </w:rPr>
      </w:pPr>
    </w:p>
    <w:p w:rsidR="00126981" w:rsidRPr="00126981" w:rsidRDefault="00126981" w:rsidP="00126981">
      <w:pPr>
        <w:autoSpaceDE w:val="0"/>
        <w:autoSpaceDN w:val="0"/>
        <w:adjustRightInd w:val="0"/>
        <w:ind w:firstLine="709"/>
        <w:jc w:val="center"/>
        <w:rPr>
          <w:kern w:val="2"/>
          <w:sz w:val="28"/>
          <w:szCs w:val="28"/>
        </w:rPr>
      </w:pPr>
      <w:r w:rsidRPr="00126981">
        <w:rPr>
          <w:kern w:val="2"/>
          <w:sz w:val="28"/>
          <w:szCs w:val="28"/>
        </w:rPr>
        <w:t>РЕШИЛА:</w:t>
      </w:r>
    </w:p>
    <w:p w:rsidR="00126981" w:rsidRPr="00126981" w:rsidRDefault="00126981" w:rsidP="00126981">
      <w:pPr>
        <w:autoSpaceDE w:val="0"/>
        <w:autoSpaceDN w:val="0"/>
        <w:adjustRightInd w:val="0"/>
        <w:ind w:firstLine="709"/>
        <w:jc w:val="both"/>
        <w:rPr>
          <w:kern w:val="2"/>
          <w:sz w:val="28"/>
          <w:szCs w:val="28"/>
        </w:rPr>
      </w:pPr>
      <w:r w:rsidRPr="00126981">
        <w:rPr>
          <w:kern w:val="2"/>
          <w:sz w:val="28"/>
          <w:szCs w:val="28"/>
        </w:rPr>
        <w:t xml:space="preserve"> </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kern w:val="2"/>
          <w:sz w:val="28"/>
          <w:szCs w:val="28"/>
        </w:rPr>
        <w:t>1. Утвердить прилагаем</w:t>
      </w:r>
      <w:r w:rsidRPr="00126981">
        <w:rPr>
          <w:rFonts w:eastAsia="Calibri"/>
          <w:kern w:val="2"/>
          <w:sz w:val="28"/>
          <w:szCs w:val="28"/>
          <w:lang w:eastAsia="en-US"/>
        </w:rPr>
        <w:t xml:space="preserve">ый порядок выдвижения, внесения, обсуждения, рассмотрения инициативных проектов, а также проведения их конкурсного отбора в Евдокимовском сельском поселении.  </w:t>
      </w:r>
    </w:p>
    <w:p w:rsidR="00126981" w:rsidRPr="00126981" w:rsidRDefault="00126981" w:rsidP="00126981">
      <w:pPr>
        <w:autoSpaceDE w:val="0"/>
        <w:autoSpaceDN w:val="0"/>
        <w:adjustRightInd w:val="0"/>
        <w:spacing w:after="160" w:line="259" w:lineRule="auto"/>
        <w:ind w:firstLine="720"/>
        <w:jc w:val="both"/>
        <w:rPr>
          <w:rFonts w:eastAsia="Calibri"/>
          <w:bCs/>
          <w:sz w:val="28"/>
          <w:szCs w:val="28"/>
          <w:lang w:eastAsia="en-US"/>
        </w:rPr>
      </w:pPr>
      <w:r w:rsidRPr="00126981">
        <w:rPr>
          <w:rFonts w:eastAsia="Calibri"/>
          <w:bCs/>
          <w:sz w:val="28"/>
          <w:szCs w:val="28"/>
          <w:lang w:eastAsia="en-US"/>
        </w:rPr>
        <w:t>2. Опубликовать настоящее решение в газете «Евдокимовский вестник» и разместить на официальном сайте Администрации Евдокимовского сельского поселения в информационно-телекоммуникационной сети «Интернет».</w:t>
      </w:r>
    </w:p>
    <w:p w:rsidR="00126981" w:rsidRPr="00126981" w:rsidRDefault="00126981" w:rsidP="00126981">
      <w:pPr>
        <w:autoSpaceDE w:val="0"/>
        <w:autoSpaceDN w:val="0"/>
        <w:adjustRightInd w:val="0"/>
        <w:ind w:firstLine="709"/>
        <w:jc w:val="both"/>
        <w:rPr>
          <w:rFonts w:eastAsia="Calibri"/>
          <w:b/>
          <w:i/>
          <w:kern w:val="2"/>
          <w:sz w:val="28"/>
          <w:szCs w:val="28"/>
          <w:lang w:eastAsia="en-US"/>
        </w:rPr>
      </w:pPr>
      <w:r w:rsidRPr="00126981">
        <w:rPr>
          <w:rFonts w:eastAsia="Calibri"/>
          <w:kern w:val="2"/>
          <w:sz w:val="28"/>
          <w:szCs w:val="28"/>
          <w:lang w:eastAsia="en-US"/>
        </w:rPr>
        <w:t xml:space="preserve">3. </w:t>
      </w:r>
      <w:r w:rsidRPr="00126981">
        <w:rPr>
          <w:kern w:val="2"/>
          <w:sz w:val="28"/>
          <w:szCs w:val="28"/>
        </w:rPr>
        <w:t>Настоящее решение вступает в силу после дня его официального опубликования.</w:t>
      </w:r>
    </w:p>
    <w:p w:rsidR="00126981" w:rsidRPr="00126981" w:rsidRDefault="00126981" w:rsidP="00126981">
      <w:pPr>
        <w:autoSpaceDE w:val="0"/>
        <w:autoSpaceDN w:val="0"/>
        <w:adjustRightInd w:val="0"/>
        <w:ind w:firstLine="540"/>
        <w:jc w:val="both"/>
        <w:rPr>
          <w:rFonts w:eastAsia="Calibri"/>
          <w:kern w:val="2"/>
          <w:sz w:val="28"/>
          <w:szCs w:val="28"/>
          <w:lang w:eastAsia="en-US"/>
        </w:rPr>
      </w:pPr>
    </w:p>
    <w:p w:rsidR="00126981" w:rsidRPr="00126981" w:rsidRDefault="00126981" w:rsidP="00126981">
      <w:pPr>
        <w:autoSpaceDE w:val="0"/>
        <w:autoSpaceDN w:val="0"/>
        <w:adjustRightInd w:val="0"/>
        <w:ind w:firstLine="540"/>
        <w:jc w:val="both"/>
        <w:rPr>
          <w:rFonts w:eastAsia="Calibri"/>
          <w:kern w:val="2"/>
          <w:sz w:val="28"/>
          <w:szCs w:val="28"/>
          <w:lang w:eastAsia="en-US"/>
        </w:rPr>
      </w:pPr>
    </w:p>
    <w:p w:rsidR="00126981" w:rsidRPr="00126981" w:rsidRDefault="00126981" w:rsidP="00126981">
      <w:pPr>
        <w:autoSpaceDE w:val="0"/>
        <w:autoSpaceDN w:val="0"/>
        <w:adjustRightInd w:val="0"/>
        <w:ind w:firstLine="540"/>
        <w:jc w:val="both"/>
        <w:rPr>
          <w:rFonts w:eastAsia="Calibri"/>
          <w:kern w:val="2"/>
          <w:sz w:val="28"/>
          <w:szCs w:val="28"/>
          <w:lang w:eastAsia="en-US"/>
        </w:rPr>
      </w:pPr>
      <w:r w:rsidRPr="00126981">
        <w:rPr>
          <w:rFonts w:eastAsia="Calibri"/>
          <w:kern w:val="2"/>
          <w:sz w:val="28"/>
          <w:szCs w:val="28"/>
          <w:lang w:eastAsia="en-US"/>
        </w:rPr>
        <w:t>Глава Евдокимовского</w:t>
      </w:r>
    </w:p>
    <w:p w:rsidR="00126981" w:rsidRPr="00126981" w:rsidRDefault="00126981" w:rsidP="00126981">
      <w:pPr>
        <w:tabs>
          <w:tab w:val="left" w:pos="5565"/>
        </w:tabs>
        <w:autoSpaceDE w:val="0"/>
        <w:autoSpaceDN w:val="0"/>
        <w:adjustRightInd w:val="0"/>
        <w:ind w:firstLine="540"/>
        <w:jc w:val="both"/>
        <w:rPr>
          <w:rFonts w:eastAsia="Calibri"/>
          <w:kern w:val="2"/>
          <w:sz w:val="28"/>
          <w:szCs w:val="28"/>
          <w:lang w:eastAsia="en-US"/>
        </w:rPr>
      </w:pPr>
      <w:r w:rsidRPr="00126981">
        <w:rPr>
          <w:rFonts w:eastAsia="Calibri"/>
          <w:kern w:val="2"/>
          <w:sz w:val="28"/>
          <w:szCs w:val="28"/>
          <w:lang w:eastAsia="en-US"/>
        </w:rPr>
        <w:t>сельского поселения</w:t>
      </w:r>
      <w:r w:rsidRPr="00126981">
        <w:rPr>
          <w:rFonts w:eastAsia="Calibri"/>
          <w:kern w:val="2"/>
          <w:sz w:val="28"/>
          <w:szCs w:val="28"/>
          <w:lang w:eastAsia="en-US"/>
        </w:rPr>
        <w:tab/>
        <w:t xml:space="preserve">                            В.Н.Копанев</w:t>
      </w:r>
    </w:p>
    <w:p w:rsidR="00126981" w:rsidRPr="00126981" w:rsidRDefault="00126981" w:rsidP="00126981">
      <w:pPr>
        <w:autoSpaceDE w:val="0"/>
        <w:autoSpaceDN w:val="0"/>
        <w:adjustRightInd w:val="0"/>
        <w:ind w:firstLine="540"/>
        <w:jc w:val="both"/>
        <w:rPr>
          <w:rFonts w:eastAsia="Calibri"/>
          <w:kern w:val="2"/>
          <w:sz w:val="28"/>
          <w:szCs w:val="28"/>
          <w:lang w:eastAsia="en-US"/>
        </w:rPr>
      </w:pPr>
    </w:p>
    <w:p w:rsidR="00126981" w:rsidRPr="00126981" w:rsidRDefault="00126981" w:rsidP="00126981">
      <w:pPr>
        <w:autoSpaceDE w:val="0"/>
        <w:autoSpaceDN w:val="0"/>
        <w:adjustRightInd w:val="0"/>
        <w:ind w:firstLine="540"/>
        <w:jc w:val="both"/>
        <w:rPr>
          <w:rFonts w:eastAsia="Calibri"/>
          <w:kern w:val="2"/>
          <w:sz w:val="28"/>
          <w:szCs w:val="28"/>
          <w:lang w:eastAsia="en-US"/>
        </w:rPr>
      </w:pPr>
    </w:p>
    <w:p w:rsidR="00126981" w:rsidRPr="00126981" w:rsidRDefault="00126981" w:rsidP="00126981">
      <w:pPr>
        <w:autoSpaceDE w:val="0"/>
        <w:autoSpaceDN w:val="0"/>
        <w:adjustRightInd w:val="0"/>
        <w:ind w:firstLine="540"/>
        <w:jc w:val="both"/>
        <w:rPr>
          <w:rFonts w:eastAsia="Calibri"/>
          <w:kern w:val="2"/>
          <w:sz w:val="28"/>
          <w:szCs w:val="28"/>
          <w:lang w:eastAsia="en-US"/>
        </w:rPr>
      </w:pPr>
    </w:p>
    <w:p w:rsidR="00126981" w:rsidRPr="00126981" w:rsidRDefault="00126981" w:rsidP="00126981">
      <w:pPr>
        <w:autoSpaceDE w:val="0"/>
        <w:autoSpaceDN w:val="0"/>
        <w:adjustRightInd w:val="0"/>
        <w:ind w:firstLine="540"/>
        <w:jc w:val="both"/>
        <w:rPr>
          <w:rFonts w:eastAsia="Calibri"/>
          <w:kern w:val="2"/>
          <w:sz w:val="28"/>
          <w:szCs w:val="28"/>
          <w:lang w:eastAsia="en-US"/>
        </w:rPr>
      </w:pPr>
    </w:p>
    <w:p w:rsidR="00126981" w:rsidRPr="00126981" w:rsidRDefault="00126981" w:rsidP="00126981">
      <w:pPr>
        <w:autoSpaceDE w:val="0"/>
        <w:autoSpaceDN w:val="0"/>
        <w:adjustRightInd w:val="0"/>
        <w:ind w:firstLine="540"/>
        <w:jc w:val="both"/>
        <w:rPr>
          <w:rFonts w:eastAsia="Calibri"/>
          <w:kern w:val="2"/>
          <w:sz w:val="28"/>
          <w:szCs w:val="28"/>
          <w:lang w:eastAsia="en-US"/>
        </w:rPr>
      </w:pPr>
    </w:p>
    <w:p w:rsidR="00126981" w:rsidRPr="00126981" w:rsidRDefault="00126981" w:rsidP="00126981">
      <w:pPr>
        <w:autoSpaceDE w:val="0"/>
        <w:autoSpaceDN w:val="0"/>
        <w:adjustRightInd w:val="0"/>
        <w:ind w:firstLine="540"/>
        <w:jc w:val="both"/>
        <w:rPr>
          <w:rFonts w:eastAsia="Calibri"/>
          <w:kern w:val="2"/>
          <w:sz w:val="28"/>
          <w:szCs w:val="28"/>
          <w:lang w:eastAsia="en-US"/>
        </w:rPr>
      </w:pPr>
    </w:p>
    <w:p w:rsidR="00126981" w:rsidRPr="00126981" w:rsidRDefault="00126981" w:rsidP="00126981">
      <w:pPr>
        <w:autoSpaceDE w:val="0"/>
        <w:autoSpaceDN w:val="0"/>
        <w:adjustRightInd w:val="0"/>
        <w:ind w:firstLine="540"/>
        <w:jc w:val="both"/>
        <w:rPr>
          <w:rFonts w:eastAsia="Calibri"/>
          <w:kern w:val="2"/>
          <w:sz w:val="28"/>
          <w:szCs w:val="28"/>
          <w:lang w:eastAsia="en-US"/>
        </w:rPr>
      </w:pPr>
    </w:p>
    <w:p w:rsidR="00126981" w:rsidRPr="00126981" w:rsidRDefault="00126981" w:rsidP="00126981">
      <w:pPr>
        <w:autoSpaceDE w:val="0"/>
        <w:autoSpaceDN w:val="0"/>
        <w:adjustRightInd w:val="0"/>
        <w:ind w:firstLine="540"/>
        <w:jc w:val="both"/>
        <w:rPr>
          <w:rFonts w:eastAsia="Calibri"/>
          <w:kern w:val="2"/>
          <w:sz w:val="28"/>
          <w:szCs w:val="28"/>
          <w:lang w:eastAsia="en-US"/>
        </w:rPr>
      </w:pPr>
    </w:p>
    <w:tbl>
      <w:tblPr>
        <w:tblW w:w="0" w:type="auto"/>
        <w:jc w:val="right"/>
        <w:tblLook w:val="00A0" w:firstRow="1" w:lastRow="0" w:firstColumn="1" w:lastColumn="0" w:noHBand="0" w:noVBand="0"/>
      </w:tblPr>
      <w:tblGrid>
        <w:gridCol w:w="3934"/>
      </w:tblGrid>
      <w:tr w:rsidR="00126981" w:rsidRPr="00126981" w:rsidTr="00126981">
        <w:trPr>
          <w:jc w:val="right"/>
        </w:trPr>
        <w:tc>
          <w:tcPr>
            <w:tcW w:w="3934" w:type="dxa"/>
          </w:tcPr>
          <w:p w:rsidR="00126981" w:rsidRPr="00126981" w:rsidRDefault="00126981" w:rsidP="00090602">
            <w:pPr>
              <w:jc w:val="right"/>
              <w:rPr>
                <w:rFonts w:eastAsia="Calibri"/>
                <w:kern w:val="2"/>
                <w:sz w:val="28"/>
                <w:szCs w:val="28"/>
                <w:lang w:eastAsia="en-US"/>
              </w:rPr>
            </w:pPr>
          </w:p>
          <w:p w:rsidR="00126981" w:rsidRPr="00126981" w:rsidRDefault="00126981" w:rsidP="00090602">
            <w:pPr>
              <w:jc w:val="right"/>
              <w:rPr>
                <w:rFonts w:eastAsia="Calibri"/>
                <w:kern w:val="2"/>
                <w:sz w:val="28"/>
                <w:szCs w:val="28"/>
                <w:lang w:eastAsia="en-US"/>
              </w:rPr>
            </w:pPr>
            <w:r w:rsidRPr="00126981">
              <w:rPr>
                <w:rFonts w:eastAsia="Calibri"/>
                <w:kern w:val="2"/>
                <w:sz w:val="28"/>
                <w:szCs w:val="28"/>
                <w:lang w:eastAsia="en-US"/>
              </w:rPr>
              <w:t>УТВЕРЖДЕН</w:t>
            </w:r>
          </w:p>
          <w:p w:rsidR="00126981" w:rsidRPr="00126981" w:rsidRDefault="00126981" w:rsidP="00090602">
            <w:pPr>
              <w:jc w:val="right"/>
              <w:rPr>
                <w:rFonts w:eastAsia="Calibri"/>
                <w:kern w:val="2"/>
                <w:sz w:val="28"/>
                <w:szCs w:val="28"/>
                <w:lang w:eastAsia="en-US"/>
              </w:rPr>
            </w:pPr>
            <w:r w:rsidRPr="00126981">
              <w:rPr>
                <w:rFonts w:eastAsia="Calibri"/>
                <w:kern w:val="2"/>
                <w:sz w:val="28"/>
                <w:szCs w:val="28"/>
                <w:lang w:eastAsia="en-US"/>
              </w:rPr>
              <w:t xml:space="preserve">решением Думы Евдокимовского сельского поселения </w:t>
            </w:r>
          </w:p>
          <w:p w:rsidR="00126981" w:rsidRPr="00126981" w:rsidRDefault="00126981" w:rsidP="00090602">
            <w:pPr>
              <w:jc w:val="right"/>
              <w:rPr>
                <w:rFonts w:eastAsia="Calibri"/>
                <w:kern w:val="2"/>
                <w:sz w:val="28"/>
                <w:szCs w:val="28"/>
                <w:lang w:eastAsia="en-US"/>
              </w:rPr>
            </w:pPr>
            <w:r w:rsidRPr="00126981">
              <w:rPr>
                <w:rFonts w:eastAsia="Calibri"/>
                <w:kern w:val="2"/>
                <w:sz w:val="28"/>
                <w:szCs w:val="28"/>
                <w:lang w:eastAsia="en-US"/>
              </w:rPr>
              <w:t>от 29. 10. 2021 г.  № 125</w:t>
            </w:r>
          </w:p>
        </w:tc>
      </w:tr>
    </w:tbl>
    <w:p w:rsidR="00126981" w:rsidRPr="00126981" w:rsidRDefault="00126981" w:rsidP="00126981">
      <w:pPr>
        <w:keepNext/>
        <w:jc w:val="center"/>
        <w:rPr>
          <w:rFonts w:eastAsia="Calibri"/>
          <w:b/>
          <w:kern w:val="2"/>
          <w:sz w:val="28"/>
          <w:szCs w:val="28"/>
          <w:lang w:eastAsia="en-US"/>
        </w:rPr>
      </w:pPr>
    </w:p>
    <w:p w:rsidR="00126981" w:rsidRPr="00126981" w:rsidRDefault="00126981" w:rsidP="00126981">
      <w:pPr>
        <w:keepNext/>
        <w:jc w:val="center"/>
        <w:rPr>
          <w:rFonts w:eastAsia="Calibri"/>
          <w:b/>
          <w:kern w:val="2"/>
          <w:sz w:val="28"/>
          <w:szCs w:val="28"/>
          <w:lang w:eastAsia="en-US"/>
        </w:rPr>
      </w:pPr>
    </w:p>
    <w:p w:rsidR="00126981" w:rsidRPr="00126981" w:rsidRDefault="00126981" w:rsidP="00126981">
      <w:pPr>
        <w:keepNext/>
        <w:ind w:left="360"/>
        <w:jc w:val="center"/>
        <w:rPr>
          <w:rFonts w:eastAsia="Calibri"/>
          <w:b/>
          <w:kern w:val="2"/>
          <w:sz w:val="28"/>
          <w:szCs w:val="28"/>
          <w:lang w:eastAsia="en-US"/>
        </w:rPr>
      </w:pPr>
      <w:r w:rsidRPr="00126981">
        <w:rPr>
          <w:rFonts w:eastAsia="Calibri"/>
          <w:b/>
          <w:kern w:val="2"/>
          <w:sz w:val="28"/>
          <w:szCs w:val="28"/>
          <w:lang w:eastAsia="en-US"/>
        </w:rPr>
        <w:t>ПОРЯДОК</w:t>
      </w:r>
    </w:p>
    <w:p w:rsidR="00126981" w:rsidRPr="00126981" w:rsidRDefault="00126981" w:rsidP="00126981">
      <w:pPr>
        <w:keepNext/>
        <w:ind w:left="360"/>
        <w:jc w:val="center"/>
        <w:rPr>
          <w:rFonts w:eastAsia="Calibri"/>
          <w:i/>
          <w:kern w:val="2"/>
          <w:sz w:val="28"/>
          <w:szCs w:val="28"/>
          <w:lang w:eastAsia="en-US"/>
        </w:rPr>
      </w:pPr>
      <w:r w:rsidRPr="00126981">
        <w:rPr>
          <w:rFonts w:eastAsia="Calibri"/>
          <w:b/>
          <w:kern w:val="2"/>
          <w:sz w:val="28"/>
          <w:szCs w:val="28"/>
          <w:lang w:eastAsia="en-US"/>
        </w:rPr>
        <w:t>ВЫДВИЖЕНИЯ, ВНЕСЕНИЯ, ОБСУЖДЕНИЯ, РАССМОТРЕНИЯ ИНИЦИАТИВНЫХ ПРОЕКТОВ, А ТАКЖЕ ПРОВЕДЕНИЯ ИХ КОНКУРСНОГО ОТБОРА В ЕВДОКИМОВСКОМ СЕЛЬСКОМ ПОСЕЛЕНИИ</w:t>
      </w:r>
    </w:p>
    <w:p w:rsidR="00126981" w:rsidRPr="00126981" w:rsidRDefault="00126981" w:rsidP="00126981">
      <w:pPr>
        <w:keepNext/>
        <w:ind w:left="360"/>
        <w:jc w:val="center"/>
        <w:rPr>
          <w:rFonts w:eastAsia="Calibri"/>
          <w:b/>
          <w:bCs/>
          <w:kern w:val="2"/>
          <w:sz w:val="28"/>
          <w:szCs w:val="28"/>
          <w:lang w:eastAsia="en-US"/>
        </w:rPr>
      </w:pPr>
    </w:p>
    <w:p w:rsidR="00126981" w:rsidRPr="00126981" w:rsidRDefault="00126981" w:rsidP="00126981">
      <w:pPr>
        <w:keepNext/>
        <w:autoSpaceDE w:val="0"/>
        <w:autoSpaceDN w:val="0"/>
        <w:adjustRightInd w:val="0"/>
        <w:jc w:val="center"/>
        <w:rPr>
          <w:rFonts w:eastAsia="Calibri"/>
          <w:bCs/>
          <w:kern w:val="2"/>
          <w:sz w:val="28"/>
          <w:szCs w:val="28"/>
          <w:lang w:eastAsia="en-US"/>
        </w:rPr>
      </w:pPr>
      <w:r w:rsidRPr="00126981">
        <w:rPr>
          <w:rFonts w:eastAsia="Calibri"/>
          <w:bCs/>
          <w:kern w:val="2"/>
          <w:sz w:val="28"/>
          <w:szCs w:val="28"/>
          <w:lang w:eastAsia="en-US"/>
        </w:rPr>
        <w:t>Глава 1. Общие положения</w:t>
      </w:r>
    </w:p>
    <w:p w:rsidR="00126981" w:rsidRPr="00126981" w:rsidRDefault="00126981" w:rsidP="00126981">
      <w:pPr>
        <w:keepNext/>
        <w:autoSpaceDE w:val="0"/>
        <w:autoSpaceDN w:val="0"/>
        <w:adjustRightInd w:val="0"/>
        <w:ind w:firstLine="709"/>
        <w:jc w:val="both"/>
        <w:rPr>
          <w:rFonts w:eastAsia="Calibri"/>
          <w:bCs/>
          <w:kern w:val="2"/>
          <w:sz w:val="28"/>
          <w:szCs w:val="28"/>
          <w:lang w:eastAsia="en-US"/>
        </w:rPr>
      </w:pP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bCs/>
          <w:kern w:val="2"/>
          <w:sz w:val="28"/>
          <w:szCs w:val="28"/>
          <w:lang w:eastAsia="en-US"/>
        </w:rPr>
        <w:t xml:space="preserve">1. </w:t>
      </w:r>
      <w:r w:rsidRPr="00126981">
        <w:rPr>
          <w:rFonts w:eastAsia="Calibri"/>
          <w:kern w:val="2"/>
          <w:sz w:val="28"/>
          <w:szCs w:val="28"/>
          <w:lang w:eastAsia="en-US"/>
        </w:rPr>
        <w:t xml:space="preserve">Настоящий Порядок регулирует процедуру выдвижения </w:t>
      </w:r>
      <w:r w:rsidRPr="00126981">
        <w:rPr>
          <w:rFonts w:eastAsia="Calibri"/>
          <w:bCs/>
          <w:kern w:val="2"/>
          <w:sz w:val="28"/>
          <w:szCs w:val="28"/>
          <w:lang w:eastAsia="en-US"/>
        </w:rPr>
        <w:t>инициативных проектов по реализации мероприятий, имеющих приоритетное значение для жителей Евдокимовского муниципального образования (далее –</w:t>
      </w:r>
      <w:r w:rsidRPr="00126981">
        <w:rPr>
          <w:rFonts w:eastAsia="Calibri"/>
          <w:bCs/>
          <w:i/>
          <w:kern w:val="2"/>
          <w:sz w:val="28"/>
          <w:szCs w:val="28"/>
          <w:lang w:eastAsia="en-US"/>
        </w:rPr>
        <w:t xml:space="preserve"> </w:t>
      </w:r>
      <w:r w:rsidRPr="00126981">
        <w:rPr>
          <w:rFonts w:eastAsia="Calibri"/>
          <w:bCs/>
          <w:kern w:val="2"/>
          <w:sz w:val="28"/>
          <w:szCs w:val="28"/>
          <w:lang w:eastAsia="en-US"/>
        </w:rPr>
        <w:t>муниципальное образование)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 инициативные проекты)</w:t>
      </w:r>
      <w:r w:rsidRPr="00126981">
        <w:rPr>
          <w:rFonts w:eastAsia="Calibri"/>
          <w:kern w:val="2"/>
          <w:sz w:val="28"/>
          <w:szCs w:val="28"/>
          <w:lang w:eastAsia="en-US"/>
        </w:rPr>
        <w:t>, их внесения в Администрацию Евдокимовского сельского поселения</w:t>
      </w:r>
      <w:r w:rsidRPr="00126981">
        <w:rPr>
          <w:rFonts w:eastAsia="Calibri"/>
          <w:bCs/>
          <w:kern w:val="2"/>
          <w:sz w:val="28"/>
          <w:szCs w:val="28"/>
          <w:lang w:eastAsia="en-US"/>
        </w:rPr>
        <w:t xml:space="preserve"> (далее – Администрация), случаи и формы обсуждения инициативных проектов, процедуру их рассмотрения и проведения их конкурсного отбора в муниципальном образовании.</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 xml:space="preserve">2. Инициативные проекты могут реализовываться на всей территории муниципального образования или на части территории муниципального образования, порядок определения которой устанавливается нормативным правовым актом Думы </w:t>
      </w:r>
      <w:r w:rsidRPr="00126981">
        <w:rPr>
          <w:kern w:val="2"/>
          <w:sz w:val="28"/>
          <w:szCs w:val="28"/>
        </w:rPr>
        <w:t xml:space="preserve">Евдокимовского сельского поселения </w:t>
      </w:r>
      <w:r w:rsidRPr="00126981">
        <w:rPr>
          <w:rFonts w:eastAsia="Calibri"/>
          <w:kern w:val="2"/>
          <w:sz w:val="28"/>
          <w:szCs w:val="28"/>
          <w:lang w:eastAsia="en-US"/>
        </w:rPr>
        <w:t>(далее – Дума).</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3. В отношении инициативных проектов, выдвигаемых для получения финансовой поддержки за счет межбюджетных трансфертов из бюджета Иркутской области, требования, предусмотренные пунктами 13–17, 35, 37–42, а также главой 7 настоящего Порядка, не применяются.</w:t>
      </w:r>
    </w:p>
    <w:p w:rsidR="00126981" w:rsidRPr="00126981" w:rsidRDefault="00126981" w:rsidP="00126981">
      <w:pPr>
        <w:keepNext/>
        <w:ind w:left="360"/>
        <w:jc w:val="center"/>
        <w:rPr>
          <w:rFonts w:eastAsia="Calibri"/>
          <w:b/>
          <w:bCs/>
          <w:kern w:val="2"/>
          <w:sz w:val="28"/>
          <w:szCs w:val="28"/>
          <w:lang w:eastAsia="en-US"/>
        </w:rPr>
      </w:pPr>
    </w:p>
    <w:p w:rsidR="00126981" w:rsidRPr="00126981" w:rsidRDefault="00126981" w:rsidP="00126981">
      <w:pPr>
        <w:keepNext/>
        <w:autoSpaceDE w:val="0"/>
        <w:autoSpaceDN w:val="0"/>
        <w:adjustRightInd w:val="0"/>
        <w:jc w:val="center"/>
        <w:rPr>
          <w:rFonts w:eastAsia="Calibri"/>
          <w:bCs/>
          <w:kern w:val="2"/>
          <w:sz w:val="28"/>
          <w:szCs w:val="28"/>
          <w:lang w:eastAsia="en-US"/>
        </w:rPr>
      </w:pPr>
      <w:r w:rsidRPr="00126981">
        <w:rPr>
          <w:rFonts w:eastAsia="Calibri"/>
          <w:bCs/>
          <w:kern w:val="2"/>
          <w:sz w:val="28"/>
          <w:szCs w:val="28"/>
          <w:lang w:eastAsia="en-US"/>
        </w:rPr>
        <w:t>Глава 2. Выдвижение инициативного проекта</w:t>
      </w:r>
    </w:p>
    <w:p w:rsidR="00126981" w:rsidRPr="00126981" w:rsidRDefault="00126981" w:rsidP="00126981">
      <w:pPr>
        <w:keepNext/>
        <w:autoSpaceDE w:val="0"/>
        <w:autoSpaceDN w:val="0"/>
        <w:adjustRightInd w:val="0"/>
        <w:ind w:firstLine="709"/>
        <w:jc w:val="both"/>
        <w:rPr>
          <w:rFonts w:eastAsia="Calibri"/>
          <w:bCs/>
          <w:kern w:val="2"/>
          <w:sz w:val="28"/>
          <w:szCs w:val="28"/>
          <w:lang w:eastAsia="en-US"/>
        </w:rPr>
      </w:pP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bCs/>
          <w:kern w:val="2"/>
          <w:sz w:val="28"/>
          <w:szCs w:val="28"/>
          <w:lang w:eastAsia="en-US"/>
        </w:rPr>
        <w:t xml:space="preserve">4. </w:t>
      </w:r>
      <w:r w:rsidRPr="00126981">
        <w:rPr>
          <w:rFonts w:eastAsia="Calibri"/>
          <w:kern w:val="2"/>
          <w:sz w:val="28"/>
          <w:szCs w:val="28"/>
          <w:lang w:eastAsia="en-US"/>
        </w:rPr>
        <w:t>С инициативой о выдвижении инициативного проекта вправе выступить:</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1) инициативная группа численностью не менее 10 граждан, достигших шестнадцатилетнего возраста и проживающих на территории муниципального образования (далее – инициативная группа граждан);</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2) органы территориального общественного самоуправления;</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3) староста сельского населенного пункта;</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4) общественные объединения или их структурные подразделения, осуществляющие деятельность на территории муниципального образования;</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5) юридические лица и (или) индивидуальные предприниматели, осуществляющие деятельность на территории муниципального образования.</w:t>
      </w:r>
    </w:p>
    <w:p w:rsidR="00126981" w:rsidRPr="00126981" w:rsidRDefault="00126981" w:rsidP="00126981">
      <w:pPr>
        <w:autoSpaceDE w:val="0"/>
        <w:autoSpaceDN w:val="0"/>
        <w:adjustRightInd w:val="0"/>
        <w:ind w:firstLine="709"/>
        <w:jc w:val="both"/>
        <w:rPr>
          <w:rFonts w:eastAsia="Calibri"/>
          <w:bCs/>
          <w:kern w:val="2"/>
          <w:sz w:val="28"/>
          <w:szCs w:val="28"/>
          <w:lang w:eastAsia="en-US"/>
        </w:rPr>
      </w:pPr>
      <w:r w:rsidRPr="00126981">
        <w:rPr>
          <w:rFonts w:eastAsia="Calibri"/>
          <w:bCs/>
          <w:kern w:val="2"/>
          <w:sz w:val="28"/>
          <w:szCs w:val="28"/>
          <w:lang w:eastAsia="en-US"/>
        </w:rPr>
        <w:lastRenderedPageBreak/>
        <w:t xml:space="preserve">5. </w:t>
      </w:r>
      <w:r w:rsidRPr="00126981">
        <w:rPr>
          <w:rFonts w:eastAsia="Calibri"/>
          <w:kern w:val="2"/>
          <w:sz w:val="28"/>
          <w:szCs w:val="28"/>
          <w:lang w:eastAsia="en-US"/>
        </w:rPr>
        <w:t>Инициатива выдвижения инициативного проекта оформляется в форме письменного документа, содержащего сведения о выдвигаемом инициативном проекте, предусмотренные главой 3 настоящего Порядка</w:t>
      </w:r>
      <w:r w:rsidRPr="00126981">
        <w:rPr>
          <w:rFonts w:eastAsia="Calibri"/>
          <w:bCs/>
          <w:kern w:val="2"/>
          <w:sz w:val="28"/>
          <w:szCs w:val="28"/>
          <w:lang w:eastAsia="en-US"/>
        </w:rPr>
        <w:t>, с учетом требований, предусмотренных пунктами 6–11 настоящего Порядка.</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bCs/>
          <w:kern w:val="2"/>
          <w:sz w:val="28"/>
          <w:szCs w:val="28"/>
          <w:lang w:eastAsia="en-US"/>
        </w:rPr>
        <w:t xml:space="preserve">6. В случае выдвижения инициативного проекта инициативной группой граждан письменный документ, </w:t>
      </w:r>
      <w:r w:rsidRPr="00126981">
        <w:rPr>
          <w:rFonts w:eastAsia="Calibri"/>
          <w:kern w:val="2"/>
          <w:sz w:val="28"/>
          <w:szCs w:val="28"/>
          <w:lang w:eastAsia="en-US"/>
        </w:rPr>
        <w:t>предусмотренный пунктом 5 настоящего Порядка, собственноручно подписывается каждым членом инициативной группы с указанием следующих сведений о нем: фамилия, имя, отчество (последнее – при наличии), дата рождения, адрес места жительства.</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 xml:space="preserve">7. </w:t>
      </w:r>
      <w:r w:rsidRPr="00126981">
        <w:rPr>
          <w:rFonts w:eastAsia="Calibri"/>
          <w:bCs/>
          <w:kern w:val="2"/>
          <w:sz w:val="28"/>
          <w:szCs w:val="28"/>
          <w:lang w:eastAsia="en-US"/>
        </w:rPr>
        <w:t xml:space="preserve">В случае выдвижения инициативного проекта органом территориального общественного самоуправления письменный документ, </w:t>
      </w:r>
      <w:r w:rsidRPr="00126981">
        <w:rPr>
          <w:rFonts w:eastAsia="Calibri"/>
          <w:kern w:val="2"/>
          <w:sz w:val="28"/>
          <w:szCs w:val="28"/>
          <w:lang w:eastAsia="en-US"/>
        </w:rPr>
        <w:t>предусмотренный пунктом 5 настоящего Порядка, подписывается в соответствии с уставом территориального общественного самоуправления органом (руководителем органа) территориального общественного самоуправления с проставлением печати территориального общественного самоуправления (при наличии).</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 xml:space="preserve">8. </w:t>
      </w:r>
      <w:r w:rsidRPr="00126981">
        <w:rPr>
          <w:rFonts w:eastAsia="Calibri"/>
          <w:bCs/>
          <w:kern w:val="2"/>
          <w:sz w:val="28"/>
          <w:szCs w:val="28"/>
          <w:lang w:eastAsia="en-US"/>
        </w:rPr>
        <w:t xml:space="preserve">В случае выдвижения инициативного проекта старостой сельского населенного пункта письменный документ, </w:t>
      </w:r>
      <w:r w:rsidRPr="00126981">
        <w:rPr>
          <w:rFonts w:eastAsia="Calibri"/>
          <w:kern w:val="2"/>
          <w:sz w:val="28"/>
          <w:szCs w:val="28"/>
          <w:lang w:eastAsia="en-US"/>
        </w:rPr>
        <w:t>предусмотренный пунктом 5 настоящего Порядка, собственноручно подписывается старостой сельского населенного пункта.</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 xml:space="preserve">9. </w:t>
      </w:r>
      <w:r w:rsidRPr="00126981">
        <w:rPr>
          <w:rFonts w:eastAsia="Calibri"/>
          <w:bCs/>
          <w:kern w:val="2"/>
          <w:sz w:val="28"/>
          <w:szCs w:val="28"/>
          <w:lang w:eastAsia="en-US"/>
        </w:rPr>
        <w:t xml:space="preserve">В случае выдвижения инициативного проекта общественным объединением или его структурным подразделением, </w:t>
      </w:r>
      <w:r w:rsidRPr="00126981">
        <w:rPr>
          <w:rFonts w:eastAsia="Calibri"/>
          <w:kern w:val="2"/>
          <w:sz w:val="28"/>
          <w:szCs w:val="28"/>
          <w:lang w:eastAsia="en-US"/>
        </w:rPr>
        <w:t>осуществляющими деятельность на территории муниципального образования</w:t>
      </w:r>
      <w:r w:rsidRPr="00126981">
        <w:rPr>
          <w:rFonts w:eastAsia="Calibri"/>
          <w:bCs/>
          <w:kern w:val="2"/>
          <w:sz w:val="28"/>
          <w:szCs w:val="28"/>
          <w:lang w:eastAsia="en-US"/>
        </w:rPr>
        <w:t xml:space="preserve">, письменный документ, </w:t>
      </w:r>
      <w:r w:rsidRPr="00126981">
        <w:rPr>
          <w:rFonts w:eastAsia="Calibri"/>
          <w:kern w:val="2"/>
          <w:sz w:val="28"/>
          <w:szCs w:val="28"/>
          <w:lang w:eastAsia="en-US"/>
        </w:rPr>
        <w:t>предусмотренный пунктом 5 настоящего Порядка, должен содержать полное наименование общественного объединения или его структурного подразделения и должен быть подписан в соответствии с уставом общественного объединения руководителем постоянно действующего руководящего органа</w:t>
      </w:r>
      <w:r w:rsidRPr="00126981">
        <w:rPr>
          <w:rFonts w:eastAsia="Calibri"/>
          <w:bCs/>
          <w:kern w:val="2"/>
          <w:sz w:val="28"/>
          <w:szCs w:val="28"/>
          <w:lang w:eastAsia="en-US"/>
        </w:rPr>
        <w:t xml:space="preserve"> общественного объединения или его структурного подразделени</w:t>
      </w:r>
      <w:r w:rsidRPr="00126981">
        <w:rPr>
          <w:rFonts w:eastAsia="Calibri"/>
          <w:kern w:val="2"/>
          <w:sz w:val="28"/>
          <w:szCs w:val="28"/>
          <w:lang w:eastAsia="en-US"/>
        </w:rPr>
        <w:t xml:space="preserve">я с проставлением печати </w:t>
      </w:r>
      <w:r w:rsidRPr="00126981">
        <w:rPr>
          <w:rFonts w:eastAsia="Calibri"/>
          <w:bCs/>
          <w:kern w:val="2"/>
          <w:sz w:val="28"/>
          <w:szCs w:val="28"/>
          <w:lang w:eastAsia="en-US"/>
        </w:rPr>
        <w:t>общественного объединения или его структурного подразделени</w:t>
      </w:r>
      <w:r w:rsidRPr="00126981">
        <w:rPr>
          <w:rFonts w:eastAsia="Calibri"/>
          <w:kern w:val="2"/>
          <w:sz w:val="28"/>
          <w:szCs w:val="28"/>
          <w:lang w:eastAsia="en-US"/>
        </w:rPr>
        <w:t>я (при наличии).</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 xml:space="preserve">Общественное объединение, в отношении которого осуществлена государственная регистрация, выдвигающее инициативный проект, </w:t>
      </w:r>
      <w:r w:rsidRPr="00126981">
        <w:rPr>
          <w:rFonts w:eastAsia="Calibri"/>
          <w:bCs/>
          <w:kern w:val="2"/>
          <w:sz w:val="28"/>
          <w:szCs w:val="28"/>
          <w:lang w:eastAsia="en-US"/>
        </w:rPr>
        <w:t xml:space="preserve">к письменному документу, </w:t>
      </w:r>
      <w:r w:rsidRPr="00126981">
        <w:rPr>
          <w:rFonts w:eastAsia="Calibri"/>
          <w:kern w:val="2"/>
          <w:sz w:val="28"/>
          <w:szCs w:val="28"/>
          <w:lang w:eastAsia="en-US"/>
        </w:rPr>
        <w:t xml:space="preserve">предусмотренному пунктом 5 настоящего Порядка, прикладывает копию свидетельства о государственной регистрации соответствующего общественного объединения. Структурное подразделение общественного объединения, в отношении которого осуществлена государственная регистрация и выдвигающее инициативный проект, прикладывает также копию свидетельства о своей государственной регистрации. Общественное объединение, в отношении которого не осуществлена государственная регистрация, или его структурное подразделение, выдвигающие инициативный проект, </w:t>
      </w:r>
      <w:r w:rsidRPr="00126981">
        <w:rPr>
          <w:rFonts w:eastAsia="Calibri"/>
          <w:bCs/>
          <w:kern w:val="2"/>
          <w:sz w:val="28"/>
          <w:szCs w:val="28"/>
          <w:lang w:eastAsia="en-US"/>
        </w:rPr>
        <w:t xml:space="preserve">к письменному документу, </w:t>
      </w:r>
      <w:r w:rsidRPr="00126981">
        <w:rPr>
          <w:rFonts w:eastAsia="Calibri"/>
          <w:kern w:val="2"/>
          <w:sz w:val="28"/>
          <w:szCs w:val="28"/>
          <w:lang w:eastAsia="en-US"/>
        </w:rPr>
        <w:t>предусмотренному пунктом 5 настоящего Порядка, прикладывают копию своего устава, заверенную руководителем постоянно действующего руководящего органа общественного объединения или его структурного подразделения.</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 xml:space="preserve">10.  </w:t>
      </w:r>
      <w:r w:rsidRPr="00126981">
        <w:rPr>
          <w:rFonts w:eastAsia="Calibri"/>
          <w:bCs/>
          <w:kern w:val="2"/>
          <w:sz w:val="28"/>
          <w:szCs w:val="28"/>
          <w:lang w:eastAsia="en-US"/>
        </w:rPr>
        <w:t xml:space="preserve">В случае выдвижения инициативного проекта юридическим лицом, </w:t>
      </w:r>
      <w:r w:rsidRPr="00126981">
        <w:rPr>
          <w:rFonts w:eastAsia="Calibri"/>
          <w:kern w:val="2"/>
          <w:sz w:val="28"/>
          <w:szCs w:val="28"/>
          <w:lang w:eastAsia="en-US"/>
        </w:rPr>
        <w:t>осуществляющим деятельность на территории муниципального образования</w:t>
      </w:r>
      <w:r w:rsidRPr="00126981">
        <w:rPr>
          <w:rFonts w:eastAsia="Calibri"/>
          <w:bCs/>
          <w:kern w:val="2"/>
          <w:sz w:val="28"/>
          <w:szCs w:val="28"/>
          <w:lang w:eastAsia="en-US"/>
        </w:rPr>
        <w:t xml:space="preserve"> (за исключением лиц, предусмотренных подпунктами 2, 4 пункта 4 настоящего Порядка), письменный документ, </w:t>
      </w:r>
      <w:r w:rsidRPr="00126981">
        <w:rPr>
          <w:rFonts w:eastAsia="Calibri"/>
          <w:kern w:val="2"/>
          <w:sz w:val="28"/>
          <w:szCs w:val="28"/>
          <w:lang w:eastAsia="en-US"/>
        </w:rPr>
        <w:t xml:space="preserve">предусмотренный пунктом 5 настоящего Порядка, должен содержать полное наименование юридического лица, его индивидуальный номер налогоплательщика и должен быть подписан в соответствии с учредительными </w:t>
      </w:r>
      <w:r w:rsidRPr="00126981">
        <w:rPr>
          <w:rFonts w:eastAsia="Calibri"/>
          <w:kern w:val="2"/>
          <w:sz w:val="28"/>
          <w:szCs w:val="28"/>
          <w:lang w:eastAsia="en-US"/>
        </w:rPr>
        <w:lastRenderedPageBreak/>
        <w:t>документами юридического лица органом (руководителем органа</w:t>
      </w:r>
      <w:r w:rsidRPr="00126981">
        <w:rPr>
          <w:rFonts w:eastAsia="Calibri"/>
          <w:bCs/>
          <w:kern w:val="2"/>
          <w:sz w:val="28"/>
          <w:szCs w:val="28"/>
          <w:lang w:eastAsia="en-US"/>
        </w:rPr>
        <w:t>)</w:t>
      </w:r>
      <w:r w:rsidRPr="00126981">
        <w:rPr>
          <w:rFonts w:eastAsia="Calibri"/>
          <w:kern w:val="2"/>
          <w:sz w:val="28"/>
          <w:szCs w:val="28"/>
          <w:lang w:eastAsia="en-US"/>
        </w:rPr>
        <w:t xml:space="preserve"> юридического лица с проставлением печати юридического лица (при наличии).</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 xml:space="preserve">11. В случае выдвижения инициативного проекта индивидуальным предпринимателем, осуществляющим деятельность на территории муниципального образования, </w:t>
      </w:r>
      <w:r w:rsidRPr="00126981">
        <w:rPr>
          <w:rFonts w:eastAsia="Calibri"/>
          <w:bCs/>
          <w:kern w:val="2"/>
          <w:sz w:val="28"/>
          <w:szCs w:val="28"/>
          <w:lang w:eastAsia="en-US"/>
        </w:rPr>
        <w:t xml:space="preserve">письменный документ, </w:t>
      </w:r>
      <w:r w:rsidRPr="00126981">
        <w:rPr>
          <w:rFonts w:eastAsia="Calibri"/>
          <w:kern w:val="2"/>
          <w:sz w:val="28"/>
          <w:szCs w:val="28"/>
          <w:lang w:eastAsia="en-US"/>
        </w:rPr>
        <w:t>предусмотренный пунктом 5 настоящего Порядка, должен содержать фамилию, имя, отчество (последнее – при наличии), индивидуальный номер налогоплательщика соответствующего индивидуального предпринимателя и должен быть собственноручно им подписан.</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12. Инициатор инициативного проекта, предусмотренный пунктом 4 настоящего Порядка (далее – инициатор инициативного проекта), в целях участия в организации обсуждения, внесения, рассмотрения, конкурного отбора инициативных проектов вправе определить своего представителя (своих представителей). В этом случае к письменному документу, предусмотренному пунктом 5 настоящего Порядка, инициатором инициативного проекта прилагается перечень своих представителей с указанием следующих сведений о каждом представителе: фамилия, имя, отчество (последнее – при наличии), дата рождения, адрес места жительства, предпочитаемый способ связи с представителем, а также с собственноручной подписью каждого представителя о согласии осуществлять соответствующие функции.</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Инициатор инициативного проекта в любое время до окончания рассмотрения инициативного проекта Администрацией вправе уведомить Администрацию, а в случае обсуждения инициативного проекта в целях его поддержки в форме назначения и проведения собрания или конференции граждан либо в форме опроса граждан – также Думу о внесении изменений в перечень своих представителей путем направления в соответствующий орган местного самоуправления нового перечня представителей, оформленного в соответствии с требованиями абзаца первого настоящего пункта.</w:t>
      </w:r>
    </w:p>
    <w:p w:rsidR="00126981" w:rsidRPr="00126981" w:rsidRDefault="00126981" w:rsidP="00126981">
      <w:pPr>
        <w:autoSpaceDE w:val="0"/>
        <w:autoSpaceDN w:val="0"/>
        <w:adjustRightInd w:val="0"/>
        <w:ind w:firstLine="709"/>
        <w:jc w:val="both"/>
        <w:rPr>
          <w:rFonts w:eastAsia="Calibri"/>
          <w:kern w:val="2"/>
          <w:sz w:val="28"/>
          <w:szCs w:val="28"/>
          <w:lang w:eastAsia="en-US"/>
        </w:rPr>
      </w:pPr>
    </w:p>
    <w:p w:rsidR="00126981" w:rsidRPr="00126981" w:rsidRDefault="00126981" w:rsidP="00126981">
      <w:pPr>
        <w:keepNext/>
        <w:autoSpaceDE w:val="0"/>
        <w:autoSpaceDN w:val="0"/>
        <w:adjustRightInd w:val="0"/>
        <w:jc w:val="center"/>
        <w:rPr>
          <w:rFonts w:eastAsia="Calibri"/>
          <w:bCs/>
          <w:kern w:val="2"/>
          <w:sz w:val="28"/>
          <w:szCs w:val="28"/>
          <w:lang w:eastAsia="en-US"/>
        </w:rPr>
      </w:pPr>
      <w:r w:rsidRPr="00126981">
        <w:rPr>
          <w:rFonts w:eastAsia="Calibri"/>
          <w:bCs/>
          <w:kern w:val="2"/>
          <w:sz w:val="28"/>
          <w:szCs w:val="28"/>
          <w:lang w:eastAsia="en-US"/>
        </w:rPr>
        <w:t>Глава 3. Требования к содержанию инициативного проекта</w:t>
      </w:r>
    </w:p>
    <w:p w:rsidR="00126981" w:rsidRPr="00126981" w:rsidRDefault="00126981" w:rsidP="00126981">
      <w:pPr>
        <w:keepNext/>
        <w:autoSpaceDE w:val="0"/>
        <w:autoSpaceDN w:val="0"/>
        <w:adjustRightInd w:val="0"/>
        <w:ind w:firstLine="709"/>
        <w:jc w:val="both"/>
        <w:rPr>
          <w:rFonts w:eastAsia="Calibri"/>
          <w:bCs/>
          <w:kern w:val="2"/>
          <w:sz w:val="28"/>
          <w:szCs w:val="28"/>
          <w:lang w:eastAsia="en-US"/>
        </w:rPr>
      </w:pPr>
    </w:p>
    <w:p w:rsidR="00126981" w:rsidRPr="00126981" w:rsidRDefault="00126981" w:rsidP="00126981">
      <w:pPr>
        <w:autoSpaceDE w:val="0"/>
        <w:autoSpaceDN w:val="0"/>
        <w:adjustRightInd w:val="0"/>
        <w:ind w:firstLine="709"/>
        <w:jc w:val="both"/>
        <w:rPr>
          <w:rFonts w:eastAsia="Calibri"/>
          <w:bCs/>
          <w:kern w:val="2"/>
          <w:sz w:val="28"/>
          <w:szCs w:val="28"/>
          <w:lang w:eastAsia="en-US"/>
        </w:rPr>
      </w:pPr>
      <w:r w:rsidRPr="00126981">
        <w:rPr>
          <w:rFonts w:eastAsia="Calibri"/>
          <w:bCs/>
          <w:kern w:val="2"/>
          <w:sz w:val="28"/>
          <w:szCs w:val="28"/>
          <w:lang w:eastAsia="en-US"/>
        </w:rPr>
        <w:t>13. Инициативный проект должен содержать следующие сведения:</w:t>
      </w:r>
    </w:p>
    <w:p w:rsidR="00126981" w:rsidRPr="00126981" w:rsidRDefault="00126981" w:rsidP="00126981">
      <w:pPr>
        <w:autoSpaceDE w:val="0"/>
        <w:autoSpaceDN w:val="0"/>
        <w:adjustRightInd w:val="0"/>
        <w:ind w:firstLine="709"/>
        <w:jc w:val="both"/>
        <w:rPr>
          <w:rFonts w:eastAsia="Calibri"/>
          <w:bCs/>
          <w:kern w:val="2"/>
          <w:sz w:val="28"/>
          <w:szCs w:val="28"/>
          <w:lang w:eastAsia="en-US"/>
        </w:rPr>
      </w:pPr>
      <w:r w:rsidRPr="00126981">
        <w:rPr>
          <w:rFonts w:eastAsia="Calibri"/>
          <w:bCs/>
          <w:kern w:val="2"/>
          <w:sz w:val="28"/>
          <w:szCs w:val="28"/>
          <w:lang w:eastAsia="en-US"/>
        </w:rPr>
        <w:t>1) описание проблемы, решение которой имеет приоритетное значение для жителей муниципального образования или его части;</w:t>
      </w:r>
    </w:p>
    <w:p w:rsidR="00126981" w:rsidRPr="00126981" w:rsidRDefault="00126981" w:rsidP="00126981">
      <w:pPr>
        <w:autoSpaceDE w:val="0"/>
        <w:autoSpaceDN w:val="0"/>
        <w:adjustRightInd w:val="0"/>
        <w:ind w:firstLine="709"/>
        <w:jc w:val="both"/>
        <w:rPr>
          <w:rFonts w:eastAsia="Calibri"/>
          <w:bCs/>
          <w:kern w:val="2"/>
          <w:sz w:val="28"/>
          <w:szCs w:val="28"/>
          <w:lang w:eastAsia="en-US"/>
        </w:rPr>
      </w:pPr>
      <w:r w:rsidRPr="00126981">
        <w:rPr>
          <w:rFonts w:eastAsia="Calibri"/>
          <w:bCs/>
          <w:kern w:val="2"/>
          <w:sz w:val="28"/>
          <w:szCs w:val="28"/>
          <w:lang w:eastAsia="en-US"/>
        </w:rPr>
        <w:t>2) обоснование предложений по решению указанной проблемы;</w:t>
      </w:r>
    </w:p>
    <w:p w:rsidR="00126981" w:rsidRPr="00126981" w:rsidRDefault="00126981" w:rsidP="00126981">
      <w:pPr>
        <w:autoSpaceDE w:val="0"/>
        <w:autoSpaceDN w:val="0"/>
        <w:adjustRightInd w:val="0"/>
        <w:ind w:firstLine="709"/>
        <w:jc w:val="both"/>
        <w:rPr>
          <w:rFonts w:eastAsia="Calibri"/>
          <w:bCs/>
          <w:kern w:val="2"/>
          <w:sz w:val="28"/>
          <w:szCs w:val="28"/>
          <w:lang w:eastAsia="en-US"/>
        </w:rPr>
      </w:pPr>
      <w:r w:rsidRPr="00126981">
        <w:rPr>
          <w:rFonts w:eastAsia="Calibri"/>
          <w:bCs/>
          <w:kern w:val="2"/>
          <w:sz w:val="28"/>
          <w:szCs w:val="28"/>
          <w:lang w:eastAsia="en-US"/>
        </w:rPr>
        <w:t>3) описание ожидаемого результата (ожидаемых результатов) реализации инициативного проекта;</w:t>
      </w:r>
    </w:p>
    <w:p w:rsidR="00126981" w:rsidRPr="00126981" w:rsidRDefault="00126981" w:rsidP="00126981">
      <w:pPr>
        <w:autoSpaceDE w:val="0"/>
        <w:autoSpaceDN w:val="0"/>
        <w:adjustRightInd w:val="0"/>
        <w:ind w:firstLine="709"/>
        <w:jc w:val="both"/>
        <w:rPr>
          <w:rFonts w:eastAsia="Calibri"/>
          <w:bCs/>
          <w:kern w:val="2"/>
          <w:sz w:val="28"/>
          <w:szCs w:val="28"/>
          <w:lang w:eastAsia="en-US"/>
        </w:rPr>
      </w:pPr>
      <w:r w:rsidRPr="00126981">
        <w:rPr>
          <w:rFonts w:eastAsia="Calibri"/>
          <w:bCs/>
          <w:kern w:val="2"/>
          <w:sz w:val="28"/>
          <w:szCs w:val="28"/>
          <w:lang w:eastAsia="en-US"/>
        </w:rPr>
        <w:t>4) предварительный расчет необходимых расходов на реализацию инициативного проекта;</w:t>
      </w:r>
    </w:p>
    <w:p w:rsidR="00126981" w:rsidRPr="00126981" w:rsidRDefault="00126981" w:rsidP="00126981">
      <w:pPr>
        <w:autoSpaceDE w:val="0"/>
        <w:autoSpaceDN w:val="0"/>
        <w:adjustRightInd w:val="0"/>
        <w:ind w:firstLine="709"/>
        <w:jc w:val="both"/>
        <w:rPr>
          <w:rFonts w:eastAsia="Calibri"/>
          <w:bCs/>
          <w:kern w:val="2"/>
          <w:sz w:val="28"/>
          <w:szCs w:val="28"/>
          <w:lang w:eastAsia="en-US"/>
        </w:rPr>
      </w:pPr>
      <w:r w:rsidRPr="00126981">
        <w:rPr>
          <w:rFonts w:eastAsia="Calibri"/>
          <w:bCs/>
          <w:kern w:val="2"/>
          <w:sz w:val="28"/>
          <w:szCs w:val="28"/>
          <w:lang w:eastAsia="en-US"/>
        </w:rPr>
        <w:t>5) планируемые сроки реализации инициативного проекта;</w:t>
      </w:r>
    </w:p>
    <w:p w:rsidR="00126981" w:rsidRPr="00126981" w:rsidRDefault="00126981" w:rsidP="00126981">
      <w:pPr>
        <w:autoSpaceDE w:val="0"/>
        <w:autoSpaceDN w:val="0"/>
        <w:adjustRightInd w:val="0"/>
        <w:ind w:firstLine="709"/>
        <w:jc w:val="both"/>
        <w:rPr>
          <w:rFonts w:eastAsia="Calibri"/>
          <w:bCs/>
          <w:kern w:val="2"/>
          <w:sz w:val="28"/>
          <w:szCs w:val="28"/>
          <w:lang w:eastAsia="en-US"/>
        </w:rPr>
      </w:pPr>
      <w:r w:rsidRPr="00126981">
        <w:rPr>
          <w:rFonts w:eastAsia="Calibri"/>
          <w:bCs/>
          <w:kern w:val="2"/>
          <w:sz w:val="28"/>
          <w:szCs w:val="28"/>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126981" w:rsidRPr="00126981" w:rsidRDefault="00126981" w:rsidP="00126981">
      <w:pPr>
        <w:autoSpaceDE w:val="0"/>
        <w:autoSpaceDN w:val="0"/>
        <w:adjustRightInd w:val="0"/>
        <w:ind w:firstLine="709"/>
        <w:jc w:val="both"/>
        <w:rPr>
          <w:rFonts w:eastAsia="Calibri"/>
          <w:bCs/>
          <w:kern w:val="2"/>
          <w:sz w:val="28"/>
          <w:szCs w:val="28"/>
          <w:lang w:eastAsia="en-US"/>
        </w:rPr>
      </w:pPr>
      <w:r w:rsidRPr="00126981">
        <w:rPr>
          <w:rFonts w:eastAsia="Calibri"/>
          <w:bCs/>
          <w:kern w:val="2"/>
          <w:sz w:val="28"/>
          <w:szCs w:val="28"/>
          <w:lang w:eastAsia="en-US"/>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bCs/>
          <w:kern w:val="2"/>
          <w:sz w:val="28"/>
          <w:szCs w:val="28"/>
          <w:lang w:eastAsia="en-US"/>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Думы.</w:t>
      </w:r>
    </w:p>
    <w:p w:rsidR="00126981" w:rsidRPr="00126981" w:rsidRDefault="00126981" w:rsidP="00126981">
      <w:pPr>
        <w:autoSpaceDE w:val="0"/>
        <w:autoSpaceDN w:val="0"/>
        <w:adjustRightInd w:val="0"/>
        <w:ind w:firstLine="709"/>
        <w:jc w:val="both"/>
        <w:rPr>
          <w:rFonts w:eastAsia="Calibri"/>
          <w:bCs/>
          <w:kern w:val="2"/>
          <w:sz w:val="28"/>
          <w:szCs w:val="28"/>
          <w:lang w:eastAsia="en-US"/>
        </w:rPr>
      </w:pPr>
      <w:r w:rsidRPr="00126981">
        <w:rPr>
          <w:rFonts w:eastAsia="Calibri"/>
          <w:bCs/>
          <w:kern w:val="2"/>
          <w:sz w:val="28"/>
          <w:szCs w:val="28"/>
          <w:lang w:eastAsia="en-US"/>
        </w:rPr>
        <w:lastRenderedPageBreak/>
        <w:t>14. Обоснование предложений по решению проблемы, решение которой имеет приоритетное значение для жителей муниципального образования или его части, предусмотренное подпунктом 2 пункта 13 настоящего Порядка, должно содержать следующую информацию:</w:t>
      </w:r>
    </w:p>
    <w:p w:rsidR="00126981" w:rsidRPr="00126981" w:rsidRDefault="00126981" w:rsidP="00126981">
      <w:pPr>
        <w:autoSpaceDE w:val="0"/>
        <w:autoSpaceDN w:val="0"/>
        <w:adjustRightInd w:val="0"/>
        <w:ind w:firstLine="709"/>
        <w:jc w:val="both"/>
        <w:rPr>
          <w:rFonts w:eastAsia="Calibri"/>
          <w:bCs/>
          <w:kern w:val="2"/>
          <w:sz w:val="28"/>
          <w:szCs w:val="28"/>
          <w:lang w:eastAsia="en-US"/>
        </w:rPr>
      </w:pPr>
      <w:r w:rsidRPr="00126981">
        <w:rPr>
          <w:rFonts w:eastAsia="Calibri"/>
          <w:bCs/>
          <w:kern w:val="2"/>
          <w:sz w:val="28"/>
          <w:szCs w:val="28"/>
          <w:lang w:eastAsia="en-US"/>
        </w:rPr>
        <w:t>1) указание на вопрос местного значения, решаемый органами местного самоуправления муниципального образования, и (или) на право на решение вопросов, не отнесенного к вопросам местного значения муниципального образования, в соответствии со статьями 14, 14.1 Федерального закона от 6 октября 2003 года № 131-ФЗ «Об общих принципах организации местного самоуправления в Российской Федерации», в связи с которым (которыми) выдвигается инициативный проект;</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bCs/>
          <w:kern w:val="2"/>
          <w:sz w:val="28"/>
          <w:szCs w:val="28"/>
          <w:lang w:eastAsia="en-US"/>
        </w:rPr>
        <w:t>2)  обоснование способов и средств решения соответствующей проблемы, которые могут (должны) быть применены при реализации инициативного проекта.</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15. В случае если планируемые сроки реализации инициативного проекта выходят за рамки одного финансового года, информация, предусмотренная подпунктами 4, 7 пункта 13 настоящего Порядка, включается в инициативный проект в общей сумме, а также с разделением на соответствующие финансовые периоды в рамках планируемых сроков реализации инициативного проекта.</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 xml:space="preserve">16. </w:t>
      </w:r>
      <w:r w:rsidRPr="00126981">
        <w:rPr>
          <w:rFonts w:eastAsia="Calibri"/>
          <w:bCs/>
          <w:kern w:val="2"/>
          <w:sz w:val="28"/>
          <w:szCs w:val="28"/>
          <w:lang w:eastAsia="en-US"/>
        </w:rPr>
        <w:t>В случае если реализация инициативного проекта предлагается на части территории муниципального образования</w:t>
      </w:r>
      <w:r w:rsidRPr="00126981">
        <w:rPr>
          <w:rFonts w:eastAsia="Calibri"/>
          <w:kern w:val="2"/>
          <w:sz w:val="28"/>
          <w:szCs w:val="28"/>
          <w:lang w:eastAsia="en-US"/>
        </w:rPr>
        <w:t xml:space="preserve">, в инициативный проект включается </w:t>
      </w:r>
      <w:r w:rsidRPr="00126981">
        <w:rPr>
          <w:rFonts w:eastAsia="Calibri"/>
          <w:bCs/>
          <w:kern w:val="2"/>
          <w:sz w:val="28"/>
          <w:szCs w:val="28"/>
          <w:lang w:eastAsia="en-US"/>
        </w:rPr>
        <w:t>обоснование части (частей) муниципального образования, на которой (на которых) предлагается реализация инициативного проекта.</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17. Инициативный проект может содержать помимо сведений, предусмотренных пунктом 13 настоящего Порядка, любые иные сведения (включая иллюстративные материалы), которые по мнению инициатора инициативного проекта раскрывают цели, порядок, средства реализации и (или) иные особенности инициативного проекта.</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18. Содержание инициативного проекта после выдвижения соответствующей инициативы в соответствии с главой 2 настоящего Порядка не может быть изменено, за исключением случая совместной доработки инициативного проекта в порядке, предусмотренном пунктами 40, 41 настоящего Порядка.</w:t>
      </w:r>
    </w:p>
    <w:p w:rsidR="00126981" w:rsidRPr="00126981" w:rsidRDefault="00126981" w:rsidP="00126981">
      <w:pPr>
        <w:autoSpaceDE w:val="0"/>
        <w:autoSpaceDN w:val="0"/>
        <w:adjustRightInd w:val="0"/>
        <w:ind w:firstLine="709"/>
        <w:jc w:val="both"/>
        <w:rPr>
          <w:rFonts w:eastAsia="Calibri"/>
          <w:kern w:val="2"/>
          <w:sz w:val="28"/>
          <w:szCs w:val="28"/>
          <w:lang w:eastAsia="en-US"/>
        </w:rPr>
      </w:pPr>
    </w:p>
    <w:p w:rsidR="00126981" w:rsidRPr="00126981" w:rsidRDefault="00126981" w:rsidP="00126981">
      <w:pPr>
        <w:keepNext/>
        <w:autoSpaceDE w:val="0"/>
        <w:autoSpaceDN w:val="0"/>
        <w:adjustRightInd w:val="0"/>
        <w:jc w:val="center"/>
        <w:rPr>
          <w:rFonts w:eastAsia="Calibri"/>
          <w:bCs/>
          <w:kern w:val="2"/>
          <w:sz w:val="28"/>
          <w:szCs w:val="28"/>
          <w:lang w:eastAsia="en-US"/>
        </w:rPr>
      </w:pPr>
      <w:r w:rsidRPr="00126981">
        <w:rPr>
          <w:rFonts w:eastAsia="Calibri"/>
          <w:bCs/>
          <w:kern w:val="2"/>
          <w:sz w:val="28"/>
          <w:szCs w:val="28"/>
          <w:lang w:eastAsia="en-US"/>
        </w:rPr>
        <w:t>Глава 4. Обсуждение инициативного проекта в целях его поддержки</w:t>
      </w:r>
    </w:p>
    <w:p w:rsidR="00126981" w:rsidRPr="00126981" w:rsidRDefault="00126981" w:rsidP="00126981">
      <w:pPr>
        <w:keepNext/>
        <w:autoSpaceDE w:val="0"/>
        <w:autoSpaceDN w:val="0"/>
        <w:adjustRightInd w:val="0"/>
        <w:ind w:firstLine="709"/>
        <w:jc w:val="both"/>
        <w:rPr>
          <w:rFonts w:eastAsia="Calibri"/>
          <w:bCs/>
          <w:kern w:val="2"/>
          <w:sz w:val="28"/>
          <w:szCs w:val="28"/>
          <w:lang w:eastAsia="en-US"/>
        </w:rPr>
      </w:pP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bCs/>
          <w:kern w:val="2"/>
          <w:sz w:val="28"/>
          <w:szCs w:val="28"/>
          <w:lang w:eastAsia="en-US"/>
        </w:rPr>
        <w:t xml:space="preserve">19. </w:t>
      </w:r>
      <w:r w:rsidRPr="00126981">
        <w:rPr>
          <w:rFonts w:eastAsia="Calibri"/>
          <w:kern w:val="2"/>
          <w:sz w:val="28"/>
          <w:szCs w:val="28"/>
          <w:lang w:eastAsia="en-US"/>
        </w:rPr>
        <w:t>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либо в его поддержку может быть организован опрос граждан или сбор подписей граждан.</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20. Участие населения муниципального образования в формах, предусмотренных пунктом 19 настоящего Порядка, осуществляется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решения о поддержке инициативного проекта.</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bCs/>
          <w:kern w:val="2"/>
          <w:sz w:val="28"/>
          <w:szCs w:val="28"/>
          <w:lang w:eastAsia="en-US"/>
        </w:rPr>
        <w:lastRenderedPageBreak/>
        <w:t>21. Инициатор инициативного проекта выбирает организационную форму (формы), в которой (в которых) может быть обсужден и поддержан инициативный проект, самостоятельно из числа предусмотренных пунктом 20 настоящего Порядка.</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22. Порядок назначения и проведения собрания или конференции граждан (за исключением собрания или конференции граждан по вопросам осуществления территориального общественного самоуправления), в целях, предусмотренных пунктом 20 настоящего Порядка, определяется нормативными правовыми актами Думы.</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На сходе, собрании или конференции граждан может быть принято решение об определении лиц, которые вправе осуществлять общественный контроль за реализацией инициативного проекта.</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23. Порядок назначения и проведения собрания или конференции граждан по вопросам осуществления территориального общественного самоуправления, в целях, предусмотренных пунктом 20 настоящего Порядка, определяется уставом территориального общественного самоуправления.</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На собрании или конференции граждан по вопросам осуществления территориального общественного самоуправления может быть принято решение об определении лиц, которые вправе осуществлять общественный контроль за реализацией инициативного проекта.</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24. Порядок назначения и проведения опроса граждан в целях, предусмотренных пунктом 20 настоящего Порядка, определяется нормативным</w:t>
      </w:r>
      <w:r w:rsidRPr="00126981">
        <w:rPr>
          <w:rFonts w:eastAsia="Calibri"/>
          <w:color w:val="FF0000"/>
          <w:kern w:val="2"/>
          <w:sz w:val="28"/>
          <w:szCs w:val="28"/>
          <w:lang w:eastAsia="en-US"/>
        </w:rPr>
        <w:t xml:space="preserve"> </w:t>
      </w:r>
      <w:r w:rsidRPr="00126981">
        <w:rPr>
          <w:rFonts w:eastAsia="Calibri"/>
          <w:kern w:val="2"/>
          <w:sz w:val="28"/>
          <w:szCs w:val="28"/>
          <w:lang w:eastAsia="en-US"/>
        </w:rPr>
        <w:t>правовым актом Думы в соответствии с Законом Иркутской области от 2 марта 2016 года № 7-ОЗ «Об основах назначения и проведения опроса граждан в муниципальных образованиях Иркутской области».</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При проведении опроса граждан инициативный проект считается поддержанным гражданами, если в поддержку инициативного проекта подали свои голоса не менее половины граждан, принявших участие в голосовании, если иное не установлено правовыми актами Думы.</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25. Порядок сбора подписей граждан в целях, предусмотренных пунктом 20 настоящего Порядка, определяется нормативными правовыми актами Думы.</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При проведении сбора подписей граждан инициативный проект считается поддержанным гражданами, если в его поддержку собраны подписи граждан в количестве не менее 20% от числа граждан, проживающих на территории муниципального образования (части территории муниципального образования, на которой предполагается реализация инициативного проекта), но не менее 20 подписей.</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26. Граждане принимают решение о поддержке инициативного проекта или об отказе в такой поддержке свободно и добровольно.</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При выявлении мнения граждан по вопросу о поддержке конкретного инициативного проекта гражданин вправе поддержать этот инициативный проект в различных формах, но не более одного раза в каждой соответствующей форме, предусмотренной пунктом 19 настоящего Порядка.</w:t>
      </w:r>
    </w:p>
    <w:p w:rsidR="00126981" w:rsidRPr="00126981" w:rsidRDefault="00126981" w:rsidP="00126981">
      <w:pPr>
        <w:autoSpaceDE w:val="0"/>
        <w:autoSpaceDN w:val="0"/>
        <w:adjustRightInd w:val="0"/>
        <w:ind w:firstLine="709"/>
        <w:jc w:val="both"/>
        <w:rPr>
          <w:rFonts w:eastAsia="Calibri"/>
          <w:kern w:val="2"/>
          <w:sz w:val="28"/>
          <w:szCs w:val="28"/>
          <w:lang w:eastAsia="en-US"/>
        </w:rPr>
      </w:pPr>
    </w:p>
    <w:p w:rsidR="00126981" w:rsidRPr="00126981" w:rsidRDefault="00126981" w:rsidP="00126981">
      <w:pPr>
        <w:keepNext/>
        <w:autoSpaceDE w:val="0"/>
        <w:autoSpaceDN w:val="0"/>
        <w:adjustRightInd w:val="0"/>
        <w:jc w:val="center"/>
        <w:rPr>
          <w:rFonts w:eastAsia="Calibri"/>
          <w:bCs/>
          <w:kern w:val="2"/>
          <w:sz w:val="28"/>
          <w:szCs w:val="28"/>
          <w:lang w:eastAsia="en-US"/>
        </w:rPr>
      </w:pPr>
      <w:r w:rsidRPr="00126981">
        <w:rPr>
          <w:rFonts w:eastAsia="Calibri"/>
          <w:bCs/>
          <w:kern w:val="2"/>
          <w:sz w:val="28"/>
          <w:szCs w:val="28"/>
          <w:lang w:eastAsia="en-US"/>
        </w:rPr>
        <w:lastRenderedPageBreak/>
        <w:t>Глава 5. Внесение инициативного проекта</w:t>
      </w:r>
    </w:p>
    <w:p w:rsidR="00126981" w:rsidRPr="00126981" w:rsidRDefault="00126981" w:rsidP="00126981">
      <w:pPr>
        <w:keepNext/>
        <w:autoSpaceDE w:val="0"/>
        <w:autoSpaceDN w:val="0"/>
        <w:adjustRightInd w:val="0"/>
        <w:ind w:firstLine="709"/>
        <w:jc w:val="both"/>
        <w:rPr>
          <w:rFonts w:eastAsia="Calibri"/>
          <w:bCs/>
          <w:kern w:val="2"/>
          <w:sz w:val="28"/>
          <w:szCs w:val="28"/>
          <w:lang w:eastAsia="en-US"/>
        </w:rPr>
      </w:pP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bCs/>
          <w:kern w:val="2"/>
          <w:sz w:val="28"/>
          <w:szCs w:val="28"/>
          <w:lang w:eastAsia="en-US"/>
        </w:rPr>
        <w:t xml:space="preserve">27. В случае если в результате обсуждения в порядке, предусмотренном главой 4 настоящего Порядка, инициативный проект был поддержан гражданами, </w:t>
      </w:r>
      <w:r w:rsidRPr="00126981">
        <w:rPr>
          <w:rFonts w:eastAsia="Calibri"/>
          <w:kern w:val="2"/>
          <w:sz w:val="28"/>
          <w:szCs w:val="28"/>
          <w:lang w:eastAsia="en-US"/>
        </w:rPr>
        <w:t>в Администрацию инициатором инициативного проекта представляются (направляются) следующие документы:</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 xml:space="preserve">1) </w:t>
      </w:r>
      <w:r w:rsidRPr="00126981">
        <w:rPr>
          <w:rFonts w:eastAsia="Calibri"/>
          <w:bCs/>
          <w:kern w:val="2"/>
          <w:sz w:val="28"/>
          <w:szCs w:val="28"/>
          <w:lang w:eastAsia="en-US"/>
        </w:rPr>
        <w:t>и</w:t>
      </w:r>
      <w:r w:rsidRPr="00126981">
        <w:rPr>
          <w:rFonts w:eastAsia="Calibri"/>
          <w:kern w:val="2"/>
          <w:sz w:val="28"/>
          <w:szCs w:val="28"/>
          <w:lang w:eastAsia="en-US"/>
        </w:rPr>
        <w:t>нициативный проект в форме письменного документа, предусмотренного пунктом 5 настоящего Порядка;</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2) документы, прилагаемые к инициативному проекту в соответствии с абзацем вторым пункта 9 настоящего Порядка (в случае если инициатором инициативного проекта является общественное объединение или его структурное подразделение);</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3) перечень представителей инициатора инициативного проекта, предусмотренный абзацем первым пункта 12 настоящего Порядка (при наличии);</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4) протокол схода, собрания или конференции граждан, и (или) результаты опроса граждан и (или) подписные листы с протоколом об итогах сбора подписей граждан, подтверждающие поддержку инициативного проекта жителями муниципального образования или его части;</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5) документ, содержащий указание на предпочитаемый способ (способы) связи с инициатором инициативного проекта или его представителем (</w:t>
      </w:r>
      <w:r w:rsidRPr="00126981">
        <w:rPr>
          <w:rFonts w:eastAsia="Calibri"/>
          <w:bCs/>
          <w:kern w:val="2"/>
          <w:sz w:val="28"/>
          <w:szCs w:val="28"/>
          <w:lang w:eastAsia="en-US"/>
        </w:rPr>
        <w:t>через организации почтовой связи, по адресу электронной почты или иным способом</w:t>
      </w:r>
      <w:r w:rsidRPr="00126981">
        <w:rPr>
          <w:rFonts w:eastAsia="Calibri"/>
          <w:kern w:val="2"/>
          <w:sz w:val="28"/>
          <w:szCs w:val="28"/>
          <w:lang w:eastAsia="en-US"/>
        </w:rPr>
        <w:t>).</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28. Документы, предусмотренные пунктом 27 настоящего Порядка, представляются (направляются) в Администрацию одним из следующих способов:</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1) лично инициатором инициативного проекта (в том числе лично одним из членов инициативной группы граждан, предусмотренной подпунктом 1 пункта 4 настоящего Порядка) либо его представителем (представителями), уполномоченным (уполномоченными) в порядке, предусмотренным пунктом 12 настоящего Порядка;</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2) через организации почтовой связи.</w:t>
      </w:r>
    </w:p>
    <w:p w:rsidR="00126981" w:rsidRPr="00126981" w:rsidRDefault="00126981" w:rsidP="00126981">
      <w:pPr>
        <w:autoSpaceDE w:val="0"/>
        <w:autoSpaceDN w:val="0"/>
        <w:adjustRightInd w:val="0"/>
        <w:ind w:firstLine="709"/>
        <w:jc w:val="both"/>
        <w:rPr>
          <w:rFonts w:eastAsia="Calibri"/>
          <w:bCs/>
          <w:kern w:val="2"/>
          <w:sz w:val="28"/>
          <w:szCs w:val="28"/>
          <w:lang w:eastAsia="en-US"/>
        </w:rPr>
      </w:pPr>
      <w:r w:rsidRPr="00126981">
        <w:rPr>
          <w:rFonts w:eastAsia="Calibri"/>
          <w:bCs/>
          <w:kern w:val="2"/>
          <w:sz w:val="28"/>
          <w:szCs w:val="28"/>
          <w:lang w:eastAsia="en-US"/>
        </w:rPr>
        <w:t>29. Днем внесения в Администрацию инициативного проекта признается день регистрации в Администрации поступивших документов, предусмотренных пунктом 27 настоящего Порядка, при условии соблюдения следующих условий:</w:t>
      </w:r>
    </w:p>
    <w:p w:rsidR="00126981" w:rsidRPr="00126981" w:rsidRDefault="00126981" w:rsidP="00126981">
      <w:pPr>
        <w:autoSpaceDE w:val="0"/>
        <w:autoSpaceDN w:val="0"/>
        <w:adjustRightInd w:val="0"/>
        <w:ind w:firstLine="709"/>
        <w:jc w:val="both"/>
        <w:rPr>
          <w:rFonts w:eastAsia="Calibri"/>
          <w:bCs/>
          <w:kern w:val="2"/>
          <w:sz w:val="28"/>
          <w:szCs w:val="28"/>
          <w:lang w:eastAsia="en-US"/>
        </w:rPr>
      </w:pPr>
      <w:r w:rsidRPr="00126981">
        <w:rPr>
          <w:rFonts w:eastAsia="Calibri"/>
          <w:bCs/>
          <w:kern w:val="2"/>
          <w:sz w:val="28"/>
          <w:szCs w:val="28"/>
          <w:lang w:eastAsia="en-US"/>
        </w:rPr>
        <w:t>1) выдвижение инициативного проекта лицом (органом, организацией, группой граждан), которые в соответствии с пунктом 4 настоящего Порядка вправе быть инициаторами инициативного проекта;</w:t>
      </w:r>
    </w:p>
    <w:p w:rsidR="00126981" w:rsidRPr="00126981" w:rsidRDefault="00126981" w:rsidP="00126981">
      <w:pPr>
        <w:autoSpaceDE w:val="0"/>
        <w:autoSpaceDN w:val="0"/>
        <w:adjustRightInd w:val="0"/>
        <w:ind w:firstLine="709"/>
        <w:jc w:val="both"/>
        <w:rPr>
          <w:rFonts w:eastAsia="Calibri"/>
          <w:bCs/>
          <w:kern w:val="2"/>
          <w:sz w:val="28"/>
          <w:szCs w:val="28"/>
          <w:lang w:eastAsia="en-US"/>
        </w:rPr>
      </w:pPr>
      <w:r w:rsidRPr="00126981">
        <w:rPr>
          <w:rFonts w:eastAsia="Calibri"/>
          <w:bCs/>
          <w:kern w:val="2"/>
          <w:sz w:val="28"/>
          <w:szCs w:val="28"/>
          <w:lang w:eastAsia="en-US"/>
        </w:rPr>
        <w:t>2) полнота комплекта документов, предусмотренного пунктом 27 настоящего Порядка;</w:t>
      </w:r>
    </w:p>
    <w:p w:rsidR="00126981" w:rsidRPr="00126981" w:rsidRDefault="00126981" w:rsidP="00126981">
      <w:pPr>
        <w:autoSpaceDE w:val="0"/>
        <w:autoSpaceDN w:val="0"/>
        <w:adjustRightInd w:val="0"/>
        <w:ind w:firstLine="709"/>
        <w:jc w:val="both"/>
        <w:rPr>
          <w:rFonts w:eastAsia="Calibri"/>
          <w:bCs/>
          <w:kern w:val="2"/>
          <w:sz w:val="28"/>
          <w:szCs w:val="28"/>
          <w:lang w:eastAsia="en-US"/>
        </w:rPr>
      </w:pPr>
      <w:r w:rsidRPr="00126981">
        <w:rPr>
          <w:rFonts w:eastAsia="Calibri"/>
          <w:bCs/>
          <w:kern w:val="2"/>
          <w:sz w:val="28"/>
          <w:szCs w:val="28"/>
          <w:lang w:eastAsia="en-US"/>
        </w:rPr>
        <w:t>3) соблюдение требований к содержанию документов, предусмотренных статьей 26</w:t>
      </w:r>
      <w:r w:rsidRPr="00126981">
        <w:rPr>
          <w:rFonts w:eastAsia="Calibri"/>
          <w:bCs/>
          <w:kern w:val="2"/>
          <w:sz w:val="28"/>
          <w:szCs w:val="28"/>
          <w:vertAlign w:val="superscript"/>
          <w:lang w:eastAsia="en-US"/>
        </w:rPr>
        <w:t>1</w:t>
      </w:r>
      <w:r w:rsidRPr="00126981">
        <w:rPr>
          <w:rFonts w:eastAsia="Calibri"/>
          <w:bCs/>
          <w:kern w:val="2"/>
          <w:sz w:val="28"/>
          <w:szCs w:val="28"/>
          <w:lang w:eastAsia="en-US"/>
        </w:rPr>
        <w:t xml:space="preserve"> </w:t>
      </w:r>
      <w:r w:rsidRPr="00126981">
        <w:rPr>
          <w:kern w:val="2"/>
          <w:sz w:val="28"/>
          <w:szCs w:val="28"/>
        </w:rPr>
        <w:t xml:space="preserve">Федерального закона от 6 октября 2003 года № 131-ФЗ «Об общих принципах организации местного самоуправления в Российской Федерации», </w:t>
      </w:r>
      <w:r w:rsidRPr="00126981">
        <w:rPr>
          <w:rFonts w:eastAsia="Calibri"/>
          <w:bCs/>
          <w:kern w:val="2"/>
          <w:sz w:val="28"/>
          <w:szCs w:val="28"/>
          <w:lang w:eastAsia="en-US"/>
        </w:rPr>
        <w:t>пунктами 5–16 настоящего Порядка.</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bCs/>
          <w:kern w:val="2"/>
          <w:sz w:val="28"/>
          <w:szCs w:val="28"/>
          <w:lang w:eastAsia="en-US"/>
        </w:rPr>
        <w:t xml:space="preserve">30. </w:t>
      </w:r>
      <w:r w:rsidRPr="00126981">
        <w:rPr>
          <w:rFonts w:eastAsia="Calibri"/>
          <w:kern w:val="2"/>
          <w:sz w:val="28"/>
          <w:szCs w:val="28"/>
          <w:lang w:eastAsia="en-US"/>
        </w:rPr>
        <w:t>После регистрации поступления документов, предусмотренных пунктом 27 настоящего Порядка, Администрация:</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1) выдает лицу, представившему указанные документы способом, предусмотренным подпунктом 1 пункта 28 настоящего Порядка, подтверждение об их приеме, не позднее 15 минут после представления документов;</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 xml:space="preserve">2) направляет почтовой связью лицу, направившему указанные документы способом, предусмотренным подпунктом 2 пункта 28 настоящего Порядка, </w:t>
      </w:r>
      <w:r w:rsidRPr="00126981">
        <w:rPr>
          <w:rFonts w:eastAsia="Calibri"/>
          <w:kern w:val="2"/>
          <w:sz w:val="28"/>
          <w:szCs w:val="28"/>
          <w:lang w:eastAsia="en-US"/>
        </w:rPr>
        <w:lastRenderedPageBreak/>
        <w:t>подтверждение об их приеме не позднее рабочего дня, следующего за днем поступления документов.</w:t>
      </w:r>
    </w:p>
    <w:p w:rsidR="00126981" w:rsidRPr="00126981" w:rsidRDefault="00126981" w:rsidP="00126981">
      <w:pPr>
        <w:autoSpaceDE w:val="0"/>
        <w:autoSpaceDN w:val="0"/>
        <w:adjustRightInd w:val="0"/>
        <w:ind w:firstLine="709"/>
        <w:jc w:val="both"/>
        <w:rPr>
          <w:rFonts w:eastAsia="Calibri"/>
          <w:bCs/>
          <w:kern w:val="2"/>
          <w:sz w:val="28"/>
          <w:szCs w:val="28"/>
          <w:lang w:eastAsia="en-US"/>
        </w:rPr>
      </w:pPr>
      <w:r w:rsidRPr="00126981">
        <w:rPr>
          <w:rFonts w:eastAsia="Calibri"/>
          <w:bCs/>
          <w:kern w:val="2"/>
          <w:sz w:val="28"/>
          <w:szCs w:val="28"/>
          <w:lang w:eastAsia="en-US"/>
        </w:rPr>
        <w:t xml:space="preserve">31. Администрация рассматривает документы, предусмотренные пунктом 27 настоящего Порядка, на предмет соблюдения условий, предусмотренных подпунктами 1–3 пункта 29 настоящего Порядка, и </w:t>
      </w:r>
      <w:r w:rsidRPr="00126981">
        <w:rPr>
          <w:rFonts w:eastAsia="Calibri"/>
          <w:kern w:val="2"/>
          <w:sz w:val="28"/>
          <w:szCs w:val="28"/>
          <w:lang w:eastAsia="en-US"/>
        </w:rPr>
        <w:t xml:space="preserve">в течение трех рабочих дней со дня регистрации поступления инициативного проекта </w:t>
      </w:r>
      <w:r w:rsidRPr="00126981">
        <w:rPr>
          <w:rFonts w:eastAsia="Calibri"/>
          <w:bCs/>
          <w:kern w:val="2"/>
          <w:sz w:val="28"/>
          <w:szCs w:val="28"/>
          <w:lang w:eastAsia="en-US"/>
        </w:rPr>
        <w:t>принимает решение о принятии инициативного проекта рассмотрению или об отказе в принятии инициативного проекта к рассмотрению.</w:t>
      </w:r>
    </w:p>
    <w:p w:rsidR="00126981" w:rsidRPr="00126981" w:rsidRDefault="00126981" w:rsidP="00126981">
      <w:pPr>
        <w:autoSpaceDE w:val="0"/>
        <w:autoSpaceDN w:val="0"/>
        <w:adjustRightInd w:val="0"/>
        <w:ind w:firstLine="709"/>
        <w:jc w:val="both"/>
        <w:rPr>
          <w:rFonts w:eastAsia="Calibri"/>
          <w:bCs/>
          <w:kern w:val="2"/>
          <w:sz w:val="28"/>
          <w:szCs w:val="28"/>
          <w:lang w:eastAsia="en-US"/>
        </w:rPr>
      </w:pPr>
      <w:r w:rsidRPr="00126981">
        <w:rPr>
          <w:rFonts w:eastAsia="Calibri"/>
          <w:bCs/>
          <w:kern w:val="2"/>
          <w:sz w:val="28"/>
          <w:szCs w:val="28"/>
          <w:lang w:eastAsia="en-US"/>
        </w:rPr>
        <w:t>32. В случае принятия решения об отказе в принятии инициативного проекта к рассмотрению Администрация направляет инициатору инициативного проекта уведомление о принятии указанного решения, в котором должно содержаться указание на основание (основания) для его принятия, через организации почтовой связи, по адресу электронной почты или иным способом, указанным инициатором инициативного проекта (его представителем) в документе, предусмотренном в подпункте 5 пункта 27 настоящего Порядка, а если такой документ отсутствует – через организации почтовой связи по адресу места жительства (места нахождения) инициатора инициативного проекта.</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 xml:space="preserve">33. В случае принятия решения о принятии инициативного проекта к рассмотрению Администрация в течение трех рабочих дней со дня внесения инициативного проекта опубликовывает (обнародует), а также размещает на официальном сайте муниципального образования в информационно-телекоммуникационной сети «Интернет» (далее – официальный сайт) информацию, предусмотренную пунктом 34 настоящего Порядка. </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В сельском населенном пункте указанная информация доводится до сведения граждан также старостой сельского населенного пункта.</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34. Опубликованию (обнародованию), а также размещению на официальном сайте подлежит следующая информация:</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1) сведения об инициативном проекте, указанные в пункте 13 настоящего Порядка;</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2) сведения об инициаторе инициативного проекта (без указания дат рождения, адресов места жительства и иных персональных данных граждан, за исключением их фамилий, имен, отчеств);</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3) информация о возможности представления в Администрацию жителями муниципального образования, достигшими шестнадцатилетнего возраста, своих замечаний и (или) предложений по инициативному проекту с указанием:</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а) срока представления замечаний и (или) предложений, который не может составлять менее пяти рабочих дней со дня опубликования (обнародования), размещения на официальном сайте;</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б) способов представления указанных замечаний и (или) предложений;</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в) требований к составу сведений о гражданине, направившем замечания и (или) предложения, которые должны быть указаны в соответствующем сообщении гражданина.</w:t>
      </w:r>
    </w:p>
    <w:p w:rsidR="00126981" w:rsidRPr="00126981" w:rsidRDefault="00126981" w:rsidP="00126981">
      <w:pPr>
        <w:autoSpaceDE w:val="0"/>
        <w:autoSpaceDN w:val="0"/>
        <w:adjustRightInd w:val="0"/>
        <w:ind w:firstLine="709"/>
        <w:jc w:val="both"/>
        <w:rPr>
          <w:rFonts w:eastAsia="Calibri"/>
          <w:kern w:val="2"/>
          <w:sz w:val="28"/>
          <w:szCs w:val="28"/>
          <w:lang w:eastAsia="en-US"/>
        </w:rPr>
      </w:pPr>
    </w:p>
    <w:p w:rsidR="00126981" w:rsidRPr="00126981" w:rsidRDefault="00126981" w:rsidP="00126981">
      <w:pPr>
        <w:keepNext/>
        <w:autoSpaceDE w:val="0"/>
        <w:autoSpaceDN w:val="0"/>
        <w:adjustRightInd w:val="0"/>
        <w:jc w:val="center"/>
        <w:rPr>
          <w:rFonts w:eastAsia="Calibri"/>
          <w:bCs/>
          <w:kern w:val="2"/>
          <w:sz w:val="28"/>
          <w:szCs w:val="28"/>
          <w:lang w:eastAsia="en-US"/>
        </w:rPr>
      </w:pPr>
      <w:r w:rsidRPr="00126981">
        <w:rPr>
          <w:rFonts w:eastAsia="Calibri"/>
          <w:bCs/>
          <w:kern w:val="2"/>
          <w:sz w:val="28"/>
          <w:szCs w:val="28"/>
          <w:lang w:eastAsia="en-US"/>
        </w:rPr>
        <w:lastRenderedPageBreak/>
        <w:t>Глава 6. Рассмотрение инициативного проекта</w:t>
      </w:r>
    </w:p>
    <w:p w:rsidR="00126981" w:rsidRPr="00126981" w:rsidRDefault="00126981" w:rsidP="00126981">
      <w:pPr>
        <w:keepNext/>
        <w:autoSpaceDE w:val="0"/>
        <w:autoSpaceDN w:val="0"/>
        <w:adjustRightInd w:val="0"/>
        <w:ind w:firstLine="709"/>
        <w:jc w:val="both"/>
        <w:rPr>
          <w:rFonts w:eastAsia="Calibri"/>
          <w:bCs/>
          <w:kern w:val="2"/>
          <w:sz w:val="28"/>
          <w:szCs w:val="28"/>
          <w:lang w:eastAsia="en-US"/>
        </w:rPr>
      </w:pP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bCs/>
          <w:kern w:val="2"/>
          <w:sz w:val="28"/>
          <w:szCs w:val="28"/>
          <w:lang w:eastAsia="en-US"/>
        </w:rPr>
        <w:t xml:space="preserve">35. </w:t>
      </w:r>
      <w:r w:rsidRPr="00126981">
        <w:rPr>
          <w:rFonts w:eastAsia="Calibri"/>
          <w:kern w:val="2"/>
          <w:sz w:val="28"/>
          <w:szCs w:val="28"/>
          <w:lang w:eastAsia="en-US"/>
        </w:rPr>
        <w:t>Инициативный проект подлежит обязательному рассмотрению Администрацией в течение 30 календарных дней со дня его внесения.</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bCs/>
          <w:kern w:val="2"/>
          <w:sz w:val="28"/>
          <w:szCs w:val="28"/>
          <w:lang w:eastAsia="en-US"/>
        </w:rPr>
        <w:t>37. Администрация не позднее 15 календарных дней со дня внесения инициативного проекта</w:t>
      </w:r>
      <w:r w:rsidRPr="00126981">
        <w:rPr>
          <w:rFonts w:eastAsia="Calibri"/>
          <w:kern w:val="2"/>
          <w:sz w:val="28"/>
          <w:szCs w:val="28"/>
          <w:lang w:eastAsia="en-US"/>
        </w:rPr>
        <w:t>:</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 xml:space="preserve">1) проверяет соблюдение установленного </w:t>
      </w:r>
      <w:r w:rsidRPr="00126981">
        <w:rPr>
          <w:kern w:val="2"/>
          <w:sz w:val="28"/>
          <w:szCs w:val="28"/>
        </w:rPr>
        <w:t>Федеральным законом от 6 октября 2003 года № 131-ФЗ «Об общих принципах организации местного самоуправления в Российской Федерации»</w:t>
      </w:r>
      <w:r w:rsidRPr="00126981">
        <w:rPr>
          <w:rFonts w:eastAsia="Calibri"/>
          <w:kern w:val="2"/>
          <w:sz w:val="28"/>
          <w:szCs w:val="28"/>
          <w:lang w:eastAsia="en-US"/>
        </w:rPr>
        <w:t xml:space="preserve"> и настоящим Порядком (в случае если инициативный проект выдвигается для получения финансовой поддержки за счет межбюджетных трансфертов из областного бюджета – законом Иркутской области и (или) иным нормативным правовым актом Иркутской области) порядка внесения инициативного проекта и его рассмотрения, в том числе соблюдение требований:</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а) к территории, на которой предполагается реализация инициативного проекта, предусмотренных в соответствии с пунктом 2 настоящего Порядка;</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б) к инициатору инициативного проекта, предусмотренных пунктом 4 настоящего Порядка;</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в) к порядку проведения и результатам 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опроса граждан или сбора подписей граждан, проведенным в целях, предусмотренных пунктом 20 настоящего Порядка;</w:t>
      </w:r>
    </w:p>
    <w:p w:rsidR="00126981" w:rsidRPr="00126981" w:rsidRDefault="00126981" w:rsidP="00126981">
      <w:pPr>
        <w:autoSpaceDE w:val="0"/>
        <w:autoSpaceDN w:val="0"/>
        <w:adjustRightInd w:val="0"/>
        <w:ind w:firstLine="709"/>
        <w:jc w:val="both"/>
        <w:rPr>
          <w:i/>
          <w:kern w:val="2"/>
          <w:sz w:val="28"/>
          <w:szCs w:val="28"/>
        </w:rPr>
      </w:pPr>
      <w:r w:rsidRPr="00126981">
        <w:rPr>
          <w:rFonts w:eastAsia="Calibri"/>
          <w:kern w:val="2"/>
          <w:sz w:val="28"/>
          <w:szCs w:val="28"/>
          <w:lang w:eastAsia="en-US"/>
        </w:rPr>
        <w:t>2) проверяет 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Иркутской области, Уставу Евдокимовского муниципального образования</w:t>
      </w:r>
      <w:r w:rsidRPr="00126981">
        <w:rPr>
          <w:kern w:val="2"/>
          <w:sz w:val="28"/>
          <w:szCs w:val="28"/>
        </w:rPr>
        <w:t>;</w:t>
      </w:r>
    </w:p>
    <w:p w:rsidR="00126981" w:rsidRPr="00126981" w:rsidRDefault="00126981" w:rsidP="00126981">
      <w:pPr>
        <w:autoSpaceDE w:val="0"/>
        <w:autoSpaceDN w:val="0"/>
        <w:adjustRightInd w:val="0"/>
        <w:ind w:firstLine="709"/>
        <w:jc w:val="both"/>
        <w:rPr>
          <w:kern w:val="2"/>
          <w:sz w:val="28"/>
          <w:szCs w:val="28"/>
        </w:rPr>
      </w:pPr>
      <w:r w:rsidRPr="00126981">
        <w:rPr>
          <w:kern w:val="2"/>
          <w:sz w:val="28"/>
          <w:szCs w:val="28"/>
        </w:rPr>
        <w:t>3) устанавливает наличие у органов местного самоуправления муниципального образования необходимых для реализации инициативного проекта полномочий и прав;</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kern w:val="2"/>
          <w:sz w:val="28"/>
          <w:szCs w:val="28"/>
        </w:rPr>
        <w:t xml:space="preserve">4) устанавливает наличие средств местного бюджета </w:t>
      </w:r>
      <w:r w:rsidRPr="00126981">
        <w:rPr>
          <w:rFonts w:eastAsia="Calibri"/>
          <w:kern w:val="2"/>
          <w:sz w:val="28"/>
          <w:szCs w:val="28"/>
          <w:lang w:eastAsia="en-US"/>
        </w:rPr>
        <w:t>в объеме средств, необходимом для реализации инициативного проекта, источником формирования которых не являются инициативные платежи (применительно к каждому финансовому периоду в рамках планируемых сроков реализации инициативного проекта);</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5) устанавливает наличие возможностей решения описанной в инициативном проекте проблемы более эффективным способом;</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6) устанавливает наличие иных инициативных проектов (в том числе с описанием аналогичных по содержанию приоритетных проблем), внесенных в Администрацию и рассмотрение которых не завершено;</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7) определяет, относится ли инициативный проект к числу инициативных проектов, которые выдвигаются для получения финансовой поддержки за счет межбюджетных трансфертов из областного бюджета;</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8) рассматривает предложения и (или) замечания, поступившие от жителей муниципального образования в соответствии с подпунктом 3 пункта 34 настоящего Порядка.</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lastRenderedPageBreak/>
        <w:t>37. В случае выявления двух или более инициативных проектов (в том числе с описанием аналогичных по содержанию приоритетных проблем), внесенных в Администрацию, в отношении которых отсутствуют обстоятельства, предусмотренные пунктами 1–4 части 7 статьи 26</w:t>
      </w:r>
      <w:r w:rsidRPr="00126981">
        <w:rPr>
          <w:rFonts w:eastAsia="Calibri"/>
          <w:kern w:val="2"/>
          <w:sz w:val="28"/>
          <w:szCs w:val="28"/>
          <w:vertAlign w:val="superscript"/>
          <w:lang w:eastAsia="en-US"/>
        </w:rPr>
        <w:t>1</w:t>
      </w:r>
      <w:r w:rsidRPr="00126981">
        <w:rPr>
          <w:rFonts w:eastAsia="Calibri"/>
          <w:kern w:val="2"/>
          <w:sz w:val="28"/>
          <w:szCs w:val="28"/>
          <w:lang w:eastAsia="en-US"/>
        </w:rPr>
        <w:t xml:space="preserve"> </w:t>
      </w:r>
      <w:r w:rsidRPr="00126981">
        <w:rPr>
          <w:kern w:val="2"/>
          <w:sz w:val="28"/>
          <w:szCs w:val="28"/>
        </w:rPr>
        <w:t>Федерального закона от 6 октября 2003 года № 131-ФЗ «Об общих принципах организации местного самоуправления в Российской Федерации»</w:t>
      </w:r>
      <w:r w:rsidRPr="00126981">
        <w:rPr>
          <w:rFonts w:eastAsia="Calibri"/>
          <w:kern w:val="2"/>
          <w:sz w:val="28"/>
          <w:szCs w:val="28"/>
          <w:lang w:eastAsia="en-US"/>
        </w:rPr>
        <w:t xml:space="preserve">  и рассмотрение которых не завершено (за исключением инициативных проектов, которые выдвигаются для получения финансовой поддержки за счет межбюджетных трансфертов из областного бюджета), Администрация обязана назначить и провести конкурсный отбор соответствующих инициативных проектов в порядке, предусмотренном главой 7 настоящего Порядка.</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38. По окончании проверки, предусмотренной пунктом 36 настоящего Порядка,  а в случае, предусмотренном пунктом 37 настоящего Порядка, – по результатам конкурсного отбора, но не позднее срока, предусмотренного пунктом 35 настоящего Порядка, Администрация принимает в форме распоряжения Администрации одно из следующих решений:</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2) отказать в поддержке инициативного проекта и вернуть его инициатору инициативного проекта с указанием причин отказа в поддержке инициативного проекта.</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39.  Администрация принимает решение об отказе в поддержке инициативного проекта в одном из следующих случаев:</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 xml:space="preserve">1) несоблюдение установленного </w:t>
      </w:r>
      <w:r w:rsidRPr="00126981">
        <w:rPr>
          <w:kern w:val="2"/>
          <w:sz w:val="28"/>
          <w:szCs w:val="28"/>
        </w:rPr>
        <w:t>Федеральным законом от 6 октября 2003 года № 131-ФЗ «Об общих принципах организации местного самоуправления в Российской Федерации»</w:t>
      </w:r>
      <w:r w:rsidRPr="00126981">
        <w:rPr>
          <w:rFonts w:eastAsia="Calibri"/>
          <w:kern w:val="2"/>
          <w:sz w:val="28"/>
          <w:szCs w:val="28"/>
          <w:lang w:eastAsia="en-US"/>
        </w:rPr>
        <w:t>, настоящим Порядком порядка внесения инициативного проекта и его рассмотрения;</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Иркутской области, Уставу Евдокимовского муниципального образования;</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3) невозможность реализации инициативного проекта ввиду отсутствия у органов местного самоуправления муниципального образования необходимых полномочий и прав;</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5) наличие возможности решения описанной в инициативном проекте проблемы более эффективным способом;</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6) признание инициативного проекта не прошедшим конкурсный отбор.</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 xml:space="preserve">40.  В случае принятия решения об отказе в поддержке инициативного проекта и его возврате инициатору инициативного проекта рассмотрение инициативного проекта Администрацией считается завершенным. При этом Администрация вправе, а в случае, предусмотренном подпунктом 5 пункта 39 настоящего Порядка, обязана </w:t>
      </w:r>
      <w:r w:rsidRPr="00126981">
        <w:rPr>
          <w:rFonts w:eastAsia="Calibri"/>
          <w:kern w:val="2"/>
          <w:sz w:val="28"/>
          <w:szCs w:val="28"/>
          <w:lang w:eastAsia="en-US"/>
        </w:rPr>
        <w:lastRenderedPageBreak/>
        <w:t>предложить инициатору инициативного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41. В случае если Администрация в соответствии с пунктом 40 настоящего Порядка принимает решение предложить инициатору инициативного проекта совместно доработать инициативный проект, Администрация:</w:t>
      </w:r>
    </w:p>
    <w:p w:rsidR="00126981" w:rsidRPr="00126981" w:rsidRDefault="00126981" w:rsidP="00126981">
      <w:pPr>
        <w:autoSpaceDE w:val="0"/>
        <w:autoSpaceDN w:val="0"/>
        <w:adjustRightInd w:val="0"/>
        <w:ind w:firstLine="709"/>
        <w:jc w:val="both"/>
        <w:rPr>
          <w:rFonts w:eastAsia="Calibri"/>
          <w:bCs/>
          <w:kern w:val="2"/>
          <w:sz w:val="28"/>
          <w:szCs w:val="28"/>
          <w:lang w:eastAsia="en-US"/>
        </w:rPr>
      </w:pPr>
      <w:r w:rsidRPr="00126981">
        <w:rPr>
          <w:rFonts w:eastAsia="Calibri"/>
          <w:kern w:val="2"/>
          <w:sz w:val="28"/>
          <w:szCs w:val="28"/>
          <w:lang w:eastAsia="en-US"/>
        </w:rPr>
        <w:t xml:space="preserve">1) направляет инициатору инициативного проекта и (или) его представителю (представителям) соответствующее предложение </w:t>
      </w:r>
      <w:r w:rsidRPr="00126981">
        <w:rPr>
          <w:rFonts w:eastAsia="Calibri"/>
          <w:bCs/>
          <w:kern w:val="2"/>
          <w:sz w:val="28"/>
          <w:szCs w:val="28"/>
          <w:lang w:eastAsia="en-US"/>
        </w:rPr>
        <w:t>через организации почтовой связи, по адресу электронной почты или иным способом, указанным инициатором инициативного проекта (его представителем) в документе, предусмотренном в подпункте 5 пункта 27 настоящего Порядка;</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bCs/>
          <w:kern w:val="2"/>
          <w:sz w:val="28"/>
          <w:szCs w:val="28"/>
          <w:lang w:eastAsia="en-US"/>
        </w:rPr>
        <w:t>2) определяет срок, в течение которого предлагается осуществить совместную доработку инициативного проекта, который не может быть менее одного и более трех месяцев со дня направления соответствующего предложения;</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3) определяет должностных лиц Администрации, на которые возлагается участие в совместной доработке инициативного проекта.</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42. После доработки инициативный проект может быть повторно внесен на рассмотрение Администрации в порядке, предусмотренном настоящим Порядком.</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 xml:space="preserve">43. Информация о результатах рассмотрения инициативного проекта опубликовывается (обнародуется), а также подлежит размещению на официальном сайте Администрацией в течение трех рабочих дней со дня принятия в отношении инициативного проекта решений, предусмотренных пунктом 38 настоящего Порядка. </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В сельском населенном пункте указанная информация доводится до сведения граждан также старостой сельского населенного пункта.</w:t>
      </w:r>
    </w:p>
    <w:p w:rsidR="00126981" w:rsidRPr="00126981" w:rsidRDefault="00126981" w:rsidP="00126981">
      <w:pPr>
        <w:autoSpaceDE w:val="0"/>
        <w:autoSpaceDN w:val="0"/>
        <w:adjustRightInd w:val="0"/>
        <w:ind w:firstLine="709"/>
        <w:jc w:val="both"/>
        <w:rPr>
          <w:rFonts w:eastAsia="Calibri"/>
          <w:kern w:val="2"/>
          <w:sz w:val="28"/>
          <w:szCs w:val="28"/>
          <w:lang w:eastAsia="en-US"/>
        </w:rPr>
      </w:pPr>
    </w:p>
    <w:p w:rsidR="00126981" w:rsidRPr="00126981" w:rsidRDefault="00126981" w:rsidP="00126981">
      <w:pPr>
        <w:keepNext/>
        <w:autoSpaceDE w:val="0"/>
        <w:autoSpaceDN w:val="0"/>
        <w:adjustRightInd w:val="0"/>
        <w:jc w:val="center"/>
        <w:rPr>
          <w:rFonts w:eastAsia="Calibri"/>
          <w:bCs/>
          <w:kern w:val="2"/>
          <w:sz w:val="28"/>
          <w:szCs w:val="28"/>
          <w:lang w:eastAsia="en-US"/>
        </w:rPr>
      </w:pPr>
      <w:r w:rsidRPr="00126981">
        <w:rPr>
          <w:rFonts w:eastAsia="Calibri"/>
          <w:bCs/>
          <w:kern w:val="2"/>
          <w:sz w:val="28"/>
          <w:szCs w:val="28"/>
          <w:lang w:eastAsia="en-US"/>
        </w:rPr>
        <w:t>Глава 7. Порядок проведения конкурсного отбора</w:t>
      </w:r>
      <w:r w:rsidRPr="00126981">
        <w:rPr>
          <w:rFonts w:eastAsia="Calibri"/>
          <w:bCs/>
          <w:kern w:val="2"/>
          <w:sz w:val="28"/>
          <w:szCs w:val="28"/>
          <w:lang w:eastAsia="en-US"/>
        </w:rPr>
        <w:br/>
        <w:t>инициативных проектов</w:t>
      </w:r>
    </w:p>
    <w:p w:rsidR="00126981" w:rsidRPr="00126981" w:rsidRDefault="00126981" w:rsidP="00126981">
      <w:pPr>
        <w:keepNext/>
        <w:autoSpaceDE w:val="0"/>
        <w:autoSpaceDN w:val="0"/>
        <w:adjustRightInd w:val="0"/>
        <w:ind w:firstLine="709"/>
        <w:jc w:val="both"/>
        <w:rPr>
          <w:rFonts w:eastAsia="Calibri"/>
          <w:bCs/>
          <w:kern w:val="2"/>
          <w:sz w:val="28"/>
          <w:szCs w:val="28"/>
          <w:lang w:eastAsia="en-US"/>
        </w:rPr>
      </w:pP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bCs/>
          <w:kern w:val="2"/>
          <w:sz w:val="28"/>
          <w:szCs w:val="28"/>
          <w:lang w:eastAsia="en-US"/>
        </w:rPr>
        <w:t xml:space="preserve">44. </w:t>
      </w:r>
      <w:r w:rsidRPr="00126981">
        <w:rPr>
          <w:rFonts w:eastAsia="Calibri"/>
          <w:kern w:val="2"/>
          <w:sz w:val="28"/>
          <w:szCs w:val="28"/>
          <w:lang w:eastAsia="en-US"/>
        </w:rPr>
        <w:t>Решение о назначении конкурсного отбора принимается в форме распоряжения Администрации и должно содержать:</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1) перечень инициативных проектов с указанием их инициаторов, среди которых осуществляется конкурсный отбор;</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2) дату проведения конкурсного отбора, которая не может быть позднее 30 календарных дней со дня внесения инициативного проекта, внесенного раньше иных инициативных проектов, по которым проводится конкурсный отбор, а также место и время проведения конкурсного отбора.</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45. О назначении конкурсного отбора, а также о обстоятельствах, предусмотренных подпунктами 1 и 2 пункта 44 настоящего Порядка, Администрация обязана уведомить инициатора каждого из соответствующих инициативных проектов и (или) представителя (представителей) инициаторов указанных инициативных проектов.</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 xml:space="preserve">46. Проведение конкурсного отбора организуется Администрацией с участием коллегиального органа (комиссии), порядок формирования и деятельности которого определяется нормативным правовым актом Думы и персональный состав которого формируется правовым актом Администрации с учетом требований части 12 статьи </w:t>
      </w:r>
      <w:r w:rsidRPr="00126981">
        <w:rPr>
          <w:rFonts w:eastAsia="Calibri"/>
          <w:kern w:val="2"/>
          <w:sz w:val="28"/>
          <w:szCs w:val="28"/>
          <w:lang w:eastAsia="en-US"/>
        </w:rPr>
        <w:lastRenderedPageBreak/>
        <w:t>26</w:t>
      </w:r>
      <w:r w:rsidRPr="00126981">
        <w:rPr>
          <w:rFonts w:eastAsia="Calibri"/>
          <w:kern w:val="2"/>
          <w:sz w:val="28"/>
          <w:szCs w:val="28"/>
          <w:vertAlign w:val="superscript"/>
          <w:lang w:eastAsia="en-US"/>
        </w:rPr>
        <w:t>1</w:t>
      </w:r>
      <w:r w:rsidRPr="00126981">
        <w:rPr>
          <w:rFonts w:eastAsia="Calibri"/>
          <w:kern w:val="2"/>
          <w:sz w:val="28"/>
          <w:szCs w:val="28"/>
          <w:lang w:eastAsia="en-US"/>
        </w:rPr>
        <w:t xml:space="preserve"> </w:t>
      </w:r>
      <w:r w:rsidRPr="00126981">
        <w:rPr>
          <w:kern w:val="2"/>
          <w:sz w:val="28"/>
          <w:szCs w:val="28"/>
        </w:rPr>
        <w:t>Федерального закона от 6 октября 2003 года № 131-ФЗ «Об общих принципах организации местного самоуправления в Российской Федерации»</w:t>
      </w:r>
      <w:r w:rsidRPr="00126981">
        <w:rPr>
          <w:rFonts w:eastAsia="Calibri"/>
          <w:kern w:val="2"/>
          <w:sz w:val="28"/>
          <w:szCs w:val="28"/>
          <w:lang w:eastAsia="en-US"/>
        </w:rPr>
        <w:t>.</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bCs/>
          <w:kern w:val="2"/>
          <w:sz w:val="28"/>
          <w:szCs w:val="28"/>
          <w:lang w:eastAsia="en-US"/>
        </w:rPr>
        <w:t>47. Конкурсный отбор проводится</w:t>
      </w:r>
      <w:r w:rsidRPr="00126981">
        <w:rPr>
          <w:rFonts w:eastAsia="Calibri"/>
          <w:kern w:val="2"/>
          <w:sz w:val="28"/>
          <w:szCs w:val="28"/>
          <w:lang w:eastAsia="en-US"/>
        </w:rPr>
        <w:t xml:space="preserve"> с участием инициаторов инициативных проектов, включенных в перечень, предусмотренный подпунктом 1 пункта 44 настоящего Порядка, и их представителей. Указанным лицам при проведении конкурсного отбора должна быть обеспечена возможность изложения своих позиций по каждому из инициативных проектов, участвующих в конкурсном отборе.</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В обсуждении инициативных проектов вправе принимать участие также жители муниципального образования, должностные лица государственных органов, органов местного самоуправления в порядке, предусмотренном нормативным правовым актом Думы.</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48. При проведении конкурсного отбора инициативных проектов применяются следующие критерии:</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1) инициативный проект решает проблему, имеющую наиболее приоритетное значение для жителей муниципального образования;</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2) инициативный проект пользуется наибольшей поддержкой жителей муниципального образования;</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3) реализация инициативного проекта требует меньшего объема средств местного бюджета;</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4) реализация инициативного проекта требует меньшего объема средств инициативных платежей;</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5) инициативный проект имеет более короткие сроки реализации.</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49. Прошедшим конкурсный отбор объявляется один инициативный проект из числа участвующих в конкурсном отборе, который наилучшим образом соответствует критериям конкурсного отбора, если иное не предусмотрено пунктом 50 настоящего Порядка.</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50. По решению коллегиального органа (комиссии), предусмотренного пунктом 46 настоящего Порядка, прошедшими конкурсный отбор могут быть объявлены все или несколько инициативных проектов из числа участвующих в конкурсном отборе при условии одновременного соблюдения следующих требований:</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1) инициативные проекты, которые объявлены прошедшими конкурсный отбор, лучшим образом соответствуют критериям конкурсного отбора, чем инициативные проекты, которые объявлены не прошедшими конкурсный отбор (если таковые имеются);</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 xml:space="preserve">2) инициативные проекты, которые объявлены прошедшими конкурсный отбор, по своим целям, </w:t>
      </w:r>
      <w:r w:rsidRPr="00126981">
        <w:rPr>
          <w:rFonts w:eastAsia="Calibri"/>
          <w:bCs/>
          <w:kern w:val="2"/>
          <w:sz w:val="28"/>
          <w:szCs w:val="28"/>
          <w:lang w:eastAsia="en-US"/>
        </w:rPr>
        <w:t>способам и средствам решения соответствующей проблемы</w:t>
      </w:r>
      <w:r w:rsidRPr="00126981">
        <w:rPr>
          <w:rFonts w:eastAsia="Calibri"/>
          <w:kern w:val="2"/>
          <w:sz w:val="28"/>
          <w:szCs w:val="28"/>
          <w:lang w:eastAsia="en-US"/>
        </w:rPr>
        <w:t>, срокам реализации, иным особенностям допускают совместную реализацию;</w:t>
      </w:r>
    </w:p>
    <w:p w:rsidR="00126981" w:rsidRPr="00126981" w:rsidRDefault="00126981" w:rsidP="00126981">
      <w:pPr>
        <w:autoSpaceDE w:val="0"/>
        <w:autoSpaceDN w:val="0"/>
        <w:adjustRightInd w:val="0"/>
        <w:ind w:firstLine="709"/>
        <w:jc w:val="both"/>
        <w:rPr>
          <w:rFonts w:eastAsia="Calibri"/>
          <w:kern w:val="2"/>
          <w:sz w:val="28"/>
          <w:szCs w:val="28"/>
          <w:lang w:eastAsia="en-US"/>
        </w:rPr>
      </w:pPr>
      <w:r w:rsidRPr="00126981">
        <w:rPr>
          <w:rFonts w:eastAsia="Calibri"/>
          <w:kern w:val="2"/>
          <w:sz w:val="28"/>
          <w:szCs w:val="28"/>
          <w:lang w:eastAsia="en-US"/>
        </w:rPr>
        <w:t>3) суммарный объем средств местного бюджета, необходимый для реализации инициативных проектов, которые объявлены прошедшими конкурсный отбор, а также инициативных проектов, в отношении которых ранее Администрацией было принято решение, предусмотренное подпунктом 1 пункта 38 настоящего Порядка, в каждом финансовом периоде не превышает бюджетных ассигнований, предусмотренных решением о местном бюджете на соответствующие цели в том же финансовом периоде.</w:t>
      </w:r>
    </w:p>
    <w:p w:rsidR="00126981" w:rsidRDefault="00126981" w:rsidP="00126981">
      <w:pPr>
        <w:autoSpaceDE w:val="0"/>
        <w:autoSpaceDN w:val="0"/>
        <w:adjustRightInd w:val="0"/>
        <w:contextualSpacing/>
        <w:outlineLvl w:val="0"/>
        <w:rPr>
          <w:rFonts w:eastAsiaTheme="minorEastAsia" w:cstheme="minorBidi"/>
          <w:b/>
          <w:spacing w:val="20"/>
          <w:sz w:val="32"/>
          <w:szCs w:val="32"/>
        </w:rPr>
      </w:pPr>
      <w:r w:rsidRPr="00126981">
        <w:rPr>
          <w:rFonts w:eastAsia="Calibri"/>
          <w:kern w:val="2"/>
          <w:sz w:val="28"/>
          <w:szCs w:val="28"/>
          <w:lang w:eastAsia="en-US"/>
        </w:rPr>
        <w:t xml:space="preserve">51. Администрация в течение трех рабочих дней со дня проведения конкурсного отбора опубликовывает (обнародует), а также размещает на официальном сайте </w:t>
      </w:r>
      <w:r w:rsidRPr="00126981">
        <w:rPr>
          <w:rFonts w:eastAsia="Calibri"/>
          <w:kern w:val="2"/>
          <w:sz w:val="28"/>
          <w:szCs w:val="28"/>
          <w:lang w:eastAsia="en-US"/>
        </w:rPr>
        <w:lastRenderedPageBreak/>
        <w:t>информацию о его результатах. В сельском населенном пункте указанная информация  доводится до сведения граждан  также старостой сельского насе</w:t>
      </w:r>
      <w:r>
        <w:rPr>
          <w:rFonts w:eastAsia="Calibri"/>
          <w:kern w:val="2"/>
          <w:sz w:val="28"/>
          <w:szCs w:val="28"/>
          <w:lang w:eastAsia="en-US"/>
        </w:rPr>
        <w:t>ленного пункта.</w:t>
      </w:r>
    </w:p>
    <w:p w:rsidR="00126981" w:rsidRDefault="00126981" w:rsidP="00126981">
      <w:pPr>
        <w:keepNext/>
        <w:jc w:val="center"/>
        <w:outlineLvl w:val="0"/>
        <w:rPr>
          <w:rFonts w:eastAsia="Arial Unicode MS"/>
          <w:b/>
          <w:bCs/>
        </w:rPr>
      </w:pPr>
    </w:p>
    <w:p w:rsidR="00126981" w:rsidRDefault="00126981" w:rsidP="00126981">
      <w:pPr>
        <w:keepNext/>
        <w:jc w:val="center"/>
        <w:outlineLvl w:val="0"/>
        <w:rPr>
          <w:rFonts w:eastAsia="Arial Unicode MS"/>
          <w:b/>
          <w:bCs/>
        </w:rPr>
      </w:pPr>
    </w:p>
    <w:p w:rsidR="00126981" w:rsidRDefault="00126981"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666EAA" w:rsidRDefault="00666EAA" w:rsidP="00126981">
      <w:pPr>
        <w:keepNext/>
        <w:jc w:val="center"/>
        <w:outlineLvl w:val="0"/>
        <w:rPr>
          <w:rFonts w:eastAsia="Arial Unicode MS"/>
          <w:b/>
          <w:bCs/>
        </w:rPr>
      </w:pPr>
    </w:p>
    <w:p w:rsidR="00126981" w:rsidRPr="00126981" w:rsidRDefault="00126981" w:rsidP="00126981">
      <w:pPr>
        <w:keepNext/>
        <w:jc w:val="center"/>
        <w:outlineLvl w:val="0"/>
        <w:rPr>
          <w:rFonts w:eastAsia="Arial Unicode MS"/>
          <w:b/>
          <w:bCs/>
        </w:rPr>
      </w:pPr>
      <w:r w:rsidRPr="00126981">
        <w:rPr>
          <w:rFonts w:eastAsia="Arial Unicode MS"/>
          <w:b/>
          <w:bCs/>
        </w:rPr>
        <w:t>Иркутская область</w:t>
      </w:r>
    </w:p>
    <w:p w:rsidR="00126981" w:rsidRPr="00126981" w:rsidRDefault="00126981" w:rsidP="00126981">
      <w:pPr>
        <w:jc w:val="center"/>
        <w:rPr>
          <w:b/>
        </w:rPr>
      </w:pPr>
      <w:r w:rsidRPr="00126981">
        <w:rPr>
          <w:b/>
        </w:rPr>
        <w:t>Тулунский район</w:t>
      </w:r>
    </w:p>
    <w:p w:rsidR="00126981" w:rsidRPr="00126981" w:rsidRDefault="00126981" w:rsidP="00126981">
      <w:pPr>
        <w:keepNext/>
        <w:jc w:val="center"/>
        <w:outlineLvl w:val="1"/>
        <w:rPr>
          <w:rFonts w:eastAsia="Arial Unicode MS"/>
          <w:b/>
          <w:bCs/>
        </w:rPr>
      </w:pPr>
      <w:r w:rsidRPr="00126981">
        <w:rPr>
          <w:rFonts w:eastAsia="Arial Unicode MS"/>
          <w:b/>
          <w:bCs/>
        </w:rPr>
        <w:t xml:space="preserve">  ДУМА ЕВДОКИМОВСКОГО СЕЛЬСКОГО ПОСЕЛЕНИЯ</w:t>
      </w:r>
    </w:p>
    <w:p w:rsidR="00126981" w:rsidRPr="00126981" w:rsidRDefault="00126981" w:rsidP="00126981">
      <w:pPr>
        <w:jc w:val="center"/>
        <w:rPr>
          <w:b/>
          <w:sz w:val="28"/>
          <w:szCs w:val="28"/>
        </w:rPr>
      </w:pPr>
      <w:r w:rsidRPr="00126981">
        <w:rPr>
          <w:b/>
          <w:sz w:val="28"/>
          <w:szCs w:val="28"/>
        </w:rPr>
        <w:t>РЕШЕНИЕ</w:t>
      </w:r>
    </w:p>
    <w:p w:rsidR="00126981" w:rsidRPr="00126981" w:rsidRDefault="00126981" w:rsidP="00126981">
      <w:pPr>
        <w:jc w:val="center"/>
        <w:rPr>
          <w:b/>
          <w:sz w:val="28"/>
          <w:szCs w:val="28"/>
        </w:rPr>
      </w:pPr>
    </w:p>
    <w:p w:rsidR="00126981" w:rsidRPr="00126981" w:rsidRDefault="00126981" w:rsidP="00126981">
      <w:pPr>
        <w:rPr>
          <w:b/>
          <w:sz w:val="28"/>
        </w:rPr>
      </w:pPr>
      <w:r w:rsidRPr="00126981">
        <w:rPr>
          <w:b/>
          <w:sz w:val="32"/>
        </w:rPr>
        <w:t xml:space="preserve">      </w:t>
      </w:r>
      <w:r w:rsidRPr="00126981">
        <w:rPr>
          <w:b/>
          <w:sz w:val="28"/>
        </w:rPr>
        <w:t>«29» октября  2021 г.                                                                       № 126</w:t>
      </w:r>
    </w:p>
    <w:p w:rsidR="00126981" w:rsidRPr="00126981" w:rsidRDefault="00126981" w:rsidP="00126981">
      <w:pPr>
        <w:rPr>
          <w:b/>
          <w:sz w:val="28"/>
        </w:rPr>
      </w:pPr>
      <w:r w:rsidRPr="00126981">
        <w:rPr>
          <w:b/>
          <w:sz w:val="28"/>
        </w:rPr>
        <w:t xml:space="preserve">                                                       с. Бадар</w:t>
      </w:r>
    </w:p>
    <w:p w:rsidR="00126981" w:rsidRPr="00126981" w:rsidRDefault="00126981" w:rsidP="00126981"/>
    <w:p w:rsidR="00126981" w:rsidRPr="00126981" w:rsidRDefault="00126981" w:rsidP="00126981">
      <w:pPr>
        <w:ind w:left="540" w:hanging="360"/>
        <w:jc w:val="both"/>
        <w:outlineLvl w:val="0"/>
        <w:rPr>
          <w:i/>
          <w:sz w:val="28"/>
          <w:szCs w:val="28"/>
        </w:rPr>
      </w:pPr>
      <w:r w:rsidRPr="00126981">
        <w:rPr>
          <w:i/>
          <w:sz w:val="28"/>
          <w:szCs w:val="28"/>
        </w:rPr>
        <w:t>О внесении изменений в решение</w:t>
      </w:r>
    </w:p>
    <w:p w:rsidR="00126981" w:rsidRPr="00126981" w:rsidRDefault="00126981" w:rsidP="00126981">
      <w:pPr>
        <w:ind w:left="540" w:hanging="360"/>
        <w:jc w:val="both"/>
        <w:outlineLvl w:val="0"/>
        <w:rPr>
          <w:i/>
          <w:sz w:val="28"/>
          <w:szCs w:val="28"/>
        </w:rPr>
      </w:pPr>
      <w:r w:rsidRPr="00126981">
        <w:rPr>
          <w:i/>
          <w:sz w:val="28"/>
          <w:szCs w:val="28"/>
        </w:rPr>
        <w:t>Думы Евдокимовского сельского поселения</w:t>
      </w:r>
    </w:p>
    <w:p w:rsidR="00126981" w:rsidRPr="00126981" w:rsidRDefault="00126981" w:rsidP="00126981">
      <w:pPr>
        <w:ind w:left="540" w:hanging="360"/>
        <w:jc w:val="both"/>
        <w:outlineLvl w:val="0"/>
        <w:rPr>
          <w:i/>
          <w:sz w:val="28"/>
          <w:szCs w:val="28"/>
        </w:rPr>
      </w:pPr>
      <w:r w:rsidRPr="00126981">
        <w:rPr>
          <w:i/>
          <w:sz w:val="28"/>
          <w:szCs w:val="28"/>
        </w:rPr>
        <w:t>от 25.12.2020 г. № 104 «О бюджете Евдокимовского</w:t>
      </w:r>
    </w:p>
    <w:p w:rsidR="00126981" w:rsidRPr="00126981" w:rsidRDefault="00126981" w:rsidP="00126981">
      <w:pPr>
        <w:ind w:left="540" w:hanging="360"/>
        <w:jc w:val="both"/>
        <w:outlineLvl w:val="0"/>
        <w:rPr>
          <w:i/>
          <w:sz w:val="28"/>
          <w:szCs w:val="28"/>
        </w:rPr>
      </w:pPr>
      <w:r w:rsidRPr="00126981">
        <w:rPr>
          <w:i/>
          <w:sz w:val="28"/>
          <w:szCs w:val="28"/>
        </w:rPr>
        <w:t>муниципального образования на 2021 год</w:t>
      </w:r>
    </w:p>
    <w:p w:rsidR="00126981" w:rsidRPr="00126981" w:rsidRDefault="00126981" w:rsidP="00126981">
      <w:pPr>
        <w:ind w:left="540" w:hanging="360"/>
        <w:jc w:val="both"/>
        <w:outlineLvl w:val="0"/>
        <w:rPr>
          <w:i/>
          <w:sz w:val="28"/>
          <w:szCs w:val="28"/>
        </w:rPr>
      </w:pPr>
      <w:r w:rsidRPr="00126981">
        <w:rPr>
          <w:i/>
          <w:sz w:val="28"/>
          <w:szCs w:val="28"/>
        </w:rPr>
        <w:t>и на плановый период 2022 и 2023 годов</w:t>
      </w:r>
    </w:p>
    <w:p w:rsidR="00126981" w:rsidRPr="00126981" w:rsidRDefault="00126981" w:rsidP="00126981">
      <w:pPr>
        <w:ind w:left="540" w:hanging="360"/>
        <w:jc w:val="both"/>
        <w:outlineLvl w:val="0"/>
        <w:rPr>
          <w:i/>
        </w:rPr>
      </w:pPr>
      <w:r w:rsidRPr="00126981">
        <w:rPr>
          <w:i/>
        </w:rPr>
        <w:t>(с изменениями от 29.06.2021г. № 117,</w:t>
      </w:r>
    </w:p>
    <w:p w:rsidR="00126981" w:rsidRPr="00126981" w:rsidRDefault="00126981" w:rsidP="00126981">
      <w:pPr>
        <w:ind w:left="540" w:hanging="360"/>
        <w:jc w:val="both"/>
        <w:outlineLvl w:val="0"/>
        <w:rPr>
          <w:i/>
          <w:sz w:val="28"/>
          <w:szCs w:val="28"/>
        </w:rPr>
      </w:pPr>
      <w:r w:rsidRPr="00126981">
        <w:rPr>
          <w:i/>
        </w:rPr>
        <w:t>от 28.09.2021г. № 121)</w:t>
      </w:r>
    </w:p>
    <w:p w:rsidR="00126981" w:rsidRPr="00126981" w:rsidRDefault="00126981" w:rsidP="00126981">
      <w:pPr>
        <w:tabs>
          <w:tab w:val="left" w:pos="142"/>
          <w:tab w:val="left" w:pos="1276"/>
        </w:tabs>
        <w:ind w:firstLine="567"/>
        <w:jc w:val="both"/>
        <w:rPr>
          <w:color w:val="000000"/>
          <w:sz w:val="28"/>
          <w:szCs w:val="28"/>
        </w:rPr>
      </w:pPr>
    </w:p>
    <w:p w:rsidR="00126981" w:rsidRPr="00126981" w:rsidRDefault="00126981" w:rsidP="00126981">
      <w:pPr>
        <w:tabs>
          <w:tab w:val="left" w:pos="142"/>
          <w:tab w:val="left" w:pos="1276"/>
        </w:tabs>
        <w:ind w:firstLine="567"/>
        <w:jc w:val="both"/>
        <w:rPr>
          <w:color w:val="000000"/>
          <w:sz w:val="28"/>
          <w:szCs w:val="28"/>
        </w:rPr>
      </w:pPr>
      <w:r w:rsidRPr="00126981">
        <w:rPr>
          <w:color w:val="000000"/>
          <w:sz w:val="28"/>
          <w:szCs w:val="28"/>
        </w:rPr>
        <w:t xml:space="preserve">Руководствуясь Бюджетным кодексом РФ, Федеральным законом «Об общих принципах организации местного самоуправления в Российской Федерации», </w:t>
      </w:r>
      <w:r w:rsidRPr="00126981">
        <w:rPr>
          <w:sz w:val="28"/>
          <w:szCs w:val="28"/>
        </w:rPr>
        <w:t xml:space="preserve">Законом Иркутской области «Об областном бюджете на 2021 год и на плановый период 2022 и 2023 годов», </w:t>
      </w:r>
      <w:r w:rsidRPr="00126981">
        <w:rPr>
          <w:color w:val="000000"/>
          <w:sz w:val="28"/>
          <w:szCs w:val="28"/>
        </w:rPr>
        <w:t>решением Думы Тулунского муниципального района «О бюджете Тулунского муниципального района на 2021 год и на плановый период 2022 и 2023 годов», Положением о бюджетном процессе в Евдокимовском муниципальном образовании, статьями 33, 48 Устава Евдокимовского муниципального образования, Дума Евдокимовского сельского поселения</w:t>
      </w:r>
    </w:p>
    <w:p w:rsidR="00126981" w:rsidRPr="00126981" w:rsidRDefault="00126981" w:rsidP="00126981">
      <w:pPr>
        <w:tabs>
          <w:tab w:val="left" w:pos="142"/>
          <w:tab w:val="left" w:pos="1276"/>
        </w:tabs>
        <w:ind w:firstLine="567"/>
        <w:jc w:val="both"/>
        <w:rPr>
          <w:color w:val="000000"/>
          <w:sz w:val="28"/>
          <w:szCs w:val="28"/>
        </w:rPr>
      </w:pPr>
      <w:r w:rsidRPr="00126981">
        <w:rPr>
          <w:color w:val="000000"/>
          <w:sz w:val="28"/>
          <w:szCs w:val="28"/>
        </w:rPr>
        <w:t xml:space="preserve"> </w:t>
      </w:r>
    </w:p>
    <w:p w:rsidR="00126981" w:rsidRPr="00126981" w:rsidRDefault="00126981" w:rsidP="00126981">
      <w:pPr>
        <w:tabs>
          <w:tab w:val="left" w:pos="142"/>
          <w:tab w:val="left" w:pos="1276"/>
        </w:tabs>
        <w:ind w:firstLine="567"/>
        <w:jc w:val="center"/>
        <w:rPr>
          <w:sz w:val="28"/>
          <w:szCs w:val="28"/>
        </w:rPr>
      </w:pPr>
      <w:r w:rsidRPr="00126981">
        <w:rPr>
          <w:sz w:val="28"/>
          <w:szCs w:val="28"/>
        </w:rPr>
        <w:t>Р Е Ш И Л А:</w:t>
      </w:r>
    </w:p>
    <w:p w:rsidR="00126981" w:rsidRPr="00126981" w:rsidRDefault="00126981" w:rsidP="00126981">
      <w:pPr>
        <w:ind w:firstLine="567"/>
        <w:jc w:val="both"/>
        <w:rPr>
          <w:sz w:val="28"/>
          <w:szCs w:val="28"/>
        </w:rPr>
      </w:pPr>
      <w:r w:rsidRPr="00126981">
        <w:rPr>
          <w:sz w:val="28"/>
          <w:szCs w:val="28"/>
        </w:rPr>
        <w:t>Внести в решение Думы Евдокимовского сельского поселения от 25.12.2020 г. № 104 «О бюджете Евдокимовского муниципального образования на 2021 год и на плановый период 2022 и 2023годов» следующие изменения:</w:t>
      </w:r>
    </w:p>
    <w:p w:rsidR="00126981" w:rsidRPr="00126981" w:rsidRDefault="00126981" w:rsidP="00126981">
      <w:pPr>
        <w:numPr>
          <w:ilvl w:val="0"/>
          <w:numId w:val="38"/>
        </w:numPr>
        <w:tabs>
          <w:tab w:val="left" w:pos="142"/>
          <w:tab w:val="left" w:pos="567"/>
        </w:tabs>
        <w:jc w:val="both"/>
        <w:rPr>
          <w:sz w:val="28"/>
          <w:szCs w:val="28"/>
        </w:rPr>
      </w:pPr>
      <w:r w:rsidRPr="00126981">
        <w:rPr>
          <w:sz w:val="28"/>
          <w:szCs w:val="28"/>
        </w:rPr>
        <w:t>Пункт 1 изложить в следующей редакции:</w:t>
      </w:r>
    </w:p>
    <w:p w:rsidR="00126981" w:rsidRPr="00126981" w:rsidRDefault="00126981" w:rsidP="00126981">
      <w:pPr>
        <w:tabs>
          <w:tab w:val="left" w:pos="142"/>
          <w:tab w:val="left" w:pos="567"/>
        </w:tabs>
        <w:jc w:val="both"/>
        <w:rPr>
          <w:sz w:val="28"/>
          <w:szCs w:val="28"/>
        </w:rPr>
      </w:pPr>
      <w:r w:rsidRPr="00126981">
        <w:rPr>
          <w:sz w:val="28"/>
          <w:szCs w:val="28"/>
        </w:rPr>
        <w:t>«1. Утвердить основные характеристики бюджета Евдокимовского муниципального образования на 2021 год:</w:t>
      </w:r>
    </w:p>
    <w:p w:rsidR="00126981" w:rsidRPr="00126981" w:rsidRDefault="00126981" w:rsidP="00126981">
      <w:pPr>
        <w:numPr>
          <w:ilvl w:val="0"/>
          <w:numId w:val="12"/>
        </w:numPr>
        <w:tabs>
          <w:tab w:val="left" w:pos="142"/>
          <w:tab w:val="left" w:pos="1276"/>
        </w:tabs>
        <w:ind w:left="0" w:firstLine="567"/>
        <w:jc w:val="both"/>
        <w:rPr>
          <w:sz w:val="28"/>
          <w:szCs w:val="28"/>
        </w:rPr>
      </w:pPr>
      <w:r w:rsidRPr="00126981">
        <w:rPr>
          <w:sz w:val="28"/>
          <w:szCs w:val="28"/>
        </w:rPr>
        <w:t>общий объем доходов в сумме 20 076,5 тыс. руб., в том числе безвозмездные поступления в сумме 16 178,4 тыс. руб., из них межбюджетные трансферты из областного бюджета в сумме 1 198,1 тыс. руб., из районного бюджета 14 980,3 тыс. руб.;</w:t>
      </w:r>
    </w:p>
    <w:p w:rsidR="00126981" w:rsidRPr="00126981" w:rsidRDefault="00126981" w:rsidP="00126981">
      <w:pPr>
        <w:numPr>
          <w:ilvl w:val="0"/>
          <w:numId w:val="12"/>
        </w:numPr>
        <w:tabs>
          <w:tab w:val="left" w:pos="142"/>
          <w:tab w:val="num" w:pos="900"/>
          <w:tab w:val="left" w:pos="1276"/>
        </w:tabs>
        <w:ind w:left="0" w:firstLine="567"/>
        <w:jc w:val="both"/>
        <w:rPr>
          <w:sz w:val="28"/>
          <w:szCs w:val="28"/>
        </w:rPr>
      </w:pPr>
      <w:r w:rsidRPr="00126981">
        <w:rPr>
          <w:sz w:val="28"/>
          <w:szCs w:val="28"/>
        </w:rPr>
        <w:t>общий объем расходов в сумме 20 803,0 тыс. руб.;</w:t>
      </w:r>
    </w:p>
    <w:p w:rsidR="00126981" w:rsidRPr="00126981" w:rsidRDefault="00126981" w:rsidP="00126981">
      <w:pPr>
        <w:numPr>
          <w:ilvl w:val="0"/>
          <w:numId w:val="12"/>
        </w:numPr>
        <w:tabs>
          <w:tab w:val="left" w:pos="142"/>
          <w:tab w:val="num" w:pos="900"/>
          <w:tab w:val="left" w:pos="1276"/>
        </w:tabs>
        <w:autoSpaceDE w:val="0"/>
        <w:autoSpaceDN w:val="0"/>
        <w:adjustRightInd w:val="0"/>
        <w:ind w:left="0" w:firstLine="567"/>
        <w:jc w:val="both"/>
        <w:rPr>
          <w:sz w:val="28"/>
          <w:szCs w:val="28"/>
        </w:rPr>
      </w:pPr>
      <w:r w:rsidRPr="00126981">
        <w:rPr>
          <w:sz w:val="28"/>
          <w:szCs w:val="28"/>
        </w:rPr>
        <w:t>размер дефицита в сумме 726,5 тыс. руб. или 18,6 % утвержденного общего годового объема доходов местного бюджета без учета утвержденного объема безвозмездных поступлений;</w:t>
      </w:r>
    </w:p>
    <w:p w:rsidR="00126981" w:rsidRPr="00126981" w:rsidRDefault="00126981" w:rsidP="00126981">
      <w:pPr>
        <w:numPr>
          <w:ilvl w:val="0"/>
          <w:numId w:val="12"/>
        </w:numPr>
        <w:tabs>
          <w:tab w:val="left" w:pos="142"/>
          <w:tab w:val="num" w:pos="900"/>
          <w:tab w:val="left" w:pos="1276"/>
        </w:tabs>
        <w:autoSpaceDE w:val="0"/>
        <w:autoSpaceDN w:val="0"/>
        <w:adjustRightInd w:val="0"/>
        <w:ind w:left="0" w:firstLine="567"/>
        <w:jc w:val="both"/>
        <w:rPr>
          <w:sz w:val="28"/>
          <w:szCs w:val="28"/>
        </w:rPr>
      </w:pPr>
      <w:r w:rsidRPr="00126981">
        <w:rPr>
          <w:sz w:val="28"/>
          <w:szCs w:val="28"/>
        </w:rPr>
        <w:t>установить, что превышение дефицита местного бюджета над ограничениями, установленными статьей 92.1 Бюджетного Кодекса Российской Федерации, осуществлено в пределах суммы снижения остатков средств на счетах по учету средств местного бюджета в объеме 483,5 тыс. руб.»;</w:t>
      </w:r>
    </w:p>
    <w:p w:rsidR="00126981" w:rsidRPr="00126981" w:rsidRDefault="00126981" w:rsidP="00126981">
      <w:pPr>
        <w:numPr>
          <w:ilvl w:val="0"/>
          <w:numId w:val="38"/>
        </w:numPr>
        <w:jc w:val="both"/>
        <w:rPr>
          <w:sz w:val="28"/>
          <w:szCs w:val="28"/>
        </w:rPr>
      </w:pPr>
      <w:r w:rsidRPr="00126981">
        <w:rPr>
          <w:sz w:val="28"/>
          <w:szCs w:val="28"/>
        </w:rPr>
        <w:t xml:space="preserve">Пункт 12.1 изложить в следующей редакции: </w:t>
      </w:r>
    </w:p>
    <w:p w:rsidR="00126981" w:rsidRPr="00126981" w:rsidRDefault="00126981" w:rsidP="00126981">
      <w:pPr>
        <w:jc w:val="both"/>
        <w:rPr>
          <w:sz w:val="28"/>
          <w:szCs w:val="28"/>
          <w:lang w:val="x-none" w:eastAsia="x-none"/>
        </w:rPr>
      </w:pPr>
      <w:r w:rsidRPr="00126981">
        <w:rPr>
          <w:sz w:val="28"/>
          <w:szCs w:val="28"/>
          <w:lang w:eastAsia="x-none"/>
        </w:rPr>
        <w:lastRenderedPageBreak/>
        <w:t xml:space="preserve">«12.1 </w:t>
      </w:r>
      <w:r w:rsidRPr="00126981">
        <w:rPr>
          <w:sz w:val="28"/>
          <w:szCs w:val="28"/>
          <w:lang w:val="x-none" w:eastAsia="x-none"/>
        </w:rPr>
        <w:t>Утвердить общий объем бюджетных ассигнований, направляемых на исполнение публичных нормативных обязательств</w:t>
      </w:r>
      <w:r w:rsidRPr="00126981">
        <w:rPr>
          <w:sz w:val="28"/>
          <w:szCs w:val="28"/>
          <w:lang w:eastAsia="x-none"/>
        </w:rPr>
        <w:t>:</w:t>
      </w:r>
    </w:p>
    <w:p w:rsidR="00126981" w:rsidRPr="00126981" w:rsidRDefault="00126981" w:rsidP="00126981">
      <w:pPr>
        <w:tabs>
          <w:tab w:val="left" w:pos="142"/>
        </w:tabs>
        <w:ind w:firstLine="567"/>
        <w:jc w:val="both"/>
        <w:rPr>
          <w:sz w:val="28"/>
          <w:szCs w:val="28"/>
          <w:lang w:val="x-none" w:eastAsia="x-none"/>
        </w:rPr>
      </w:pPr>
    </w:p>
    <w:p w:rsidR="00126981" w:rsidRPr="00126981" w:rsidRDefault="00126981" w:rsidP="00126981">
      <w:pPr>
        <w:tabs>
          <w:tab w:val="left" w:pos="142"/>
        </w:tabs>
        <w:ind w:firstLine="567"/>
        <w:jc w:val="both"/>
        <w:rPr>
          <w:sz w:val="28"/>
          <w:szCs w:val="28"/>
          <w:lang w:eastAsia="x-none"/>
        </w:rPr>
      </w:pPr>
      <w:r w:rsidRPr="00126981">
        <w:rPr>
          <w:sz w:val="28"/>
          <w:szCs w:val="28"/>
          <w:lang w:val="x-none" w:eastAsia="x-none"/>
        </w:rPr>
        <w:t>на 20</w:t>
      </w:r>
      <w:r w:rsidRPr="00126981">
        <w:rPr>
          <w:sz w:val="28"/>
          <w:szCs w:val="28"/>
          <w:lang w:eastAsia="x-none"/>
        </w:rPr>
        <w:t xml:space="preserve">21 </w:t>
      </w:r>
      <w:r w:rsidRPr="00126981">
        <w:rPr>
          <w:sz w:val="28"/>
          <w:szCs w:val="28"/>
          <w:lang w:val="x-none" w:eastAsia="x-none"/>
        </w:rPr>
        <w:t>год</w:t>
      </w:r>
      <w:r w:rsidRPr="00126981">
        <w:rPr>
          <w:sz w:val="28"/>
          <w:szCs w:val="28"/>
          <w:lang w:eastAsia="x-none"/>
        </w:rPr>
        <w:t xml:space="preserve"> </w:t>
      </w:r>
      <w:r w:rsidRPr="00126981">
        <w:rPr>
          <w:sz w:val="28"/>
          <w:szCs w:val="28"/>
          <w:lang w:val="x-none" w:eastAsia="x-none"/>
        </w:rPr>
        <w:t>в сумме</w:t>
      </w:r>
      <w:r w:rsidRPr="00126981">
        <w:rPr>
          <w:sz w:val="28"/>
          <w:szCs w:val="28"/>
          <w:lang w:eastAsia="x-none"/>
        </w:rPr>
        <w:t xml:space="preserve"> 448,3 </w:t>
      </w:r>
      <w:r w:rsidRPr="00126981">
        <w:rPr>
          <w:sz w:val="28"/>
          <w:szCs w:val="28"/>
          <w:lang w:val="x-none" w:eastAsia="x-none"/>
        </w:rPr>
        <w:t>тыс. руб.</w:t>
      </w:r>
      <w:r w:rsidRPr="00126981">
        <w:rPr>
          <w:sz w:val="28"/>
          <w:szCs w:val="28"/>
          <w:lang w:eastAsia="x-none"/>
        </w:rPr>
        <w:t>;</w:t>
      </w:r>
    </w:p>
    <w:p w:rsidR="00126981" w:rsidRPr="00126981" w:rsidRDefault="00126981" w:rsidP="00126981">
      <w:pPr>
        <w:tabs>
          <w:tab w:val="left" w:pos="142"/>
        </w:tabs>
        <w:ind w:firstLine="567"/>
        <w:jc w:val="both"/>
        <w:rPr>
          <w:sz w:val="28"/>
          <w:szCs w:val="28"/>
          <w:lang w:eastAsia="x-none"/>
        </w:rPr>
      </w:pPr>
      <w:r w:rsidRPr="00126981">
        <w:rPr>
          <w:sz w:val="28"/>
          <w:szCs w:val="28"/>
          <w:lang w:val="x-none" w:eastAsia="x-none"/>
        </w:rPr>
        <w:t>на 20</w:t>
      </w:r>
      <w:r w:rsidRPr="00126981">
        <w:rPr>
          <w:sz w:val="28"/>
          <w:szCs w:val="28"/>
          <w:lang w:eastAsia="x-none"/>
        </w:rPr>
        <w:t>22</w:t>
      </w:r>
      <w:r w:rsidRPr="00126981">
        <w:rPr>
          <w:sz w:val="28"/>
          <w:szCs w:val="28"/>
          <w:lang w:val="x-none" w:eastAsia="x-none"/>
        </w:rPr>
        <w:t xml:space="preserve"> год</w:t>
      </w:r>
      <w:r w:rsidRPr="00126981">
        <w:rPr>
          <w:sz w:val="28"/>
          <w:szCs w:val="28"/>
          <w:lang w:eastAsia="x-none"/>
        </w:rPr>
        <w:t xml:space="preserve"> </w:t>
      </w:r>
      <w:r w:rsidRPr="00126981">
        <w:rPr>
          <w:sz w:val="28"/>
          <w:szCs w:val="28"/>
          <w:lang w:val="x-none" w:eastAsia="x-none"/>
        </w:rPr>
        <w:t xml:space="preserve">в сумме </w:t>
      </w:r>
      <w:r w:rsidRPr="00126981">
        <w:rPr>
          <w:sz w:val="28"/>
          <w:szCs w:val="28"/>
          <w:lang w:eastAsia="x-none"/>
        </w:rPr>
        <w:t xml:space="preserve">440,7 </w:t>
      </w:r>
      <w:r w:rsidRPr="00126981">
        <w:rPr>
          <w:sz w:val="28"/>
          <w:szCs w:val="28"/>
          <w:lang w:val="x-none" w:eastAsia="x-none"/>
        </w:rPr>
        <w:t>тыс. руб.</w:t>
      </w:r>
      <w:r w:rsidRPr="00126981">
        <w:rPr>
          <w:sz w:val="28"/>
          <w:szCs w:val="28"/>
          <w:lang w:eastAsia="x-none"/>
        </w:rPr>
        <w:t>;</w:t>
      </w:r>
    </w:p>
    <w:p w:rsidR="00126981" w:rsidRPr="00126981" w:rsidRDefault="00126981" w:rsidP="00126981">
      <w:pPr>
        <w:tabs>
          <w:tab w:val="left" w:pos="142"/>
        </w:tabs>
        <w:ind w:firstLine="567"/>
        <w:jc w:val="both"/>
        <w:rPr>
          <w:sz w:val="28"/>
          <w:szCs w:val="28"/>
          <w:lang w:eastAsia="x-none"/>
        </w:rPr>
      </w:pPr>
      <w:r w:rsidRPr="00126981">
        <w:rPr>
          <w:sz w:val="28"/>
          <w:szCs w:val="28"/>
          <w:lang w:val="x-none" w:eastAsia="x-none"/>
        </w:rPr>
        <w:t>на 20</w:t>
      </w:r>
      <w:r w:rsidRPr="00126981">
        <w:rPr>
          <w:sz w:val="28"/>
          <w:szCs w:val="28"/>
          <w:lang w:eastAsia="x-none"/>
        </w:rPr>
        <w:t>23</w:t>
      </w:r>
      <w:r w:rsidRPr="00126981">
        <w:rPr>
          <w:sz w:val="28"/>
          <w:szCs w:val="28"/>
          <w:lang w:val="x-none" w:eastAsia="x-none"/>
        </w:rPr>
        <w:t xml:space="preserve"> год</w:t>
      </w:r>
      <w:r w:rsidRPr="00126981">
        <w:rPr>
          <w:sz w:val="28"/>
          <w:szCs w:val="28"/>
          <w:lang w:eastAsia="x-none"/>
        </w:rPr>
        <w:t xml:space="preserve"> </w:t>
      </w:r>
      <w:r w:rsidRPr="00126981">
        <w:rPr>
          <w:sz w:val="28"/>
          <w:szCs w:val="28"/>
          <w:lang w:val="x-none" w:eastAsia="x-none"/>
        </w:rPr>
        <w:t xml:space="preserve">в сумме </w:t>
      </w:r>
      <w:r w:rsidRPr="00126981">
        <w:rPr>
          <w:sz w:val="28"/>
          <w:szCs w:val="28"/>
          <w:lang w:eastAsia="x-none"/>
        </w:rPr>
        <w:t xml:space="preserve">440,7 </w:t>
      </w:r>
      <w:r w:rsidRPr="00126981">
        <w:rPr>
          <w:sz w:val="28"/>
          <w:szCs w:val="28"/>
          <w:lang w:val="x-none" w:eastAsia="x-none"/>
        </w:rPr>
        <w:t>тыс. руб.</w:t>
      </w:r>
      <w:r w:rsidRPr="00126981">
        <w:rPr>
          <w:sz w:val="28"/>
          <w:szCs w:val="28"/>
          <w:lang w:eastAsia="x-none"/>
        </w:rPr>
        <w:t>»;</w:t>
      </w:r>
    </w:p>
    <w:p w:rsidR="00126981" w:rsidRPr="00126981" w:rsidRDefault="00126981" w:rsidP="00126981">
      <w:pPr>
        <w:numPr>
          <w:ilvl w:val="0"/>
          <w:numId w:val="38"/>
        </w:numPr>
        <w:tabs>
          <w:tab w:val="left" w:pos="142"/>
          <w:tab w:val="left" w:pos="709"/>
        </w:tabs>
        <w:jc w:val="both"/>
        <w:rPr>
          <w:sz w:val="28"/>
          <w:szCs w:val="28"/>
        </w:rPr>
      </w:pPr>
      <w:r w:rsidRPr="00126981">
        <w:rPr>
          <w:sz w:val="28"/>
          <w:szCs w:val="28"/>
        </w:rPr>
        <w:t>Пункт 13 изложить в новой редакции:</w:t>
      </w:r>
    </w:p>
    <w:p w:rsidR="00126981" w:rsidRPr="00126981" w:rsidRDefault="00126981" w:rsidP="00126981">
      <w:pPr>
        <w:tabs>
          <w:tab w:val="left" w:pos="142"/>
          <w:tab w:val="left" w:pos="1276"/>
        </w:tabs>
        <w:jc w:val="both"/>
        <w:rPr>
          <w:sz w:val="28"/>
          <w:szCs w:val="28"/>
        </w:rPr>
      </w:pPr>
      <w:r w:rsidRPr="00126981">
        <w:rPr>
          <w:b/>
          <w:sz w:val="28"/>
          <w:szCs w:val="28"/>
        </w:rPr>
        <w:t xml:space="preserve">«13. </w:t>
      </w:r>
      <w:r w:rsidRPr="00126981">
        <w:rPr>
          <w:sz w:val="28"/>
          <w:szCs w:val="28"/>
        </w:rPr>
        <w:t>Утвердить объем межбюджетных трансфертов, предоставляемых из бюджета Евдокимовского муниципального образования бюджету Тулунского муниципального района:</w:t>
      </w:r>
    </w:p>
    <w:p w:rsidR="00126981" w:rsidRPr="00126981" w:rsidRDefault="00126981" w:rsidP="00126981">
      <w:pPr>
        <w:tabs>
          <w:tab w:val="left" w:pos="142"/>
          <w:tab w:val="left" w:pos="1276"/>
        </w:tabs>
        <w:ind w:firstLine="567"/>
        <w:jc w:val="both"/>
        <w:rPr>
          <w:sz w:val="28"/>
          <w:szCs w:val="28"/>
          <w:lang w:eastAsia="x-none"/>
        </w:rPr>
      </w:pPr>
      <w:r w:rsidRPr="00126981">
        <w:rPr>
          <w:sz w:val="28"/>
          <w:szCs w:val="28"/>
          <w:lang w:val="x-none" w:eastAsia="x-none"/>
        </w:rPr>
        <w:t>на 20</w:t>
      </w:r>
      <w:r w:rsidRPr="00126981">
        <w:rPr>
          <w:sz w:val="28"/>
          <w:szCs w:val="28"/>
          <w:lang w:eastAsia="x-none"/>
        </w:rPr>
        <w:t>21</w:t>
      </w:r>
      <w:r w:rsidRPr="00126981">
        <w:rPr>
          <w:sz w:val="28"/>
          <w:szCs w:val="28"/>
          <w:lang w:val="x-none" w:eastAsia="x-none"/>
        </w:rPr>
        <w:t xml:space="preserve"> год</w:t>
      </w:r>
      <w:r w:rsidRPr="00126981">
        <w:rPr>
          <w:sz w:val="28"/>
          <w:szCs w:val="28"/>
          <w:lang w:eastAsia="x-none"/>
        </w:rPr>
        <w:t xml:space="preserve"> </w:t>
      </w:r>
      <w:r w:rsidRPr="00126981">
        <w:rPr>
          <w:sz w:val="28"/>
          <w:szCs w:val="28"/>
          <w:lang w:val="x-none" w:eastAsia="x-none"/>
        </w:rPr>
        <w:t xml:space="preserve">в сумме </w:t>
      </w:r>
      <w:r w:rsidRPr="00126981">
        <w:rPr>
          <w:sz w:val="28"/>
          <w:szCs w:val="28"/>
          <w:lang w:eastAsia="x-none"/>
        </w:rPr>
        <w:t xml:space="preserve">3 738,9 </w:t>
      </w:r>
      <w:r w:rsidRPr="00126981">
        <w:rPr>
          <w:sz w:val="28"/>
          <w:szCs w:val="28"/>
          <w:lang w:val="x-none" w:eastAsia="x-none"/>
        </w:rPr>
        <w:t>тыс. руб.</w:t>
      </w:r>
      <w:r w:rsidRPr="00126981">
        <w:rPr>
          <w:sz w:val="28"/>
          <w:szCs w:val="28"/>
          <w:lang w:eastAsia="x-none"/>
        </w:rPr>
        <w:t>;</w:t>
      </w:r>
    </w:p>
    <w:p w:rsidR="00126981" w:rsidRPr="00126981" w:rsidRDefault="00126981" w:rsidP="00126981">
      <w:pPr>
        <w:tabs>
          <w:tab w:val="left" w:pos="142"/>
          <w:tab w:val="left" w:pos="1276"/>
        </w:tabs>
        <w:ind w:firstLine="567"/>
        <w:jc w:val="both"/>
        <w:rPr>
          <w:sz w:val="28"/>
          <w:szCs w:val="28"/>
          <w:lang w:eastAsia="x-none"/>
        </w:rPr>
      </w:pPr>
      <w:r w:rsidRPr="00126981">
        <w:rPr>
          <w:sz w:val="28"/>
          <w:szCs w:val="28"/>
          <w:lang w:val="x-none" w:eastAsia="x-none"/>
        </w:rPr>
        <w:t>на 20</w:t>
      </w:r>
      <w:r w:rsidRPr="00126981">
        <w:rPr>
          <w:sz w:val="28"/>
          <w:szCs w:val="28"/>
          <w:lang w:eastAsia="x-none"/>
        </w:rPr>
        <w:t>22</w:t>
      </w:r>
      <w:r w:rsidRPr="00126981">
        <w:rPr>
          <w:sz w:val="28"/>
          <w:szCs w:val="28"/>
          <w:lang w:val="x-none" w:eastAsia="x-none"/>
        </w:rPr>
        <w:t xml:space="preserve"> год</w:t>
      </w:r>
      <w:r w:rsidRPr="00126981">
        <w:rPr>
          <w:sz w:val="28"/>
          <w:szCs w:val="28"/>
          <w:lang w:eastAsia="x-none"/>
        </w:rPr>
        <w:t xml:space="preserve"> </w:t>
      </w:r>
      <w:r w:rsidRPr="00126981">
        <w:rPr>
          <w:sz w:val="28"/>
          <w:szCs w:val="28"/>
          <w:lang w:val="x-none" w:eastAsia="x-none"/>
        </w:rPr>
        <w:t xml:space="preserve">в сумме </w:t>
      </w:r>
      <w:r w:rsidRPr="00126981">
        <w:rPr>
          <w:sz w:val="28"/>
          <w:szCs w:val="28"/>
          <w:lang w:eastAsia="x-none"/>
        </w:rPr>
        <w:t>3 473,1</w:t>
      </w:r>
      <w:r w:rsidRPr="00126981">
        <w:rPr>
          <w:sz w:val="28"/>
          <w:szCs w:val="28"/>
          <w:lang w:val="x-none" w:eastAsia="x-none"/>
        </w:rPr>
        <w:t xml:space="preserve"> тыс. руб.</w:t>
      </w:r>
      <w:r w:rsidRPr="00126981">
        <w:rPr>
          <w:sz w:val="28"/>
          <w:szCs w:val="28"/>
          <w:lang w:eastAsia="x-none"/>
        </w:rPr>
        <w:t>;</w:t>
      </w:r>
    </w:p>
    <w:p w:rsidR="00126981" w:rsidRPr="00126981" w:rsidRDefault="00126981" w:rsidP="00126981">
      <w:pPr>
        <w:tabs>
          <w:tab w:val="left" w:pos="142"/>
          <w:tab w:val="left" w:pos="1276"/>
        </w:tabs>
        <w:ind w:firstLine="567"/>
        <w:jc w:val="both"/>
        <w:rPr>
          <w:sz w:val="28"/>
          <w:szCs w:val="28"/>
          <w:lang w:eastAsia="x-none"/>
        </w:rPr>
      </w:pPr>
      <w:r w:rsidRPr="00126981">
        <w:rPr>
          <w:sz w:val="28"/>
          <w:szCs w:val="28"/>
          <w:lang w:val="x-none" w:eastAsia="x-none"/>
        </w:rPr>
        <w:t>на 20</w:t>
      </w:r>
      <w:r w:rsidRPr="00126981">
        <w:rPr>
          <w:sz w:val="28"/>
          <w:szCs w:val="28"/>
          <w:lang w:eastAsia="x-none"/>
        </w:rPr>
        <w:t>23</w:t>
      </w:r>
      <w:r w:rsidRPr="00126981">
        <w:rPr>
          <w:sz w:val="28"/>
          <w:szCs w:val="28"/>
          <w:lang w:val="x-none" w:eastAsia="x-none"/>
        </w:rPr>
        <w:t xml:space="preserve"> год</w:t>
      </w:r>
      <w:r w:rsidRPr="00126981">
        <w:rPr>
          <w:sz w:val="28"/>
          <w:szCs w:val="28"/>
          <w:lang w:eastAsia="x-none"/>
        </w:rPr>
        <w:t xml:space="preserve"> </w:t>
      </w:r>
      <w:r w:rsidRPr="00126981">
        <w:rPr>
          <w:sz w:val="28"/>
          <w:szCs w:val="28"/>
          <w:lang w:val="x-none" w:eastAsia="x-none"/>
        </w:rPr>
        <w:t xml:space="preserve">в сумме </w:t>
      </w:r>
      <w:r w:rsidRPr="00126981">
        <w:rPr>
          <w:sz w:val="28"/>
          <w:szCs w:val="28"/>
          <w:lang w:eastAsia="x-none"/>
        </w:rPr>
        <w:t>3 473,1</w:t>
      </w:r>
      <w:r w:rsidRPr="00126981">
        <w:rPr>
          <w:sz w:val="28"/>
          <w:szCs w:val="28"/>
          <w:lang w:val="x-none" w:eastAsia="x-none"/>
        </w:rPr>
        <w:t xml:space="preserve"> тыс. руб</w:t>
      </w:r>
      <w:r w:rsidRPr="00126981">
        <w:rPr>
          <w:sz w:val="28"/>
          <w:szCs w:val="28"/>
          <w:lang w:eastAsia="x-none"/>
        </w:rPr>
        <w:t>.»;</w:t>
      </w:r>
    </w:p>
    <w:p w:rsidR="00126981" w:rsidRPr="00126981" w:rsidRDefault="00126981" w:rsidP="00126981">
      <w:pPr>
        <w:numPr>
          <w:ilvl w:val="0"/>
          <w:numId w:val="38"/>
        </w:numPr>
        <w:jc w:val="both"/>
        <w:rPr>
          <w:sz w:val="28"/>
          <w:szCs w:val="28"/>
        </w:rPr>
      </w:pPr>
      <w:r w:rsidRPr="00126981">
        <w:rPr>
          <w:sz w:val="28"/>
          <w:szCs w:val="28"/>
        </w:rPr>
        <w:t>Приложения 1, 5, 7, 9, 11, 14 изложить в новой редакции (прилагаются);</w:t>
      </w:r>
    </w:p>
    <w:p w:rsidR="00126981" w:rsidRPr="00126981" w:rsidRDefault="00126981" w:rsidP="00126981">
      <w:pPr>
        <w:numPr>
          <w:ilvl w:val="0"/>
          <w:numId w:val="38"/>
        </w:numPr>
        <w:jc w:val="both"/>
        <w:rPr>
          <w:sz w:val="28"/>
          <w:szCs w:val="28"/>
        </w:rPr>
      </w:pPr>
      <w:r w:rsidRPr="00126981">
        <w:rPr>
          <w:sz w:val="28"/>
          <w:szCs w:val="28"/>
        </w:rPr>
        <w:t>Опубликовать настоящее решение в газете «Евдокимовский вестник» и разместить на официальном сайте администрации Евдокимовского муниципального образования в информационно-телекоммуникационной</w:t>
      </w:r>
      <w:r w:rsidRPr="00126981">
        <w:rPr>
          <w:sz w:val="26"/>
          <w:szCs w:val="26"/>
        </w:rPr>
        <w:t xml:space="preserve"> </w:t>
      </w:r>
      <w:r w:rsidRPr="00126981">
        <w:rPr>
          <w:sz w:val="28"/>
          <w:szCs w:val="28"/>
        </w:rPr>
        <w:t>сети «Интернет».</w:t>
      </w:r>
    </w:p>
    <w:p w:rsidR="00126981" w:rsidRPr="00126981" w:rsidRDefault="00126981" w:rsidP="00126981">
      <w:pPr>
        <w:tabs>
          <w:tab w:val="left" w:pos="142"/>
          <w:tab w:val="left" w:pos="426"/>
          <w:tab w:val="num" w:pos="709"/>
          <w:tab w:val="num" w:pos="851"/>
          <w:tab w:val="left" w:pos="1276"/>
        </w:tabs>
        <w:ind w:left="720" w:hanging="360"/>
        <w:jc w:val="both"/>
        <w:rPr>
          <w:sz w:val="28"/>
          <w:szCs w:val="28"/>
          <w:lang w:eastAsia="x-none"/>
        </w:rPr>
      </w:pPr>
    </w:p>
    <w:p w:rsidR="00126981" w:rsidRPr="00126981" w:rsidRDefault="00126981" w:rsidP="00126981">
      <w:pPr>
        <w:tabs>
          <w:tab w:val="left" w:pos="142"/>
          <w:tab w:val="left" w:pos="426"/>
          <w:tab w:val="num" w:pos="709"/>
          <w:tab w:val="num" w:pos="851"/>
          <w:tab w:val="left" w:pos="1276"/>
        </w:tabs>
        <w:ind w:firstLine="567"/>
        <w:jc w:val="both"/>
        <w:rPr>
          <w:sz w:val="28"/>
          <w:szCs w:val="28"/>
          <w:lang w:eastAsia="x-none"/>
        </w:rPr>
      </w:pPr>
    </w:p>
    <w:p w:rsidR="00126981" w:rsidRPr="00126981" w:rsidRDefault="00126981" w:rsidP="00126981">
      <w:pPr>
        <w:tabs>
          <w:tab w:val="left" w:pos="142"/>
          <w:tab w:val="num" w:pos="720"/>
          <w:tab w:val="left" w:pos="1276"/>
        </w:tabs>
        <w:outlineLvl w:val="0"/>
        <w:rPr>
          <w:sz w:val="28"/>
          <w:szCs w:val="28"/>
        </w:rPr>
      </w:pPr>
      <w:r w:rsidRPr="00126981">
        <w:rPr>
          <w:sz w:val="28"/>
          <w:szCs w:val="28"/>
        </w:rPr>
        <w:t>Глава Евдокимовского</w:t>
      </w:r>
    </w:p>
    <w:p w:rsidR="00126981" w:rsidRPr="00126981" w:rsidRDefault="00126981" w:rsidP="00126981">
      <w:pPr>
        <w:tabs>
          <w:tab w:val="left" w:pos="142"/>
          <w:tab w:val="num" w:pos="720"/>
          <w:tab w:val="left" w:pos="1276"/>
        </w:tabs>
        <w:outlineLvl w:val="0"/>
        <w:rPr>
          <w:sz w:val="28"/>
          <w:szCs w:val="28"/>
        </w:rPr>
      </w:pPr>
      <w:r w:rsidRPr="00126981">
        <w:rPr>
          <w:sz w:val="28"/>
          <w:szCs w:val="28"/>
        </w:rPr>
        <w:t>сельского поселения                                                                               В.Н. Копанев</w:t>
      </w: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tbl>
      <w:tblPr>
        <w:tblW w:w="9372" w:type="dxa"/>
        <w:tblInd w:w="108" w:type="dxa"/>
        <w:tblLook w:val="04A0" w:firstRow="1" w:lastRow="0" w:firstColumn="1" w:lastColumn="0" w:noHBand="0" w:noVBand="1"/>
      </w:tblPr>
      <w:tblGrid>
        <w:gridCol w:w="9372"/>
      </w:tblGrid>
      <w:tr w:rsidR="00126981" w:rsidRPr="00126981" w:rsidTr="00126981">
        <w:trPr>
          <w:trHeight w:val="4089"/>
        </w:trPr>
        <w:tc>
          <w:tcPr>
            <w:tcW w:w="9372" w:type="dxa"/>
            <w:tcBorders>
              <w:top w:val="nil"/>
              <w:left w:val="nil"/>
              <w:right w:val="nil"/>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lastRenderedPageBreak/>
              <w:t xml:space="preserve">                                                                                                                                                        Приложение № 1</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к решению Думы Евдокимовского сельского</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поселения "О внесении изменений</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в решение Думы Евдокимовского</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сельского поселения "О бюджете Евдокимовского</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муниципального образования на 2021 год</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и на плановый период 2022 и 2023 годов"</w:t>
            </w:r>
          </w:p>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 xml:space="preserve">                                                                                                                                                 от 29.10.  2021г. №126   </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Приложение № 1</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к решению Думы Евдокимовского</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сельского поселения "О бюджете Евдокимовского</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муниципального образования на 2021 год</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и на плановый период 2022 и 2023 годов"</w:t>
            </w:r>
          </w:p>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 xml:space="preserve">                                                     от 25.12.2020г. № 104</w:t>
            </w:r>
          </w:p>
        </w:tc>
      </w:tr>
    </w:tbl>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090602">
      <w:pPr>
        <w:jc w:val="center"/>
        <w:rPr>
          <w:rFonts w:ascii="Arial CYR" w:hAnsi="Arial CYR" w:cs="Arial CYR"/>
          <w:b/>
          <w:bCs/>
        </w:rPr>
      </w:pPr>
      <w:r w:rsidRPr="00126981">
        <w:rPr>
          <w:rFonts w:ascii="Arial CYR" w:hAnsi="Arial CYR" w:cs="Arial CYR"/>
          <w:b/>
          <w:bCs/>
        </w:rPr>
        <w:t>Прогнозируемые доходы бюджета Евдокимовского муниципального образования на 2021 год</w:t>
      </w:r>
    </w:p>
    <w:p w:rsidR="00126981" w:rsidRPr="00126981" w:rsidRDefault="00126981" w:rsidP="00126981">
      <w:pPr>
        <w:tabs>
          <w:tab w:val="left" w:pos="142"/>
          <w:tab w:val="num" w:pos="720"/>
          <w:tab w:val="left" w:pos="1276"/>
        </w:tabs>
        <w:jc w:val="right"/>
        <w:outlineLvl w:val="0"/>
        <w:rPr>
          <w:sz w:val="22"/>
          <w:szCs w:val="22"/>
        </w:rPr>
      </w:pPr>
      <w:r w:rsidRPr="00126981">
        <w:rPr>
          <w:sz w:val="22"/>
          <w:szCs w:val="22"/>
        </w:rPr>
        <w:t>Тыс.руб.</w:t>
      </w:r>
    </w:p>
    <w:tbl>
      <w:tblPr>
        <w:tblW w:w="9780" w:type="dxa"/>
        <w:tblInd w:w="113" w:type="dxa"/>
        <w:tblLook w:val="04A0" w:firstRow="1" w:lastRow="0" w:firstColumn="1" w:lastColumn="0" w:noHBand="0" w:noVBand="1"/>
      </w:tblPr>
      <w:tblGrid>
        <w:gridCol w:w="5382"/>
        <w:gridCol w:w="3118"/>
        <w:gridCol w:w="1280"/>
      </w:tblGrid>
      <w:tr w:rsidR="00126981" w:rsidRPr="00126981" w:rsidTr="00126981">
        <w:trPr>
          <w:trHeight w:val="510"/>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 xml:space="preserve">Наименование </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Код бюджетной классификации Российской Федерации</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 xml:space="preserve">Сумма </w:t>
            </w:r>
          </w:p>
        </w:tc>
      </w:tr>
      <w:tr w:rsidR="00126981" w:rsidRPr="00126981" w:rsidTr="00126981">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CYR" w:hAnsi="Arial CYR" w:cs="Arial CYR"/>
                <w:b/>
                <w:bCs/>
                <w:sz w:val="18"/>
                <w:szCs w:val="18"/>
              </w:rPr>
            </w:pPr>
            <w:r w:rsidRPr="00126981">
              <w:rPr>
                <w:rFonts w:ascii="Arial CYR" w:hAnsi="Arial CYR" w:cs="Arial CYR"/>
                <w:b/>
                <w:bCs/>
                <w:sz w:val="18"/>
                <w:szCs w:val="18"/>
              </w:rPr>
              <w:t>НАЛОГОВЫЕ И НЕНАЛОГОВЫЕ ДОХОДЫ</w:t>
            </w:r>
          </w:p>
        </w:tc>
        <w:tc>
          <w:tcPr>
            <w:tcW w:w="311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b/>
                <w:bCs/>
                <w:sz w:val="18"/>
                <w:szCs w:val="18"/>
              </w:rPr>
            </w:pPr>
            <w:r w:rsidRPr="00126981">
              <w:rPr>
                <w:rFonts w:ascii="Arial CYR" w:hAnsi="Arial CYR" w:cs="Arial CYR"/>
                <w:b/>
                <w:bCs/>
                <w:sz w:val="18"/>
                <w:szCs w:val="18"/>
              </w:rPr>
              <w:t>000 1 00 00000 00 0000 000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b/>
                <w:bCs/>
                <w:sz w:val="18"/>
                <w:szCs w:val="18"/>
              </w:rPr>
            </w:pPr>
            <w:r w:rsidRPr="00126981">
              <w:rPr>
                <w:rFonts w:ascii="Arial CYR" w:hAnsi="Arial CYR" w:cs="Arial CYR"/>
                <w:b/>
                <w:bCs/>
                <w:sz w:val="18"/>
                <w:szCs w:val="18"/>
              </w:rPr>
              <w:t>3898,1</w:t>
            </w:r>
          </w:p>
        </w:tc>
      </w:tr>
      <w:tr w:rsidR="00126981" w:rsidRPr="00126981" w:rsidTr="00126981">
        <w:trPr>
          <w:trHeight w:val="34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CYR" w:hAnsi="Arial CYR" w:cs="Arial CYR"/>
                <w:sz w:val="18"/>
                <w:szCs w:val="18"/>
              </w:rPr>
            </w:pPr>
            <w:r w:rsidRPr="00126981">
              <w:rPr>
                <w:rFonts w:ascii="Arial CYR" w:hAnsi="Arial CYR" w:cs="Arial CYR"/>
                <w:sz w:val="18"/>
                <w:szCs w:val="18"/>
              </w:rPr>
              <w:t>НАЛОГИ НА ПРИБЫЛЬ, ДОХОДЫ</w:t>
            </w:r>
          </w:p>
        </w:tc>
        <w:tc>
          <w:tcPr>
            <w:tcW w:w="311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b/>
                <w:bCs/>
                <w:i/>
                <w:iCs/>
                <w:sz w:val="18"/>
                <w:szCs w:val="18"/>
              </w:rPr>
            </w:pPr>
            <w:r w:rsidRPr="00126981">
              <w:rPr>
                <w:rFonts w:ascii="Arial CYR" w:hAnsi="Arial CYR" w:cs="Arial CYR"/>
                <w:b/>
                <w:bCs/>
                <w:i/>
                <w:iCs/>
                <w:sz w:val="18"/>
                <w:szCs w:val="18"/>
              </w:rPr>
              <w:t>000 1 01 00000 00 0000 000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b/>
                <w:bCs/>
                <w:i/>
                <w:iCs/>
                <w:sz w:val="18"/>
                <w:szCs w:val="18"/>
              </w:rPr>
            </w:pPr>
            <w:r w:rsidRPr="00126981">
              <w:rPr>
                <w:rFonts w:ascii="Arial CYR" w:hAnsi="Arial CYR" w:cs="Arial CYR"/>
                <w:b/>
                <w:bCs/>
                <w:i/>
                <w:iCs/>
                <w:sz w:val="18"/>
                <w:szCs w:val="18"/>
              </w:rPr>
              <w:t>701,4</w:t>
            </w:r>
          </w:p>
        </w:tc>
      </w:tr>
      <w:tr w:rsidR="00126981" w:rsidRPr="00126981" w:rsidTr="00126981">
        <w:trPr>
          <w:trHeight w:val="34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CYR" w:hAnsi="Arial CYR" w:cs="Arial CYR"/>
                <w:sz w:val="18"/>
                <w:szCs w:val="18"/>
              </w:rPr>
            </w:pPr>
            <w:r w:rsidRPr="00126981">
              <w:rPr>
                <w:rFonts w:ascii="Arial CYR" w:hAnsi="Arial CYR" w:cs="Arial CYR"/>
                <w:sz w:val="18"/>
                <w:szCs w:val="18"/>
              </w:rPr>
              <w:t xml:space="preserve">Налог на доходы физических лиц </w:t>
            </w:r>
          </w:p>
        </w:tc>
        <w:tc>
          <w:tcPr>
            <w:tcW w:w="311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000 1 01 02000 01 0000 110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701,4</w:t>
            </w:r>
          </w:p>
        </w:tc>
      </w:tr>
      <w:tr w:rsidR="00126981" w:rsidRPr="00126981" w:rsidTr="00126981">
        <w:trPr>
          <w:trHeight w:val="75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w:hAnsi="Arial" w:cs="Arial"/>
                <w:sz w:val="18"/>
                <w:szCs w:val="18"/>
              </w:rPr>
            </w:pPr>
            <w:r w:rsidRPr="00126981">
              <w:rPr>
                <w:rFonts w:ascii="Arial" w:hAnsi="Arial" w:cs="Arial"/>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126981">
              <w:rPr>
                <w:rFonts w:ascii="Arial" w:hAnsi="Arial" w:cs="Arial"/>
                <w:sz w:val="18"/>
                <w:szCs w:val="18"/>
                <w:vertAlign w:val="superscript"/>
              </w:rPr>
              <w:t>1</w:t>
            </w:r>
            <w:r w:rsidRPr="00126981">
              <w:rPr>
                <w:rFonts w:ascii="Arial" w:hAnsi="Arial" w:cs="Arial"/>
                <w:sz w:val="18"/>
                <w:szCs w:val="18"/>
              </w:rPr>
              <w:t xml:space="preserve"> и 228 Налогового кодекса Российской Федерации</w:t>
            </w:r>
          </w:p>
        </w:tc>
        <w:tc>
          <w:tcPr>
            <w:tcW w:w="311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000 1 01 02010 01 0000 110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687,0</w:t>
            </w:r>
          </w:p>
        </w:tc>
      </w:tr>
      <w:tr w:rsidR="00126981" w:rsidRPr="00126981" w:rsidTr="00126981">
        <w:trPr>
          <w:trHeight w:val="57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w:hAnsi="Arial" w:cs="Arial"/>
                <w:sz w:val="18"/>
                <w:szCs w:val="18"/>
              </w:rPr>
            </w:pPr>
            <w:r w:rsidRPr="00126981">
              <w:rPr>
                <w:rFonts w:ascii="Arial" w:hAnsi="Arial" w:cs="Arial"/>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311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000 1 01 02030 01 0000 110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14,4</w:t>
            </w:r>
          </w:p>
        </w:tc>
      </w:tr>
      <w:tr w:rsidR="00126981" w:rsidRPr="00126981" w:rsidTr="00126981">
        <w:trPr>
          <w:trHeight w:val="37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CYR" w:hAnsi="Arial CYR" w:cs="Arial CYR"/>
                <w:sz w:val="18"/>
                <w:szCs w:val="18"/>
              </w:rPr>
            </w:pPr>
            <w:r w:rsidRPr="00126981">
              <w:rPr>
                <w:rFonts w:ascii="Arial CYR" w:hAnsi="Arial CYR" w:cs="Arial CYR"/>
                <w:sz w:val="18"/>
                <w:szCs w:val="18"/>
              </w:rPr>
              <w:t>НАЛОГИ НА ТОВАРЫ (РАБОТЫ, УСЛУГИ), РЕАЛИЗУЕМЫЕ НА ТЕРРИТОРИИ РОССИЙСКОЙ ФЕДЕРАЦИИ</w:t>
            </w:r>
          </w:p>
        </w:tc>
        <w:tc>
          <w:tcPr>
            <w:tcW w:w="311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b/>
                <w:bCs/>
                <w:i/>
                <w:iCs/>
                <w:sz w:val="18"/>
                <w:szCs w:val="18"/>
              </w:rPr>
            </w:pPr>
            <w:r w:rsidRPr="00126981">
              <w:rPr>
                <w:rFonts w:ascii="Arial CYR" w:hAnsi="Arial CYR" w:cs="Arial CYR"/>
                <w:b/>
                <w:bCs/>
                <w:i/>
                <w:iCs/>
                <w:sz w:val="18"/>
                <w:szCs w:val="18"/>
              </w:rPr>
              <w:t>000 1 03 00000 00 0000 000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b/>
                <w:bCs/>
                <w:i/>
                <w:iCs/>
                <w:sz w:val="18"/>
                <w:szCs w:val="18"/>
              </w:rPr>
            </w:pPr>
            <w:r w:rsidRPr="00126981">
              <w:rPr>
                <w:rFonts w:ascii="Arial CYR" w:hAnsi="Arial CYR" w:cs="Arial CYR"/>
                <w:b/>
                <w:bCs/>
                <w:i/>
                <w:iCs/>
                <w:sz w:val="18"/>
                <w:szCs w:val="18"/>
              </w:rPr>
              <w:t>2521,1</w:t>
            </w:r>
          </w:p>
        </w:tc>
      </w:tr>
      <w:tr w:rsidR="00126981" w:rsidRPr="00126981" w:rsidTr="00126981">
        <w:trPr>
          <w:trHeight w:val="690"/>
        </w:trPr>
        <w:tc>
          <w:tcPr>
            <w:tcW w:w="5382"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jc w:val="both"/>
              <w:rPr>
                <w:rFonts w:ascii="Arial" w:hAnsi="Arial" w:cs="Arial"/>
                <w:sz w:val="18"/>
                <w:szCs w:val="18"/>
              </w:rPr>
            </w:pPr>
            <w:r w:rsidRPr="00126981">
              <w:rPr>
                <w:rFonts w:ascii="Arial" w:hAnsi="Arial" w:cs="Arial"/>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auto"/>
              <w:right w:val="single" w:sz="4" w:space="0" w:color="auto"/>
            </w:tcBorders>
            <w:shd w:val="clear" w:color="auto" w:fill="auto"/>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000 1 03 02231 01 0000 110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1175,4</w:t>
            </w:r>
          </w:p>
        </w:tc>
      </w:tr>
      <w:tr w:rsidR="00126981" w:rsidRPr="00126981" w:rsidTr="00126981">
        <w:trPr>
          <w:trHeight w:val="96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w:hAnsi="Arial" w:cs="Arial"/>
                <w:sz w:val="18"/>
                <w:szCs w:val="18"/>
              </w:rPr>
            </w:pPr>
            <w:r w:rsidRPr="00126981">
              <w:rPr>
                <w:rFonts w:ascii="Arial" w:hAnsi="Arial" w:cs="Arial"/>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auto"/>
              <w:right w:val="single" w:sz="4" w:space="0" w:color="auto"/>
            </w:tcBorders>
            <w:shd w:val="clear" w:color="auto" w:fill="auto"/>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000 1 03 02241 01 0000 110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8,1</w:t>
            </w:r>
          </w:p>
        </w:tc>
      </w:tr>
      <w:tr w:rsidR="00126981" w:rsidRPr="00126981" w:rsidTr="00126981">
        <w:trPr>
          <w:trHeight w:val="73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w:hAnsi="Arial" w:cs="Arial"/>
                <w:sz w:val="18"/>
                <w:szCs w:val="18"/>
              </w:rPr>
            </w:pPr>
            <w:r w:rsidRPr="00126981">
              <w:rPr>
                <w:rFonts w:ascii="Arial" w:hAnsi="Arial" w:cs="Arial"/>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auto"/>
              <w:right w:val="single" w:sz="4" w:space="0" w:color="auto"/>
            </w:tcBorders>
            <w:shd w:val="clear" w:color="auto" w:fill="auto"/>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000 1 03 02251 01 0000 110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1567,2</w:t>
            </w:r>
          </w:p>
        </w:tc>
      </w:tr>
      <w:tr w:rsidR="00126981" w:rsidRPr="00126981" w:rsidTr="00126981">
        <w:trPr>
          <w:trHeight w:val="67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w:hAnsi="Arial" w:cs="Arial"/>
                <w:sz w:val="18"/>
                <w:szCs w:val="18"/>
              </w:rPr>
            </w:pPr>
            <w:r w:rsidRPr="00126981">
              <w:rPr>
                <w:rFonts w:ascii="Arial" w:hAnsi="Arial" w:cs="Arial"/>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18" w:type="dxa"/>
            <w:tcBorders>
              <w:top w:val="nil"/>
              <w:left w:val="nil"/>
              <w:bottom w:val="single" w:sz="4" w:space="0" w:color="auto"/>
              <w:right w:val="single" w:sz="4" w:space="0" w:color="auto"/>
            </w:tcBorders>
            <w:shd w:val="clear" w:color="auto" w:fill="auto"/>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 xml:space="preserve"> 000 1 03 02261 01 0000 110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-229,6</w:t>
            </w:r>
          </w:p>
        </w:tc>
      </w:tr>
      <w:tr w:rsidR="00126981" w:rsidRPr="00126981" w:rsidTr="00126981">
        <w:trPr>
          <w:trHeight w:val="3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CYR" w:hAnsi="Arial CYR" w:cs="Arial CYR"/>
                <w:sz w:val="18"/>
                <w:szCs w:val="18"/>
              </w:rPr>
            </w:pPr>
            <w:r w:rsidRPr="00126981">
              <w:rPr>
                <w:rFonts w:ascii="Arial CYR" w:hAnsi="Arial CYR" w:cs="Arial CYR"/>
                <w:sz w:val="18"/>
                <w:szCs w:val="18"/>
              </w:rPr>
              <w:t>НАЛОГИ НА СОВОКУПНЫЙ ДОХОД</w:t>
            </w:r>
          </w:p>
        </w:tc>
        <w:tc>
          <w:tcPr>
            <w:tcW w:w="311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b/>
                <w:bCs/>
                <w:i/>
                <w:iCs/>
                <w:sz w:val="18"/>
                <w:szCs w:val="18"/>
              </w:rPr>
            </w:pPr>
            <w:r w:rsidRPr="00126981">
              <w:rPr>
                <w:rFonts w:ascii="Arial CYR" w:hAnsi="Arial CYR" w:cs="Arial CYR"/>
                <w:b/>
                <w:bCs/>
                <w:i/>
                <w:iCs/>
                <w:sz w:val="18"/>
                <w:szCs w:val="18"/>
              </w:rPr>
              <w:t>000 1 05 00000 00 0000 000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b/>
                <w:bCs/>
                <w:i/>
                <w:iCs/>
                <w:sz w:val="18"/>
                <w:szCs w:val="18"/>
              </w:rPr>
            </w:pPr>
            <w:r w:rsidRPr="00126981">
              <w:rPr>
                <w:rFonts w:ascii="Arial CYR" w:hAnsi="Arial CYR" w:cs="Arial CYR"/>
                <w:b/>
                <w:bCs/>
                <w:i/>
                <w:iCs/>
                <w:sz w:val="18"/>
                <w:szCs w:val="18"/>
              </w:rPr>
              <w:t>59,7</w:t>
            </w:r>
          </w:p>
        </w:tc>
      </w:tr>
      <w:tr w:rsidR="00126981" w:rsidRPr="00126981" w:rsidTr="00126981">
        <w:trPr>
          <w:trHeight w:val="3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CYR" w:hAnsi="Arial CYR" w:cs="Arial CYR"/>
                <w:sz w:val="18"/>
                <w:szCs w:val="18"/>
              </w:rPr>
            </w:pPr>
            <w:r w:rsidRPr="00126981">
              <w:rPr>
                <w:rFonts w:ascii="Arial CYR" w:hAnsi="Arial CYR" w:cs="Arial CYR"/>
                <w:sz w:val="18"/>
                <w:szCs w:val="18"/>
              </w:rPr>
              <w:t>Единый сельскохозяйственный налог</w:t>
            </w:r>
          </w:p>
        </w:tc>
        <w:tc>
          <w:tcPr>
            <w:tcW w:w="311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000 1 05 03010 01 0000 110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59,7</w:t>
            </w:r>
          </w:p>
        </w:tc>
      </w:tr>
      <w:tr w:rsidR="00126981" w:rsidRPr="00126981" w:rsidTr="00126981">
        <w:trPr>
          <w:trHeight w:val="3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CYR" w:hAnsi="Arial CYR" w:cs="Arial CYR"/>
                <w:sz w:val="18"/>
                <w:szCs w:val="18"/>
              </w:rPr>
            </w:pPr>
            <w:r w:rsidRPr="00126981">
              <w:rPr>
                <w:rFonts w:ascii="Arial CYR" w:hAnsi="Arial CYR" w:cs="Arial CYR"/>
                <w:sz w:val="18"/>
                <w:szCs w:val="18"/>
              </w:rPr>
              <w:t>НАЛОГИ НА ИМУЩЕСТВО</w:t>
            </w:r>
          </w:p>
        </w:tc>
        <w:tc>
          <w:tcPr>
            <w:tcW w:w="311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b/>
                <w:bCs/>
                <w:i/>
                <w:iCs/>
                <w:sz w:val="18"/>
                <w:szCs w:val="18"/>
              </w:rPr>
            </w:pPr>
            <w:r w:rsidRPr="00126981">
              <w:rPr>
                <w:rFonts w:ascii="Arial CYR" w:hAnsi="Arial CYR" w:cs="Arial CYR"/>
                <w:b/>
                <w:bCs/>
                <w:i/>
                <w:iCs/>
                <w:sz w:val="18"/>
                <w:szCs w:val="18"/>
              </w:rPr>
              <w:t>000 1 06 00000 00 0000 000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b/>
                <w:bCs/>
                <w:i/>
                <w:iCs/>
                <w:sz w:val="18"/>
                <w:szCs w:val="18"/>
              </w:rPr>
            </w:pPr>
            <w:r w:rsidRPr="00126981">
              <w:rPr>
                <w:rFonts w:ascii="Arial CYR" w:hAnsi="Arial CYR" w:cs="Arial CYR"/>
                <w:b/>
                <w:bCs/>
                <w:i/>
                <w:iCs/>
                <w:sz w:val="18"/>
                <w:szCs w:val="18"/>
              </w:rPr>
              <w:t>506,0</w:t>
            </w:r>
          </w:p>
        </w:tc>
      </w:tr>
      <w:tr w:rsidR="00126981" w:rsidRPr="00126981" w:rsidTr="00126981">
        <w:trPr>
          <w:trHeight w:val="3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CYR" w:hAnsi="Arial CYR" w:cs="Arial CYR"/>
                <w:sz w:val="18"/>
                <w:szCs w:val="18"/>
              </w:rPr>
            </w:pPr>
            <w:r w:rsidRPr="00126981">
              <w:rPr>
                <w:rFonts w:ascii="Arial CYR" w:hAnsi="Arial CYR" w:cs="Arial CYR"/>
                <w:sz w:val="18"/>
                <w:szCs w:val="18"/>
              </w:rPr>
              <w:t>Налог на имущество физических лиц</w:t>
            </w:r>
          </w:p>
        </w:tc>
        <w:tc>
          <w:tcPr>
            <w:tcW w:w="311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000 1 06 01000 00 0000 110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61,0</w:t>
            </w:r>
          </w:p>
        </w:tc>
      </w:tr>
      <w:tr w:rsidR="00126981" w:rsidRPr="00126981" w:rsidTr="00126981">
        <w:trPr>
          <w:trHeight w:val="48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w:hAnsi="Arial" w:cs="Arial"/>
                <w:sz w:val="18"/>
                <w:szCs w:val="18"/>
              </w:rPr>
            </w:pPr>
            <w:r w:rsidRPr="00126981">
              <w:rPr>
                <w:rFonts w:ascii="Arial" w:hAnsi="Arial" w:cs="Arial"/>
                <w:sz w:val="18"/>
                <w:szCs w:val="18"/>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11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000 1 06 01030 10 0000 110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61,0</w:t>
            </w:r>
          </w:p>
        </w:tc>
      </w:tr>
      <w:tr w:rsidR="00126981" w:rsidRPr="00126981" w:rsidTr="00126981">
        <w:trPr>
          <w:trHeight w:val="28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CYR" w:hAnsi="Arial CYR" w:cs="Arial CYR"/>
                <w:sz w:val="18"/>
                <w:szCs w:val="18"/>
              </w:rPr>
            </w:pPr>
            <w:r w:rsidRPr="00126981">
              <w:rPr>
                <w:rFonts w:ascii="Arial CYR" w:hAnsi="Arial CYR" w:cs="Arial CYR"/>
                <w:sz w:val="18"/>
                <w:szCs w:val="18"/>
              </w:rPr>
              <w:t xml:space="preserve">Земельный налог </w:t>
            </w:r>
          </w:p>
        </w:tc>
        <w:tc>
          <w:tcPr>
            <w:tcW w:w="311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000 1 06 06000 00 0000 110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445,0</w:t>
            </w:r>
          </w:p>
        </w:tc>
      </w:tr>
      <w:tr w:rsidR="00126981" w:rsidRPr="00126981" w:rsidTr="00126981">
        <w:trPr>
          <w:trHeight w:val="49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w:hAnsi="Arial" w:cs="Arial"/>
                <w:sz w:val="18"/>
                <w:szCs w:val="18"/>
              </w:rPr>
            </w:pPr>
            <w:r w:rsidRPr="00126981">
              <w:rPr>
                <w:rFonts w:ascii="Arial" w:hAnsi="Arial" w:cs="Arial"/>
                <w:sz w:val="18"/>
                <w:szCs w:val="18"/>
              </w:rPr>
              <w:t>Земельный налог с организаций, обладающих земельным участком, расположенным в границах сельских поселений</w:t>
            </w:r>
          </w:p>
        </w:tc>
        <w:tc>
          <w:tcPr>
            <w:tcW w:w="311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000 1 06 06033 10 0000 110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163,0</w:t>
            </w:r>
          </w:p>
        </w:tc>
      </w:tr>
      <w:tr w:rsidR="00126981" w:rsidRPr="00126981" w:rsidTr="00126981">
        <w:trPr>
          <w:trHeight w:val="46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w:hAnsi="Arial" w:cs="Arial"/>
                <w:sz w:val="18"/>
                <w:szCs w:val="18"/>
              </w:rPr>
            </w:pPr>
            <w:r w:rsidRPr="00126981">
              <w:rPr>
                <w:rFonts w:ascii="Arial" w:hAnsi="Arial" w:cs="Arial"/>
                <w:sz w:val="18"/>
                <w:szCs w:val="18"/>
              </w:rPr>
              <w:t>Земельный налог с физических лиц, обладающих земельным участком, расположенным в границах сельских поселений</w:t>
            </w:r>
          </w:p>
        </w:tc>
        <w:tc>
          <w:tcPr>
            <w:tcW w:w="311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000 1 06 06043 10 0000 110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282,0</w:t>
            </w:r>
          </w:p>
        </w:tc>
      </w:tr>
      <w:tr w:rsidR="00126981" w:rsidRPr="00126981" w:rsidTr="00126981">
        <w:trPr>
          <w:trHeight w:val="2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CYR" w:hAnsi="Arial CYR" w:cs="Arial CYR"/>
                <w:sz w:val="18"/>
                <w:szCs w:val="18"/>
              </w:rPr>
            </w:pPr>
            <w:r w:rsidRPr="00126981">
              <w:rPr>
                <w:rFonts w:ascii="Arial CYR" w:hAnsi="Arial CYR" w:cs="Arial CYR"/>
                <w:sz w:val="18"/>
                <w:szCs w:val="18"/>
              </w:rPr>
              <w:t>ГОСУДАРСТВЕННАЯ ПОШЛИНА</w:t>
            </w:r>
          </w:p>
        </w:tc>
        <w:tc>
          <w:tcPr>
            <w:tcW w:w="311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b/>
                <w:bCs/>
                <w:i/>
                <w:iCs/>
                <w:sz w:val="18"/>
                <w:szCs w:val="18"/>
              </w:rPr>
            </w:pPr>
            <w:r w:rsidRPr="00126981">
              <w:rPr>
                <w:rFonts w:ascii="Arial CYR" w:hAnsi="Arial CYR" w:cs="Arial CYR"/>
                <w:b/>
                <w:bCs/>
                <w:i/>
                <w:iCs/>
                <w:sz w:val="18"/>
                <w:szCs w:val="18"/>
              </w:rPr>
              <w:t>000 1 08 00000 00 0000 000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b/>
                <w:bCs/>
                <w:i/>
                <w:iCs/>
                <w:sz w:val="18"/>
                <w:szCs w:val="18"/>
              </w:rPr>
            </w:pPr>
            <w:r w:rsidRPr="00126981">
              <w:rPr>
                <w:rFonts w:ascii="Arial CYR" w:hAnsi="Arial CYR" w:cs="Arial CYR"/>
                <w:b/>
                <w:bCs/>
                <w:i/>
                <w:iCs/>
                <w:sz w:val="18"/>
                <w:szCs w:val="18"/>
              </w:rPr>
              <w:t>2,0</w:t>
            </w:r>
          </w:p>
        </w:tc>
      </w:tr>
      <w:tr w:rsidR="00126981" w:rsidRPr="00126981" w:rsidTr="00126981">
        <w:trPr>
          <w:trHeight w:val="7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w:hAnsi="Arial" w:cs="Arial"/>
                <w:sz w:val="18"/>
                <w:szCs w:val="18"/>
              </w:rPr>
            </w:pPr>
            <w:r w:rsidRPr="00126981">
              <w:rPr>
                <w:rFonts w:ascii="Arial" w:hAnsi="Arial" w:cs="Arial"/>
                <w:sz w:val="18"/>
                <w:szCs w:val="18"/>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311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000 1 08 04020 01 1000 110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2,0</w:t>
            </w:r>
          </w:p>
        </w:tc>
      </w:tr>
      <w:tr w:rsidR="00126981" w:rsidRPr="00126981" w:rsidTr="00126981">
        <w:trPr>
          <w:trHeight w:val="54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w:hAnsi="Arial" w:cs="Arial"/>
                <w:sz w:val="18"/>
                <w:szCs w:val="18"/>
              </w:rPr>
            </w:pPr>
            <w:r w:rsidRPr="00126981">
              <w:rPr>
                <w:rFonts w:ascii="Arial" w:hAnsi="Arial" w:cs="Arial"/>
                <w:sz w:val="18"/>
                <w:szCs w:val="18"/>
              </w:rPr>
              <w:t>ДОХОДЫ ОТ ИСПОЛЬЗОВАНИЯ ИМУЩЕСТВА, НАХОДЯЩЕГОСЯ В ГОСУДАРСТВЕННОЙ И МУНИЦИПАЛЬНОЙ СОБСТВЕННОСТИ</w:t>
            </w:r>
          </w:p>
        </w:tc>
        <w:tc>
          <w:tcPr>
            <w:tcW w:w="311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b/>
                <w:bCs/>
                <w:i/>
                <w:iCs/>
                <w:sz w:val="18"/>
                <w:szCs w:val="18"/>
              </w:rPr>
            </w:pPr>
            <w:r w:rsidRPr="00126981">
              <w:rPr>
                <w:rFonts w:ascii="Arial CYR" w:hAnsi="Arial CYR" w:cs="Arial CYR"/>
                <w:b/>
                <w:bCs/>
                <w:i/>
                <w:iCs/>
                <w:sz w:val="18"/>
                <w:szCs w:val="18"/>
              </w:rPr>
              <w:t>000 1 11 00000 00 0000 000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b/>
                <w:bCs/>
                <w:i/>
                <w:iCs/>
                <w:sz w:val="18"/>
                <w:szCs w:val="18"/>
              </w:rPr>
            </w:pPr>
            <w:r w:rsidRPr="00126981">
              <w:rPr>
                <w:rFonts w:ascii="Arial CYR" w:hAnsi="Arial CYR" w:cs="Arial CYR"/>
                <w:b/>
                <w:bCs/>
                <w:i/>
                <w:iCs/>
                <w:sz w:val="18"/>
                <w:szCs w:val="18"/>
              </w:rPr>
              <w:t>49,3</w:t>
            </w:r>
          </w:p>
        </w:tc>
      </w:tr>
      <w:tr w:rsidR="00126981" w:rsidRPr="00126981" w:rsidTr="00126981">
        <w:trPr>
          <w:trHeight w:val="7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w:hAnsi="Arial" w:cs="Arial"/>
                <w:sz w:val="18"/>
                <w:szCs w:val="18"/>
              </w:rPr>
            </w:pPr>
            <w:r w:rsidRPr="00126981">
              <w:rPr>
                <w:rFonts w:ascii="Arial" w:hAnsi="Arial" w:cs="Arial"/>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311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000 1 11 05025 10 0000 120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41,0</w:t>
            </w:r>
          </w:p>
        </w:tc>
      </w:tr>
      <w:tr w:rsidR="00126981" w:rsidRPr="00126981" w:rsidTr="00126981">
        <w:trPr>
          <w:trHeight w:val="72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w:hAnsi="Arial" w:cs="Arial"/>
                <w:sz w:val="18"/>
                <w:szCs w:val="18"/>
              </w:rPr>
            </w:pPr>
            <w:r w:rsidRPr="00126981">
              <w:rPr>
                <w:rFonts w:ascii="Arial" w:hAnsi="Arial" w:cs="Arial"/>
                <w:sz w:val="18"/>
                <w:szCs w:val="18"/>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11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000 1 11 09045 10 0000 120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8,3</w:t>
            </w:r>
          </w:p>
        </w:tc>
      </w:tr>
      <w:tr w:rsidR="00126981" w:rsidRPr="00126981" w:rsidTr="00126981">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CYR" w:hAnsi="Arial CYR" w:cs="Arial CYR"/>
                <w:sz w:val="18"/>
                <w:szCs w:val="18"/>
              </w:rPr>
            </w:pPr>
            <w:r w:rsidRPr="00126981">
              <w:rPr>
                <w:rFonts w:ascii="Arial CYR" w:hAnsi="Arial CYR" w:cs="Arial CYR"/>
                <w:sz w:val="18"/>
                <w:szCs w:val="18"/>
              </w:rPr>
              <w:t>ДОХОДЫ  ОТ  ОКАЗАНИЯ  ПЛАТНЫХ  УСЛУГ  (РАБОТ)  И КОМПЕНСАЦИИ ЗАТРАТ ГОСУДАРСТВА</w:t>
            </w:r>
          </w:p>
        </w:tc>
        <w:tc>
          <w:tcPr>
            <w:tcW w:w="311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b/>
                <w:bCs/>
                <w:i/>
                <w:iCs/>
                <w:sz w:val="18"/>
                <w:szCs w:val="18"/>
              </w:rPr>
            </w:pPr>
            <w:r w:rsidRPr="00126981">
              <w:rPr>
                <w:rFonts w:ascii="Arial CYR" w:hAnsi="Arial CYR" w:cs="Arial CYR"/>
                <w:b/>
                <w:bCs/>
                <w:i/>
                <w:iCs/>
                <w:sz w:val="18"/>
                <w:szCs w:val="18"/>
              </w:rPr>
              <w:t>000 1 13 00000 00 0000 000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b/>
                <w:bCs/>
                <w:i/>
                <w:iCs/>
                <w:sz w:val="18"/>
                <w:szCs w:val="18"/>
              </w:rPr>
            </w:pPr>
            <w:r w:rsidRPr="00126981">
              <w:rPr>
                <w:rFonts w:ascii="Arial CYR" w:hAnsi="Arial CYR" w:cs="Arial CYR"/>
                <w:b/>
                <w:bCs/>
                <w:i/>
                <w:iCs/>
                <w:sz w:val="18"/>
                <w:szCs w:val="18"/>
              </w:rPr>
              <w:t>58,6</w:t>
            </w:r>
          </w:p>
        </w:tc>
      </w:tr>
      <w:tr w:rsidR="00126981" w:rsidRPr="00126981" w:rsidTr="00126981">
        <w:trPr>
          <w:trHeight w:val="48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w:hAnsi="Arial" w:cs="Arial"/>
                <w:sz w:val="18"/>
                <w:szCs w:val="18"/>
              </w:rPr>
            </w:pPr>
            <w:r w:rsidRPr="00126981">
              <w:rPr>
                <w:rFonts w:ascii="Arial" w:hAnsi="Arial" w:cs="Arial"/>
                <w:sz w:val="18"/>
                <w:szCs w:val="18"/>
              </w:rPr>
              <w:t>Прочие доходы от оказания платных услуг (работ) получателями средств бюджетов сельских поселений (оказание платных услуг, гранты, премии, добровольные пожертвования)</w:t>
            </w:r>
          </w:p>
        </w:tc>
        <w:tc>
          <w:tcPr>
            <w:tcW w:w="311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000 1 13 01995 10 0001 130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58,0</w:t>
            </w:r>
          </w:p>
        </w:tc>
      </w:tr>
      <w:tr w:rsidR="00126981" w:rsidRPr="00126981" w:rsidTr="00126981">
        <w:trPr>
          <w:trHeight w:val="48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w:hAnsi="Arial" w:cs="Arial"/>
                <w:sz w:val="18"/>
                <w:szCs w:val="18"/>
              </w:rPr>
            </w:pPr>
            <w:r w:rsidRPr="00126981">
              <w:rPr>
                <w:rFonts w:ascii="Arial" w:hAnsi="Arial" w:cs="Arial"/>
                <w:sz w:val="18"/>
                <w:szCs w:val="18"/>
              </w:rPr>
              <w:t>Прочие доходы от компенсации затрат бюджетов сельских поселений (дебиторская задолженность прошлых лет)</w:t>
            </w:r>
          </w:p>
        </w:tc>
        <w:tc>
          <w:tcPr>
            <w:tcW w:w="311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000 1 13 02995 10 0003 130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0,6</w:t>
            </w:r>
          </w:p>
        </w:tc>
      </w:tr>
      <w:tr w:rsidR="00126981" w:rsidRPr="00126981" w:rsidTr="00126981">
        <w:trPr>
          <w:trHeight w:val="3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w:hAnsi="Arial" w:cs="Arial"/>
                <w:b/>
                <w:bCs/>
                <w:sz w:val="18"/>
                <w:szCs w:val="18"/>
              </w:rPr>
            </w:pPr>
            <w:r w:rsidRPr="00126981">
              <w:rPr>
                <w:rFonts w:ascii="Arial" w:hAnsi="Arial" w:cs="Arial"/>
                <w:b/>
                <w:bCs/>
                <w:sz w:val="18"/>
                <w:szCs w:val="18"/>
              </w:rPr>
              <w:t>БЕЗВОЗМЕЗДНЫЕ ПОСТУПЛЕНИЯ</w:t>
            </w:r>
          </w:p>
        </w:tc>
        <w:tc>
          <w:tcPr>
            <w:tcW w:w="311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b/>
                <w:bCs/>
                <w:sz w:val="18"/>
                <w:szCs w:val="18"/>
              </w:rPr>
            </w:pPr>
            <w:r w:rsidRPr="00126981">
              <w:rPr>
                <w:rFonts w:ascii="Arial CYR" w:hAnsi="Arial CYR" w:cs="Arial CYR"/>
                <w:b/>
                <w:bCs/>
                <w:sz w:val="18"/>
                <w:szCs w:val="18"/>
              </w:rPr>
              <w:t>000 2 00 00000 00 0000 000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b/>
                <w:bCs/>
                <w:sz w:val="18"/>
                <w:szCs w:val="18"/>
              </w:rPr>
            </w:pPr>
            <w:r w:rsidRPr="00126981">
              <w:rPr>
                <w:rFonts w:ascii="Arial CYR" w:hAnsi="Arial CYR" w:cs="Arial CYR"/>
                <w:b/>
                <w:bCs/>
                <w:sz w:val="18"/>
                <w:szCs w:val="18"/>
              </w:rPr>
              <w:t>16178,4</w:t>
            </w:r>
          </w:p>
        </w:tc>
      </w:tr>
      <w:tr w:rsidR="00126981" w:rsidRPr="00126981" w:rsidTr="00126981">
        <w:trPr>
          <w:trHeight w:val="3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w:hAnsi="Arial" w:cs="Arial"/>
                <w:color w:val="000000"/>
                <w:sz w:val="18"/>
                <w:szCs w:val="18"/>
              </w:rPr>
            </w:pPr>
            <w:r w:rsidRPr="00126981">
              <w:rPr>
                <w:rFonts w:ascii="Arial" w:hAnsi="Arial" w:cs="Arial"/>
                <w:color w:val="000000"/>
                <w:sz w:val="18"/>
                <w:szCs w:val="18"/>
              </w:rPr>
              <w:t>БЕЗВОЗМЕЗДНЫЕ ПОСТУПЛЕНИЯ ОТ ДРУГИХ БЮДЖЕТОВ БЮДЖЕТНОЙ СИСТЕМЫ РФ</w:t>
            </w:r>
          </w:p>
        </w:tc>
        <w:tc>
          <w:tcPr>
            <w:tcW w:w="311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b/>
                <w:bCs/>
                <w:i/>
                <w:iCs/>
                <w:sz w:val="18"/>
                <w:szCs w:val="18"/>
              </w:rPr>
            </w:pPr>
            <w:r w:rsidRPr="00126981">
              <w:rPr>
                <w:rFonts w:ascii="Arial CYR" w:hAnsi="Arial CYR" w:cs="Arial CYR"/>
                <w:b/>
                <w:bCs/>
                <w:i/>
                <w:iCs/>
                <w:sz w:val="18"/>
                <w:szCs w:val="18"/>
              </w:rPr>
              <w:t>000 2 02 00000 00 0000 000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b/>
                <w:bCs/>
                <w:i/>
                <w:iCs/>
                <w:sz w:val="18"/>
                <w:szCs w:val="18"/>
              </w:rPr>
            </w:pPr>
            <w:r w:rsidRPr="00126981">
              <w:rPr>
                <w:rFonts w:ascii="Arial CYR" w:hAnsi="Arial CYR" w:cs="Arial CYR"/>
                <w:b/>
                <w:bCs/>
                <w:i/>
                <w:iCs/>
                <w:sz w:val="18"/>
                <w:szCs w:val="18"/>
              </w:rPr>
              <w:t>16178,4</w:t>
            </w:r>
          </w:p>
        </w:tc>
      </w:tr>
      <w:tr w:rsidR="00126981" w:rsidRPr="00126981" w:rsidTr="00126981">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w:hAnsi="Arial" w:cs="Arial"/>
                <w:color w:val="000000"/>
                <w:sz w:val="18"/>
                <w:szCs w:val="18"/>
              </w:rPr>
            </w:pPr>
            <w:r w:rsidRPr="00126981">
              <w:rPr>
                <w:rFonts w:ascii="Arial" w:hAnsi="Arial" w:cs="Arial"/>
                <w:color w:val="000000"/>
                <w:sz w:val="18"/>
                <w:szCs w:val="18"/>
              </w:rPr>
              <w:t>Дотации бюджетам субъектов Российской Федерации и муниципальных образований</w:t>
            </w:r>
          </w:p>
        </w:tc>
        <w:tc>
          <w:tcPr>
            <w:tcW w:w="311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000 2 02 10000 00 0000 150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11979,9</w:t>
            </w:r>
          </w:p>
        </w:tc>
      </w:tr>
      <w:tr w:rsidR="00126981" w:rsidRPr="00126981" w:rsidTr="00126981">
        <w:trPr>
          <w:trHeight w:val="34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CYR" w:hAnsi="Arial CYR" w:cs="Arial CYR"/>
                <w:sz w:val="18"/>
                <w:szCs w:val="18"/>
              </w:rPr>
            </w:pPr>
            <w:r w:rsidRPr="00126981">
              <w:rPr>
                <w:rFonts w:ascii="Arial CYR" w:hAnsi="Arial CYR" w:cs="Arial CYR"/>
                <w:sz w:val="18"/>
                <w:szCs w:val="18"/>
              </w:rPr>
              <w:t>Дотации бюджетам сельских поселений  на выравнивание бюджетной обеспеченности</w:t>
            </w:r>
          </w:p>
        </w:tc>
        <w:tc>
          <w:tcPr>
            <w:tcW w:w="311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000 2 02 15001 10 0000 150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771,8</w:t>
            </w:r>
          </w:p>
        </w:tc>
      </w:tr>
      <w:tr w:rsidR="00126981" w:rsidRPr="00126981" w:rsidTr="00126981">
        <w:trPr>
          <w:trHeight w:val="48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CYR" w:hAnsi="Arial CYR" w:cs="Arial CYR"/>
                <w:sz w:val="18"/>
                <w:szCs w:val="18"/>
              </w:rPr>
            </w:pPr>
            <w:r w:rsidRPr="00126981">
              <w:rPr>
                <w:rFonts w:ascii="Arial CYR" w:hAnsi="Arial CYR" w:cs="Arial CYR"/>
                <w:sz w:val="18"/>
                <w:szCs w:val="18"/>
              </w:rPr>
              <w:t>Дотации бюджетам сельских поселений на выравнивание бюджетной обеспеченности из бюджетов муниципальных районов</w:t>
            </w:r>
          </w:p>
        </w:tc>
        <w:tc>
          <w:tcPr>
            <w:tcW w:w="311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000 2 02 16001 10 0000 150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11208,1</w:t>
            </w:r>
          </w:p>
        </w:tc>
      </w:tr>
      <w:tr w:rsidR="00126981" w:rsidRPr="00126981" w:rsidTr="00126981">
        <w:trPr>
          <w:trHeight w:val="3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CYR" w:hAnsi="Arial CYR" w:cs="Arial CYR"/>
                <w:sz w:val="18"/>
                <w:szCs w:val="18"/>
              </w:rPr>
            </w:pPr>
            <w:r w:rsidRPr="00126981">
              <w:rPr>
                <w:rFonts w:ascii="Arial CYR" w:hAnsi="Arial CYR" w:cs="Arial CYR"/>
                <w:sz w:val="18"/>
                <w:szCs w:val="18"/>
              </w:rPr>
              <w:t>Субсидии бюджетам бюджетной системы Российской Федерации (межбюджетные субсидии)</w:t>
            </w:r>
          </w:p>
        </w:tc>
        <w:tc>
          <w:tcPr>
            <w:tcW w:w="311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000 2 02 20000 00 0000 150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288,3</w:t>
            </w:r>
          </w:p>
        </w:tc>
      </w:tr>
      <w:tr w:rsidR="00126981" w:rsidRPr="00126981" w:rsidTr="00126981">
        <w:trPr>
          <w:trHeight w:val="31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CYR" w:hAnsi="Arial CYR" w:cs="Arial CYR"/>
                <w:sz w:val="18"/>
                <w:szCs w:val="18"/>
              </w:rPr>
            </w:pPr>
            <w:r w:rsidRPr="00126981">
              <w:rPr>
                <w:rFonts w:ascii="Arial CYR" w:hAnsi="Arial CYR" w:cs="Arial CYR"/>
                <w:sz w:val="18"/>
                <w:szCs w:val="18"/>
              </w:rPr>
              <w:t>Прочие субсидии бюджетам сельских поселений</w:t>
            </w:r>
          </w:p>
        </w:tc>
        <w:tc>
          <w:tcPr>
            <w:tcW w:w="311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000 2 02 29999 10 0000 150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288,3</w:t>
            </w:r>
          </w:p>
        </w:tc>
      </w:tr>
      <w:tr w:rsidR="00126981" w:rsidRPr="00126981" w:rsidTr="00126981">
        <w:trPr>
          <w:trHeight w:val="33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w:hAnsi="Arial" w:cs="Arial"/>
                <w:color w:val="000000"/>
                <w:sz w:val="18"/>
                <w:szCs w:val="18"/>
              </w:rPr>
            </w:pPr>
            <w:r w:rsidRPr="00126981">
              <w:rPr>
                <w:rFonts w:ascii="Arial" w:hAnsi="Arial" w:cs="Arial"/>
                <w:color w:val="000000"/>
                <w:sz w:val="18"/>
                <w:szCs w:val="18"/>
              </w:rPr>
              <w:t>Субвенции бюджетам субъектов Российской Федерации и муниципальных образований</w:t>
            </w:r>
          </w:p>
        </w:tc>
        <w:tc>
          <w:tcPr>
            <w:tcW w:w="311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000 2 02 30000 00 0000 150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138,0</w:t>
            </w:r>
          </w:p>
        </w:tc>
      </w:tr>
      <w:tr w:rsidR="00126981" w:rsidRPr="00126981" w:rsidTr="00126981">
        <w:trPr>
          <w:trHeight w:val="48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w:hAnsi="Arial" w:cs="Arial"/>
                <w:sz w:val="18"/>
                <w:szCs w:val="18"/>
              </w:rPr>
            </w:pPr>
            <w:r w:rsidRPr="00126981">
              <w:rPr>
                <w:rFonts w:ascii="Arial" w:hAnsi="Arial" w:cs="Arial"/>
                <w:sz w:val="18"/>
                <w:szCs w:val="18"/>
              </w:rPr>
              <w:t>Субвенции бюджетам сельских поселений на выполнение передаваемых полномочий субъектов Российской Федерации</w:t>
            </w:r>
          </w:p>
        </w:tc>
        <w:tc>
          <w:tcPr>
            <w:tcW w:w="3118" w:type="dxa"/>
            <w:tcBorders>
              <w:top w:val="nil"/>
              <w:left w:val="nil"/>
              <w:bottom w:val="single" w:sz="4" w:space="0" w:color="auto"/>
              <w:right w:val="single" w:sz="4" w:space="0" w:color="auto"/>
            </w:tcBorders>
            <w:shd w:val="clear" w:color="auto" w:fill="auto"/>
            <w:vAlign w:val="bottom"/>
            <w:hideMark/>
          </w:tcPr>
          <w:p w:rsidR="00126981" w:rsidRPr="00126981" w:rsidRDefault="00126981" w:rsidP="00126981">
            <w:pPr>
              <w:jc w:val="center"/>
              <w:rPr>
                <w:rFonts w:ascii="Arial" w:hAnsi="Arial" w:cs="Arial"/>
                <w:sz w:val="18"/>
                <w:szCs w:val="18"/>
              </w:rPr>
            </w:pPr>
            <w:r w:rsidRPr="00126981">
              <w:rPr>
                <w:rFonts w:ascii="Arial" w:hAnsi="Arial" w:cs="Arial"/>
                <w:sz w:val="18"/>
                <w:szCs w:val="18"/>
              </w:rPr>
              <w:t>000 2 02 30024 10 0000 150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0,7</w:t>
            </w:r>
          </w:p>
        </w:tc>
      </w:tr>
      <w:tr w:rsidR="00126981" w:rsidRPr="00126981" w:rsidTr="00126981">
        <w:trPr>
          <w:trHeight w:val="480"/>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w:hAnsi="Arial" w:cs="Arial"/>
                <w:sz w:val="18"/>
                <w:szCs w:val="18"/>
              </w:rPr>
            </w:pPr>
            <w:r w:rsidRPr="00126981">
              <w:rPr>
                <w:rFonts w:ascii="Arial" w:hAnsi="Arial" w:cs="Arial"/>
                <w:sz w:val="18"/>
                <w:szCs w:val="18"/>
              </w:rPr>
              <w:t>Субвенции бюджетам сельских поселений на осуществление первичного воинского учёта на территориях, где отсутствуют военные комиссариаты</w:t>
            </w:r>
          </w:p>
        </w:tc>
        <w:tc>
          <w:tcPr>
            <w:tcW w:w="3118" w:type="dxa"/>
            <w:tcBorders>
              <w:top w:val="nil"/>
              <w:left w:val="nil"/>
              <w:bottom w:val="single" w:sz="4" w:space="0" w:color="auto"/>
              <w:right w:val="single" w:sz="4" w:space="0" w:color="auto"/>
            </w:tcBorders>
            <w:shd w:val="clear" w:color="auto" w:fill="auto"/>
            <w:vAlign w:val="bottom"/>
            <w:hideMark/>
          </w:tcPr>
          <w:p w:rsidR="00126981" w:rsidRPr="00126981" w:rsidRDefault="00126981" w:rsidP="00126981">
            <w:pPr>
              <w:jc w:val="center"/>
              <w:rPr>
                <w:rFonts w:ascii="Arial" w:hAnsi="Arial" w:cs="Arial"/>
                <w:sz w:val="18"/>
                <w:szCs w:val="18"/>
              </w:rPr>
            </w:pPr>
            <w:r w:rsidRPr="00126981">
              <w:rPr>
                <w:rFonts w:ascii="Arial" w:hAnsi="Arial" w:cs="Arial"/>
                <w:sz w:val="18"/>
                <w:szCs w:val="18"/>
              </w:rPr>
              <w:t>000 2 02 35118 10 0000 150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137,3</w:t>
            </w:r>
          </w:p>
        </w:tc>
      </w:tr>
      <w:tr w:rsidR="00126981" w:rsidRPr="00126981" w:rsidTr="00126981">
        <w:trPr>
          <w:trHeight w:val="2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w:hAnsi="Arial" w:cs="Arial"/>
                <w:sz w:val="18"/>
                <w:szCs w:val="18"/>
              </w:rPr>
            </w:pPr>
            <w:r w:rsidRPr="00126981">
              <w:rPr>
                <w:rFonts w:ascii="Arial" w:hAnsi="Arial" w:cs="Arial"/>
                <w:sz w:val="18"/>
                <w:szCs w:val="18"/>
              </w:rPr>
              <w:t>Иные межбюджетные трансферты</w:t>
            </w:r>
          </w:p>
        </w:tc>
        <w:tc>
          <w:tcPr>
            <w:tcW w:w="311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000 2 02 40000 00 0000 150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3772,2</w:t>
            </w:r>
          </w:p>
        </w:tc>
      </w:tr>
      <w:tr w:rsidR="00126981" w:rsidRPr="00126981" w:rsidTr="00126981">
        <w:trPr>
          <w:trHeight w:val="2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w:hAnsi="Arial" w:cs="Arial"/>
                <w:sz w:val="18"/>
                <w:szCs w:val="18"/>
              </w:rPr>
            </w:pPr>
            <w:r w:rsidRPr="00126981">
              <w:rPr>
                <w:rFonts w:ascii="Arial" w:hAnsi="Arial" w:cs="Arial"/>
                <w:sz w:val="18"/>
                <w:szCs w:val="18"/>
              </w:rPr>
              <w:t>Прочие межбюджетные трансферты, передаваемые бюджетам сельских поселений</w:t>
            </w:r>
          </w:p>
        </w:tc>
        <w:tc>
          <w:tcPr>
            <w:tcW w:w="311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000 2 02 49999 10 0000 150</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3772,2</w:t>
            </w:r>
          </w:p>
        </w:tc>
      </w:tr>
      <w:tr w:rsidR="00126981" w:rsidRPr="00126981" w:rsidTr="00126981">
        <w:trPr>
          <w:trHeight w:val="255"/>
        </w:trPr>
        <w:tc>
          <w:tcPr>
            <w:tcW w:w="5382" w:type="dxa"/>
            <w:tcBorders>
              <w:top w:val="nil"/>
              <w:left w:val="single" w:sz="4" w:space="0" w:color="auto"/>
              <w:bottom w:val="single" w:sz="4" w:space="0" w:color="auto"/>
              <w:right w:val="single" w:sz="4" w:space="0" w:color="auto"/>
            </w:tcBorders>
            <w:shd w:val="clear" w:color="auto" w:fill="auto"/>
            <w:vAlign w:val="bottom"/>
            <w:hideMark/>
          </w:tcPr>
          <w:p w:rsidR="00126981" w:rsidRPr="00126981" w:rsidRDefault="00126981" w:rsidP="00126981">
            <w:pPr>
              <w:rPr>
                <w:rFonts w:ascii="Arial CYR" w:hAnsi="Arial CYR" w:cs="Arial CYR"/>
                <w:b/>
                <w:bCs/>
                <w:sz w:val="18"/>
                <w:szCs w:val="18"/>
              </w:rPr>
            </w:pPr>
            <w:r w:rsidRPr="00126981">
              <w:rPr>
                <w:rFonts w:ascii="Arial CYR" w:hAnsi="Arial CYR" w:cs="Arial CYR"/>
                <w:b/>
                <w:bCs/>
                <w:sz w:val="18"/>
                <w:szCs w:val="18"/>
              </w:rPr>
              <w:t>В С Е Г О    Д О Х О Д О В</w:t>
            </w:r>
          </w:p>
        </w:tc>
        <w:tc>
          <w:tcPr>
            <w:tcW w:w="311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rPr>
                <w:rFonts w:ascii="Arial CYR" w:hAnsi="Arial CYR" w:cs="Arial CYR"/>
                <w:b/>
                <w:bCs/>
                <w:sz w:val="18"/>
                <w:szCs w:val="18"/>
              </w:rPr>
            </w:pPr>
            <w:r w:rsidRPr="00126981">
              <w:rPr>
                <w:rFonts w:ascii="Arial CYR" w:hAnsi="Arial CYR" w:cs="Arial CYR"/>
                <w:b/>
                <w:bCs/>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rFonts w:ascii="Arial CYR" w:hAnsi="Arial CYR" w:cs="Arial CYR"/>
                <w:b/>
                <w:bCs/>
                <w:sz w:val="18"/>
                <w:szCs w:val="18"/>
              </w:rPr>
            </w:pPr>
            <w:r w:rsidRPr="00126981">
              <w:rPr>
                <w:rFonts w:ascii="Arial CYR" w:hAnsi="Arial CYR" w:cs="Arial CYR"/>
                <w:b/>
                <w:bCs/>
                <w:sz w:val="18"/>
                <w:szCs w:val="18"/>
              </w:rPr>
              <w:t>20076,5</w:t>
            </w:r>
          </w:p>
        </w:tc>
      </w:tr>
    </w:tbl>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tbl>
      <w:tblPr>
        <w:tblW w:w="11160" w:type="dxa"/>
        <w:tblInd w:w="108" w:type="dxa"/>
        <w:tblLook w:val="04A0" w:firstRow="1" w:lastRow="0" w:firstColumn="1" w:lastColumn="0" w:noHBand="0" w:noVBand="1"/>
      </w:tblPr>
      <w:tblGrid>
        <w:gridCol w:w="9372"/>
        <w:gridCol w:w="1788"/>
      </w:tblGrid>
      <w:tr w:rsidR="00126981" w:rsidRPr="00126981" w:rsidTr="00126981">
        <w:trPr>
          <w:gridAfter w:val="1"/>
          <w:wAfter w:w="1788" w:type="dxa"/>
          <w:trHeight w:val="4089"/>
        </w:trPr>
        <w:tc>
          <w:tcPr>
            <w:tcW w:w="9372" w:type="dxa"/>
            <w:tcBorders>
              <w:top w:val="nil"/>
              <w:left w:val="nil"/>
              <w:right w:val="nil"/>
            </w:tcBorders>
            <w:shd w:val="clear" w:color="auto" w:fill="auto"/>
            <w:noWrap/>
            <w:vAlign w:val="bottom"/>
            <w:hideMark/>
          </w:tcPr>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lastRenderedPageBreak/>
              <w:t xml:space="preserve">                                                                                                                                                        Приложение № </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к решению Думы Евдокимовского сельского</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поселения "О внесении изменений</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в решение Думы Евдокимовского</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сельского поселения "О бюджете Евдокимовского</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муниципального образования на 2021 год</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и на плановый период 2022 и 2023 годов"</w:t>
            </w:r>
          </w:p>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 xml:space="preserve">                                                                                                                                                 от 29.10.  2021г. №126   </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Приложение № 5</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к решению Думы Евдокимовского</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сельского поселения "О бюджете Евдокимовского</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муниципального образования на 2021 год</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и на плановый период 2022 и 2023 годов"</w:t>
            </w:r>
          </w:p>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 xml:space="preserve">                                                     от 25.12.2020г. № 104</w:t>
            </w:r>
          </w:p>
          <w:p w:rsidR="00126981" w:rsidRPr="00126981" w:rsidRDefault="00126981" w:rsidP="00126981">
            <w:pPr>
              <w:jc w:val="center"/>
              <w:rPr>
                <w:rFonts w:ascii="Arial CYR" w:hAnsi="Arial CYR" w:cs="Arial CYR"/>
                <w:sz w:val="18"/>
                <w:szCs w:val="18"/>
              </w:rPr>
            </w:pPr>
          </w:p>
          <w:p w:rsidR="00126981" w:rsidRPr="00126981" w:rsidRDefault="00126981" w:rsidP="00126981">
            <w:pPr>
              <w:jc w:val="center"/>
              <w:rPr>
                <w:rFonts w:ascii="Arial CYR" w:hAnsi="Arial CYR" w:cs="Arial CYR"/>
                <w:sz w:val="18"/>
                <w:szCs w:val="18"/>
              </w:rPr>
            </w:pPr>
          </w:p>
        </w:tc>
      </w:tr>
      <w:tr w:rsidR="00126981" w:rsidRPr="00126981" w:rsidTr="00126981">
        <w:trPr>
          <w:trHeight w:val="300"/>
        </w:trPr>
        <w:tc>
          <w:tcPr>
            <w:tcW w:w="11160" w:type="dxa"/>
            <w:gridSpan w:val="2"/>
            <w:tcBorders>
              <w:top w:val="nil"/>
              <w:left w:val="nil"/>
              <w:bottom w:val="nil"/>
              <w:right w:val="nil"/>
            </w:tcBorders>
            <w:shd w:val="clear" w:color="000000" w:fill="FFFFFF"/>
            <w:noWrap/>
            <w:vAlign w:val="bottom"/>
            <w:hideMark/>
          </w:tcPr>
          <w:p w:rsidR="00126981" w:rsidRPr="00126981" w:rsidRDefault="00126981" w:rsidP="00126981">
            <w:pPr>
              <w:jc w:val="center"/>
              <w:rPr>
                <w:b/>
                <w:bCs/>
                <w:sz w:val="22"/>
                <w:szCs w:val="22"/>
              </w:rPr>
            </w:pPr>
            <w:r w:rsidRPr="00126981">
              <w:rPr>
                <w:b/>
                <w:bCs/>
                <w:sz w:val="22"/>
                <w:szCs w:val="22"/>
              </w:rPr>
              <w:t xml:space="preserve">РАСПРЕДЕЛЕНИЕ БЮДЖЕТНЫХ АССИГНОВАНИЙ </w:t>
            </w:r>
          </w:p>
        </w:tc>
      </w:tr>
      <w:tr w:rsidR="00126981" w:rsidRPr="00126981" w:rsidTr="00126981">
        <w:trPr>
          <w:trHeight w:val="300"/>
        </w:trPr>
        <w:tc>
          <w:tcPr>
            <w:tcW w:w="11160" w:type="dxa"/>
            <w:gridSpan w:val="2"/>
            <w:tcBorders>
              <w:top w:val="nil"/>
              <w:left w:val="nil"/>
              <w:bottom w:val="nil"/>
              <w:right w:val="nil"/>
            </w:tcBorders>
            <w:shd w:val="clear" w:color="000000" w:fill="FFFFFF"/>
            <w:noWrap/>
            <w:vAlign w:val="bottom"/>
            <w:hideMark/>
          </w:tcPr>
          <w:p w:rsidR="00126981" w:rsidRPr="00126981" w:rsidRDefault="00126981" w:rsidP="00126981">
            <w:pPr>
              <w:jc w:val="center"/>
              <w:rPr>
                <w:b/>
                <w:bCs/>
                <w:sz w:val="22"/>
                <w:szCs w:val="22"/>
              </w:rPr>
            </w:pPr>
            <w:r w:rsidRPr="00126981">
              <w:rPr>
                <w:b/>
                <w:bCs/>
                <w:sz w:val="22"/>
                <w:szCs w:val="22"/>
              </w:rPr>
              <w:t>ПО РАЗДЕЛАМ И ПОДРАЗДЕЛАМ КЛАССИФИКАЦИИ</w:t>
            </w:r>
          </w:p>
        </w:tc>
      </w:tr>
      <w:tr w:rsidR="00126981" w:rsidRPr="00126981" w:rsidTr="00126981">
        <w:trPr>
          <w:trHeight w:val="300"/>
        </w:trPr>
        <w:tc>
          <w:tcPr>
            <w:tcW w:w="11160" w:type="dxa"/>
            <w:gridSpan w:val="2"/>
            <w:tcBorders>
              <w:top w:val="nil"/>
              <w:left w:val="nil"/>
              <w:bottom w:val="nil"/>
              <w:right w:val="nil"/>
            </w:tcBorders>
            <w:shd w:val="clear" w:color="000000" w:fill="FFFFFF"/>
            <w:vAlign w:val="bottom"/>
            <w:hideMark/>
          </w:tcPr>
          <w:p w:rsidR="00126981" w:rsidRPr="00126981" w:rsidRDefault="00126981" w:rsidP="00126981">
            <w:pPr>
              <w:jc w:val="center"/>
              <w:rPr>
                <w:b/>
                <w:bCs/>
                <w:sz w:val="22"/>
                <w:szCs w:val="22"/>
              </w:rPr>
            </w:pPr>
            <w:r w:rsidRPr="00126981">
              <w:rPr>
                <w:b/>
                <w:bCs/>
                <w:sz w:val="22"/>
                <w:szCs w:val="22"/>
              </w:rPr>
              <w:t xml:space="preserve"> РАСХОДОВ  БЮДЖЕТОВ НА  2021 ГОД </w:t>
            </w:r>
          </w:p>
        </w:tc>
      </w:tr>
    </w:tbl>
    <w:p w:rsidR="00126981" w:rsidRPr="00126981" w:rsidRDefault="00126981" w:rsidP="00126981">
      <w:pPr>
        <w:tabs>
          <w:tab w:val="left" w:pos="142"/>
          <w:tab w:val="num" w:pos="720"/>
          <w:tab w:val="left" w:pos="1276"/>
        </w:tabs>
        <w:jc w:val="right"/>
        <w:outlineLvl w:val="0"/>
        <w:rPr>
          <w:sz w:val="22"/>
          <w:szCs w:val="22"/>
        </w:rPr>
      </w:pPr>
      <w:r w:rsidRPr="00126981">
        <w:rPr>
          <w:sz w:val="22"/>
          <w:szCs w:val="22"/>
        </w:rPr>
        <w:t>Тыс.руб</w:t>
      </w:r>
    </w:p>
    <w:tbl>
      <w:tblPr>
        <w:tblW w:w="9918" w:type="dxa"/>
        <w:tblInd w:w="113" w:type="dxa"/>
        <w:tblLook w:val="04A0" w:firstRow="1" w:lastRow="0" w:firstColumn="1" w:lastColumn="0" w:noHBand="0" w:noVBand="1"/>
      </w:tblPr>
      <w:tblGrid>
        <w:gridCol w:w="7650"/>
        <w:gridCol w:w="1134"/>
        <w:gridCol w:w="1134"/>
      </w:tblGrid>
      <w:tr w:rsidR="00126981" w:rsidRPr="00126981" w:rsidTr="00126981">
        <w:trPr>
          <w:trHeight w:val="315"/>
        </w:trPr>
        <w:tc>
          <w:tcPr>
            <w:tcW w:w="76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981" w:rsidRPr="00126981" w:rsidRDefault="00126981" w:rsidP="00126981">
            <w:pPr>
              <w:jc w:val="center"/>
              <w:rPr>
                <w:b/>
                <w:bCs/>
                <w:color w:val="000000"/>
              </w:rPr>
            </w:pPr>
            <w:r w:rsidRPr="00126981">
              <w:rPr>
                <w:b/>
                <w:bCs/>
                <w:color w:val="000000"/>
              </w:rPr>
              <w:t>Наименование</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6981" w:rsidRPr="00126981" w:rsidRDefault="00126981" w:rsidP="00126981">
            <w:pPr>
              <w:jc w:val="center"/>
              <w:rPr>
                <w:b/>
                <w:bCs/>
                <w:color w:val="000000"/>
              </w:rPr>
            </w:pPr>
            <w:r w:rsidRPr="00126981">
              <w:rPr>
                <w:b/>
                <w:bCs/>
                <w:color w:val="000000"/>
              </w:rPr>
              <w:t>РзПР</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6981" w:rsidRPr="00126981" w:rsidRDefault="00126981" w:rsidP="00126981">
            <w:pPr>
              <w:jc w:val="center"/>
              <w:rPr>
                <w:b/>
                <w:bCs/>
                <w:color w:val="000000"/>
              </w:rPr>
            </w:pPr>
            <w:r w:rsidRPr="00126981">
              <w:rPr>
                <w:b/>
                <w:bCs/>
                <w:color w:val="000000"/>
              </w:rPr>
              <w:t>Сумма</w:t>
            </w:r>
          </w:p>
        </w:tc>
      </w:tr>
      <w:tr w:rsidR="00126981" w:rsidRPr="00126981" w:rsidTr="00126981">
        <w:trPr>
          <w:trHeight w:val="270"/>
        </w:trPr>
        <w:tc>
          <w:tcPr>
            <w:tcW w:w="765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0100</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4 969,5</w:t>
            </w:r>
          </w:p>
        </w:tc>
      </w:tr>
      <w:tr w:rsidR="00126981" w:rsidRPr="00126981" w:rsidTr="00126981">
        <w:trPr>
          <w:trHeight w:val="510"/>
        </w:trPr>
        <w:tc>
          <w:tcPr>
            <w:tcW w:w="765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0102</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1 075,3</w:t>
            </w:r>
          </w:p>
        </w:tc>
      </w:tr>
      <w:tr w:rsidR="00126981" w:rsidRPr="00126981" w:rsidTr="00126981">
        <w:trPr>
          <w:trHeight w:val="510"/>
        </w:trPr>
        <w:tc>
          <w:tcPr>
            <w:tcW w:w="765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0104</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3 763,3</w:t>
            </w:r>
          </w:p>
        </w:tc>
      </w:tr>
      <w:tr w:rsidR="00126981" w:rsidRPr="00126981" w:rsidTr="00126981">
        <w:trPr>
          <w:trHeight w:val="255"/>
        </w:trPr>
        <w:tc>
          <w:tcPr>
            <w:tcW w:w="765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Резервные фонды</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0111</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20,0</w:t>
            </w:r>
          </w:p>
        </w:tc>
      </w:tr>
      <w:tr w:rsidR="00126981" w:rsidRPr="00126981" w:rsidTr="00126981">
        <w:trPr>
          <w:trHeight w:val="255"/>
        </w:trPr>
        <w:tc>
          <w:tcPr>
            <w:tcW w:w="765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0113</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110,9</w:t>
            </w:r>
          </w:p>
        </w:tc>
      </w:tr>
      <w:tr w:rsidR="00126981" w:rsidRPr="00126981" w:rsidTr="00126981">
        <w:trPr>
          <w:trHeight w:val="270"/>
        </w:trPr>
        <w:tc>
          <w:tcPr>
            <w:tcW w:w="765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НАЦИОНАЛЬНАЯ ОБОРОНА</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0200</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137,3</w:t>
            </w:r>
          </w:p>
        </w:tc>
      </w:tr>
      <w:tr w:rsidR="00126981" w:rsidRPr="00126981" w:rsidTr="00126981">
        <w:trPr>
          <w:trHeight w:val="255"/>
        </w:trPr>
        <w:tc>
          <w:tcPr>
            <w:tcW w:w="765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0203</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137,3</w:t>
            </w:r>
          </w:p>
        </w:tc>
      </w:tr>
      <w:tr w:rsidR="00126981" w:rsidRPr="00126981" w:rsidTr="00126981">
        <w:trPr>
          <w:trHeight w:val="270"/>
        </w:trPr>
        <w:tc>
          <w:tcPr>
            <w:tcW w:w="765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0300</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0,5</w:t>
            </w:r>
          </w:p>
        </w:tc>
      </w:tr>
      <w:tr w:rsidR="00126981" w:rsidRPr="00126981" w:rsidTr="00126981">
        <w:trPr>
          <w:trHeight w:val="255"/>
        </w:trPr>
        <w:tc>
          <w:tcPr>
            <w:tcW w:w="765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0314</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0,5</w:t>
            </w:r>
          </w:p>
        </w:tc>
      </w:tr>
      <w:tr w:rsidR="00126981" w:rsidRPr="00126981" w:rsidTr="00126981">
        <w:trPr>
          <w:trHeight w:val="270"/>
        </w:trPr>
        <w:tc>
          <w:tcPr>
            <w:tcW w:w="765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НАЦИОНАЛЬНАЯ ЭКОНОМИКА</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0400</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2 951,8</w:t>
            </w:r>
          </w:p>
        </w:tc>
      </w:tr>
      <w:tr w:rsidR="00126981" w:rsidRPr="00126981" w:rsidTr="00126981">
        <w:trPr>
          <w:trHeight w:val="255"/>
        </w:trPr>
        <w:tc>
          <w:tcPr>
            <w:tcW w:w="765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0409</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2 951,8</w:t>
            </w:r>
          </w:p>
        </w:tc>
      </w:tr>
      <w:tr w:rsidR="00126981" w:rsidRPr="00126981" w:rsidTr="00126981">
        <w:trPr>
          <w:trHeight w:val="270"/>
        </w:trPr>
        <w:tc>
          <w:tcPr>
            <w:tcW w:w="765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0500</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2 931,1</w:t>
            </w:r>
          </w:p>
        </w:tc>
      </w:tr>
      <w:tr w:rsidR="00126981" w:rsidRPr="00126981" w:rsidTr="00126981">
        <w:trPr>
          <w:trHeight w:val="255"/>
        </w:trPr>
        <w:tc>
          <w:tcPr>
            <w:tcW w:w="765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Коммунальное хозяйство</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0502</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125,7</w:t>
            </w:r>
          </w:p>
        </w:tc>
      </w:tr>
      <w:tr w:rsidR="00126981" w:rsidRPr="00126981" w:rsidTr="00126981">
        <w:trPr>
          <w:trHeight w:val="255"/>
        </w:trPr>
        <w:tc>
          <w:tcPr>
            <w:tcW w:w="765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Благоустройство</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0503</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2 805,4</w:t>
            </w:r>
          </w:p>
        </w:tc>
      </w:tr>
      <w:tr w:rsidR="00126981" w:rsidRPr="00126981" w:rsidTr="00126981">
        <w:trPr>
          <w:trHeight w:val="270"/>
        </w:trPr>
        <w:tc>
          <w:tcPr>
            <w:tcW w:w="765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ОБРАЗОВАНИЕ</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0700</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9,0</w:t>
            </w:r>
          </w:p>
        </w:tc>
      </w:tr>
      <w:tr w:rsidR="00126981" w:rsidRPr="00126981" w:rsidTr="00126981">
        <w:trPr>
          <w:trHeight w:val="255"/>
        </w:trPr>
        <w:tc>
          <w:tcPr>
            <w:tcW w:w="765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Профессиональная подготовка, переподготовка и повышение квалификации</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0705</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9,0</w:t>
            </w:r>
          </w:p>
        </w:tc>
      </w:tr>
      <w:tr w:rsidR="00126981" w:rsidRPr="00126981" w:rsidTr="00126981">
        <w:trPr>
          <w:trHeight w:val="270"/>
        </w:trPr>
        <w:tc>
          <w:tcPr>
            <w:tcW w:w="765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КУЛЬТУРА, КИНЕМАТОГРАФИЯ</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0800</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5 614,6</w:t>
            </w:r>
          </w:p>
        </w:tc>
      </w:tr>
      <w:tr w:rsidR="00126981" w:rsidRPr="00126981" w:rsidTr="00126981">
        <w:trPr>
          <w:trHeight w:val="255"/>
        </w:trPr>
        <w:tc>
          <w:tcPr>
            <w:tcW w:w="765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Культура</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0801</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5 614,6</w:t>
            </w:r>
          </w:p>
        </w:tc>
      </w:tr>
      <w:tr w:rsidR="00126981" w:rsidRPr="00126981" w:rsidTr="00126981">
        <w:trPr>
          <w:trHeight w:val="270"/>
        </w:trPr>
        <w:tc>
          <w:tcPr>
            <w:tcW w:w="765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СОЦИАЛЬНАЯ ПОЛИТИКА</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1000</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448,3</w:t>
            </w:r>
          </w:p>
        </w:tc>
      </w:tr>
      <w:tr w:rsidR="00126981" w:rsidRPr="00126981" w:rsidTr="00126981">
        <w:trPr>
          <w:trHeight w:val="255"/>
        </w:trPr>
        <w:tc>
          <w:tcPr>
            <w:tcW w:w="765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Пенсионное обеспечение</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1001</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448,3</w:t>
            </w:r>
          </w:p>
        </w:tc>
      </w:tr>
      <w:tr w:rsidR="00126981" w:rsidRPr="00126981" w:rsidTr="00126981">
        <w:trPr>
          <w:trHeight w:val="270"/>
        </w:trPr>
        <w:tc>
          <w:tcPr>
            <w:tcW w:w="765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ОБСЛУЖИВАНИЕ ГОСУДАРСТВЕННОГО И МУНИЦИПАЛЬНОГО ДОЛГА</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1300</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2,0</w:t>
            </w:r>
          </w:p>
        </w:tc>
      </w:tr>
      <w:tr w:rsidR="00126981" w:rsidRPr="00126981" w:rsidTr="00126981">
        <w:trPr>
          <w:trHeight w:val="255"/>
        </w:trPr>
        <w:tc>
          <w:tcPr>
            <w:tcW w:w="765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Обслуживание государственного внутреннего и муниципального долга</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1301</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2,0</w:t>
            </w:r>
          </w:p>
        </w:tc>
      </w:tr>
      <w:tr w:rsidR="00126981" w:rsidRPr="00126981" w:rsidTr="00126981">
        <w:trPr>
          <w:trHeight w:val="540"/>
        </w:trPr>
        <w:tc>
          <w:tcPr>
            <w:tcW w:w="765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МЕЖБЮДЖЕТНЫЕ ТРАНСФЕРТЫ ОБЩЕГО ХАРАКТЕРА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1400</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3 738,9</w:t>
            </w:r>
          </w:p>
        </w:tc>
      </w:tr>
      <w:tr w:rsidR="00126981" w:rsidRPr="00126981" w:rsidTr="00126981">
        <w:trPr>
          <w:trHeight w:val="255"/>
        </w:trPr>
        <w:tc>
          <w:tcPr>
            <w:tcW w:w="765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Прочие межбюджетные трансферты общего характера</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1403</w:t>
            </w:r>
          </w:p>
        </w:tc>
        <w:tc>
          <w:tcPr>
            <w:tcW w:w="1134"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3 738,9</w:t>
            </w:r>
          </w:p>
        </w:tc>
      </w:tr>
      <w:tr w:rsidR="00126981" w:rsidRPr="00126981" w:rsidTr="00126981">
        <w:trPr>
          <w:trHeight w:val="255"/>
        </w:trPr>
        <w:tc>
          <w:tcPr>
            <w:tcW w:w="7650" w:type="dxa"/>
            <w:tcBorders>
              <w:top w:val="nil"/>
              <w:left w:val="single" w:sz="4" w:space="0" w:color="auto"/>
              <w:bottom w:val="single" w:sz="4" w:space="0" w:color="auto"/>
              <w:right w:val="single" w:sz="4" w:space="0" w:color="auto"/>
            </w:tcBorders>
            <w:shd w:val="clear" w:color="auto" w:fill="auto"/>
            <w:noWrap/>
            <w:vAlign w:val="bottom"/>
            <w:hideMark/>
          </w:tcPr>
          <w:p w:rsidR="00126981" w:rsidRPr="00126981" w:rsidRDefault="00126981" w:rsidP="00126981">
            <w:pPr>
              <w:rPr>
                <w:b/>
                <w:bCs/>
                <w:sz w:val="20"/>
                <w:szCs w:val="20"/>
              </w:rPr>
            </w:pPr>
            <w:r w:rsidRPr="00126981">
              <w:rPr>
                <w:b/>
                <w:bCs/>
                <w:sz w:val="20"/>
                <w:szCs w:val="20"/>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b/>
                <w:bCs/>
                <w:sz w:val="20"/>
                <w:szCs w:val="20"/>
              </w:rPr>
            </w:pPr>
            <w:r w:rsidRPr="00126981">
              <w:rPr>
                <w:b/>
                <w:bCs/>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right"/>
              <w:rPr>
                <w:b/>
                <w:bCs/>
                <w:sz w:val="20"/>
                <w:szCs w:val="20"/>
              </w:rPr>
            </w:pPr>
            <w:r w:rsidRPr="00126981">
              <w:rPr>
                <w:b/>
                <w:bCs/>
                <w:sz w:val="20"/>
                <w:szCs w:val="20"/>
              </w:rPr>
              <w:t>20 803,0</w:t>
            </w:r>
          </w:p>
        </w:tc>
      </w:tr>
    </w:tbl>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tbl>
      <w:tblPr>
        <w:tblW w:w="10206" w:type="dxa"/>
        <w:tblInd w:w="108" w:type="dxa"/>
        <w:tblLook w:val="04A0" w:firstRow="1" w:lastRow="0" w:firstColumn="1" w:lastColumn="0" w:noHBand="0" w:noVBand="1"/>
      </w:tblPr>
      <w:tblGrid>
        <w:gridCol w:w="10206"/>
      </w:tblGrid>
      <w:tr w:rsidR="00126981" w:rsidRPr="00126981" w:rsidTr="00126981">
        <w:trPr>
          <w:trHeight w:val="4089"/>
        </w:trPr>
        <w:tc>
          <w:tcPr>
            <w:tcW w:w="10206" w:type="dxa"/>
            <w:tcBorders>
              <w:top w:val="nil"/>
              <w:left w:val="nil"/>
              <w:right w:val="nil"/>
            </w:tcBorders>
            <w:shd w:val="clear" w:color="auto" w:fill="auto"/>
            <w:noWrap/>
            <w:vAlign w:val="bottom"/>
            <w:hideMark/>
          </w:tcPr>
          <w:p w:rsidR="00126981" w:rsidRPr="00126981" w:rsidRDefault="00126981" w:rsidP="00090602">
            <w:pPr>
              <w:jc w:val="right"/>
              <w:rPr>
                <w:rFonts w:ascii="Arial CYR" w:hAnsi="Arial CYR" w:cs="Arial CYR"/>
                <w:sz w:val="18"/>
                <w:szCs w:val="18"/>
              </w:rPr>
            </w:pPr>
            <w:r w:rsidRPr="00126981">
              <w:rPr>
                <w:rFonts w:ascii="Arial CYR" w:hAnsi="Arial CYR" w:cs="Arial CYR"/>
                <w:sz w:val="18"/>
                <w:szCs w:val="18"/>
              </w:rPr>
              <w:lastRenderedPageBreak/>
              <w:t xml:space="preserve">                                                                                                                                                        Приложение № </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к решению Думы Евдокимовского сельского</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поселения "О внесении изменений</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в решение Думы Евдокимовского</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сельского поселения "О бюджете Евдокимовского</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муниципального образования на 2021 год</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и на плановый период 2022 и 2023 годов"</w:t>
            </w:r>
          </w:p>
          <w:p w:rsidR="00126981" w:rsidRPr="00126981" w:rsidRDefault="00126981" w:rsidP="00126981">
            <w:pPr>
              <w:jc w:val="center"/>
              <w:rPr>
                <w:rFonts w:ascii="Arial CYR" w:hAnsi="Arial CYR" w:cs="Arial CYR"/>
                <w:sz w:val="18"/>
                <w:szCs w:val="18"/>
              </w:rPr>
            </w:pPr>
            <w:r w:rsidRPr="00126981">
              <w:rPr>
                <w:rFonts w:ascii="Arial CYR" w:hAnsi="Arial CYR" w:cs="Arial CYR"/>
                <w:sz w:val="18"/>
                <w:szCs w:val="18"/>
              </w:rPr>
              <w:t xml:space="preserve">                                                                                                                                                 от 29.10.  2021г. №126   </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Приложение № 7</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к решению Думы Евдокимовского</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сельского поселения "О бюджете Евдокимовского</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муниципального образования на 2021 год</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и на плановый период 2022 и 2023 годов"</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от 25.12.2020г. № 104</w:t>
            </w:r>
          </w:p>
        </w:tc>
      </w:tr>
      <w:tr w:rsidR="00126981" w:rsidRPr="00126981" w:rsidTr="00126981">
        <w:trPr>
          <w:trHeight w:val="1216"/>
        </w:trPr>
        <w:tc>
          <w:tcPr>
            <w:tcW w:w="10206" w:type="dxa"/>
            <w:tcBorders>
              <w:top w:val="nil"/>
              <w:left w:val="nil"/>
              <w:right w:val="nil"/>
            </w:tcBorders>
            <w:shd w:val="clear" w:color="auto" w:fill="auto"/>
            <w:noWrap/>
            <w:vAlign w:val="bottom"/>
            <w:hideMark/>
          </w:tcPr>
          <w:p w:rsidR="00126981" w:rsidRPr="00126981" w:rsidRDefault="00126981" w:rsidP="00126981">
            <w:pPr>
              <w:jc w:val="center"/>
              <w:rPr>
                <w:b/>
                <w:sz w:val="22"/>
                <w:szCs w:val="22"/>
              </w:rPr>
            </w:pPr>
            <w:r w:rsidRPr="00126981">
              <w:rPr>
                <w:b/>
                <w:sz w:val="22"/>
                <w:szCs w:val="22"/>
              </w:rPr>
              <w:t>РАСПРЕДЕЛЕНИЕ БЮДЖЕТНЫХ АССИГНОВАНИЙ ПО ЦЕЛЕВЫМ СТАТЬЯМ (МУНИЦИПАЛЬНЫМ ПРОГРАММАМ ЕВДОКИМОВСКОГО СЕЛЬСКОГО ПОСЕЛЕНИЯ И НЕПРОГРАММНЫМ НАПРАВЛЕНИЯМ ДЕЯТЕЛЬНОСТИ) ГРУППАМ ВИДОВ РАСХОДОВ, РАЗДЕЛАМ И ПОДРАЗДЕЛАМ КЛАССИФИКАЦИИ РАСХОДОВ  БЮДЖЕТОВ НА  2021 ГОД</w:t>
            </w:r>
          </w:p>
        </w:tc>
      </w:tr>
    </w:tbl>
    <w:p w:rsidR="00126981" w:rsidRPr="00126981" w:rsidRDefault="00126981" w:rsidP="00126981">
      <w:pPr>
        <w:tabs>
          <w:tab w:val="left" w:pos="142"/>
          <w:tab w:val="num" w:pos="720"/>
          <w:tab w:val="left" w:pos="1276"/>
        </w:tabs>
        <w:jc w:val="right"/>
        <w:outlineLvl w:val="0"/>
        <w:rPr>
          <w:sz w:val="22"/>
          <w:szCs w:val="22"/>
        </w:rPr>
      </w:pPr>
      <w:r w:rsidRPr="00126981">
        <w:rPr>
          <w:sz w:val="22"/>
          <w:szCs w:val="22"/>
        </w:rPr>
        <w:t>Тыс.руб.</w:t>
      </w:r>
    </w:p>
    <w:tbl>
      <w:tblPr>
        <w:tblW w:w="9739" w:type="dxa"/>
        <w:tblInd w:w="113" w:type="dxa"/>
        <w:tblLook w:val="04A0" w:firstRow="1" w:lastRow="0" w:firstColumn="1" w:lastColumn="0" w:noHBand="0" w:noVBand="1"/>
      </w:tblPr>
      <w:tblGrid>
        <w:gridCol w:w="5098"/>
        <w:gridCol w:w="1701"/>
        <w:gridCol w:w="820"/>
        <w:gridCol w:w="880"/>
        <w:gridCol w:w="1240"/>
      </w:tblGrid>
      <w:tr w:rsidR="00126981" w:rsidRPr="00126981" w:rsidTr="00126981">
        <w:trPr>
          <w:trHeight w:val="315"/>
        </w:trPr>
        <w:tc>
          <w:tcPr>
            <w:tcW w:w="5098" w:type="dxa"/>
            <w:tcBorders>
              <w:top w:val="single" w:sz="4" w:space="0" w:color="auto"/>
              <w:left w:val="single" w:sz="4" w:space="0" w:color="auto"/>
              <w:bottom w:val="nil"/>
              <w:right w:val="single" w:sz="4" w:space="0" w:color="auto"/>
            </w:tcBorders>
            <w:shd w:val="clear" w:color="000000" w:fill="FFFFFF"/>
            <w:vAlign w:val="center"/>
            <w:hideMark/>
          </w:tcPr>
          <w:p w:rsidR="00126981" w:rsidRPr="00126981" w:rsidRDefault="00126981" w:rsidP="00126981">
            <w:pPr>
              <w:jc w:val="center"/>
              <w:rPr>
                <w:b/>
                <w:bCs/>
              </w:rPr>
            </w:pPr>
            <w:r w:rsidRPr="00126981">
              <w:rPr>
                <w:b/>
                <w:bCs/>
              </w:rPr>
              <w:t>Наименование</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126981" w:rsidRPr="00126981" w:rsidRDefault="00126981" w:rsidP="00126981">
            <w:pPr>
              <w:jc w:val="center"/>
              <w:rPr>
                <w:b/>
                <w:bCs/>
              </w:rPr>
            </w:pPr>
            <w:r w:rsidRPr="00126981">
              <w:rPr>
                <w:b/>
                <w:bCs/>
              </w:rPr>
              <w:t>КЦСР</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126981" w:rsidRPr="00126981" w:rsidRDefault="00126981" w:rsidP="00126981">
            <w:pPr>
              <w:jc w:val="center"/>
              <w:rPr>
                <w:b/>
                <w:bCs/>
              </w:rPr>
            </w:pPr>
            <w:r w:rsidRPr="00126981">
              <w:rPr>
                <w:b/>
                <w:bCs/>
              </w:rPr>
              <w:t>КВР</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126981" w:rsidRPr="00126981" w:rsidRDefault="00126981" w:rsidP="00126981">
            <w:pPr>
              <w:jc w:val="center"/>
              <w:rPr>
                <w:b/>
                <w:bCs/>
              </w:rPr>
            </w:pPr>
            <w:r w:rsidRPr="00126981">
              <w:rPr>
                <w:b/>
                <w:bCs/>
              </w:rPr>
              <w:t>РзПР</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126981" w:rsidRPr="00126981" w:rsidRDefault="00126981" w:rsidP="00126981">
            <w:pPr>
              <w:jc w:val="center"/>
              <w:rPr>
                <w:b/>
                <w:bCs/>
              </w:rPr>
            </w:pPr>
            <w:r w:rsidRPr="00126981">
              <w:rPr>
                <w:b/>
                <w:bCs/>
              </w:rPr>
              <w:t>Сумма</w:t>
            </w:r>
          </w:p>
        </w:tc>
      </w:tr>
      <w:tr w:rsidR="00126981" w:rsidRPr="00126981" w:rsidTr="00126981">
        <w:trPr>
          <w:trHeight w:val="540"/>
        </w:trPr>
        <w:tc>
          <w:tcPr>
            <w:tcW w:w="5098" w:type="dxa"/>
            <w:tcBorders>
              <w:top w:val="single" w:sz="4" w:space="0" w:color="auto"/>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Муниципальная программа «Социально-экономическое развитие территории сельского поселения на 2021-2025 гг.»</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1000000000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20 803,0</w:t>
            </w:r>
          </w:p>
        </w:tc>
      </w:tr>
      <w:tr w:rsidR="00126981" w:rsidRPr="00126981" w:rsidTr="00126981">
        <w:trPr>
          <w:trHeight w:val="54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Подпрограмма «Обеспечение деятельности главы сельского поселения и Администрации сельского поселения на 2021-2025 гг.»</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1010000000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9 169,1</w:t>
            </w:r>
          </w:p>
        </w:tc>
      </w:tr>
      <w:tr w:rsidR="00126981" w:rsidRPr="00126981" w:rsidTr="00126981">
        <w:trPr>
          <w:trHeight w:val="54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Основное мероприятие «Обеспечение деятельности главы сельского поселения и Администрации сельского поселения»</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1010100000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4 959,9</w:t>
            </w:r>
          </w:p>
        </w:tc>
      </w:tr>
      <w:tr w:rsidR="00126981" w:rsidRPr="00126981" w:rsidTr="00126981">
        <w:trPr>
          <w:trHeight w:val="27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Финансовое обеспечение выполнения функций органов местного самоуправления</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1010120100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4 358,1</w:t>
            </w:r>
          </w:p>
        </w:tc>
      </w:tr>
      <w:tr w:rsidR="00126981" w:rsidRPr="00126981" w:rsidTr="00126981">
        <w:trPr>
          <w:trHeight w:val="81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1010120100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4 019,2</w:t>
            </w:r>
          </w:p>
        </w:tc>
      </w:tr>
      <w:tr w:rsidR="00126981" w:rsidRPr="00126981" w:rsidTr="00126981">
        <w:trPr>
          <w:trHeight w:val="51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Функционирование высшего должностного лица субъекта Российской Федерации и муниципального образования</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1010120100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0102</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926,7</w:t>
            </w:r>
          </w:p>
        </w:tc>
      </w:tr>
      <w:tr w:rsidR="00126981" w:rsidRPr="00126981" w:rsidTr="00126981">
        <w:trPr>
          <w:trHeight w:val="51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1010120100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0104</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3 092,5</w:t>
            </w:r>
          </w:p>
        </w:tc>
      </w:tr>
      <w:tr w:rsidR="00126981" w:rsidRPr="00126981" w:rsidTr="00126981">
        <w:trPr>
          <w:trHeight w:val="27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1010120100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200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317,5</w:t>
            </w:r>
          </w:p>
        </w:tc>
      </w:tr>
      <w:tr w:rsidR="00126981" w:rsidRPr="00126981" w:rsidTr="00126981">
        <w:trPr>
          <w:trHeight w:val="51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1010120100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200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0104</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317,5</w:t>
            </w:r>
          </w:p>
        </w:tc>
      </w:tr>
      <w:tr w:rsidR="00126981" w:rsidRPr="00126981" w:rsidTr="00126981">
        <w:trPr>
          <w:trHeight w:val="285"/>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1010120100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800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21,4</w:t>
            </w:r>
          </w:p>
        </w:tc>
      </w:tr>
      <w:tr w:rsidR="00126981" w:rsidRPr="00126981" w:rsidTr="00126981">
        <w:trPr>
          <w:trHeight w:val="525"/>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1010120100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800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0104</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18,5</w:t>
            </w:r>
          </w:p>
        </w:tc>
      </w:tr>
      <w:tr w:rsidR="00126981" w:rsidRPr="00126981" w:rsidTr="00126981">
        <w:trPr>
          <w:trHeight w:val="255"/>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1010120100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800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0113</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2,9</w:t>
            </w:r>
          </w:p>
        </w:tc>
      </w:tr>
      <w:tr w:rsidR="00126981" w:rsidRPr="00126981" w:rsidTr="00126981">
        <w:trPr>
          <w:trHeight w:val="162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p>
          <w:p w:rsidR="00126981" w:rsidRPr="00126981" w:rsidRDefault="00126981" w:rsidP="00126981">
            <w:pPr>
              <w:rPr>
                <w:b/>
                <w:bCs/>
                <w:i/>
                <w:iCs/>
                <w:sz w:val="20"/>
                <w:szCs w:val="20"/>
              </w:rPr>
            </w:pPr>
            <w:r w:rsidRPr="00126981">
              <w:rPr>
                <w:b/>
                <w:bCs/>
                <w:i/>
                <w:iCs/>
                <w:sz w:val="20"/>
                <w:szCs w:val="20"/>
              </w:rPr>
              <w:t>Предоставление иных межбюджетных трансфертов бюджетам поселений Тулунского района на выплату денежного содержания с начислениями на него главам, муниципальным служащим органов местного самоуправления сельского поселения, а также заработной платы с начислениями на нее техническому и вспомогательному персоналу органов местного самоуправления сельских поселений, работникам учреждений, находящихся в ведении органов местного самоуправления сельских поселений Тулунского</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p>
          <w:p w:rsidR="00126981" w:rsidRPr="00126981" w:rsidRDefault="00126981" w:rsidP="00126981">
            <w:pPr>
              <w:jc w:val="center"/>
              <w:rPr>
                <w:b/>
                <w:bCs/>
                <w:i/>
                <w:iCs/>
                <w:sz w:val="20"/>
                <w:szCs w:val="20"/>
              </w:rPr>
            </w:pPr>
            <w:r w:rsidRPr="00126981">
              <w:rPr>
                <w:b/>
                <w:bCs/>
                <w:i/>
                <w:iCs/>
                <w:sz w:val="20"/>
                <w:szCs w:val="20"/>
              </w:rPr>
              <w:t>1010120900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p>
          <w:p w:rsidR="00126981" w:rsidRPr="00126981" w:rsidRDefault="00126981" w:rsidP="00126981">
            <w:pPr>
              <w:jc w:val="right"/>
              <w:rPr>
                <w:b/>
                <w:bCs/>
                <w:i/>
                <w:iCs/>
                <w:sz w:val="20"/>
                <w:szCs w:val="20"/>
              </w:rPr>
            </w:pPr>
            <w:r w:rsidRPr="00126981">
              <w:rPr>
                <w:b/>
                <w:bCs/>
                <w:i/>
                <w:iCs/>
                <w:sz w:val="20"/>
                <w:szCs w:val="20"/>
              </w:rPr>
              <w:t>463,8</w:t>
            </w:r>
          </w:p>
        </w:tc>
      </w:tr>
      <w:tr w:rsidR="00126981" w:rsidRPr="00126981" w:rsidTr="00126981">
        <w:trPr>
          <w:trHeight w:val="81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1010120900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463,8</w:t>
            </w:r>
          </w:p>
        </w:tc>
      </w:tr>
      <w:tr w:rsidR="00126981" w:rsidRPr="00126981" w:rsidTr="00126981">
        <w:trPr>
          <w:trHeight w:val="51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Функционирование высшего должностного лица субъекта Российской Федерации и муниципального образования</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1010120900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0102</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148,6</w:t>
            </w:r>
          </w:p>
        </w:tc>
      </w:tr>
      <w:tr w:rsidR="00126981" w:rsidRPr="00126981" w:rsidTr="00126981">
        <w:trPr>
          <w:trHeight w:val="51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1010120900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0104</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315,2</w:t>
            </w:r>
          </w:p>
        </w:tc>
      </w:tr>
      <w:tr w:rsidR="00126981" w:rsidRPr="00126981" w:rsidTr="00126981">
        <w:trPr>
          <w:trHeight w:val="54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1010151180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137,3</w:t>
            </w:r>
          </w:p>
        </w:tc>
      </w:tr>
      <w:tr w:rsidR="00126981" w:rsidRPr="00126981" w:rsidTr="00126981">
        <w:trPr>
          <w:trHeight w:val="81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1010151180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124,7</w:t>
            </w:r>
          </w:p>
        </w:tc>
      </w:tr>
      <w:tr w:rsidR="00126981" w:rsidRPr="00126981" w:rsidTr="00126981">
        <w:trPr>
          <w:trHeight w:val="255"/>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Мобилизационная и вневойсковая подготовка</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1010151180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0203</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124,7</w:t>
            </w:r>
          </w:p>
        </w:tc>
      </w:tr>
      <w:tr w:rsidR="00126981" w:rsidRPr="00126981" w:rsidTr="00126981">
        <w:trPr>
          <w:trHeight w:val="27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1010151180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200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12,6</w:t>
            </w:r>
          </w:p>
        </w:tc>
      </w:tr>
      <w:tr w:rsidR="00126981" w:rsidRPr="00126981" w:rsidTr="00126981">
        <w:trPr>
          <w:trHeight w:val="255"/>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Мобилизационная и вневойсковая подготовка</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1010151180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200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0203</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12,6</w:t>
            </w:r>
          </w:p>
        </w:tc>
      </w:tr>
      <w:tr w:rsidR="00126981" w:rsidRPr="00126981" w:rsidTr="00126981">
        <w:trPr>
          <w:trHeight w:val="108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1010173150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0,7</w:t>
            </w:r>
          </w:p>
        </w:tc>
      </w:tr>
      <w:tr w:rsidR="00126981" w:rsidRPr="00126981" w:rsidTr="00126981">
        <w:trPr>
          <w:trHeight w:val="27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1010173150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200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0,7</w:t>
            </w:r>
          </w:p>
        </w:tc>
      </w:tr>
      <w:tr w:rsidR="00126981" w:rsidRPr="00126981" w:rsidTr="00126981">
        <w:trPr>
          <w:trHeight w:val="255"/>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1010173150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200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0113</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0,7</w:t>
            </w:r>
          </w:p>
        </w:tc>
      </w:tr>
      <w:tr w:rsidR="00126981" w:rsidRPr="00126981" w:rsidTr="00126981">
        <w:trPr>
          <w:trHeight w:val="27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Основное мероприятие «Управление муниципальным долгом сельского поселения»</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1010200000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2,0</w:t>
            </w:r>
          </w:p>
        </w:tc>
      </w:tr>
      <w:tr w:rsidR="00126981" w:rsidRPr="00126981" w:rsidTr="00126981">
        <w:trPr>
          <w:trHeight w:val="54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Организация и осуществление муниципальных заимствований и исполнение обязательств по ним</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1010221100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2,0</w:t>
            </w:r>
          </w:p>
        </w:tc>
      </w:tr>
      <w:tr w:rsidR="00126981" w:rsidRPr="00126981" w:rsidTr="00126981">
        <w:trPr>
          <w:trHeight w:val="27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Обслуживание государственного (муниципального) долга</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1010221100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700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2,0</w:t>
            </w:r>
          </w:p>
        </w:tc>
      </w:tr>
      <w:tr w:rsidR="00126981" w:rsidRPr="00126981" w:rsidTr="00126981">
        <w:trPr>
          <w:trHeight w:val="255"/>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Обслуживание государственного внутреннего и муниципального долга</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1010221100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700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1301</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2,0</w:t>
            </w:r>
          </w:p>
        </w:tc>
      </w:tr>
      <w:tr w:rsidR="00126981" w:rsidRPr="00126981" w:rsidTr="00126981">
        <w:trPr>
          <w:trHeight w:val="81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1010300000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448,3</w:t>
            </w:r>
          </w:p>
        </w:tc>
      </w:tr>
      <w:tr w:rsidR="00126981" w:rsidRPr="00126981" w:rsidTr="00126981">
        <w:trPr>
          <w:trHeight w:val="54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1010320200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448,3</w:t>
            </w:r>
          </w:p>
        </w:tc>
      </w:tr>
      <w:tr w:rsidR="00126981" w:rsidRPr="00126981" w:rsidTr="00126981">
        <w:trPr>
          <w:trHeight w:val="27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Социальное обеспечение и иные выплаты населению</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1010320200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300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448,3</w:t>
            </w:r>
          </w:p>
        </w:tc>
      </w:tr>
      <w:tr w:rsidR="00126981" w:rsidRPr="00126981" w:rsidTr="00126981">
        <w:trPr>
          <w:trHeight w:val="255"/>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lastRenderedPageBreak/>
              <w:t>Пенсионное обеспечение</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1010320200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300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1001</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448,3</w:t>
            </w:r>
          </w:p>
        </w:tc>
      </w:tr>
      <w:tr w:rsidR="00126981" w:rsidRPr="00126981" w:rsidTr="00126981">
        <w:trPr>
          <w:trHeight w:val="54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Основное мероприятие «Управление средствами резервного фонда администраций сельских поселений»</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1010500000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20,0</w:t>
            </w:r>
          </w:p>
        </w:tc>
      </w:tr>
      <w:tr w:rsidR="00126981" w:rsidRPr="00126981" w:rsidTr="00126981">
        <w:trPr>
          <w:trHeight w:val="27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Резервный фонд администрации</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1010521200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20,0</w:t>
            </w:r>
          </w:p>
        </w:tc>
      </w:tr>
      <w:tr w:rsidR="00126981" w:rsidRPr="00126981" w:rsidTr="00126981">
        <w:trPr>
          <w:trHeight w:val="27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1010521200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800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20,0</w:t>
            </w:r>
          </w:p>
        </w:tc>
      </w:tr>
      <w:tr w:rsidR="00126981" w:rsidRPr="00126981" w:rsidTr="00126981">
        <w:trPr>
          <w:trHeight w:val="255"/>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Резервные фонды</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1010521200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800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0111</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20,0</w:t>
            </w:r>
          </w:p>
        </w:tc>
      </w:tr>
      <w:tr w:rsidR="00126981" w:rsidRPr="00126981" w:rsidTr="00126981">
        <w:trPr>
          <w:trHeight w:val="81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1010600000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3 738,9</w:t>
            </w:r>
          </w:p>
        </w:tc>
      </w:tr>
      <w:tr w:rsidR="00126981" w:rsidRPr="00126981" w:rsidTr="00126981">
        <w:trPr>
          <w:trHeight w:val="81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1010620600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3 738,9</w:t>
            </w:r>
          </w:p>
        </w:tc>
      </w:tr>
      <w:tr w:rsidR="00126981" w:rsidRPr="00126981" w:rsidTr="00126981">
        <w:trPr>
          <w:trHeight w:val="27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Межбюджетные трансферты</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1010620600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500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3 738,9</w:t>
            </w:r>
          </w:p>
        </w:tc>
      </w:tr>
      <w:tr w:rsidR="00126981" w:rsidRPr="00126981" w:rsidTr="00126981">
        <w:trPr>
          <w:trHeight w:val="255"/>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Прочие межбюджетные трансферты общего характера</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1010620600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500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1403</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3 738,9</w:t>
            </w:r>
          </w:p>
        </w:tc>
      </w:tr>
      <w:tr w:rsidR="00126981" w:rsidRPr="00126981" w:rsidTr="00126981">
        <w:trPr>
          <w:trHeight w:val="54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Подпрограмма «Повышение эффективности бюджетных расходов сельских поселений на 2021-2025 гг.»</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1020000000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9,6</w:t>
            </w:r>
          </w:p>
        </w:tc>
      </w:tr>
      <w:tr w:rsidR="00126981" w:rsidRPr="00126981" w:rsidTr="00126981">
        <w:trPr>
          <w:trHeight w:val="27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Основное мероприятие «Информационные технологии в управлении»</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1020100000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9,6</w:t>
            </w:r>
          </w:p>
        </w:tc>
      </w:tr>
      <w:tr w:rsidR="00126981" w:rsidRPr="00126981" w:rsidTr="00126981">
        <w:trPr>
          <w:trHeight w:val="54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1020122000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9,6</w:t>
            </w:r>
          </w:p>
        </w:tc>
      </w:tr>
      <w:tr w:rsidR="00126981" w:rsidRPr="00126981" w:rsidTr="00126981">
        <w:trPr>
          <w:trHeight w:val="27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1020122000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200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9,6</w:t>
            </w:r>
          </w:p>
        </w:tc>
      </w:tr>
      <w:tr w:rsidR="00126981" w:rsidRPr="00126981" w:rsidTr="00126981">
        <w:trPr>
          <w:trHeight w:val="51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1020122000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200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0104</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9,6</w:t>
            </w:r>
          </w:p>
        </w:tc>
      </w:tr>
      <w:tr w:rsidR="00126981" w:rsidRPr="00126981" w:rsidTr="00126981">
        <w:trPr>
          <w:trHeight w:val="54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Подпрограмма «Развитие инфраструктуры на территории сельского поселения на 2021-2025 гг.»</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1030000000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5 990,3</w:t>
            </w:r>
          </w:p>
        </w:tc>
      </w:tr>
      <w:tr w:rsidR="00126981" w:rsidRPr="00126981" w:rsidTr="00126981">
        <w:trPr>
          <w:trHeight w:val="27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Основное мероприятие «Ремонт и содержание автомобильных дорог»</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1030100000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2 951,8</w:t>
            </w:r>
          </w:p>
        </w:tc>
      </w:tr>
      <w:tr w:rsidR="00126981" w:rsidRPr="00126981" w:rsidTr="00126981">
        <w:trPr>
          <w:trHeight w:val="54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1030122000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2 951,8</w:t>
            </w:r>
          </w:p>
        </w:tc>
      </w:tr>
      <w:tr w:rsidR="00126981" w:rsidRPr="00126981" w:rsidTr="00126981">
        <w:trPr>
          <w:trHeight w:val="27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1030122000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200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2 951,8</w:t>
            </w:r>
          </w:p>
        </w:tc>
      </w:tr>
      <w:tr w:rsidR="00126981" w:rsidRPr="00126981" w:rsidTr="00126981">
        <w:trPr>
          <w:trHeight w:val="255"/>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Дорожное хозяйство (дорожные фонды)</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1030122000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200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0409</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2 951,8</w:t>
            </w:r>
          </w:p>
        </w:tc>
      </w:tr>
      <w:tr w:rsidR="00126981" w:rsidRPr="00126981" w:rsidTr="00126981">
        <w:trPr>
          <w:trHeight w:val="27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Основное мероприятие «Организация благоустройства территории поселения»</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1030200000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210,0</w:t>
            </w:r>
          </w:p>
        </w:tc>
      </w:tr>
      <w:tr w:rsidR="00126981" w:rsidRPr="00126981" w:rsidTr="00126981">
        <w:trPr>
          <w:trHeight w:val="54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1030222000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30,0</w:t>
            </w:r>
          </w:p>
        </w:tc>
      </w:tr>
      <w:tr w:rsidR="00126981" w:rsidRPr="00126981" w:rsidTr="00126981">
        <w:trPr>
          <w:trHeight w:val="27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1030222000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200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30,0</w:t>
            </w:r>
          </w:p>
        </w:tc>
      </w:tr>
      <w:tr w:rsidR="00126981" w:rsidRPr="00126981" w:rsidTr="00126981">
        <w:trPr>
          <w:trHeight w:val="315"/>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Благоустройство</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1030222000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200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0503</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30,0</w:t>
            </w:r>
          </w:p>
        </w:tc>
      </w:tr>
      <w:tr w:rsidR="00126981" w:rsidRPr="00126981" w:rsidTr="00126981">
        <w:trPr>
          <w:trHeight w:val="27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Реализация мероприятий перечня проектов народных инициатив</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10302S2370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180,0</w:t>
            </w:r>
          </w:p>
        </w:tc>
      </w:tr>
      <w:tr w:rsidR="00126981" w:rsidRPr="00126981" w:rsidTr="00126981">
        <w:trPr>
          <w:trHeight w:val="27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10302S2370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200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180,0</w:t>
            </w:r>
          </w:p>
        </w:tc>
      </w:tr>
      <w:tr w:rsidR="00126981" w:rsidRPr="00126981" w:rsidTr="00126981">
        <w:trPr>
          <w:trHeight w:val="255"/>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Благоустройство</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10302S2370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200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0503</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180,0</w:t>
            </w:r>
          </w:p>
        </w:tc>
      </w:tr>
      <w:tr w:rsidR="00126981" w:rsidRPr="00126981" w:rsidTr="00126981">
        <w:trPr>
          <w:trHeight w:val="27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Основное мероприятие «Организация водоснабжения населения»</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1030300000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125,7</w:t>
            </w:r>
          </w:p>
        </w:tc>
      </w:tr>
      <w:tr w:rsidR="00126981" w:rsidRPr="00126981" w:rsidTr="00126981">
        <w:trPr>
          <w:trHeight w:val="54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1030322000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125,7</w:t>
            </w:r>
          </w:p>
        </w:tc>
      </w:tr>
      <w:tr w:rsidR="00126981" w:rsidRPr="00126981" w:rsidTr="00126981">
        <w:trPr>
          <w:trHeight w:val="27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lastRenderedPageBreak/>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1030322000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200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125,7</w:t>
            </w:r>
          </w:p>
        </w:tc>
      </w:tr>
      <w:tr w:rsidR="00126981" w:rsidRPr="00126981" w:rsidTr="00126981">
        <w:trPr>
          <w:trHeight w:val="255"/>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Коммунальное хозяйство</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1030322000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200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0502</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125,7</w:t>
            </w:r>
          </w:p>
        </w:tc>
      </w:tr>
      <w:tr w:rsidR="00126981" w:rsidRPr="00126981" w:rsidTr="00126981">
        <w:trPr>
          <w:trHeight w:val="54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Основное мероприятие «Развитие сети искусственных сооружений на территории Евдокимовского сельского поселения»</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1030700000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2 702,7</w:t>
            </w:r>
          </w:p>
        </w:tc>
      </w:tr>
      <w:tr w:rsidR="00126981" w:rsidRPr="00126981" w:rsidTr="00126981">
        <w:trPr>
          <w:trHeight w:val="135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Предоставление иных межбюджетных трансфертов на исполнение органами местного самоуправления муниципальных образований Тулунского муниципального района отдельных расходных обязательств в связи с чрезвычайной ситуацией, сложившейся в результате паводка, вызванного сильными дождями, прошедшими в июне-июле 2019 года на территории Тулунского района, 2021 году</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1030720300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2 700,0</w:t>
            </w:r>
          </w:p>
        </w:tc>
      </w:tr>
      <w:tr w:rsidR="00126981" w:rsidRPr="00126981" w:rsidTr="00126981">
        <w:trPr>
          <w:trHeight w:val="27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Капитальные вложения в объекты государственной (муниципальной) собственности</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1030720300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400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2 595,4</w:t>
            </w:r>
          </w:p>
        </w:tc>
      </w:tr>
      <w:tr w:rsidR="00126981" w:rsidRPr="00126981" w:rsidTr="00126981">
        <w:trPr>
          <w:trHeight w:val="255"/>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Благоустройство</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1030720300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400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0503</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2 595,4</w:t>
            </w:r>
          </w:p>
        </w:tc>
      </w:tr>
      <w:tr w:rsidR="00126981" w:rsidRPr="00126981" w:rsidTr="00126981">
        <w:trPr>
          <w:trHeight w:val="27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1030720300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800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104,6</w:t>
            </w:r>
          </w:p>
        </w:tc>
      </w:tr>
      <w:tr w:rsidR="00126981" w:rsidRPr="00126981" w:rsidTr="00126981">
        <w:trPr>
          <w:trHeight w:val="255"/>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1030720300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800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0113</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104,6</w:t>
            </w:r>
          </w:p>
        </w:tc>
      </w:tr>
      <w:tr w:rsidR="00126981" w:rsidRPr="00126981" w:rsidTr="00126981">
        <w:trPr>
          <w:trHeight w:val="54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1030722000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2,7</w:t>
            </w:r>
          </w:p>
        </w:tc>
      </w:tr>
      <w:tr w:rsidR="00126981" w:rsidRPr="00126981" w:rsidTr="00126981">
        <w:trPr>
          <w:trHeight w:val="27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1030722000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800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2,7</w:t>
            </w:r>
          </w:p>
        </w:tc>
      </w:tr>
      <w:tr w:rsidR="00126981" w:rsidRPr="00126981" w:rsidTr="00126981">
        <w:trPr>
          <w:trHeight w:val="255"/>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Другие общегосударственные вопросы</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1030722000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800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0113</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2,7</w:t>
            </w:r>
          </w:p>
        </w:tc>
      </w:tr>
      <w:tr w:rsidR="00126981" w:rsidRPr="00126981" w:rsidTr="00126981">
        <w:trPr>
          <w:trHeight w:val="54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Подпрограмма «Обеспечение комплексных мер безопасности на территории сельского поселения на 2021-2025 гг.»</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1050000000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0,5</w:t>
            </w:r>
          </w:p>
        </w:tc>
      </w:tr>
      <w:tr w:rsidR="00126981" w:rsidRPr="00126981" w:rsidTr="00126981">
        <w:trPr>
          <w:trHeight w:val="54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Основное мероприятие "Профилактика безнадзорности и правонарушений на территории сельского поселения"</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1050200000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0,5</w:t>
            </w:r>
          </w:p>
        </w:tc>
      </w:tr>
      <w:tr w:rsidR="00126981" w:rsidRPr="00126981" w:rsidTr="00126981">
        <w:trPr>
          <w:trHeight w:val="54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1050222000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0,5</w:t>
            </w:r>
          </w:p>
        </w:tc>
      </w:tr>
      <w:tr w:rsidR="00126981" w:rsidRPr="00126981" w:rsidTr="00126981">
        <w:trPr>
          <w:trHeight w:val="27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1050222000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200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0,5</w:t>
            </w:r>
          </w:p>
        </w:tc>
      </w:tr>
      <w:tr w:rsidR="00126981" w:rsidRPr="00126981" w:rsidTr="00126981">
        <w:trPr>
          <w:trHeight w:val="255"/>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Другие вопросы в области национальной безопасности и правоохранительной деятельности</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1050222000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200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0314</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0,5</w:t>
            </w:r>
          </w:p>
        </w:tc>
      </w:tr>
      <w:tr w:rsidR="00126981" w:rsidRPr="00126981" w:rsidTr="00126981">
        <w:trPr>
          <w:trHeight w:val="54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Подпрограмма «Развитие сферы культуры и спорта на территории сельского поселения на 2021-2025 гг.»</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1060000000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5 623,6</w:t>
            </w:r>
          </w:p>
        </w:tc>
      </w:tr>
      <w:tr w:rsidR="00126981" w:rsidRPr="00126981" w:rsidTr="00126981">
        <w:trPr>
          <w:trHeight w:val="54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1060100000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5 623,6</w:t>
            </w:r>
          </w:p>
        </w:tc>
      </w:tr>
      <w:tr w:rsidR="00126981" w:rsidRPr="00126981" w:rsidTr="00126981">
        <w:trPr>
          <w:trHeight w:val="162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Предоставление иных межбюджетных трансфертов бюджетам поселений Тулунского района на выплату денежного содержания с начислениями на него главам, муниципальным служащим органов местного самоуправления сельского поселения, а также заработной платы с начислениями на нее техническому и вспомогательному персоналу органов местного самоуправления сельских поселений, работникам учреждений, находящихся в ведении органов местного самоуправления сельских поселений Тулунского района</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1060120900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608,4</w:t>
            </w:r>
          </w:p>
        </w:tc>
      </w:tr>
      <w:tr w:rsidR="00126981" w:rsidRPr="00126981" w:rsidTr="00126981">
        <w:trPr>
          <w:trHeight w:val="81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1060120900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608,4</w:t>
            </w:r>
          </w:p>
        </w:tc>
      </w:tr>
      <w:tr w:rsidR="00126981" w:rsidRPr="00126981" w:rsidTr="00126981">
        <w:trPr>
          <w:trHeight w:val="255"/>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Культура</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1060120900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0801</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608,4</w:t>
            </w:r>
          </w:p>
        </w:tc>
      </w:tr>
      <w:tr w:rsidR="00126981" w:rsidRPr="00126981" w:rsidTr="00126981">
        <w:trPr>
          <w:trHeight w:val="54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1060122000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4 903,8</w:t>
            </w:r>
          </w:p>
        </w:tc>
      </w:tr>
      <w:tr w:rsidR="00126981" w:rsidRPr="00126981" w:rsidTr="00126981">
        <w:trPr>
          <w:trHeight w:val="81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1060122000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4 186,8</w:t>
            </w:r>
          </w:p>
        </w:tc>
      </w:tr>
      <w:tr w:rsidR="00126981" w:rsidRPr="00126981" w:rsidTr="00126981">
        <w:trPr>
          <w:trHeight w:val="255"/>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Культура</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1060122000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0801</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4 186,8</w:t>
            </w:r>
          </w:p>
        </w:tc>
      </w:tr>
      <w:tr w:rsidR="00126981" w:rsidRPr="00126981" w:rsidTr="00126981">
        <w:trPr>
          <w:trHeight w:val="27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1060122000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200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706,1</w:t>
            </w:r>
          </w:p>
        </w:tc>
      </w:tr>
      <w:tr w:rsidR="00126981" w:rsidRPr="00126981" w:rsidTr="00126981">
        <w:trPr>
          <w:trHeight w:val="255"/>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Профессиональная подготовка, переподготовка и повышение квалификации</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1060122000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200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0705</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9,0</w:t>
            </w:r>
          </w:p>
        </w:tc>
      </w:tr>
      <w:tr w:rsidR="00126981" w:rsidRPr="00126981" w:rsidTr="00126981">
        <w:trPr>
          <w:trHeight w:val="255"/>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Культура</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1060122000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200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0801</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697,1</w:t>
            </w:r>
          </w:p>
        </w:tc>
      </w:tr>
      <w:tr w:rsidR="00126981" w:rsidRPr="00126981" w:rsidTr="00126981">
        <w:trPr>
          <w:trHeight w:val="27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Иные бюджетные ассигнования</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1060122000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800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10,9</w:t>
            </w:r>
          </w:p>
        </w:tc>
      </w:tr>
      <w:tr w:rsidR="00126981" w:rsidRPr="00126981" w:rsidTr="00126981">
        <w:trPr>
          <w:trHeight w:val="255"/>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Культура</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1060122000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800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0801</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10,9</w:t>
            </w:r>
          </w:p>
        </w:tc>
      </w:tr>
      <w:tr w:rsidR="00126981" w:rsidRPr="00126981" w:rsidTr="00126981">
        <w:trPr>
          <w:trHeight w:val="27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Реализация мероприятий перечня проектов народных инициатив</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10601S2370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111,3</w:t>
            </w:r>
          </w:p>
        </w:tc>
      </w:tr>
      <w:tr w:rsidR="00126981" w:rsidRPr="00126981" w:rsidTr="00126981">
        <w:trPr>
          <w:trHeight w:val="27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10601S2370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200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111,3</w:t>
            </w:r>
          </w:p>
        </w:tc>
      </w:tr>
      <w:tr w:rsidR="00126981" w:rsidRPr="00126981" w:rsidTr="00126981">
        <w:trPr>
          <w:trHeight w:val="255"/>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Культура</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10601S2370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200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0801</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111,3</w:t>
            </w:r>
          </w:p>
        </w:tc>
      </w:tr>
      <w:tr w:rsidR="00126981" w:rsidRPr="00126981" w:rsidTr="00126981">
        <w:trPr>
          <w:trHeight w:val="54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Подпрограмма «Энергосбережение и повышение энергетической эффективности на территории сельских поселений на 2021-2025 гг.»</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1070000000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10,0</w:t>
            </w:r>
          </w:p>
        </w:tc>
      </w:tr>
      <w:tr w:rsidR="00126981" w:rsidRPr="00126981" w:rsidTr="00126981">
        <w:trPr>
          <w:trHeight w:val="54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Основное мероприятие «Технические и организационные мероприятия по снижению использования энергоресурсов»</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1070100000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10,0</w:t>
            </w:r>
          </w:p>
        </w:tc>
      </w:tr>
      <w:tr w:rsidR="00126981" w:rsidRPr="00126981" w:rsidTr="00126981">
        <w:trPr>
          <w:trHeight w:val="54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1070122000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10,0</w:t>
            </w:r>
          </w:p>
        </w:tc>
      </w:tr>
      <w:tr w:rsidR="00126981" w:rsidRPr="00126981" w:rsidTr="00126981">
        <w:trPr>
          <w:trHeight w:val="27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Закупка товаров, работ и услуг для обеспечения государственных (муниципальных) нужд</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1070122000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200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10,0</w:t>
            </w:r>
          </w:p>
        </w:tc>
      </w:tr>
      <w:tr w:rsidR="00126981" w:rsidRPr="00126981" w:rsidTr="00126981">
        <w:trPr>
          <w:trHeight w:val="510"/>
        </w:trPr>
        <w:tc>
          <w:tcPr>
            <w:tcW w:w="5098"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1070122000</w:t>
            </w:r>
          </w:p>
        </w:tc>
        <w:tc>
          <w:tcPr>
            <w:tcW w:w="82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200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0104</w:t>
            </w:r>
          </w:p>
        </w:tc>
        <w:tc>
          <w:tcPr>
            <w:tcW w:w="124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10,0</w:t>
            </w:r>
          </w:p>
        </w:tc>
      </w:tr>
      <w:tr w:rsidR="00126981" w:rsidRPr="00126981" w:rsidTr="00126981">
        <w:trPr>
          <w:trHeight w:val="255"/>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rsidR="00126981" w:rsidRPr="00126981" w:rsidRDefault="00126981" w:rsidP="00126981">
            <w:pPr>
              <w:rPr>
                <w:b/>
                <w:bCs/>
                <w:sz w:val="20"/>
                <w:szCs w:val="20"/>
              </w:rPr>
            </w:pPr>
            <w:r w:rsidRPr="00126981">
              <w:rPr>
                <w:b/>
                <w:bCs/>
                <w:sz w:val="20"/>
                <w:szCs w:val="20"/>
              </w:rPr>
              <w:t>ВСЕГО:</w:t>
            </w:r>
          </w:p>
        </w:tc>
        <w:tc>
          <w:tcPr>
            <w:tcW w:w="1701"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b/>
                <w:bCs/>
                <w:sz w:val="20"/>
                <w:szCs w:val="20"/>
              </w:rPr>
            </w:pPr>
            <w:r w:rsidRPr="00126981">
              <w:rPr>
                <w:b/>
                <w:bCs/>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b/>
                <w:bCs/>
                <w:sz w:val="20"/>
                <w:szCs w:val="20"/>
              </w:rPr>
            </w:pPr>
            <w:r w:rsidRPr="00126981">
              <w:rPr>
                <w:b/>
                <w:bCs/>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b/>
                <w:bCs/>
                <w:sz w:val="20"/>
                <w:szCs w:val="20"/>
              </w:rPr>
            </w:pPr>
            <w:r w:rsidRPr="00126981">
              <w:rPr>
                <w:b/>
                <w:bCs/>
                <w:sz w:val="20"/>
                <w:szCs w:val="20"/>
              </w:rPr>
              <w:t> </w:t>
            </w:r>
          </w:p>
        </w:tc>
        <w:tc>
          <w:tcPr>
            <w:tcW w:w="124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right"/>
              <w:rPr>
                <w:b/>
                <w:bCs/>
                <w:sz w:val="20"/>
                <w:szCs w:val="20"/>
              </w:rPr>
            </w:pPr>
            <w:r w:rsidRPr="00126981">
              <w:rPr>
                <w:b/>
                <w:bCs/>
                <w:sz w:val="20"/>
                <w:szCs w:val="20"/>
              </w:rPr>
              <w:t>20 803,0</w:t>
            </w:r>
          </w:p>
        </w:tc>
      </w:tr>
    </w:tbl>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090602">
      <w:pPr>
        <w:jc w:val="right"/>
        <w:rPr>
          <w:rFonts w:ascii="Arial CYR" w:hAnsi="Arial CYR" w:cs="Arial CYR"/>
          <w:sz w:val="18"/>
          <w:szCs w:val="18"/>
        </w:rPr>
      </w:pPr>
      <w:r w:rsidRPr="00126981">
        <w:rPr>
          <w:rFonts w:ascii="Arial CYR" w:hAnsi="Arial CYR" w:cs="Arial CYR"/>
          <w:sz w:val="18"/>
          <w:szCs w:val="18"/>
        </w:rPr>
        <w:lastRenderedPageBreak/>
        <w:t xml:space="preserve">                                                                                                                                                        Приложение № </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к решению Думы Евдокимовского сельского</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поселения "О внесении изменений</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в решение Думы Евдокимовского</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сельского поселения "О бюджете Евдокимовского</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муниципального образования на 2021 год</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и на плановый период 2022 и 2023 годов"</w:t>
      </w:r>
    </w:p>
    <w:p w:rsidR="00126981" w:rsidRPr="00126981" w:rsidRDefault="00126981" w:rsidP="00126981">
      <w:pPr>
        <w:rPr>
          <w:rFonts w:ascii="Arial CYR" w:hAnsi="Arial CYR" w:cs="Arial CYR"/>
          <w:sz w:val="18"/>
          <w:szCs w:val="18"/>
        </w:rPr>
      </w:pPr>
      <w:r w:rsidRPr="00126981">
        <w:rPr>
          <w:rFonts w:ascii="Arial CYR" w:hAnsi="Arial CYR" w:cs="Arial CYR"/>
          <w:sz w:val="18"/>
          <w:szCs w:val="18"/>
        </w:rPr>
        <w:t xml:space="preserve">                                                                                                                                                 от 29.10.  2021г. №126   </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Приложение № 9</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к решению Думы Евдокимовского</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сельского поселения "О бюджете Евдокимовского</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муниципального образования на 2021 год</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и на плановый период 2022 и 2023 годов"</w:t>
      </w:r>
    </w:p>
    <w:p w:rsidR="00126981" w:rsidRPr="00126981" w:rsidRDefault="00126981" w:rsidP="00126981">
      <w:pPr>
        <w:tabs>
          <w:tab w:val="left" w:pos="142"/>
          <w:tab w:val="num" w:pos="720"/>
          <w:tab w:val="left" w:pos="1276"/>
        </w:tabs>
        <w:jc w:val="right"/>
        <w:outlineLvl w:val="0"/>
        <w:rPr>
          <w:sz w:val="28"/>
          <w:szCs w:val="28"/>
        </w:rPr>
      </w:pPr>
      <w:r w:rsidRPr="00126981">
        <w:rPr>
          <w:rFonts w:ascii="Arial CYR" w:hAnsi="Arial CYR" w:cs="Arial CYR"/>
          <w:sz w:val="18"/>
          <w:szCs w:val="18"/>
        </w:rPr>
        <w:t>от 25.12.2020г. № 104</w:t>
      </w:r>
    </w:p>
    <w:p w:rsidR="00126981" w:rsidRPr="00126981" w:rsidRDefault="00126981" w:rsidP="00126981">
      <w:pPr>
        <w:jc w:val="center"/>
        <w:rPr>
          <w:b/>
          <w:bCs/>
        </w:rPr>
      </w:pPr>
      <w:r w:rsidRPr="00126981">
        <w:rPr>
          <w:b/>
          <w:bCs/>
        </w:rPr>
        <w:t>ВЕДОМСТВЕННАЯ СТРУКТУРА РАСХОДОВ БЮДЖЕТА ЕВДОКИМОВСКОГО МУНИЦИПАЛЬНОГО ОБРАЗОВАНИЯ НА 2021 ГОД</w:t>
      </w:r>
    </w:p>
    <w:p w:rsidR="00126981" w:rsidRPr="00126981" w:rsidRDefault="00126981" w:rsidP="00126981">
      <w:pPr>
        <w:tabs>
          <w:tab w:val="left" w:pos="142"/>
          <w:tab w:val="num" w:pos="720"/>
          <w:tab w:val="left" w:pos="1276"/>
        </w:tabs>
        <w:jc w:val="right"/>
        <w:outlineLvl w:val="0"/>
        <w:rPr>
          <w:sz w:val="22"/>
          <w:szCs w:val="22"/>
        </w:rPr>
      </w:pPr>
      <w:r w:rsidRPr="00126981">
        <w:rPr>
          <w:sz w:val="22"/>
          <w:szCs w:val="22"/>
        </w:rPr>
        <w:t>Тыс.руб.</w:t>
      </w:r>
    </w:p>
    <w:tbl>
      <w:tblPr>
        <w:tblW w:w="10291" w:type="dxa"/>
        <w:tblInd w:w="113" w:type="dxa"/>
        <w:tblLook w:val="04A0" w:firstRow="1" w:lastRow="0" w:firstColumn="1" w:lastColumn="0" w:noHBand="0" w:noVBand="1"/>
      </w:tblPr>
      <w:tblGrid>
        <w:gridCol w:w="5240"/>
        <w:gridCol w:w="850"/>
        <w:gridCol w:w="993"/>
        <w:gridCol w:w="1228"/>
        <w:gridCol w:w="880"/>
        <w:gridCol w:w="1100"/>
      </w:tblGrid>
      <w:tr w:rsidR="00126981" w:rsidRPr="00126981" w:rsidTr="00126981">
        <w:trPr>
          <w:trHeight w:val="578"/>
        </w:trPr>
        <w:tc>
          <w:tcPr>
            <w:tcW w:w="5240" w:type="dxa"/>
            <w:tcBorders>
              <w:top w:val="single" w:sz="4" w:space="0" w:color="auto"/>
              <w:left w:val="single" w:sz="4" w:space="0" w:color="auto"/>
              <w:bottom w:val="nil"/>
              <w:right w:val="single" w:sz="4" w:space="0" w:color="auto"/>
            </w:tcBorders>
            <w:shd w:val="clear" w:color="000000" w:fill="FFFFFF"/>
            <w:vAlign w:val="center"/>
            <w:hideMark/>
          </w:tcPr>
          <w:p w:rsidR="00126981" w:rsidRPr="00126981" w:rsidRDefault="00126981" w:rsidP="00126981">
            <w:pPr>
              <w:jc w:val="center"/>
              <w:rPr>
                <w:b/>
                <w:bCs/>
              </w:rPr>
            </w:pPr>
            <w:r w:rsidRPr="00126981">
              <w:rPr>
                <w:b/>
                <w:bCs/>
              </w:rPr>
              <w:t>Наименование</w:t>
            </w:r>
          </w:p>
        </w:tc>
        <w:tc>
          <w:tcPr>
            <w:tcW w:w="850" w:type="dxa"/>
            <w:tcBorders>
              <w:top w:val="single" w:sz="4" w:space="0" w:color="auto"/>
              <w:left w:val="nil"/>
              <w:bottom w:val="nil"/>
              <w:right w:val="single" w:sz="4" w:space="0" w:color="auto"/>
            </w:tcBorders>
            <w:shd w:val="clear" w:color="000000" w:fill="FFFFFF"/>
            <w:vAlign w:val="center"/>
            <w:hideMark/>
          </w:tcPr>
          <w:p w:rsidR="00126981" w:rsidRPr="00126981" w:rsidRDefault="00126981" w:rsidP="00126981">
            <w:pPr>
              <w:jc w:val="center"/>
              <w:rPr>
                <w:b/>
                <w:bCs/>
              </w:rPr>
            </w:pPr>
            <w:r w:rsidRPr="00126981">
              <w:rPr>
                <w:b/>
                <w:bCs/>
              </w:rPr>
              <w:t>ГРБС</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126981" w:rsidRPr="00126981" w:rsidRDefault="00126981" w:rsidP="00126981">
            <w:pPr>
              <w:jc w:val="center"/>
              <w:rPr>
                <w:b/>
                <w:bCs/>
              </w:rPr>
            </w:pPr>
            <w:r w:rsidRPr="00126981">
              <w:rPr>
                <w:b/>
                <w:bCs/>
              </w:rPr>
              <w:t>РзПР</w:t>
            </w:r>
          </w:p>
        </w:tc>
        <w:tc>
          <w:tcPr>
            <w:tcW w:w="1228" w:type="dxa"/>
            <w:tcBorders>
              <w:top w:val="single" w:sz="4" w:space="0" w:color="auto"/>
              <w:left w:val="nil"/>
              <w:bottom w:val="single" w:sz="4" w:space="0" w:color="auto"/>
              <w:right w:val="single" w:sz="4" w:space="0" w:color="auto"/>
            </w:tcBorders>
            <w:shd w:val="clear" w:color="000000" w:fill="FFFFFF"/>
            <w:vAlign w:val="center"/>
            <w:hideMark/>
          </w:tcPr>
          <w:p w:rsidR="00126981" w:rsidRPr="00126981" w:rsidRDefault="00126981" w:rsidP="00126981">
            <w:pPr>
              <w:jc w:val="center"/>
              <w:rPr>
                <w:b/>
                <w:bCs/>
              </w:rPr>
            </w:pPr>
            <w:r w:rsidRPr="00126981">
              <w:rPr>
                <w:b/>
                <w:bCs/>
              </w:rPr>
              <w:t>КЦСР</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126981" w:rsidRPr="00126981" w:rsidRDefault="00126981" w:rsidP="00126981">
            <w:pPr>
              <w:jc w:val="center"/>
              <w:rPr>
                <w:b/>
                <w:bCs/>
              </w:rPr>
            </w:pPr>
            <w:r w:rsidRPr="00126981">
              <w:rPr>
                <w:b/>
                <w:bCs/>
              </w:rPr>
              <w:t>КВР</w:t>
            </w:r>
          </w:p>
        </w:tc>
        <w:tc>
          <w:tcPr>
            <w:tcW w:w="1100" w:type="dxa"/>
            <w:tcBorders>
              <w:top w:val="single" w:sz="4" w:space="0" w:color="auto"/>
              <w:left w:val="nil"/>
              <w:bottom w:val="single" w:sz="4" w:space="0" w:color="auto"/>
              <w:right w:val="single" w:sz="4" w:space="0" w:color="auto"/>
            </w:tcBorders>
            <w:shd w:val="clear" w:color="000000" w:fill="FFFFFF"/>
            <w:noWrap/>
            <w:vAlign w:val="center"/>
            <w:hideMark/>
          </w:tcPr>
          <w:p w:rsidR="00126981" w:rsidRPr="00126981" w:rsidRDefault="00126981" w:rsidP="00126981">
            <w:pPr>
              <w:jc w:val="center"/>
              <w:rPr>
                <w:b/>
                <w:bCs/>
              </w:rPr>
            </w:pPr>
            <w:r w:rsidRPr="00126981">
              <w:rPr>
                <w:b/>
                <w:bCs/>
              </w:rPr>
              <w:t>Сумма</w:t>
            </w:r>
          </w:p>
        </w:tc>
      </w:tr>
      <w:tr w:rsidR="00126981" w:rsidRPr="00126981" w:rsidTr="00126981">
        <w:trPr>
          <w:trHeight w:val="270"/>
        </w:trPr>
        <w:tc>
          <w:tcPr>
            <w:tcW w:w="5240" w:type="dxa"/>
            <w:tcBorders>
              <w:top w:val="single" w:sz="4" w:space="0" w:color="auto"/>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Администрация Евдокимовского сельского поселения</w:t>
            </w:r>
          </w:p>
        </w:tc>
        <w:tc>
          <w:tcPr>
            <w:tcW w:w="850" w:type="dxa"/>
            <w:tcBorders>
              <w:top w:val="single" w:sz="4" w:space="0" w:color="auto"/>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20 803,0</w:t>
            </w:r>
          </w:p>
        </w:tc>
      </w:tr>
      <w:tr w:rsidR="00126981" w:rsidRPr="00126981" w:rsidTr="00126981">
        <w:trPr>
          <w:trHeight w:val="27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0100</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4 969,5</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0102</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1 075,3</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0102</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1000000000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1 075,3</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Подпрограмма «Обеспечение деятельности главы сельского поселения и Администрации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0102</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1010000000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1 075,3</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Основное мероприятие «Обеспечение деятельности главы сельского поселения и Администрации сельского поселения»</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0102</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1010100000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1 075,3</w:t>
            </w:r>
          </w:p>
        </w:tc>
      </w:tr>
      <w:tr w:rsidR="00126981" w:rsidRPr="00126981" w:rsidTr="00126981">
        <w:trPr>
          <w:trHeight w:val="27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Финансовое обеспечение выполнения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0102</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1010120100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926,7</w:t>
            </w:r>
          </w:p>
        </w:tc>
      </w:tr>
      <w:tr w:rsidR="00126981" w:rsidRPr="00126981" w:rsidTr="00126981">
        <w:trPr>
          <w:trHeight w:val="765"/>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0102</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1010120100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100</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926,7</w:t>
            </w:r>
          </w:p>
        </w:tc>
      </w:tr>
      <w:tr w:rsidR="00126981" w:rsidRPr="00126981" w:rsidTr="00126981">
        <w:trPr>
          <w:trHeight w:val="162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Предоставление иных межбюджетных трансфертов бюджетам поселений Тулунского района на выплату денежного содержания с начислениями на него главам, муниципальным служащим органов местного самоуправления сельского поселения, а также заработной платы с начислениями на нее техническому и вспомогательному персоналу органов местного самоуправления сельских поселений, работникам учреждений, находящихся в ведении органов местного самоуправления сельских поселений Тулунского</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0102</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1010120900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148,6</w:t>
            </w:r>
          </w:p>
        </w:tc>
      </w:tr>
      <w:tr w:rsidR="00126981" w:rsidRPr="00126981" w:rsidTr="00126981">
        <w:trPr>
          <w:trHeight w:val="765"/>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0102</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1010120900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100</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148,6</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0104</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3 763,3</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0104</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1000000000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3 763,3</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lastRenderedPageBreak/>
              <w:t>Подпрограмма «Обеспечение деятельности главы сельского поселения и Администрации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0104</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1010000000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3 743,7</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Основное мероприятие «Обеспечение деятельности главы сельского поселения и Администрации сельского поселения»</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0104</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1010100000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3 743,7</w:t>
            </w:r>
          </w:p>
        </w:tc>
      </w:tr>
      <w:tr w:rsidR="00126981" w:rsidRPr="00126981" w:rsidTr="00126981">
        <w:trPr>
          <w:trHeight w:val="27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Финансовое обеспечение выполнения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0104</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1010120100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3 428,5</w:t>
            </w:r>
          </w:p>
        </w:tc>
      </w:tr>
      <w:tr w:rsidR="00126981" w:rsidRPr="00126981" w:rsidTr="00126981">
        <w:trPr>
          <w:trHeight w:val="765"/>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1010120100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100</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3 092,5</w:t>
            </w:r>
          </w:p>
        </w:tc>
      </w:tr>
      <w:tr w:rsidR="00126981" w:rsidRPr="00126981" w:rsidTr="00126981">
        <w:trPr>
          <w:trHeight w:val="255"/>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1010120100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200</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317,5</w:t>
            </w:r>
          </w:p>
        </w:tc>
      </w:tr>
      <w:tr w:rsidR="00126981" w:rsidRPr="00126981" w:rsidTr="00126981">
        <w:trPr>
          <w:trHeight w:val="255"/>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1010120100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800</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18,5</w:t>
            </w:r>
          </w:p>
        </w:tc>
      </w:tr>
      <w:tr w:rsidR="00126981" w:rsidRPr="00126981" w:rsidTr="00126981">
        <w:trPr>
          <w:trHeight w:val="162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Предоставление иных межбюджетных трансфертов бюджетам поселений Тулунского района на выплату денежного содержания с начислениями на него главам, муниципальным служащим органов местного самоуправления сельского поселения, а также заработной платы с начислениями на нее техническому и вспомогательному персоналу органов местного самоуправления сельских поселений, работникам учреждений, находящихся в ведении органов местного самоуправления сельских поселений Тулунского</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0104</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1010120900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315,2</w:t>
            </w:r>
          </w:p>
        </w:tc>
      </w:tr>
      <w:tr w:rsidR="00126981" w:rsidRPr="00126981" w:rsidTr="00126981">
        <w:trPr>
          <w:trHeight w:val="765"/>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1010120900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100</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315,2</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Подпрограмма «Повышение эффективности бюджетных расходов сельских поселений на 2021-2025 гг.»</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0104</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1020000000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9,6</w:t>
            </w:r>
          </w:p>
        </w:tc>
      </w:tr>
      <w:tr w:rsidR="00126981" w:rsidRPr="00126981" w:rsidTr="00126981">
        <w:trPr>
          <w:trHeight w:val="27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Основное мероприятие «Информационные технологии в управлении»</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0104</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1020100000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9,6</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0104</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1020122000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9,6</w:t>
            </w:r>
          </w:p>
        </w:tc>
      </w:tr>
      <w:tr w:rsidR="00126981" w:rsidRPr="00126981" w:rsidTr="00126981">
        <w:trPr>
          <w:trHeight w:val="255"/>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1020122000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200</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9,6</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Подпрограмма «Энергосбережение и повышение энергетической эффективности на территории сельских поселений на 2021-2025 гг.»</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0104</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1070000000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10,0</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Основное мероприятие «Технические и организационные мероприятия по снижению использования энергоресурсов»</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0104</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1070100000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10,0</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0104</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1070122000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10,0</w:t>
            </w:r>
          </w:p>
        </w:tc>
      </w:tr>
      <w:tr w:rsidR="00126981" w:rsidRPr="00126981" w:rsidTr="00126981">
        <w:trPr>
          <w:trHeight w:val="255"/>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0104</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1070122000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200</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10,0</w:t>
            </w:r>
          </w:p>
        </w:tc>
      </w:tr>
      <w:tr w:rsidR="00126981" w:rsidRPr="00126981" w:rsidTr="00126981">
        <w:trPr>
          <w:trHeight w:val="27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Резервные фонды</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0111</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20,0</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0111</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1000000000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20,0</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Подпрограмма «Обеспечение деятельности главы сельского поселения и Администрации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0111</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1010000000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20,0</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Основное мероприятие «Управление средствами резервного фонда администраций сельских поселений»</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0111</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1010500000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20,0</w:t>
            </w:r>
          </w:p>
        </w:tc>
      </w:tr>
      <w:tr w:rsidR="00126981" w:rsidRPr="00126981" w:rsidTr="00126981">
        <w:trPr>
          <w:trHeight w:val="27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Резервный фонд администрации</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0111</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1010521200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20,0</w:t>
            </w:r>
          </w:p>
        </w:tc>
      </w:tr>
      <w:tr w:rsidR="00126981" w:rsidRPr="00126981" w:rsidTr="00126981">
        <w:trPr>
          <w:trHeight w:val="255"/>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lastRenderedPageBreak/>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0111</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1010521200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800</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20,0</w:t>
            </w:r>
          </w:p>
        </w:tc>
      </w:tr>
      <w:tr w:rsidR="00126981" w:rsidRPr="00126981" w:rsidTr="00126981">
        <w:trPr>
          <w:trHeight w:val="27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0113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110,9</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0113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1000000000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110,9</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Подпрограмма «Обеспечение деятельности главы сельского поселения и Администрации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0113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1010000000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3,6</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Основное мероприятие «Обеспечение деятельности главы сельского поселения и Администрации сельского поселения»</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0113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1010100000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3,6</w:t>
            </w:r>
          </w:p>
        </w:tc>
      </w:tr>
      <w:tr w:rsidR="00126981" w:rsidRPr="00126981" w:rsidTr="00126981">
        <w:trPr>
          <w:trHeight w:val="27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Финансовое обеспечение выполнения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0113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1010120100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2,9</w:t>
            </w:r>
          </w:p>
        </w:tc>
      </w:tr>
      <w:tr w:rsidR="00126981" w:rsidRPr="00126981" w:rsidTr="00126981">
        <w:trPr>
          <w:trHeight w:val="255"/>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1010120100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800</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2,9</w:t>
            </w:r>
          </w:p>
        </w:tc>
      </w:tr>
      <w:tr w:rsidR="00126981" w:rsidRPr="00126981" w:rsidTr="00126981">
        <w:trPr>
          <w:trHeight w:val="108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Осуществление областного государственного полномочия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0113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1010173150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0,7</w:t>
            </w:r>
          </w:p>
        </w:tc>
      </w:tr>
      <w:tr w:rsidR="00126981" w:rsidRPr="00126981" w:rsidTr="00126981">
        <w:trPr>
          <w:trHeight w:val="255"/>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1010173150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200</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0,7</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Подпрограмма «Развитие инфраструктуры на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0113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1030000000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107,3</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Основное мероприятие «Развитие сети искусственных сооружений на территории Евдокимовского сельского поселения»</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0113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1030700000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107,3</w:t>
            </w:r>
          </w:p>
        </w:tc>
      </w:tr>
      <w:tr w:rsidR="00126981" w:rsidRPr="00126981" w:rsidTr="00126981">
        <w:trPr>
          <w:trHeight w:val="135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Предоставление иных межбюджетных трансфертов на исполнение органами местного самоуправления муниципальных образований Тулунского муниципального района отдельных расходных обязательств в связи с чрезвычайной ситуацией, сложившейся в результате паводка, вызванного сильными дождями, прошедшими в июне-июле 2019 года на территории Тулунского района, 2021 году</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0113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1030720300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104,6</w:t>
            </w:r>
          </w:p>
        </w:tc>
      </w:tr>
      <w:tr w:rsidR="00126981" w:rsidRPr="00126981" w:rsidTr="00126981">
        <w:trPr>
          <w:trHeight w:val="255"/>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1030720300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800</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104,6</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0113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1030722000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2,7</w:t>
            </w:r>
          </w:p>
        </w:tc>
      </w:tr>
      <w:tr w:rsidR="00126981" w:rsidRPr="00126981" w:rsidTr="00126981">
        <w:trPr>
          <w:trHeight w:val="255"/>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0113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1030722000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800</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2,7</w:t>
            </w:r>
          </w:p>
        </w:tc>
      </w:tr>
      <w:tr w:rsidR="00126981" w:rsidRPr="00126981" w:rsidTr="00126981">
        <w:trPr>
          <w:trHeight w:val="27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НАЦИОНАЛЬНАЯ ОБОРОНА</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0200</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137,3</w:t>
            </w:r>
          </w:p>
        </w:tc>
      </w:tr>
      <w:tr w:rsidR="00126981" w:rsidRPr="00126981" w:rsidTr="00126981">
        <w:trPr>
          <w:trHeight w:val="27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Мобилизационная и вневойсковая подготовка</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0203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137,3</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0203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1000000000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137,3</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Подпрограмма «Обеспечение деятельности главы сельского поселения и Администрации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0203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1010000000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137,3</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Основное мероприятие «Обеспечение деятельности главы сельского поселения и Администрации сельского поселения»</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0203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1010100000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137,3</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Осуществление первичного воинского учета на территориях, где отсутствуют военные комиссариаты</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0203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1010151180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137,3</w:t>
            </w:r>
          </w:p>
        </w:tc>
      </w:tr>
      <w:tr w:rsidR="00126981" w:rsidRPr="00126981" w:rsidTr="00126981">
        <w:trPr>
          <w:trHeight w:val="765"/>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0203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1010151180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100</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124,7</w:t>
            </w:r>
          </w:p>
        </w:tc>
      </w:tr>
      <w:tr w:rsidR="00126981" w:rsidRPr="00126981" w:rsidTr="00126981">
        <w:trPr>
          <w:trHeight w:val="255"/>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0203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1010151180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200</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12,6</w:t>
            </w:r>
          </w:p>
        </w:tc>
      </w:tr>
      <w:tr w:rsidR="00126981" w:rsidRPr="00126981" w:rsidTr="00126981">
        <w:trPr>
          <w:trHeight w:val="27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lastRenderedPageBreak/>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0300</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0,5</w:t>
            </w:r>
          </w:p>
        </w:tc>
      </w:tr>
      <w:tr w:rsidR="00126981" w:rsidRPr="00126981" w:rsidTr="00126981">
        <w:trPr>
          <w:trHeight w:val="27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0314</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0,5</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0314</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1000000000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0,5</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Подпрограмма «Обеспечение комплексных мер безопасности на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0314</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1050000000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0,5</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Основное мероприятие "Профилактика безнадзорности и правонарушений на территории сельского поселения"</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0314</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1050200000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0,5</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0314</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1050222000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0,5</w:t>
            </w:r>
          </w:p>
        </w:tc>
      </w:tr>
      <w:tr w:rsidR="00126981" w:rsidRPr="00126981" w:rsidTr="00126981">
        <w:trPr>
          <w:trHeight w:val="255"/>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0314</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1050222000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200</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0,5</w:t>
            </w:r>
          </w:p>
        </w:tc>
      </w:tr>
      <w:tr w:rsidR="00126981" w:rsidRPr="00126981" w:rsidTr="00126981">
        <w:trPr>
          <w:trHeight w:val="27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НАЦИОНАЛЬНАЯ ЭКОНОМИКА</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0400</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2 951,8</w:t>
            </w:r>
          </w:p>
        </w:tc>
      </w:tr>
      <w:tr w:rsidR="00126981" w:rsidRPr="00126981" w:rsidTr="00126981">
        <w:trPr>
          <w:trHeight w:val="27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0409</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2 951,8</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0409</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1000000000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2 951,8</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Подпрограмма «Развитие инфраструктуры на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0409</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1030000000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2 951,8</w:t>
            </w:r>
          </w:p>
        </w:tc>
      </w:tr>
      <w:tr w:rsidR="00126981" w:rsidRPr="00126981" w:rsidTr="00126981">
        <w:trPr>
          <w:trHeight w:val="27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Основное мероприятие «Ремонт и содержание автомобильных дорог»</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0409</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1030100000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2 951,8</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0409</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1030122000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2 951,8</w:t>
            </w:r>
          </w:p>
        </w:tc>
      </w:tr>
      <w:tr w:rsidR="00126981" w:rsidRPr="00126981" w:rsidTr="00126981">
        <w:trPr>
          <w:trHeight w:val="255"/>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0409</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1030122000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200</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2 951,8</w:t>
            </w:r>
          </w:p>
        </w:tc>
      </w:tr>
      <w:tr w:rsidR="00126981" w:rsidRPr="00126981" w:rsidTr="00126981">
        <w:trPr>
          <w:trHeight w:val="27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ЖИЛИЩНО-КОММУНАЛЬНОЕ ХОЗЯЙСТВО</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0500</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2 931,1</w:t>
            </w:r>
          </w:p>
        </w:tc>
      </w:tr>
      <w:tr w:rsidR="00126981" w:rsidRPr="00126981" w:rsidTr="00126981">
        <w:trPr>
          <w:trHeight w:val="27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Коммунальное хозяйство</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0502</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125,7</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0502</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1000000000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125,7</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Подпрограмма «Развитие инфраструктуры на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0502</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1030000000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125,7</w:t>
            </w:r>
          </w:p>
        </w:tc>
      </w:tr>
      <w:tr w:rsidR="00126981" w:rsidRPr="00126981" w:rsidTr="00126981">
        <w:trPr>
          <w:trHeight w:val="27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Основное мероприятие «Организация водоснабжения населения»</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0502</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1030300000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125,7</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0502</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1030322000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125,7</w:t>
            </w:r>
          </w:p>
        </w:tc>
      </w:tr>
      <w:tr w:rsidR="00126981" w:rsidRPr="00126981" w:rsidTr="00126981">
        <w:trPr>
          <w:trHeight w:val="255"/>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0502</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1030322000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200</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125,7</w:t>
            </w:r>
          </w:p>
        </w:tc>
      </w:tr>
      <w:tr w:rsidR="00126981" w:rsidRPr="00126981" w:rsidTr="00126981">
        <w:trPr>
          <w:trHeight w:val="27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Благоустройство</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0503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2 805,4</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0503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1000000000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2 805,4</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Подпрограмма «Развитие инфраструктуры на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0503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1030000000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2 805,4</w:t>
            </w:r>
          </w:p>
        </w:tc>
      </w:tr>
      <w:tr w:rsidR="00126981" w:rsidRPr="00126981" w:rsidTr="00126981">
        <w:trPr>
          <w:trHeight w:val="27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Основное мероприятие «Организация благоустройства территории поселения»</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0503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1030200000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210,0</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0503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1030222000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30,0</w:t>
            </w:r>
          </w:p>
        </w:tc>
      </w:tr>
      <w:tr w:rsidR="00126981" w:rsidRPr="00126981" w:rsidTr="00126981">
        <w:trPr>
          <w:trHeight w:val="255"/>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1030222000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200</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30,0</w:t>
            </w:r>
          </w:p>
        </w:tc>
      </w:tr>
      <w:tr w:rsidR="00126981" w:rsidRPr="00126981" w:rsidTr="00126981">
        <w:trPr>
          <w:trHeight w:val="27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Реализация мероприятий перечня проектов народных инициатив</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0503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10302S2370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180,0</w:t>
            </w:r>
          </w:p>
        </w:tc>
      </w:tr>
      <w:tr w:rsidR="00126981" w:rsidRPr="00126981" w:rsidTr="00126981">
        <w:trPr>
          <w:trHeight w:val="255"/>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lastRenderedPageBreak/>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10302S2370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200</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180,0</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Основное мероприятие «Развитие сети искусственных сооружений на территории Евдокимовского сельского поселения»</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0503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1030700000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2 595,4</w:t>
            </w:r>
          </w:p>
        </w:tc>
      </w:tr>
      <w:tr w:rsidR="00126981" w:rsidRPr="00126981" w:rsidTr="00126981">
        <w:trPr>
          <w:trHeight w:val="135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Предоставление иных межбюджетных трансфертов на исполнение органами местного самоуправления муниципальных образований Тулунского муниципального района отдельных расходных обязательств в связи с чрезвычайной ситуацией, сложившейся в результате паводка, вызванного сильными дождями, прошедшими в июне-июле 2019 года на территории Тулунского района, 2021 году</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0503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1030720300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2 595,4</w:t>
            </w:r>
          </w:p>
        </w:tc>
      </w:tr>
      <w:tr w:rsidR="00126981" w:rsidRPr="00126981" w:rsidTr="00126981">
        <w:trPr>
          <w:trHeight w:val="255"/>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0503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1030720300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400</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2 595,4</w:t>
            </w:r>
          </w:p>
        </w:tc>
      </w:tr>
      <w:tr w:rsidR="00126981" w:rsidRPr="00126981" w:rsidTr="00126981">
        <w:trPr>
          <w:trHeight w:val="27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ОБРАЗОВАНИЕ</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0700</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9,0</w:t>
            </w:r>
          </w:p>
        </w:tc>
      </w:tr>
      <w:tr w:rsidR="00126981" w:rsidRPr="00126981" w:rsidTr="00126981">
        <w:trPr>
          <w:trHeight w:val="27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Профессиональная подготовка, переподготовка и повышение квалификации</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0705</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9,0</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0705</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1000000000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9,0</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Подпрограмма «Развитие сферы культуры и спорта на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0705</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1060000000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9,0</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0705</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1060100000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9,0</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0705</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1060122000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9,0</w:t>
            </w:r>
          </w:p>
        </w:tc>
      </w:tr>
      <w:tr w:rsidR="00126981" w:rsidRPr="00126981" w:rsidTr="00126981">
        <w:trPr>
          <w:trHeight w:val="255"/>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0705</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1060122000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200</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9,0</w:t>
            </w:r>
          </w:p>
        </w:tc>
      </w:tr>
      <w:tr w:rsidR="00126981" w:rsidRPr="00126981" w:rsidTr="00126981">
        <w:trPr>
          <w:trHeight w:val="27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КУЛЬТУРА, КИНЕМАТОГРАФИЯ</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0800</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5 614,6</w:t>
            </w:r>
          </w:p>
        </w:tc>
      </w:tr>
      <w:tr w:rsidR="00126981" w:rsidRPr="00126981" w:rsidTr="00126981">
        <w:trPr>
          <w:trHeight w:val="27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Культура</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0801</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5 614,6</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0801</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1000000000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5 614,6</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Подпрограмма «Развитие сферы культуры и спорта на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0801</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1060000000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5 614,6</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Основное мероприятие «Расходы, направленные на организацию досуга и обеспечение жителей услугами организаций культуры, организация библиотечного обслуживания»</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0801</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1060100000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5 614,6</w:t>
            </w:r>
          </w:p>
        </w:tc>
      </w:tr>
      <w:tr w:rsidR="00126981" w:rsidRPr="00126981" w:rsidTr="00126981">
        <w:trPr>
          <w:trHeight w:val="162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Предоставление иных межбюджетных трансфертов бюджетам поселений Тулунского района на выплату денежного содержания с начислениями на него главам, муниципальным служащим органов местного самоуправления сельского поселения, а также заработной платы с начислениями на нее техническому и вспомогательному персоналу органов местного самоуправления сельских поселений, работникам учреждений, находящихся в ведении органов местного самоуправления сельских поселений Тулунского района</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0801</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1060120900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608,4</w:t>
            </w:r>
          </w:p>
        </w:tc>
      </w:tr>
      <w:tr w:rsidR="00126981" w:rsidRPr="00126981" w:rsidTr="00126981">
        <w:trPr>
          <w:trHeight w:val="765"/>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0801</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1060120900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100</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608,4</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Реализация иных направлений расходов основного мероприятия подпрограммы, программы, а также непрограммных направлений расходов</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0801</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1060122000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4 894,8</w:t>
            </w:r>
          </w:p>
        </w:tc>
      </w:tr>
      <w:tr w:rsidR="00126981" w:rsidRPr="00126981" w:rsidTr="00126981">
        <w:trPr>
          <w:trHeight w:val="765"/>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0801</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1060122000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100</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4 186,8</w:t>
            </w:r>
          </w:p>
        </w:tc>
      </w:tr>
      <w:tr w:rsidR="00126981" w:rsidRPr="00126981" w:rsidTr="00126981">
        <w:trPr>
          <w:trHeight w:val="255"/>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0801</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1060122000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200</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697,1</w:t>
            </w:r>
          </w:p>
        </w:tc>
      </w:tr>
      <w:tr w:rsidR="00126981" w:rsidRPr="00126981" w:rsidTr="00126981">
        <w:trPr>
          <w:trHeight w:val="255"/>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Иные бюджетные ассигнования</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0801</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1060122000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800</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10,9</w:t>
            </w:r>
          </w:p>
        </w:tc>
      </w:tr>
      <w:tr w:rsidR="00126981" w:rsidRPr="00126981" w:rsidTr="00126981">
        <w:trPr>
          <w:trHeight w:val="27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Реализация мероприятий перечня проектов народных инициатив</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0801</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10601S2370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111,3</w:t>
            </w:r>
          </w:p>
        </w:tc>
      </w:tr>
      <w:tr w:rsidR="00126981" w:rsidRPr="00126981" w:rsidTr="00126981">
        <w:trPr>
          <w:trHeight w:val="255"/>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0801</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10601S2370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200</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111,3</w:t>
            </w:r>
          </w:p>
        </w:tc>
      </w:tr>
      <w:tr w:rsidR="00126981" w:rsidRPr="00126981" w:rsidTr="00126981">
        <w:trPr>
          <w:trHeight w:val="27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СОЦИАЛЬНАЯ ПОЛИТИКА</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1000</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448,3</w:t>
            </w:r>
          </w:p>
        </w:tc>
      </w:tr>
      <w:tr w:rsidR="00126981" w:rsidRPr="00126981" w:rsidTr="00126981">
        <w:trPr>
          <w:trHeight w:val="27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Пенсионное обеспечение</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1001</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448,3</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1001</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1000000000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448,3</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Подпрограмма «Обеспечение деятельности главы сельского поселения и Администрации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1001</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1010000000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448,3</w:t>
            </w:r>
          </w:p>
        </w:tc>
      </w:tr>
      <w:tr w:rsidR="00126981" w:rsidRPr="00126981" w:rsidTr="00126981">
        <w:trPr>
          <w:trHeight w:val="81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Основное мероприятие «Пенсионное обеспечение граждан, замещавших должности главы сельских поселений и муниципальных служащих органов местного самоуправления сельских поселений»</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1001</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1010300000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448,3</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Пенсионное обеспечение граждан, замещавших муниципальные должности или должности муниципальной службы в органах местного самоуправления</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1001</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1010320200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448,3</w:t>
            </w:r>
          </w:p>
        </w:tc>
      </w:tr>
      <w:tr w:rsidR="00126981" w:rsidRPr="00126981" w:rsidTr="00126981">
        <w:trPr>
          <w:trHeight w:val="255"/>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1001</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1010320200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300</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448,3</w:t>
            </w:r>
          </w:p>
        </w:tc>
      </w:tr>
      <w:tr w:rsidR="00126981" w:rsidRPr="00126981" w:rsidTr="00126981">
        <w:trPr>
          <w:trHeight w:val="27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ОБСЛУЖИВАНИЕ ГОСУДАРСТВЕННОГО И МУНИЦИПАЛЬНОГО ДОЛГА</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1300</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2,0</w:t>
            </w:r>
          </w:p>
        </w:tc>
      </w:tr>
      <w:tr w:rsidR="00126981" w:rsidRPr="00126981" w:rsidTr="00126981">
        <w:trPr>
          <w:trHeight w:val="27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Обслуживание государственного внутреннего и муниципального долга</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1301</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2,0</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1301</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1000000000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2,0</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Подпрограмма «Обеспечение деятельности главы сельского поселения и Администрации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1301</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1010000000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2,0</w:t>
            </w:r>
          </w:p>
        </w:tc>
      </w:tr>
      <w:tr w:rsidR="00126981" w:rsidRPr="00126981" w:rsidTr="00126981">
        <w:trPr>
          <w:trHeight w:val="27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Основное мероприятие «Управление муниципальным долгом сельского поселения»</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1301</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1010200000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2,0</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Организация и осуществление муниципальных заимствований и исполнение обязательств по ним</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1301</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1010221100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2,0</w:t>
            </w:r>
          </w:p>
        </w:tc>
      </w:tr>
      <w:tr w:rsidR="00126981" w:rsidRPr="00126981" w:rsidTr="00126981">
        <w:trPr>
          <w:trHeight w:val="255"/>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Обслуживание государственного (муниципального) долга</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1301</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1010221100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700</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2,0</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МЕЖБЮДЖЕТНЫЕ ТРАНСФЕРТЫ ОБЩЕГО ХАРАКТЕРА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1400</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3 738,9</w:t>
            </w:r>
          </w:p>
        </w:tc>
      </w:tr>
      <w:tr w:rsidR="00126981" w:rsidRPr="00126981" w:rsidTr="00126981">
        <w:trPr>
          <w:trHeight w:val="27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Прочие межбюджетные трансферты общего характера</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1403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3 738,9</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Муниципальная программа «Социально-экономическое развитие территории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1403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1000000000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3 738,9</w:t>
            </w:r>
          </w:p>
        </w:tc>
      </w:tr>
      <w:tr w:rsidR="00126981" w:rsidRPr="00126981" w:rsidTr="00126981">
        <w:trPr>
          <w:trHeight w:val="54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Подпрограмма «Обеспечение деятельности главы сельского поселения и Администрации сельского поселения на 2021-2025 гг.»</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1403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1010000000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3 738,9</w:t>
            </w:r>
          </w:p>
        </w:tc>
      </w:tr>
      <w:tr w:rsidR="00126981" w:rsidRPr="00126981" w:rsidTr="00126981">
        <w:trPr>
          <w:trHeight w:val="81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t>Основное мероприятие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1403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1010600000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3 738,9</w:t>
            </w:r>
          </w:p>
        </w:tc>
      </w:tr>
      <w:tr w:rsidR="00126981" w:rsidRPr="00126981" w:rsidTr="00126981">
        <w:trPr>
          <w:trHeight w:val="810"/>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i/>
                <w:iCs/>
                <w:sz w:val="20"/>
                <w:szCs w:val="20"/>
              </w:rPr>
            </w:pPr>
            <w:r w:rsidRPr="00126981">
              <w:rPr>
                <w:b/>
                <w:bCs/>
                <w:i/>
                <w:iCs/>
                <w:sz w:val="20"/>
                <w:szCs w:val="20"/>
              </w:rPr>
              <w:lastRenderedPageBreak/>
              <w:t>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1403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1010620600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b/>
                <w:bCs/>
                <w:i/>
                <w:iCs/>
                <w:sz w:val="20"/>
                <w:szCs w:val="20"/>
              </w:rPr>
            </w:pPr>
            <w:r w:rsidRPr="00126981">
              <w:rPr>
                <w:b/>
                <w:bCs/>
                <w:i/>
                <w:iCs/>
                <w:sz w:val="20"/>
                <w:szCs w:val="20"/>
              </w:rPr>
              <w:t> </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b/>
                <w:bCs/>
                <w:i/>
                <w:iCs/>
                <w:sz w:val="20"/>
                <w:szCs w:val="20"/>
              </w:rPr>
            </w:pPr>
            <w:r w:rsidRPr="00126981">
              <w:rPr>
                <w:b/>
                <w:bCs/>
                <w:i/>
                <w:iCs/>
                <w:sz w:val="20"/>
                <w:szCs w:val="20"/>
              </w:rPr>
              <w:t>3 738,9</w:t>
            </w:r>
          </w:p>
        </w:tc>
      </w:tr>
      <w:tr w:rsidR="00126981" w:rsidRPr="00126981" w:rsidTr="00126981">
        <w:trPr>
          <w:trHeight w:val="255"/>
        </w:trPr>
        <w:tc>
          <w:tcPr>
            <w:tcW w:w="5240"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sz w:val="20"/>
                <w:szCs w:val="20"/>
              </w:rPr>
            </w:pPr>
            <w:r w:rsidRPr="00126981">
              <w:rPr>
                <w:sz w:val="20"/>
                <w:szCs w:val="20"/>
              </w:rPr>
              <w:t>Межбюджетные трансферты</w:t>
            </w:r>
          </w:p>
        </w:tc>
        <w:tc>
          <w:tcPr>
            <w:tcW w:w="85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921</w:t>
            </w:r>
          </w:p>
        </w:tc>
        <w:tc>
          <w:tcPr>
            <w:tcW w:w="993"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1403</w:t>
            </w:r>
          </w:p>
        </w:tc>
        <w:tc>
          <w:tcPr>
            <w:tcW w:w="1228"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1010620600</w:t>
            </w:r>
          </w:p>
        </w:tc>
        <w:tc>
          <w:tcPr>
            <w:tcW w:w="88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center"/>
              <w:rPr>
                <w:sz w:val="20"/>
                <w:szCs w:val="20"/>
              </w:rPr>
            </w:pPr>
            <w:r w:rsidRPr="00126981">
              <w:rPr>
                <w:sz w:val="20"/>
                <w:szCs w:val="20"/>
              </w:rPr>
              <w:t>500</w:t>
            </w:r>
          </w:p>
        </w:tc>
        <w:tc>
          <w:tcPr>
            <w:tcW w:w="1100" w:type="dxa"/>
            <w:tcBorders>
              <w:top w:val="nil"/>
              <w:left w:val="nil"/>
              <w:bottom w:val="single" w:sz="4" w:space="0" w:color="auto"/>
              <w:right w:val="single" w:sz="4" w:space="0" w:color="auto"/>
            </w:tcBorders>
            <w:shd w:val="clear" w:color="auto" w:fill="auto"/>
            <w:hideMark/>
          </w:tcPr>
          <w:p w:rsidR="00126981" w:rsidRPr="00126981" w:rsidRDefault="00126981" w:rsidP="00126981">
            <w:pPr>
              <w:jc w:val="right"/>
              <w:rPr>
                <w:sz w:val="20"/>
                <w:szCs w:val="20"/>
              </w:rPr>
            </w:pPr>
            <w:r w:rsidRPr="00126981">
              <w:rPr>
                <w:sz w:val="20"/>
                <w:szCs w:val="20"/>
              </w:rPr>
              <w:t>3 738,9</w:t>
            </w:r>
          </w:p>
        </w:tc>
      </w:tr>
      <w:tr w:rsidR="00126981" w:rsidRPr="00126981" w:rsidTr="00126981">
        <w:trPr>
          <w:trHeight w:val="255"/>
        </w:trPr>
        <w:tc>
          <w:tcPr>
            <w:tcW w:w="5240" w:type="dxa"/>
            <w:tcBorders>
              <w:top w:val="nil"/>
              <w:left w:val="single" w:sz="4" w:space="0" w:color="auto"/>
              <w:bottom w:val="single" w:sz="4" w:space="0" w:color="auto"/>
              <w:right w:val="single" w:sz="4" w:space="0" w:color="auto"/>
            </w:tcBorders>
            <w:shd w:val="clear" w:color="auto" w:fill="auto"/>
            <w:noWrap/>
            <w:vAlign w:val="bottom"/>
            <w:hideMark/>
          </w:tcPr>
          <w:p w:rsidR="00126981" w:rsidRPr="00126981" w:rsidRDefault="00126981" w:rsidP="00126981">
            <w:pPr>
              <w:rPr>
                <w:b/>
                <w:bCs/>
                <w:sz w:val="20"/>
                <w:szCs w:val="20"/>
              </w:rPr>
            </w:pPr>
            <w:r w:rsidRPr="00126981">
              <w:rPr>
                <w:b/>
                <w:bCs/>
                <w:sz w:val="20"/>
                <w:szCs w:val="20"/>
              </w:rPr>
              <w:t>ВСЕГО:</w:t>
            </w:r>
          </w:p>
        </w:tc>
        <w:tc>
          <w:tcPr>
            <w:tcW w:w="85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b/>
                <w:bCs/>
                <w:sz w:val="20"/>
                <w:szCs w:val="20"/>
              </w:rPr>
            </w:pPr>
            <w:r w:rsidRPr="00126981">
              <w:rPr>
                <w:b/>
                <w:bCs/>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b/>
                <w:bCs/>
                <w:sz w:val="20"/>
                <w:szCs w:val="20"/>
              </w:rPr>
            </w:pPr>
            <w:r w:rsidRPr="00126981">
              <w:rPr>
                <w:b/>
                <w:bCs/>
                <w:sz w:val="20"/>
                <w:szCs w:val="20"/>
              </w:rPr>
              <w:t> </w:t>
            </w:r>
          </w:p>
        </w:tc>
        <w:tc>
          <w:tcPr>
            <w:tcW w:w="1228"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b/>
                <w:bCs/>
                <w:sz w:val="20"/>
                <w:szCs w:val="20"/>
              </w:rPr>
            </w:pPr>
            <w:r w:rsidRPr="00126981">
              <w:rPr>
                <w:b/>
                <w:bCs/>
                <w:sz w:val="20"/>
                <w:szCs w:val="20"/>
              </w:rPr>
              <w:t> </w:t>
            </w:r>
          </w:p>
        </w:tc>
        <w:tc>
          <w:tcPr>
            <w:tcW w:w="880" w:type="dxa"/>
            <w:tcBorders>
              <w:top w:val="nil"/>
              <w:left w:val="nil"/>
              <w:bottom w:val="single" w:sz="4" w:space="0" w:color="auto"/>
              <w:right w:val="single" w:sz="4" w:space="0" w:color="auto"/>
            </w:tcBorders>
            <w:shd w:val="clear" w:color="auto" w:fill="auto"/>
            <w:noWrap/>
            <w:vAlign w:val="bottom"/>
            <w:hideMark/>
          </w:tcPr>
          <w:p w:rsidR="00126981" w:rsidRPr="00126981" w:rsidRDefault="00126981" w:rsidP="00126981">
            <w:pPr>
              <w:jc w:val="center"/>
              <w:rPr>
                <w:b/>
                <w:bCs/>
                <w:sz w:val="20"/>
                <w:szCs w:val="20"/>
              </w:rPr>
            </w:pPr>
            <w:r w:rsidRPr="00126981">
              <w:rPr>
                <w:b/>
                <w:bCs/>
                <w:sz w:val="20"/>
                <w:szCs w:val="20"/>
              </w:rPr>
              <w:t> </w:t>
            </w:r>
          </w:p>
        </w:tc>
        <w:tc>
          <w:tcPr>
            <w:tcW w:w="1100" w:type="dxa"/>
            <w:tcBorders>
              <w:top w:val="nil"/>
              <w:left w:val="nil"/>
              <w:bottom w:val="single" w:sz="4" w:space="0" w:color="auto"/>
              <w:right w:val="single" w:sz="4" w:space="0" w:color="auto"/>
            </w:tcBorders>
            <w:shd w:val="clear" w:color="auto" w:fill="auto"/>
            <w:vAlign w:val="bottom"/>
            <w:hideMark/>
          </w:tcPr>
          <w:p w:rsidR="00126981" w:rsidRPr="00126981" w:rsidRDefault="00126981" w:rsidP="00126981">
            <w:pPr>
              <w:jc w:val="right"/>
              <w:rPr>
                <w:b/>
                <w:bCs/>
                <w:sz w:val="20"/>
                <w:szCs w:val="20"/>
              </w:rPr>
            </w:pPr>
            <w:r w:rsidRPr="00126981">
              <w:rPr>
                <w:b/>
                <w:bCs/>
                <w:sz w:val="20"/>
                <w:szCs w:val="20"/>
              </w:rPr>
              <w:t>20 803,0</w:t>
            </w:r>
          </w:p>
        </w:tc>
      </w:tr>
      <w:tr w:rsidR="00126981" w:rsidRPr="00126981" w:rsidTr="00126981">
        <w:trPr>
          <w:trHeight w:val="255"/>
        </w:trPr>
        <w:tc>
          <w:tcPr>
            <w:tcW w:w="5240" w:type="dxa"/>
            <w:tcBorders>
              <w:top w:val="nil"/>
              <w:left w:val="nil"/>
              <w:bottom w:val="nil"/>
              <w:right w:val="nil"/>
            </w:tcBorders>
            <w:shd w:val="clear" w:color="000000" w:fill="FFFFFF"/>
            <w:vAlign w:val="bottom"/>
            <w:hideMark/>
          </w:tcPr>
          <w:p w:rsidR="00126981" w:rsidRPr="00126981" w:rsidRDefault="00126981" w:rsidP="00126981">
            <w:pPr>
              <w:rPr>
                <w:rFonts w:ascii="Arial" w:hAnsi="Arial" w:cs="Arial"/>
                <w:sz w:val="20"/>
                <w:szCs w:val="20"/>
              </w:rPr>
            </w:pPr>
            <w:r w:rsidRPr="00126981">
              <w:rPr>
                <w:rFonts w:ascii="Arial" w:hAnsi="Arial" w:cs="Arial"/>
                <w:sz w:val="20"/>
                <w:szCs w:val="20"/>
              </w:rPr>
              <w:t> </w:t>
            </w:r>
          </w:p>
        </w:tc>
        <w:tc>
          <w:tcPr>
            <w:tcW w:w="850" w:type="dxa"/>
            <w:tcBorders>
              <w:top w:val="nil"/>
              <w:left w:val="nil"/>
              <w:bottom w:val="nil"/>
              <w:right w:val="nil"/>
            </w:tcBorders>
            <w:shd w:val="clear" w:color="000000" w:fill="FFFFFF"/>
            <w:noWrap/>
            <w:vAlign w:val="bottom"/>
            <w:hideMark/>
          </w:tcPr>
          <w:p w:rsidR="00126981" w:rsidRPr="00126981" w:rsidRDefault="00126981" w:rsidP="00126981">
            <w:pPr>
              <w:jc w:val="center"/>
              <w:rPr>
                <w:rFonts w:ascii="Arial" w:hAnsi="Arial" w:cs="Arial"/>
                <w:sz w:val="20"/>
                <w:szCs w:val="20"/>
              </w:rPr>
            </w:pPr>
            <w:r w:rsidRPr="00126981">
              <w:rPr>
                <w:rFonts w:ascii="Arial" w:hAnsi="Arial" w:cs="Arial"/>
                <w:sz w:val="20"/>
                <w:szCs w:val="20"/>
              </w:rPr>
              <w:t> </w:t>
            </w:r>
          </w:p>
        </w:tc>
        <w:tc>
          <w:tcPr>
            <w:tcW w:w="993" w:type="dxa"/>
            <w:tcBorders>
              <w:top w:val="nil"/>
              <w:left w:val="nil"/>
              <w:bottom w:val="nil"/>
              <w:right w:val="nil"/>
            </w:tcBorders>
            <w:shd w:val="clear" w:color="000000" w:fill="FFFFFF"/>
            <w:noWrap/>
            <w:vAlign w:val="bottom"/>
            <w:hideMark/>
          </w:tcPr>
          <w:p w:rsidR="00126981" w:rsidRPr="00126981" w:rsidRDefault="00126981" w:rsidP="00126981">
            <w:pPr>
              <w:jc w:val="center"/>
              <w:rPr>
                <w:rFonts w:ascii="Arial" w:hAnsi="Arial" w:cs="Arial"/>
                <w:sz w:val="20"/>
                <w:szCs w:val="20"/>
              </w:rPr>
            </w:pPr>
            <w:r w:rsidRPr="00126981">
              <w:rPr>
                <w:rFonts w:ascii="Arial" w:hAnsi="Arial" w:cs="Arial"/>
                <w:sz w:val="20"/>
                <w:szCs w:val="20"/>
              </w:rPr>
              <w:t> </w:t>
            </w:r>
          </w:p>
        </w:tc>
        <w:tc>
          <w:tcPr>
            <w:tcW w:w="1228" w:type="dxa"/>
            <w:tcBorders>
              <w:top w:val="nil"/>
              <w:left w:val="nil"/>
              <w:bottom w:val="nil"/>
              <w:right w:val="nil"/>
            </w:tcBorders>
            <w:shd w:val="clear" w:color="000000" w:fill="FFFFFF"/>
            <w:noWrap/>
            <w:vAlign w:val="bottom"/>
            <w:hideMark/>
          </w:tcPr>
          <w:p w:rsidR="00126981" w:rsidRPr="00126981" w:rsidRDefault="00126981" w:rsidP="00126981">
            <w:pPr>
              <w:rPr>
                <w:rFonts w:ascii="Arial" w:hAnsi="Arial" w:cs="Arial"/>
                <w:sz w:val="20"/>
                <w:szCs w:val="20"/>
              </w:rPr>
            </w:pPr>
            <w:r w:rsidRPr="00126981">
              <w:rPr>
                <w:rFonts w:ascii="Arial" w:hAnsi="Arial" w:cs="Arial"/>
                <w:sz w:val="20"/>
                <w:szCs w:val="20"/>
              </w:rPr>
              <w:t> </w:t>
            </w:r>
          </w:p>
        </w:tc>
        <w:tc>
          <w:tcPr>
            <w:tcW w:w="880" w:type="dxa"/>
            <w:tcBorders>
              <w:top w:val="nil"/>
              <w:left w:val="nil"/>
              <w:bottom w:val="nil"/>
              <w:right w:val="nil"/>
            </w:tcBorders>
            <w:shd w:val="clear" w:color="000000" w:fill="FFFFFF"/>
            <w:noWrap/>
            <w:vAlign w:val="bottom"/>
            <w:hideMark/>
          </w:tcPr>
          <w:p w:rsidR="00126981" w:rsidRPr="00126981" w:rsidRDefault="00126981" w:rsidP="00126981">
            <w:pPr>
              <w:rPr>
                <w:rFonts w:ascii="Arial" w:hAnsi="Arial" w:cs="Arial"/>
                <w:sz w:val="20"/>
                <w:szCs w:val="20"/>
              </w:rPr>
            </w:pPr>
            <w:r w:rsidRPr="00126981">
              <w:rPr>
                <w:rFonts w:ascii="Arial" w:hAnsi="Arial" w:cs="Arial"/>
                <w:sz w:val="20"/>
                <w:szCs w:val="20"/>
              </w:rPr>
              <w:t> </w:t>
            </w:r>
          </w:p>
        </w:tc>
        <w:tc>
          <w:tcPr>
            <w:tcW w:w="1100" w:type="dxa"/>
            <w:tcBorders>
              <w:top w:val="nil"/>
              <w:left w:val="nil"/>
              <w:bottom w:val="nil"/>
              <w:right w:val="nil"/>
            </w:tcBorders>
            <w:shd w:val="clear" w:color="000000" w:fill="FFFFFF"/>
            <w:noWrap/>
            <w:vAlign w:val="bottom"/>
            <w:hideMark/>
          </w:tcPr>
          <w:p w:rsidR="00126981" w:rsidRPr="00126981" w:rsidRDefault="00126981" w:rsidP="00126981">
            <w:pPr>
              <w:rPr>
                <w:rFonts w:ascii="Arial" w:hAnsi="Arial" w:cs="Arial"/>
                <w:sz w:val="20"/>
                <w:szCs w:val="20"/>
              </w:rPr>
            </w:pPr>
            <w:r w:rsidRPr="00126981">
              <w:rPr>
                <w:rFonts w:ascii="Arial" w:hAnsi="Arial" w:cs="Arial"/>
                <w:sz w:val="20"/>
                <w:szCs w:val="20"/>
              </w:rPr>
              <w:t> </w:t>
            </w:r>
          </w:p>
        </w:tc>
      </w:tr>
    </w:tbl>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090602">
      <w:pPr>
        <w:jc w:val="right"/>
        <w:rPr>
          <w:rFonts w:ascii="Arial CYR" w:hAnsi="Arial CYR" w:cs="Arial CYR"/>
          <w:sz w:val="18"/>
          <w:szCs w:val="18"/>
        </w:rPr>
      </w:pPr>
      <w:r w:rsidRPr="00126981">
        <w:rPr>
          <w:rFonts w:ascii="Arial CYR" w:hAnsi="Arial CYR" w:cs="Arial CYR"/>
          <w:sz w:val="18"/>
          <w:szCs w:val="18"/>
        </w:rPr>
        <w:t xml:space="preserve">                                                                                                                                                        Приложение № </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к решению Думы Евдокимовского сельского</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поселения "О внесении изменений</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в решение Думы Евдокимовского</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сельского поселения "О бюджете Евдокимовского</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муниципального образования на 2021 год</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и на плановый период 2022 и 2023 годов"</w:t>
      </w:r>
    </w:p>
    <w:p w:rsidR="00126981" w:rsidRPr="00126981" w:rsidRDefault="00126981" w:rsidP="00090602">
      <w:pPr>
        <w:jc w:val="right"/>
        <w:rPr>
          <w:rFonts w:ascii="Arial CYR" w:hAnsi="Arial CYR" w:cs="Arial CYR"/>
          <w:sz w:val="18"/>
          <w:szCs w:val="18"/>
        </w:rPr>
      </w:pPr>
      <w:r w:rsidRPr="00126981">
        <w:rPr>
          <w:rFonts w:ascii="Arial CYR" w:hAnsi="Arial CYR" w:cs="Arial CYR"/>
          <w:sz w:val="18"/>
          <w:szCs w:val="18"/>
        </w:rPr>
        <w:t xml:space="preserve">                                                                                                                                          </w:t>
      </w:r>
      <w:r w:rsidR="00090602">
        <w:rPr>
          <w:rFonts w:ascii="Arial CYR" w:hAnsi="Arial CYR" w:cs="Arial CYR"/>
          <w:sz w:val="18"/>
          <w:szCs w:val="18"/>
        </w:rPr>
        <w:t xml:space="preserve">       от 29.10.  2021г. №126</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Приложение № 11</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к решению Думы Евдокимовского</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сельского поселения "О бюджете Евдокимовского</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муниципального образования на 2021 год</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и на плановый период 2022 и 2023 годов"</w:t>
      </w: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jc w:val="center"/>
        <w:rPr>
          <w:b/>
          <w:bCs/>
          <w:color w:val="000000"/>
        </w:rPr>
      </w:pPr>
      <w:r w:rsidRPr="00126981">
        <w:rPr>
          <w:b/>
          <w:bCs/>
          <w:color w:val="000000"/>
        </w:rPr>
        <w:t>Объем межбюджетных трансфертов, предоставляемых из местного бюджета на финансирование расходов, связанных с передачей части полномочий органам местного самоуправления муниципального района на 2021 год</w:t>
      </w:r>
    </w:p>
    <w:p w:rsidR="00126981" w:rsidRPr="00126981" w:rsidRDefault="00126981" w:rsidP="00126981">
      <w:pPr>
        <w:tabs>
          <w:tab w:val="left" w:pos="142"/>
          <w:tab w:val="num" w:pos="720"/>
          <w:tab w:val="left" w:pos="1276"/>
        </w:tabs>
        <w:jc w:val="right"/>
        <w:outlineLvl w:val="0"/>
        <w:rPr>
          <w:sz w:val="22"/>
          <w:szCs w:val="22"/>
        </w:rPr>
      </w:pPr>
      <w:r w:rsidRPr="00126981">
        <w:rPr>
          <w:sz w:val="22"/>
          <w:szCs w:val="22"/>
        </w:rPr>
        <w:t>Тыс.руб</w:t>
      </w:r>
      <w:r w:rsidRPr="00126981">
        <w:rPr>
          <w:sz w:val="22"/>
          <w:szCs w:val="22"/>
        </w:rPr>
        <w:fldChar w:fldCharType="begin"/>
      </w:r>
      <w:r w:rsidRPr="00126981">
        <w:rPr>
          <w:sz w:val="22"/>
          <w:szCs w:val="22"/>
        </w:rPr>
        <w:instrText xml:space="preserve"> LINK </w:instrText>
      </w:r>
      <w:r w:rsidR="00483819">
        <w:rPr>
          <w:sz w:val="22"/>
          <w:szCs w:val="22"/>
        </w:rPr>
        <w:instrText xml:space="preserve">Excel.Sheet.12 "C:\\Users\\Элемент\\Desktop\\МОИ ДОКУМЕНТЫ\\Уточнение от 29.10.2021г\\Приложение № 11 МБТ 2021г.xlsx" Лист1!R21C1:R30C2 </w:instrText>
      </w:r>
      <w:r w:rsidRPr="00126981">
        <w:rPr>
          <w:sz w:val="22"/>
          <w:szCs w:val="22"/>
        </w:rPr>
        <w:instrText xml:space="preserve">\a \f 5 \h  \* MERGEFORMAT </w:instrText>
      </w:r>
      <w:r w:rsidRPr="00126981">
        <w:rPr>
          <w:sz w:val="22"/>
          <w:szCs w:val="22"/>
        </w:rPr>
        <w:fldChar w:fldCharType="separat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1080"/>
      </w:tblGrid>
      <w:tr w:rsidR="00126981" w:rsidRPr="00126981" w:rsidTr="00126981">
        <w:trPr>
          <w:trHeight w:val="443"/>
        </w:trPr>
        <w:tc>
          <w:tcPr>
            <w:tcW w:w="9039" w:type="dxa"/>
            <w:shd w:val="clear" w:color="auto" w:fill="auto"/>
            <w:hideMark/>
          </w:tcPr>
          <w:p w:rsidR="00126981" w:rsidRPr="00126981" w:rsidRDefault="00126981" w:rsidP="00126981">
            <w:pPr>
              <w:tabs>
                <w:tab w:val="left" w:pos="142"/>
                <w:tab w:val="num" w:pos="720"/>
                <w:tab w:val="left" w:pos="1276"/>
              </w:tabs>
              <w:outlineLvl w:val="0"/>
              <w:rPr>
                <w:b/>
                <w:bCs/>
                <w:sz w:val="28"/>
                <w:szCs w:val="28"/>
              </w:rPr>
            </w:pPr>
            <w:r w:rsidRPr="00126981">
              <w:rPr>
                <w:b/>
                <w:bCs/>
                <w:sz w:val="28"/>
                <w:szCs w:val="28"/>
              </w:rPr>
              <w:t>Наименование передаваемого полномочия</w:t>
            </w:r>
          </w:p>
        </w:tc>
        <w:tc>
          <w:tcPr>
            <w:tcW w:w="992" w:type="dxa"/>
            <w:shd w:val="clear" w:color="auto" w:fill="auto"/>
            <w:hideMark/>
          </w:tcPr>
          <w:p w:rsidR="00126981" w:rsidRPr="00126981" w:rsidRDefault="00126981" w:rsidP="00126981">
            <w:pPr>
              <w:tabs>
                <w:tab w:val="left" w:pos="142"/>
                <w:tab w:val="num" w:pos="720"/>
                <w:tab w:val="left" w:pos="1276"/>
              </w:tabs>
              <w:outlineLvl w:val="0"/>
              <w:rPr>
                <w:b/>
                <w:bCs/>
                <w:sz w:val="28"/>
                <w:szCs w:val="28"/>
              </w:rPr>
            </w:pPr>
            <w:r w:rsidRPr="00126981">
              <w:rPr>
                <w:b/>
                <w:bCs/>
                <w:sz w:val="28"/>
                <w:szCs w:val="28"/>
              </w:rPr>
              <w:t xml:space="preserve">Сумма </w:t>
            </w:r>
          </w:p>
        </w:tc>
      </w:tr>
      <w:tr w:rsidR="00126981" w:rsidRPr="00126981" w:rsidTr="00126981">
        <w:trPr>
          <w:trHeight w:val="398"/>
        </w:trPr>
        <w:tc>
          <w:tcPr>
            <w:tcW w:w="9039" w:type="dxa"/>
            <w:shd w:val="clear" w:color="auto" w:fill="auto"/>
            <w:hideMark/>
          </w:tcPr>
          <w:p w:rsidR="00126981" w:rsidRPr="00126981" w:rsidRDefault="00126981" w:rsidP="00126981">
            <w:pPr>
              <w:tabs>
                <w:tab w:val="left" w:pos="142"/>
                <w:tab w:val="num" w:pos="720"/>
                <w:tab w:val="left" w:pos="1276"/>
              </w:tabs>
              <w:outlineLvl w:val="0"/>
              <w:rPr>
                <w:b/>
                <w:bCs/>
                <w:sz w:val="28"/>
                <w:szCs w:val="28"/>
              </w:rPr>
            </w:pPr>
            <w:r w:rsidRPr="00126981">
              <w:rPr>
                <w:b/>
                <w:bCs/>
                <w:sz w:val="28"/>
                <w:szCs w:val="28"/>
              </w:rPr>
              <w:t xml:space="preserve">ВСЕГО:            </w:t>
            </w:r>
          </w:p>
        </w:tc>
        <w:tc>
          <w:tcPr>
            <w:tcW w:w="992" w:type="dxa"/>
            <w:shd w:val="clear" w:color="auto" w:fill="auto"/>
            <w:hideMark/>
          </w:tcPr>
          <w:p w:rsidR="00126981" w:rsidRPr="00126981" w:rsidRDefault="00126981" w:rsidP="00126981">
            <w:pPr>
              <w:tabs>
                <w:tab w:val="left" w:pos="142"/>
                <w:tab w:val="num" w:pos="720"/>
                <w:tab w:val="left" w:pos="1276"/>
              </w:tabs>
              <w:outlineLvl w:val="0"/>
              <w:rPr>
                <w:b/>
                <w:bCs/>
                <w:sz w:val="28"/>
                <w:szCs w:val="28"/>
              </w:rPr>
            </w:pPr>
            <w:r w:rsidRPr="00126981">
              <w:rPr>
                <w:b/>
                <w:bCs/>
                <w:sz w:val="28"/>
                <w:szCs w:val="28"/>
              </w:rPr>
              <w:t>3 738,9</w:t>
            </w:r>
          </w:p>
        </w:tc>
      </w:tr>
      <w:tr w:rsidR="00126981" w:rsidRPr="00126981" w:rsidTr="00126981">
        <w:trPr>
          <w:trHeight w:val="1564"/>
        </w:trPr>
        <w:tc>
          <w:tcPr>
            <w:tcW w:w="9039" w:type="dxa"/>
            <w:shd w:val="clear" w:color="auto" w:fill="auto"/>
            <w:noWrap/>
            <w:hideMark/>
          </w:tcPr>
          <w:p w:rsidR="00126981" w:rsidRPr="00126981" w:rsidRDefault="00126981" w:rsidP="00126981">
            <w:pPr>
              <w:tabs>
                <w:tab w:val="left" w:pos="142"/>
                <w:tab w:val="num" w:pos="720"/>
                <w:tab w:val="left" w:pos="1276"/>
              </w:tabs>
              <w:outlineLvl w:val="0"/>
              <w:rPr>
                <w:sz w:val="28"/>
                <w:szCs w:val="28"/>
              </w:rPr>
            </w:pPr>
            <w:r w:rsidRPr="00126981">
              <w:rPr>
                <w:sz w:val="28"/>
                <w:szCs w:val="28"/>
              </w:rPr>
              <w:t>составление проекта бюджета поселения, исполнение бюджета поселения, осуществление контроля за его исполнением, составление отчета об исполнении бюджета поселения в соответствии Федеральным законом от 06.10.2013г. № 131-ФЗ «Об общих принципах организации местного самоуправления в Российской Федерации», Бюджетным кодексом Российской Федерации, иными нормативными правовыми актами, регулирующими бюджетные правоотношения</w:t>
            </w:r>
          </w:p>
        </w:tc>
        <w:tc>
          <w:tcPr>
            <w:tcW w:w="992" w:type="dxa"/>
            <w:shd w:val="clear" w:color="auto" w:fill="auto"/>
            <w:hideMark/>
          </w:tcPr>
          <w:p w:rsidR="00126981" w:rsidRPr="00126981" w:rsidRDefault="00126981" w:rsidP="00126981">
            <w:pPr>
              <w:tabs>
                <w:tab w:val="left" w:pos="142"/>
                <w:tab w:val="num" w:pos="720"/>
                <w:tab w:val="left" w:pos="1276"/>
              </w:tabs>
              <w:outlineLvl w:val="0"/>
              <w:rPr>
                <w:sz w:val="28"/>
                <w:szCs w:val="28"/>
              </w:rPr>
            </w:pPr>
            <w:r w:rsidRPr="00126981">
              <w:rPr>
                <w:sz w:val="28"/>
                <w:szCs w:val="28"/>
              </w:rPr>
              <w:t>1 140,8</w:t>
            </w:r>
          </w:p>
        </w:tc>
      </w:tr>
      <w:tr w:rsidR="00126981" w:rsidRPr="00126981" w:rsidTr="00126981">
        <w:trPr>
          <w:trHeight w:val="338"/>
        </w:trPr>
        <w:tc>
          <w:tcPr>
            <w:tcW w:w="9039" w:type="dxa"/>
            <w:shd w:val="clear" w:color="auto" w:fill="auto"/>
            <w:noWrap/>
            <w:hideMark/>
          </w:tcPr>
          <w:p w:rsidR="00126981" w:rsidRPr="00126981" w:rsidRDefault="00126981" w:rsidP="00126981">
            <w:pPr>
              <w:tabs>
                <w:tab w:val="left" w:pos="142"/>
                <w:tab w:val="num" w:pos="720"/>
                <w:tab w:val="left" w:pos="1276"/>
              </w:tabs>
              <w:outlineLvl w:val="0"/>
              <w:rPr>
                <w:sz w:val="28"/>
                <w:szCs w:val="28"/>
              </w:rPr>
            </w:pPr>
            <w:r w:rsidRPr="00126981">
              <w:rPr>
                <w:sz w:val="28"/>
                <w:szCs w:val="28"/>
              </w:rPr>
              <w:t>осуществление внутреннего муниципального финансового контроля</w:t>
            </w:r>
          </w:p>
        </w:tc>
        <w:tc>
          <w:tcPr>
            <w:tcW w:w="992" w:type="dxa"/>
            <w:shd w:val="clear" w:color="auto" w:fill="auto"/>
            <w:hideMark/>
          </w:tcPr>
          <w:p w:rsidR="00126981" w:rsidRPr="00126981" w:rsidRDefault="00126981" w:rsidP="00126981">
            <w:pPr>
              <w:tabs>
                <w:tab w:val="left" w:pos="142"/>
                <w:tab w:val="num" w:pos="720"/>
                <w:tab w:val="left" w:pos="1276"/>
              </w:tabs>
              <w:outlineLvl w:val="0"/>
              <w:rPr>
                <w:sz w:val="28"/>
                <w:szCs w:val="28"/>
              </w:rPr>
            </w:pPr>
            <w:r w:rsidRPr="00126981">
              <w:rPr>
                <w:sz w:val="28"/>
                <w:szCs w:val="28"/>
              </w:rPr>
              <w:t>2,0</w:t>
            </w:r>
          </w:p>
        </w:tc>
      </w:tr>
      <w:tr w:rsidR="00126981" w:rsidRPr="00126981" w:rsidTr="00126981">
        <w:trPr>
          <w:trHeight w:val="315"/>
        </w:trPr>
        <w:tc>
          <w:tcPr>
            <w:tcW w:w="9039" w:type="dxa"/>
            <w:shd w:val="clear" w:color="auto" w:fill="auto"/>
            <w:noWrap/>
            <w:hideMark/>
          </w:tcPr>
          <w:p w:rsidR="00126981" w:rsidRPr="00126981" w:rsidRDefault="00126981" w:rsidP="00126981">
            <w:pPr>
              <w:tabs>
                <w:tab w:val="left" w:pos="142"/>
                <w:tab w:val="num" w:pos="720"/>
                <w:tab w:val="left" w:pos="1276"/>
              </w:tabs>
              <w:outlineLvl w:val="0"/>
              <w:rPr>
                <w:sz w:val="28"/>
                <w:szCs w:val="28"/>
              </w:rPr>
            </w:pPr>
            <w:r w:rsidRPr="00126981">
              <w:rPr>
                <w:sz w:val="28"/>
                <w:szCs w:val="28"/>
              </w:rPr>
              <w:t>осуществление  внешнего  финансовому контроля</w:t>
            </w:r>
          </w:p>
        </w:tc>
        <w:tc>
          <w:tcPr>
            <w:tcW w:w="992" w:type="dxa"/>
            <w:shd w:val="clear" w:color="auto" w:fill="auto"/>
            <w:hideMark/>
          </w:tcPr>
          <w:p w:rsidR="00126981" w:rsidRPr="00126981" w:rsidRDefault="00126981" w:rsidP="00126981">
            <w:pPr>
              <w:tabs>
                <w:tab w:val="left" w:pos="142"/>
                <w:tab w:val="num" w:pos="720"/>
                <w:tab w:val="left" w:pos="1276"/>
              </w:tabs>
              <w:outlineLvl w:val="0"/>
              <w:rPr>
                <w:sz w:val="28"/>
                <w:szCs w:val="28"/>
              </w:rPr>
            </w:pPr>
            <w:r w:rsidRPr="00126981">
              <w:rPr>
                <w:sz w:val="28"/>
                <w:szCs w:val="28"/>
              </w:rPr>
              <w:t>2,0</w:t>
            </w:r>
          </w:p>
        </w:tc>
      </w:tr>
      <w:tr w:rsidR="00126981" w:rsidRPr="00126981" w:rsidTr="00126981">
        <w:trPr>
          <w:trHeight w:val="353"/>
        </w:trPr>
        <w:tc>
          <w:tcPr>
            <w:tcW w:w="9039" w:type="dxa"/>
            <w:shd w:val="clear" w:color="auto" w:fill="auto"/>
            <w:noWrap/>
            <w:hideMark/>
          </w:tcPr>
          <w:p w:rsidR="00126981" w:rsidRPr="00126981" w:rsidRDefault="00126981" w:rsidP="00126981">
            <w:pPr>
              <w:tabs>
                <w:tab w:val="left" w:pos="142"/>
                <w:tab w:val="num" w:pos="720"/>
                <w:tab w:val="left" w:pos="1276"/>
              </w:tabs>
              <w:outlineLvl w:val="0"/>
              <w:rPr>
                <w:sz w:val="28"/>
                <w:szCs w:val="28"/>
              </w:rPr>
            </w:pPr>
            <w:r w:rsidRPr="00126981">
              <w:rPr>
                <w:sz w:val="28"/>
                <w:szCs w:val="28"/>
              </w:rPr>
              <w:t>формирование архивных фондов поселения</w:t>
            </w:r>
          </w:p>
        </w:tc>
        <w:tc>
          <w:tcPr>
            <w:tcW w:w="992" w:type="dxa"/>
            <w:shd w:val="clear" w:color="auto" w:fill="auto"/>
            <w:hideMark/>
          </w:tcPr>
          <w:p w:rsidR="00126981" w:rsidRPr="00126981" w:rsidRDefault="00126981" w:rsidP="00126981">
            <w:pPr>
              <w:tabs>
                <w:tab w:val="left" w:pos="142"/>
                <w:tab w:val="num" w:pos="720"/>
                <w:tab w:val="left" w:pos="1276"/>
              </w:tabs>
              <w:outlineLvl w:val="0"/>
              <w:rPr>
                <w:sz w:val="28"/>
                <w:szCs w:val="28"/>
              </w:rPr>
            </w:pPr>
            <w:r w:rsidRPr="00126981">
              <w:rPr>
                <w:sz w:val="28"/>
                <w:szCs w:val="28"/>
              </w:rPr>
              <w:t>28,6</w:t>
            </w:r>
          </w:p>
        </w:tc>
      </w:tr>
      <w:tr w:rsidR="00126981" w:rsidRPr="00126981" w:rsidTr="00126981">
        <w:trPr>
          <w:trHeight w:val="5498"/>
        </w:trPr>
        <w:tc>
          <w:tcPr>
            <w:tcW w:w="9039" w:type="dxa"/>
            <w:shd w:val="clear" w:color="auto" w:fill="auto"/>
            <w:hideMark/>
          </w:tcPr>
          <w:p w:rsidR="00126981" w:rsidRPr="00126981" w:rsidRDefault="00126981" w:rsidP="00126981">
            <w:pPr>
              <w:tabs>
                <w:tab w:val="left" w:pos="142"/>
                <w:tab w:val="num" w:pos="720"/>
                <w:tab w:val="left" w:pos="1276"/>
              </w:tabs>
              <w:outlineLvl w:val="0"/>
              <w:rPr>
                <w:sz w:val="28"/>
                <w:szCs w:val="28"/>
              </w:rPr>
            </w:pPr>
            <w:r w:rsidRPr="00126981">
              <w:rPr>
                <w:sz w:val="28"/>
                <w:szCs w:val="28"/>
              </w:rPr>
              <w:lastRenderedPageBreak/>
              <w:t>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tc>
        <w:tc>
          <w:tcPr>
            <w:tcW w:w="992" w:type="dxa"/>
            <w:shd w:val="clear" w:color="auto" w:fill="auto"/>
            <w:hideMark/>
          </w:tcPr>
          <w:p w:rsidR="00126981" w:rsidRPr="00126981" w:rsidRDefault="00126981" w:rsidP="00126981">
            <w:pPr>
              <w:tabs>
                <w:tab w:val="left" w:pos="142"/>
                <w:tab w:val="num" w:pos="720"/>
                <w:tab w:val="left" w:pos="1276"/>
              </w:tabs>
              <w:outlineLvl w:val="0"/>
              <w:rPr>
                <w:sz w:val="28"/>
                <w:szCs w:val="28"/>
              </w:rPr>
            </w:pPr>
            <w:r w:rsidRPr="00126981">
              <w:rPr>
                <w:sz w:val="28"/>
                <w:szCs w:val="28"/>
              </w:rPr>
              <w:t>78,4</w:t>
            </w:r>
          </w:p>
        </w:tc>
      </w:tr>
      <w:tr w:rsidR="00126981" w:rsidRPr="00126981" w:rsidTr="00126981">
        <w:trPr>
          <w:trHeight w:val="1883"/>
        </w:trPr>
        <w:tc>
          <w:tcPr>
            <w:tcW w:w="9039" w:type="dxa"/>
            <w:shd w:val="clear" w:color="auto" w:fill="auto"/>
            <w:noWrap/>
            <w:hideMark/>
          </w:tcPr>
          <w:p w:rsidR="00126981" w:rsidRPr="00126981" w:rsidRDefault="00126981" w:rsidP="00126981">
            <w:pPr>
              <w:tabs>
                <w:tab w:val="left" w:pos="142"/>
                <w:tab w:val="num" w:pos="720"/>
                <w:tab w:val="left" w:pos="1276"/>
              </w:tabs>
              <w:outlineLvl w:val="0"/>
              <w:rPr>
                <w:sz w:val="28"/>
                <w:szCs w:val="28"/>
              </w:rPr>
            </w:pPr>
            <w:r w:rsidRPr="00126981">
              <w:rPr>
                <w:sz w:val="28"/>
                <w:szCs w:val="28"/>
              </w:rPr>
              <w:t xml:space="preserve">осуществление закупок товаров, работ, услуг для обеспечения муниципальных нужд;                                                                                                                                  в сфере стратегического планирования, предусмотренными Федеральным законом от 28.06.2014 г. № 172-ФЗ «О стратегическом планировании в Российской Федерации»;                                                                                                                                                                       по организации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порядке,установленном Правительством Российской Федерации </w:t>
            </w:r>
          </w:p>
        </w:tc>
        <w:tc>
          <w:tcPr>
            <w:tcW w:w="992" w:type="dxa"/>
            <w:shd w:val="clear" w:color="auto" w:fill="auto"/>
            <w:noWrap/>
            <w:hideMark/>
          </w:tcPr>
          <w:p w:rsidR="00126981" w:rsidRPr="00126981" w:rsidRDefault="00126981" w:rsidP="00126981">
            <w:pPr>
              <w:tabs>
                <w:tab w:val="left" w:pos="142"/>
                <w:tab w:val="num" w:pos="720"/>
                <w:tab w:val="left" w:pos="1276"/>
              </w:tabs>
              <w:outlineLvl w:val="0"/>
              <w:rPr>
                <w:sz w:val="28"/>
                <w:szCs w:val="28"/>
              </w:rPr>
            </w:pPr>
            <w:r w:rsidRPr="00126981">
              <w:rPr>
                <w:sz w:val="28"/>
                <w:szCs w:val="28"/>
              </w:rPr>
              <w:t>64,7</w:t>
            </w:r>
          </w:p>
        </w:tc>
      </w:tr>
      <w:tr w:rsidR="00126981" w:rsidRPr="00126981" w:rsidTr="00126981">
        <w:trPr>
          <w:trHeight w:val="960"/>
        </w:trPr>
        <w:tc>
          <w:tcPr>
            <w:tcW w:w="9039" w:type="dxa"/>
            <w:shd w:val="clear" w:color="auto" w:fill="auto"/>
            <w:noWrap/>
            <w:hideMark/>
          </w:tcPr>
          <w:p w:rsidR="00126981" w:rsidRPr="00126981" w:rsidRDefault="00126981" w:rsidP="00126981">
            <w:pPr>
              <w:tabs>
                <w:tab w:val="left" w:pos="142"/>
                <w:tab w:val="num" w:pos="720"/>
                <w:tab w:val="left" w:pos="1276"/>
              </w:tabs>
              <w:outlineLvl w:val="0"/>
              <w:rPr>
                <w:sz w:val="28"/>
                <w:szCs w:val="28"/>
              </w:rPr>
            </w:pPr>
            <w:r w:rsidRPr="00126981">
              <w:rPr>
                <w:sz w:val="28"/>
                <w:szCs w:val="28"/>
              </w:rPr>
              <w:t>создание условий для организации досуга и обеспечения жителей поселения услугами организаций культуры, в части обеспечения хозяйственно-технического обслуживания котельных установок, зданий, сооружений и других объектов организаций культуры</w:t>
            </w:r>
          </w:p>
        </w:tc>
        <w:tc>
          <w:tcPr>
            <w:tcW w:w="992" w:type="dxa"/>
            <w:shd w:val="clear" w:color="auto" w:fill="auto"/>
            <w:noWrap/>
            <w:hideMark/>
          </w:tcPr>
          <w:p w:rsidR="00126981" w:rsidRPr="00126981" w:rsidRDefault="00126981" w:rsidP="00126981">
            <w:pPr>
              <w:tabs>
                <w:tab w:val="left" w:pos="142"/>
                <w:tab w:val="num" w:pos="720"/>
                <w:tab w:val="left" w:pos="1276"/>
              </w:tabs>
              <w:outlineLvl w:val="0"/>
              <w:rPr>
                <w:sz w:val="28"/>
                <w:szCs w:val="28"/>
              </w:rPr>
            </w:pPr>
            <w:r w:rsidRPr="00126981">
              <w:rPr>
                <w:sz w:val="28"/>
                <w:szCs w:val="28"/>
              </w:rPr>
              <w:t>2 422,4</w:t>
            </w:r>
          </w:p>
        </w:tc>
      </w:tr>
      <w:tr w:rsidR="00126981" w:rsidRPr="00126981" w:rsidTr="00126981">
        <w:trPr>
          <w:trHeight w:val="300"/>
        </w:trPr>
        <w:tc>
          <w:tcPr>
            <w:tcW w:w="9039" w:type="dxa"/>
            <w:shd w:val="clear" w:color="auto" w:fill="auto"/>
            <w:noWrap/>
            <w:hideMark/>
          </w:tcPr>
          <w:p w:rsidR="00126981" w:rsidRPr="00126981" w:rsidRDefault="00126981" w:rsidP="00126981">
            <w:pPr>
              <w:tabs>
                <w:tab w:val="left" w:pos="142"/>
                <w:tab w:val="num" w:pos="720"/>
                <w:tab w:val="left" w:pos="1276"/>
              </w:tabs>
              <w:outlineLvl w:val="0"/>
              <w:rPr>
                <w:sz w:val="28"/>
                <w:szCs w:val="28"/>
              </w:rPr>
            </w:pPr>
          </w:p>
        </w:tc>
        <w:tc>
          <w:tcPr>
            <w:tcW w:w="992" w:type="dxa"/>
            <w:shd w:val="clear" w:color="auto" w:fill="auto"/>
            <w:noWrap/>
            <w:hideMark/>
          </w:tcPr>
          <w:p w:rsidR="00126981" w:rsidRPr="00126981" w:rsidRDefault="00126981" w:rsidP="00126981">
            <w:pPr>
              <w:tabs>
                <w:tab w:val="left" w:pos="142"/>
                <w:tab w:val="num" w:pos="720"/>
                <w:tab w:val="left" w:pos="1276"/>
              </w:tabs>
              <w:outlineLvl w:val="0"/>
              <w:rPr>
                <w:sz w:val="28"/>
                <w:szCs w:val="28"/>
              </w:rPr>
            </w:pPr>
          </w:p>
        </w:tc>
      </w:tr>
    </w:tbl>
    <w:p w:rsidR="00126981" w:rsidRPr="00126981" w:rsidRDefault="00126981" w:rsidP="00126981">
      <w:pPr>
        <w:tabs>
          <w:tab w:val="left" w:pos="142"/>
          <w:tab w:val="num" w:pos="720"/>
          <w:tab w:val="left" w:pos="1276"/>
        </w:tabs>
        <w:outlineLvl w:val="0"/>
        <w:rPr>
          <w:sz w:val="28"/>
          <w:szCs w:val="28"/>
        </w:rPr>
      </w:pPr>
      <w:r w:rsidRPr="00126981">
        <w:rPr>
          <w:sz w:val="28"/>
          <w:szCs w:val="28"/>
        </w:rPr>
        <w:fldChar w:fldCharType="end"/>
      </w: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090602">
      <w:pPr>
        <w:tabs>
          <w:tab w:val="left" w:pos="142"/>
          <w:tab w:val="num" w:pos="720"/>
          <w:tab w:val="left" w:pos="1276"/>
        </w:tabs>
        <w:jc w:val="right"/>
        <w:outlineLvl w:val="0"/>
        <w:rPr>
          <w:sz w:val="28"/>
          <w:szCs w:val="28"/>
        </w:rPr>
      </w:pPr>
    </w:p>
    <w:p w:rsidR="00126981" w:rsidRPr="00126981" w:rsidRDefault="00126981" w:rsidP="00090602">
      <w:pPr>
        <w:jc w:val="right"/>
        <w:rPr>
          <w:rFonts w:ascii="Arial CYR" w:hAnsi="Arial CYR" w:cs="Arial CYR"/>
          <w:sz w:val="18"/>
          <w:szCs w:val="18"/>
        </w:rPr>
      </w:pPr>
      <w:r w:rsidRPr="00126981">
        <w:rPr>
          <w:rFonts w:ascii="Arial CYR" w:hAnsi="Arial CYR" w:cs="Arial CYR"/>
          <w:sz w:val="18"/>
          <w:szCs w:val="18"/>
        </w:rPr>
        <w:t xml:space="preserve">                                                                                                                                                                       Приложение № </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к решению Думы Евдокимовского сельского</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поселения "О внесении изменений</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в решение Думы Евдокимовского</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сельского поселения "О бюджете Евдокимовского</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муниципального образования на 2021 год</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и на плановый период 2022 и 2023 годов"</w:t>
      </w:r>
    </w:p>
    <w:p w:rsidR="00126981" w:rsidRPr="00126981" w:rsidRDefault="00126981" w:rsidP="00090602">
      <w:pPr>
        <w:jc w:val="right"/>
        <w:rPr>
          <w:rFonts w:ascii="Arial CYR" w:hAnsi="Arial CYR" w:cs="Arial CYR"/>
          <w:sz w:val="18"/>
          <w:szCs w:val="18"/>
        </w:rPr>
      </w:pPr>
      <w:r w:rsidRPr="00126981">
        <w:rPr>
          <w:rFonts w:ascii="Arial CYR" w:hAnsi="Arial CYR" w:cs="Arial CYR"/>
          <w:sz w:val="18"/>
          <w:szCs w:val="18"/>
        </w:rPr>
        <w:t xml:space="preserve">                                                                                                                                                 от 29.10.  2021г. №126   </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Приложение № 14</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к решению Думы Евдокимовского</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сельского поселения "О бюджете Евдокимовского</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муниципального образования на 2021 год</w:t>
      </w:r>
    </w:p>
    <w:p w:rsidR="00126981" w:rsidRPr="00126981" w:rsidRDefault="00126981" w:rsidP="00126981">
      <w:pPr>
        <w:jc w:val="right"/>
        <w:rPr>
          <w:rFonts w:ascii="Arial CYR" w:hAnsi="Arial CYR" w:cs="Arial CYR"/>
          <w:sz w:val="18"/>
          <w:szCs w:val="18"/>
        </w:rPr>
      </w:pPr>
      <w:r w:rsidRPr="00126981">
        <w:rPr>
          <w:rFonts w:ascii="Arial CYR" w:hAnsi="Arial CYR" w:cs="Arial CYR"/>
          <w:sz w:val="18"/>
          <w:szCs w:val="18"/>
        </w:rPr>
        <w:t xml:space="preserve">                                                                                                   и на плановый период 2022 и 2023 годов"</w:t>
      </w:r>
    </w:p>
    <w:p w:rsidR="00126981" w:rsidRPr="00126981" w:rsidRDefault="00126981" w:rsidP="00126981">
      <w:pPr>
        <w:tabs>
          <w:tab w:val="left" w:pos="142"/>
          <w:tab w:val="num" w:pos="720"/>
          <w:tab w:val="left" w:pos="1276"/>
        </w:tabs>
        <w:outlineLvl w:val="0"/>
        <w:rPr>
          <w:sz w:val="28"/>
          <w:szCs w:val="28"/>
        </w:rPr>
      </w:pPr>
    </w:p>
    <w:p w:rsidR="00126981" w:rsidRPr="00126981" w:rsidRDefault="00126981" w:rsidP="00126981">
      <w:pPr>
        <w:jc w:val="center"/>
        <w:rPr>
          <w:b/>
          <w:bCs/>
          <w:sz w:val="28"/>
          <w:szCs w:val="28"/>
        </w:rPr>
      </w:pPr>
      <w:r w:rsidRPr="00126981">
        <w:rPr>
          <w:b/>
          <w:bCs/>
          <w:sz w:val="28"/>
          <w:szCs w:val="28"/>
        </w:rPr>
        <w:t>Источники внутреннего финансирования дефицита бюджета Евдокимовского муниципального образования на 2021 год</w:t>
      </w:r>
    </w:p>
    <w:p w:rsidR="00126981" w:rsidRPr="00126981" w:rsidRDefault="00126981" w:rsidP="00126981">
      <w:pPr>
        <w:tabs>
          <w:tab w:val="left" w:pos="142"/>
          <w:tab w:val="num" w:pos="720"/>
          <w:tab w:val="left" w:pos="1276"/>
        </w:tabs>
        <w:outlineLvl w:val="0"/>
        <w:rPr>
          <w:sz w:val="28"/>
          <w:szCs w:val="28"/>
        </w:rPr>
      </w:pPr>
    </w:p>
    <w:tbl>
      <w:tblPr>
        <w:tblW w:w="10060" w:type="dxa"/>
        <w:tblInd w:w="113" w:type="dxa"/>
        <w:tblLook w:val="04A0" w:firstRow="1" w:lastRow="0" w:firstColumn="1" w:lastColumn="0" w:noHBand="0" w:noVBand="1"/>
      </w:tblPr>
      <w:tblGrid>
        <w:gridCol w:w="5382"/>
        <w:gridCol w:w="3544"/>
        <w:gridCol w:w="1134"/>
      </w:tblGrid>
      <w:tr w:rsidR="00126981" w:rsidRPr="00126981" w:rsidTr="00126981">
        <w:trPr>
          <w:trHeight w:val="300"/>
        </w:trPr>
        <w:tc>
          <w:tcPr>
            <w:tcW w:w="538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26981" w:rsidRPr="00126981" w:rsidRDefault="00126981" w:rsidP="00126981">
            <w:pPr>
              <w:jc w:val="center"/>
              <w:rPr>
                <w:b/>
                <w:bCs/>
              </w:rPr>
            </w:pPr>
            <w:r w:rsidRPr="00126981">
              <w:rPr>
                <w:b/>
                <w:bCs/>
              </w:rPr>
              <w:t>Наименование</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26981" w:rsidRPr="00126981" w:rsidRDefault="00126981" w:rsidP="00126981">
            <w:pPr>
              <w:jc w:val="center"/>
              <w:rPr>
                <w:b/>
                <w:bCs/>
              </w:rPr>
            </w:pPr>
            <w:r w:rsidRPr="00126981">
              <w:rPr>
                <w:b/>
                <w:bCs/>
              </w:rPr>
              <w:t>Код</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26981" w:rsidRPr="00126981" w:rsidRDefault="00126981" w:rsidP="00126981">
            <w:pPr>
              <w:jc w:val="center"/>
              <w:rPr>
                <w:b/>
                <w:bCs/>
              </w:rPr>
            </w:pPr>
            <w:r w:rsidRPr="00126981">
              <w:rPr>
                <w:b/>
                <w:bCs/>
              </w:rPr>
              <w:t>Сумма</w:t>
            </w:r>
          </w:p>
        </w:tc>
      </w:tr>
      <w:tr w:rsidR="00126981" w:rsidRPr="00126981" w:rsidTr="00126981">
        <w:trPr>
          <w:trHeight w:val="300"/>
        </w:trPr>
        <w:tc>
          <w:tcPr>
            <w:tcW w:w="5382" w:type="dxa"/>
            <w:vMerge/>
            <w:tcBorders>
              <w:top w:val="single" w:sz="4" w:space="0" w:color="auto"/>
              <w:left w:val="single" w:sz="4" w:space="0" w:color="auto"/>
              <w:bottom w:val="single" w:sz="4" w:space="0" w:color="000000"/>
              <w:right w:val="single" w:sz="4" w:space="0" w:color="auto"/>
            </w:tcBorders>
            <w:vAlign w:val="center"/>
            <w:hideMark/>
          </w:tcPr>
          <w:p w:rsidR="00126981" w:rsidRPr="00126981" w:rsidRDefault="00126981" w:rsidP="00126981">
            <w:pPr>
              <w:rPr>
                <w:b/>
                <w:bCs/>
              </w:rPr>
            </w:pPr>
          </w:p>
        </w:tc>
        <w:tc>
          <w:tcPr>
            <w:tcW w:w="3544" w:type="dxa"/>
            <w:vMerge/>
            <w:tcBorders>
              <w:top w:val="single" w:sz="4" w:space="0" w:color="auto"/>
              <w:left w:val="single" w:sz="4" w:space="0" w:color="auto"/>
              <w:bottom w:val="single" w:sz="4" w:space="0" w:color="000000"/>
              <w:right w:val="single" w:sz="4" w:space="0" w:color="auto"/>
            </w:tcBorders>
            <w:vAlign w:val="center"/>
            <w:hideMark/>
          </w:tcPr>
          <w:p w:rsidR="00126981" w:rsidRPr="00126981" w:rsidRDefault="00126981" w:rsidP="00126981">
            <w:pPr>
              <w:rPr>
                <w:b/>
                <w:bCs/>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26981" w:rsidRPr="00126981" w:rsidRDefault="00126981" w:rsidP="00126981">
            <w:pPr>
              <w:rPr>
                <w:b/>
                <w:bCs/>
              </w:rPr>
            </w:pPr>
          </w:p>
        </w:tc>
      </w:tr>
      <w:tr w:rsidR="00126981" w:rsidRPr="00126981" w:rsidTr="00126981">
        <w:trPr>
          <w:trHeight w:val="630"/>
        </w:trPr>
        <w:tc>
          <w:tcPr>
            <w:tcW w:w="5382"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rPr>
            </w:pPr>
            <w:r w:rsidRPr="00126981">
              <w:rPr>
                <w:b/>
                <w:bCs/>
              </w:rPr>
              <w:t>Источники внутреннего финансирования дефицита бюджета</w:t>
            </w:r>
          </w:p>
        </w:tc>
        <w:tc>
          <w:tcPr>
            <w:tcW w:w="3544" w:type="dxa"/>
            <w:tcBorders>
              <w:top w:val="nil"/>
              <w:left w:val="nil"/>
              <w:bottom w:val="single" w:sz="4" w:space="0" w:color="auto"/>
              <w:right w:val="single" w:sz="4" w:space="0" w:color="auto"/>
            </w:tcBorders>
            <w:shd w:val="clear" w:color="auto" w:fill="auto"/>
            <w:noWrap/>
            <w:vAlign w:val="center"/>
            <w:hideMark/>
          </w:tcPr>
          <w:p w:rsidR="00126981" w:rsidRPr="00126981" w:rsidRDefault="00126981" w:rsidP="00126981">
            <w:pPr>
              <w:jc w:val="center"/>
              <w:rPr>
                <w:b/>
                <w:bCs/>
              </w:rPr>
            </w:pPr>
            <w:r w:rsidRPr="00126981">
              <w:rPr>
                <w:b/>
                <w:bCs/>
              </w:rPr>
              <w:t>000 01 00 00 00 00 0000 000</w:t>
            </w:r>
          </w:p>
        </w:tc>
        <w:tc>
          <w:tcPr>
            <w:tcW w:w="1134" w:type="dxa"/>
            <w:tcBorders>
              <w:top w:val="nil"/>
              <w:left w:val="nil"/>
              <w:bottom w:val="single" w:sz="4" w:space="0" w:color="auto"/>
              <w:right w:val="single" w:sz="4" w:space="0" w:color="auto"/>
            </w:tcBorders>
            <w:shd w:val="clear" w:color="auto" w:fill="auto"/>
            <w:noWrap/>
            <w:hideMark/>
          </w:tcPr>
          <w:p w:rsidR="00126981" w:rsidRPr="00126981" w:rsidRDefault="00126981" w:rsidP="00126981">
            <w:pPr>
              <w:jc w:val="center"/>
              <w:rPr>
                <w:b/>
                <w:bCs/>
              </w:rPr>
            </w:pPr>
            <w:r w:rsidRPr="00126981">
              <w:rPr>
                <w:b/>
                <w:bCs/>
              </w:rPr>
              <w:t>726,5</w:t>
            </w:r>
          </w:p>
        </w:tc>
      </w:tr>
      <w:tr w:rsidR="00126981" w:rsidRPr="00126981" w:rsidTr="00126981">
        <w:trPr>
          <w:trHeight w:val="630"/>
        </w:trPr>
        <w:tc>
          <w:tcPr>
            <w:tcW w:w="5382"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rPr>
            </w:pPr>
            <w:r w:rsidRPr="00126981">
              <w:rPr>
                <w:b/>
                <w:bCs/>
              </w:rPr>
              <w:t>Кредиты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vAlign w:val="center"/>
            <w:hideMark/>
          </w:tcPr>
          <w:p w:rsidR="00126981" w:rsidRPr="00126981" w:rsidRDefault="00126981" w:rsidP="00126981">
            <w:pPr>
              <w:jc w:val="center"/>
              <w:rPr>
                <w:b/>
                <w:bCs/>
              </w:rPr>
            </w:pPr>
            <w:r w:rsidRPr="00126981">
              <w:rPr>
                <w:b/>
                <w:bCs/>
              </w:rPr>
              <w:t>921 01 02 00 00 00 0000 000</w:t>
            </w:r>
          </w:p>
        </w:tc>
        <w:tc>
          <w:tcPr>
            <w:tcW w:w="1134" w:type="dxa"/>
            <w:tcBorders>
              <w:top w:val="nil"/>
              <w:left w:val="nil"/>
              <w:bottom w:val="single" w:sz="4" w:space="0" w:color="auto"/>
              <w:right w:val="single" w:sz="4" w:space="0" w:color="auto"/>
            </w:tcBorders>
            <w:shd w:val="clear" w:color="auto" w:fill="auto"/>
            <w:noWrap/>
            <w:hideMark/>
          </w:tcPr>
          <w:p w:rsidR="00126981" w:rsidRPr="00126981" w:rsidRDefault="00126981" w:rsidP="00126981">
            <w:pPr>
              <w:jc w:val="center"/>
              <w:rPr>
                <w:b/>
                <w:bCs/>
              </w:rPr>
            </w:pPr>
            <w:r w:rsidRPr="00126981">
              <w:rPr>
                <w:b/>
                <w:bCs/>
              </w:rPr>
              <w:t>243,0</w:t>
            </w:r>
          </w:p>
        </w:tc>
      </w:tr>
      <w:tr w:rsidR="00126981" w:rsidRPr="00126981" w:rsidTr="00126981">
        <w:trPr>
          <w:trHeight w:val="630"/>
        </w:trPr>
        <w:tc>
          <w:tcPr>
            <w:tcW w:w="5382"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i/>
                <w:iCs/>
              </w:rPr>
            </w:pPr>
            <w:r w:rsidRPr="00126981">
              <w:rPr>
                <w:i/>
                <w:iCs/>
              </w:rPr>
              <w:t>Привлечение кредитов от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vAlign w:val="center"/>
            <w:hideMark/>
          </w:tcPr>
          <w:p w:rsidR="00126981" w:rsidRPr="00126981" w:rsidRDefault="00126981" w:rsidP="00126981">
            <w:pPr>
              <w:jc w:val="center"/>
              <w:rPr>
                <w:i/>
                <w:iCs/>
              </w:rPr>
            </w:pPr>
            <w:r w:rsidRPr="00126981">
              <w:rPr>
                <w:i/>
                <w:iCs/>
              </w:rPr>
              <w:t>921 01 02 00 00 00 0000 700</w:t>
            </w:r>
          </w:p>
        </w:tc>
        <w:tc>
          <w:tcPr>
            <w:tcW w:w="1134" w:type="dxa"/>
            <w:tcBorders>
              <w:top w:val="nil"/>
              <w:left w:val="nil"/>
              <w:bottom w:val="single" w:sz="4" w:space="0" w:color="auto"/>
              <w:right w:val="single" w:sz="4" w:space="0" w:color="auto"/>
            </w:tcBorders>
            <w:shd w:val="clear" w:color="auto" w:fill="auto"/>
            <w:noWrap/>
            <w:hideMark/>
          </w:tcPr>
          <w:p w:rsidR="00126981" w:rsidRPr="00126981" w:rsidRDefault="00126981" w:rsidP="00126981">
            <w:pPr>
              <w:jc w:val="center"/>
              <w:rPr>
                <w:i/>
                <w:iCs/>
              </w:rPr>
            </w:pPr>
            <w:r w:rsidRPr="00126981">
              <w:rPr>
                <w:i/>
                <w:iCs/>
              </w:rPr>
              <w:t>243,0</w:t>
            </w:r>
          </w:p>
        </w:tc>
      </w:tr>
      <w:tr w:rsidR="00126981" w:rsidRPr="00126981" w:rsidTr="00126981">
        <w:trPr>
          <w:trHeight w:val="945"/>
        </w:trPr>
        <w:tc>
          <w:tcPr>
            <w:tcW w:w="5382"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r w:rsidRPr="00126981">
              <w:t>Привлечение кредитов от  кредитных организаций бюджетами сельских поселений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vAlign w:val="center"/>
            <w:hideMark/>
          </w:tcPr>
          <w:p w:rsidR="00126981" w:rsidRPr="00126981" w:rsidRDefault="00126981" w:rsidP="00126981">
            <w:pPr>
              <w:jc w:val="center"/>
            </w:pPr>
            <w:r w:rsidRPr="00126981">
              <w:t>921 01 02 00 00 10 0000 710</w:t>
            </w:r>
          </w:p>
        </w:tc>
        <w:tc>
          <w:tcPr>
            <w:tcW w:w="1134" w:type="dxa"/>
            <w:tcBorders>
              <w:top w:val="nil"/>
              <w:left w:val="nil"/>
              <w:bottom w:val="single" w:sz="4" w:space="0" w:color="auto"/>
              <w:right w:val="single" w:sz="4" w:space="0" w:color="auto"/>
            </w:tcBorders>
            <w:shd w:val="clear" w:color="auto" w:fill="auto"/>
            <w:noWrap/>
            <w:hideMark/>
          </w:tcPr>
          <w:p w:rsidR="00126981" w:rsidRPr="00126981" w:rsidRDefault="00126981" w:rsidP="00126981">
            <w:pPr>
              <w:jc w:val="center"/>
            </w:pPr>
            <w:r w:rsidRPr="00126981">
              <w:t>243,0</w:t>
            </w:r>
          </w:p>
        </w:tc>
      </w:tr>
      <w:tr w:rsidR="00126981" w:rsidRPr="00126981" w:rsidTr="00126981">
        <w:trPr>
          <w:trHeight w:val="630"/>
        </w:trPr>
        <w:tc>
          <w:tcPr>
            <w:tcW w:w="5382"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i/>
                <w:iCs/>
              </w:rPr>
            </w:pPr>
            <w:r w:rsidRPr="00126981">
              <w:rPr>
                <w:i/>
                <w:iCs/>
              </w:rPr>
              <w:t>Погашение кредитов, предоставленных  кредитными организациями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vAlign w:val="center"/>
            <w:hideMark/>
          </w:tcPr>
          <w:p w:rsidR="00126981" w:rsidRPr="00126981" w:rsidRDefault="00126981" w:rsidP="00126981">
            <w:pPr>
              <w:jc w:val="center"/>
              <w:rPr>
                <w:i/>
                <w:iCs/>
              </w:rPr>
            </w:pPr>
            <w:r w:rsidRPr="00126981">
              <w:rPr>
                <w:i/>
                <w:iCs/>
              </w:rPr>
              <w:t>921 01 02 00 00 00 0000 800</w:t>
            </w:r>
          </w:p>
        </w:tc>
        <w:tc>
          <w:tcPr>
            <w:tcW w:w="1134" w:type="dxa"/>
            <w:tcBorders>
              <w:top w:val="nil"/>
              <w:left w:val="nil"/>
              <w:bottom w:val="single" w:sz="4" w:space="0" w:color="auto"/>
              <w:right w:val="single" w:sz="4" w:space="0" w:color="auto"/>
            </w:tcBorders>
            <w:shd w:val="clear" w:color="auto" w:fill="auto"/>
            <w:noWrap/>
            <w:hideMark/>
          </w:tcPr>
          <w:p w:rsidR="00126981" w:rsidRPr="00126981" w:rsidRDefault="00126981" w:rsidP="00126981">
            <w:pPr>
              <w:jc w:val="center"/>
              <w:rPr>
                <w:i/>
                <w:iCs/>
              </w:rPr>
            </w:pPr>
            <w:r w:rsidRPr="00126981">
              <w:rPr>
                <w:i/>
                <w:iCs/>
              </w:rPr>
              <w:t>0,0</w:t>
            </w:r>
          </w:p>
        </w:tc>
      </w:tr>
      <w:tr w:rsidR="00126981" w:rsidRPr="00126981" w:rsidTr="00126981">
        <w:trPr>
          <w:trHeight w:val="630"/>
        </w:trPr>
        <w:tc>
          <w:tcPr>
            <w:tcW w:w="5382"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r w:rsidRPr="00126981">
              <w:t>Погашение бюджетами сельских поселений кредитов от кредитных организаций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vAlign w:val="center"/>
            <w:hideMark/>
          </w:tcPr>
          <w:p w:rsidR="00126981" w:rsidRPr="00126981" w:rsidRDefault="00126981" w:rsidP="00126981">
            <w:pPr>
              <w:jc w:val="center"/>
            </w:pPr>
            <w:r w:rsidRPr="00126981">
              <w:t>921 01 02 00 00 10 0000 810</w:t>
            </w:r>
          </w:p>
        </w:tc>
        <w:tc>
          <w:tcPr>
            <w:tcW w:w="1134" w:type="dxa"/>
            <w:tcBorders>
              <w:top w:val="nil"/>
              <w:left w:val="nil"/>
              <w:bottom w:val="single" w:sz="4" w:space="0" w:color="auto"/>
              <w:right w:val="single" w:sz="4" w:space="0" w:color="auto"/>
            </w:tcBorders>
            <w:shd w:val="clear" w:color="auto" w:fill="auto"/>
            <w:noWrap/>
            <w:hideMark/>
          </w:tcPr>
          <w:p w:rsidR="00126981" w:rsidRPr="00126981" w:rsidRDefault="00126981" w:rsidP="00126981">
            <w:pPr>
              <w:jc w:val="center"/>
            </w:pPr>
            <w:r w:rsidRPr="00126981">
              <w:t>0,0</w:t>
            </w:r>
          </w:p>
        </w:tc>
      </w:tr>
      <w:tr w:rsidR="00126981" w:rsidRPr="00126981" w:rsidTr="00126981">
        <w:trPr>
          <w:trHeight w:val="630"/>
        </w:trPr>
        <w:tc>
          <w:tcPr>
            <w:tcW w:w="5382"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rPr>
            </w:pPr>
            <w:r w:rsidRPr="00126981">
              <w:rPr>
                <w:b/>
                <w:bCs/>
              </w:rPr>
              <w:t xml:space="preserve">Бюджетные кредиты из других бюджетов бюджетной системы Российской Федерации </w:t>
            </w:r>
          </w:p>
        </w:tc>
        <w:tc>
          <w:tcPr>
            <w:tcW w:w="3544" w:type="dxa"/>
            <w:tcBorders>
              <w:top w:val="nil"/>
              <w:left w:val="nil"/>
              <w:bottom w:val="single" w:sz="4" w:space="0" w:color="auto"/>
              <w:right w:val="single" w:sz="4" w:space="0" w:color="auto"/>
            </w:tcBorders>
            <w:shd w:val="clear" w:color="auto" w:fill="auto"/>
            <w:noWrap/>
            <w:vAlign w:val="center"/>
            <w:hideMark/>
          </w:tcPr>
          <w:p w:rsidR="00126981" w:rsidRPr="00126981" w:rsidRDefault="00126981" w:rsidP="00126981">
            <w:pPr>
              <w:jc w:val="center"/>
              <w:rPr>
                <w:b/>
                <w:bCs/>
              </w:rPr>
            </w:pPr>
            <w:r w:rsidRPr="00126981">
              <w:rPr>
                <w:b/>
                <w:bCs/>
              </w:rPr>
              <w:t>921 01 03 00 00 00 0000 000</w:t>
            </w:r>
          </w:p>
        </w:tc>
        <w:tc>
          <w:tcPr>
            <w:tcW w:w="1134" w:type="dxa"/>
            <w:tcBorders>
              <w:top w:val="nil"/>
              <w:left w:val="nil"/>
              <w:bottom w:val="single" w:sz="4" w:space="0" w:color="auto"/>
              <w:right w:val="single" w:sz="4" w:space="0" w:color="auto"/>
            </w:tcBorders>
            <w:shd w:val="clear" w:color="auto" w:fill="auto"/>
            <w:noWrap/>
            <w:hideMark/>
          </w:tcPr>
          <w:p w:rsidR="00126981" w:rsidRPr="00126981" w:rsidRDefault="00126981" w:rsidP="00126981">
            <w:pPr>
              <w:jc w:val="center"/>
              <w:rPr>
                <w:b/>
                <w:bCs/>
                <w:i/>
                <w:iCs/>
              </w:rPr>
            </w:pPr>
            <w:r w:rsidRPr="00126981">
              <w:rPr>
                <w:b/>
                <w:bCs/>
                <w:i/>
                <w:iCs/>
              </w:rPr>
              <w:t>0,0</w:t>
            </w:r>
          </w:p>
        </w:tc>
      </w:tr>
      <w:tr w:rsidR="00126981" w:rsidRPr="00126981" w:rsidTr="00126981">
        <w:trPr>
          <w:trHeight w:val="945"/>
        </w:trPr>
        <w:tc>
          <w:tcPr>
            <w:tcW w:w="5382"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color w:val="000000"/>
              </w:rPr>
            </w:pPr>
            <w:r w:rsidRPr="00126981">
              <w:rPr>
                <w:color w:val="000000"/>
              </w:rPr>
              <w:t>Бюджетные кредиты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vAlign w:val="center"/>
            <w:hideMark/>
          </w:tcPr>
          <w:p w:rsidR="00126981" w:rsidRPr="00126981" w:rsidRDefault="00126981" w:rsidP="00126981">
            <w:pPr>
              <w:jc w:val="center"/>
              <w:rPr>
                <w:color w:val="000000"/>
              </w:rPr>
            </w:pPr>
            <w:r w:rsidRPr="00126981">
              <w:rPr>
                <w:color w:val="000000"/>
              </w:rPr>
              <w:t>921 01 03 01 00 00 0000 000</w:t>
            </w:r>
          </w:p>
        </w:tc>
        <w:tc>
          <w:tcPr>
            <w:tcW w:w="1134" w:type="dxa"/>
            <w:tcBorders>
              <w:top w:val="nil"/>
              <w:left w:val="nil"/>
              <w:bottom w:val="single" w:sz="4" w:space="0" w:color="auto"/>
              <w:right w:val="single" w:sz="4" w:space="0" w:color="auto"/>
            </w:tcBorders>
            <w:shd w:val="clear" w:color="auto" w:fill="auto"/>
            <w:noWrap/>
            <w:hideMark/>
          </w:tcPr>
          <w:p w:rsidR="00126981" w:rsidRPr="00126981" w:rsidRDefault="00126981" w:rsidP="00126981">
            <w:pPr>
              <w:jc w:val="center"/>
            </w:pPr>
            <w:r w:rsidRPr="00126981">
              <w:t>0,0</w:t>
            </w:r>
          </w:p>
        </w:tc>
      </w:tr>
      <w:tr w:rsidR="00126981" w:rsidRPr="00126981" w:rsidTr="00126981">
        <w:trPr>
          <w:trHeight w:val="945"/>
        </w:trPr>
        <w:tc>
          <w:tcPr>
            <w:tcW w:w="5382"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i/>
                <w:iCs/>
              </w:rPr>
            </w:pPr>
            <w:r w:rsidRPr="00126981">
              <w:rPr>
                <w:i/>
                <w:iCs/>
              </w:rPr>
              <w:t>Привлечение бюджетных  кредитов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vAlign w:val="center"/>
            <w:hideMark/>
          </w:tcPr>
          <w:p w:rsidR="00126981" w:rsidRPr="00126981" w:rsidRDefault="00126981" w:rsidP="00126981">
            <w:pPr>
              <w:jc w:val="center"/>
              <w:rPr>
                <w:i/>
                <w:iCs/>
              </w:rPr>
            </w:pPr>
            <w:r w:rsidRPr="00126981">
              <w:rPr>
                <w:i/>
                <w:iCs/>
              </w:rPr>
              <w:t>921 01 03 01 00 00 0000 700</w:t>
            </w:r>
          </w:p>
        </w:tc>
        <w:tc>
          <w:tcPr>
            <w:tcW w:w="1134" w:type="dxa"/>
            <w:tcBorders>
              <w:top w:val="nil"/>
              <w:left w:val="nil"/>
              <w:bottom w:val="single" w:sz="4" w:space="0" w:color="auto"/>
              <w:right w:val="single" w:sz="4" w:space="0" w:color="auto"/>
            </w:tcBorders>
            <w:shd w:val="clear" w:color="auto" w:fill="auto"/>
            <w:noWrap/>
            <w:hideMark/>
          </w:tcPr>
          <w:p w:rsidR="00126981" w:rsidRPr="00126981" w:rsidRDefault="00126981" w:rsidP="00126981">
            <w:pPr>
              <w:jc w:val="center"/>
              <w:rPr>
                <w:i/>
                <w:iCs/>
              </w:rPr>
            </w:pPr>
            <w:r w:rsidRPr="00126981">
              <w:rPr>
                <w:i/>
                <w:iCs/>
              </w:rPr>
              <w:t>0,0</w:t>
            </w:r>
          </w:p>
        </w:tc>
      </w:tr>
      <w:tr w:rsidR="00126981" w:rsidRPr="00126981" w:rsidTr="00126981">
        <w:trPr>
          <w:trHeight w:val="945"/>
        </w:trPr>
        <w:tc>
          <w:tcPr>
            <w:tcW w:w="5382"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r w:rsidRPr="00126981">
              <w:t>Привлечение  кредитов из других бюджетов бюджетной системы Российской Федерации бюджетами поселений в валюте Российской Федерации</w:t>
            </w:r>
          </w:p>
        </w:tc>
        <w:tc>
          <w:tcPr>
            <w:tcW w:w="3544" w:type="dxa"/>
            <w:tcBorders>
              <w:top w:val="nil"/>
              <w:left w:val="nil"/>
              <w:bottom w:val="single" w:sz="4" w:space="0" w:color="auto"/>
              <w:right w:val="single" w:sz="4" w:space="0" w:color="auto"/>
            </w:tcBorders>
            <w:shd w:val="clear" w:color="auto" w:fill="auto"/>
            <w:noWrap/>
            <w:vAlign w:val="center"/>
            <w:hideMark/>
          </w:tcPr>
          <w:p w:rsidR="00126981" w:rsidRPr="00126981" w:rsidRDefault="00126981" w:rsidP="00126981">
            <w:pPr>
              <w:jc w:val="center"/>
            </w:pPr>
            <w:r w:rsidRPr="00126981">
              <w:t>921 01 03 01 00 10 0000 710</w:t>
            </w:r>
          </w:p>
        </w:tc>
        <w:tc>
          <w:tcPr>
            <w:tcW w:w="1134" w:type="dxa"/>
            <w:tcBorders>
              <w:top w:val="nil"/>
              <w:left w:val="nil"/>
              <w:bottom w:val="single" w:sz="4" w:space="0" w:color="auto"/>
              <w:right w:val="single" w:sz="4" w:space="0" w:color="auto"/>
            </w:tcBorders>
            <w:shd w:val="clear" w:color="auto" w:fill="auto"/>
            <w:noWrap/>
            <w:hideMark/>
          </w:tcPr>
          <w:p w:rsidR="00126981" w:rsidRPr="00126981" w:rsidRDefault="00126981" w:rsidP="00126981">
            <w:pPr>
              <w:jc w:val="center"/>
            </w:pPr>
            <w:r w:rsidRPr="00126981">
              <w:t>0,0</w:t>
            </w:r>
          </w:p>
        </w:tc>
      </w:tr>
      <w:tr w:rsidR="00126981" w:rsidRPr="00126981" w:rsidTr="00126981">
        <w:trPr>
          <w:trHeight w:val="945"/>
        </w:trPr>
        <w:tc>
          <w:tcPr>
            <w:tcW w:w="5382"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i/>
                <w:iCs/>
              </w:rPr>
            </w:pPr>
            <w:r w:rsidRPr="00126981">
              <w:rPr>
                <w:i/>
                <w:iCs/>
              </w:rPr>
              <w:t>Погашение бюджетных  кредитов, полученных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vAlign w:val="center"/>
            <w:hideMark/>
          </w:tcPr>
          <w:p w:rsidR="00126981" w:rsidRPr="00126981" w:rsidRDefault="00126981" w:rsidP="00126981">
            <w:pPr>
              <w:jc w:val="center"/>
              <w:rPr>
                <w:i/>
                <w:iCs/>
              </w:rPr>
            </w:pPr>
            <w:r w:rsidRPr="00126981">
              <w:rPr>
                <w:i/>
                <w:iCs/>
              </w:rPr>
              <w:t>921 01 03 01 00 00 0000 800</w:t>
            </w:r>
          </w:p>
        </w:tc>
        <w:tc>
          <w:tcPr>
            <w:tcW w:w="1134" w:type="dxa"/>
            <w:tcBorders>
              <w:top w:val="nil"/>
              <w:left w:val="nil"/>
              <w:bottom w:val="single" w:sz="4" w:space="0" w:color="auto"/>
              <w:right w:val="single" w:sz="4" w:space="0" w:color="auto"/>
            </w:tcBorders>
            <w:shd w:val="clear" w:color="auto" w:fill="auto"/>
            <w:noWrap/>
            <w:hideMark/>
          </w:tcPr>
          <w:p w:rsidR="00126981" w:rsidRPr="00126981" w:rsidRDefault="00126981" w:rsidP="00126981">
            <w:pPr>
              <w:jc w:val="center"/>
              <w:rPr>
                <w:i/>
                <w:iCs/>
              </w:rPr>
            </w:pPr>
            <w:r w:rsidRPr="00126981">
              <w:rPr>
                <w:i/>
                <w:iCs/>
              </w:rPr>
              <w:t>0,0</w:t>
            </w:r>
          </w:p>
        </w:tc>
      </w:tr>
      <w:tr w:rsidR="00126981" w:rsidRPr="00126981" w:rsidTr="00126981">
        <w:trPr>
          <w:trHeight w:val="945"/>
        </w:trPr>
        <w:tc>
          <w:tcPr>
            <w:tcW w:w="5382"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r w:rsidRPr="00126981">
              <w:lastRenderedPageBreak/>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3544" w:type="dxa"/>
            <w:tcBorders>
              <w:top w:val="nil"/>
              <w:left w:val="nil"/>
              <w:bottom w:val="single" w:sz="4" w:space="0" w:color="auto"/>
              <w:right w:val="single" w:sz="4" w:space="0" w:color="auto"/>
            </w:tcBorders>
            <w:shd w:val="clear" w:color="auto" w:fill="auto"/>
            <w:noWrap/>
            <w:vAlign w:val="center"/>
            <w:hideMark/>
          </w:tcPr>
          <w:p w:rsidR="00126981" w:rsidRPr="00126981" w:rsidRDefault="00126981" w:rsidP="00126981">
            <w:pPr>
              <w:jc w:val="center"/>
            </w:pPr>
            <w:r w:rsidRPr="00126981">
              <w:t>921 01 03 01 00 10 0000 810</w:t>
            </w:r>
          </w:p>
        </w:tc>
        <w:tc>
          <w:tcPr>
            <w:tcW w:w="1134" w:type="dxa"/>
            <w:tcBorders>
              <w:top w:val="nil"/>
              <w:left w:val="nil"/>
              <w:bottom w:val="single" w:sz="4" w:space="0" w:color="auto"/>
              <w:right w:val="single" w:sz="4" w:space="0" w:color="auto"/>
            </w:tcBorders>
            <w:shd w:val="clear" w:color="auto" w:fill="auto"/>
            <w:noWrap/>
            <w:hideMark/>
          </w:tcPr>
          <w:p w:rsidR="00126981" w:rsidRPr="00126981" w:rsidRDefault="00126981" w:rsidP="00126981">
            <w:pPr>
              <w:jc w:val="center"/>
            </w:pPr>
            <w:r w:rsidRPr="00126981">
              <w:t>0,0</w:t>
            </w:r>
          </w:p>
        </w:tc>
      </w:tr>
      <w:tr w:rsidR="00126981" w:rsidRPr="00126981" w:rsidTr="00126981">
        <w:trPr>
          <w:trHeight w:val="630"/>
        </w:trPr>
        <w:tc>
          <w:tcPr>
            <w:tcW w:w="5382"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b/>
                <w:bCs/>
              </w:rPr>
            </w:pPr>
            <w:r w:rsidRPr="00126981">
              <w:rPr>
                <w:b/>
                <w:bCs/>
              </w:rPr>
              <w:t>Изменение остатков средств на счетах по учету средств бюджета</w:t>
            </w:r>
          </w:p>
        </w:tc>
        <w:tc>
          <w:tcPr>
            <w:tcW w:w="3544" w:type="dxa"/>
            <w:tcBorders>
              <w:top w:val="nil"/>
              <w:left w:val="nil"/>
              <w:bottom w:val="single" w:sz="4" w:space="0" w:color="auto"/>
              <w:right w:val="single" w:sz="4" w:space="0" w:color="auto"/>
            </w:tcBorders>
            <w:shd w:val="clear" w:color="auto" w:fill="auto"/>
            <w:noWrap/>
            <w:vAlign w:val="center"/>
            <w:hideMark/>
          </w:tcPr>
          <w:p w:rsidR="00126981" w:rsidRPr="00126981" w:rsidRDefault="00126981" w:rsidP="00126981">
            <w:pPr>
              <w:jc w:val="center"/>
              <w:rPr>
                <w:b/>
                <w:bCs/>
              </w:rPr>
            </w:pPr>
            <w:r w:rsidRPr="00126981">
              <w:rPr>
                <w:b/>
                <w:bCs/>
              </w:rPr>
              <w:t>000 01 05 00 00 00 0000 000</w:t>
            </w:r>
          </w:p>
        </w:tc>
        <w:tc>
          <w:tcPr>
            <w:tcW w:w="1134" w:type="dxa"/>
            <w:tcBorders>
              <w:top w:val="nil"/>
              <w:left w:val="nil"/>
              <w:bottom w:val="single" w:sz="4" w:space="0" w:color="auto"/>
              <w:right w:val="single" w:sz="4" w:space="0" w:color="auto"/>
            </w:tcBorders>
            <w:shd w:val="clear" w:color="auto" w:fill="auto"/>
            <w:noWrap/>
            <w:hideMark/>
          </w:tcPr>
          <w:p w:rsidR="00126981" w:rsidRPr="00126981" w:rsidRDefault="00126981" w:rsidP="00126981">
            <w:pPr>
              <w:jc w:val="center"/>
              <w:rPr>
                <w:b/>
                <w:bCs/>
              </w:rPr>
            </w:pPr>
            <w:r w:rsidRPr="00126981">
              <w:rPr>
                <w:b/>
                <w:bCs/>
              </w:rPr>
              <w:t>483,5</w:t>
            </w:r>
          </w:p>
        </w:tc>
      </w:tr>
      <w:tr w:rsidR="00126981" w:rsidRPr="00126981" w:rsidTr="00126981">
        <w:trPr>
          <w:trHeight w:val="315"/>
        </w:trPr>
        <w:tc>
          <w:tcPr>
            <w:tcW w:w="5382"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i/>
                <w:iCs/>
              </w:rPr>
            </w:pPr>
            <w:r w:rsidRPr="00126981">
              <w:rPr>
                <w:i/>
                <w:iCs/>
              </w:rPr>
              <w:t>Увеличение остатков средств бюджетов</w:t>
            </w:r>
          </w:p>
        </w:tc>
        <w:tc>
          <w:tcPr>
            <w:tcW w:w="3544" w:type="dxa"/>
            <w:tcBorders>
              <w:top w:val="nil"/>
              <w:left w:val="nil"/>
              <w:bottom w:val="single" w:sz="4" w:space="0" w:color="auto"/>
              <w:right w:val="single" w:sz="4" w:space="0" w:color="auto"/>
            </w:tcBorders>
            <w:shd w:val="clear" w:color="auto" w:fill="auto"/>
            <w:noWrap/>
            <w:vAlign w:val="center"/>
            <w:hideMark/>
          </w:tcPr>
          <w:p w:rsidR="00126981" w:rsidRPr="00126981" w:rsidRDefault="00126981" w:rsidP="00126981">
            <w:pPr>
              <w:jc w:val="center"/>
              <w:rPr>
                <w:i/>
                <w:iCs/>
              </w:rPr>
            </w:pPr>
            <w:r w:rsidRPr="00126981">
              <w:rPr>
                <w:i/>
                <w:iCs/>
              </w:rPr>
              <w:t>000 01 05 00 00 00 0000 500</w:t>
            </w:r>
          </w:p>
        </w:tc>
        <w:tc>
          <w:tcPr>
            <w:tcW w:w="1134" w:type="dxa"/>
            <w:tcBorders>
              <w:top w:val="nil"/>
              <w:left w:val="nil"/>
              <w:bottom w:val="single" w:sz="4" w:space="0" w:color="auto"/>
              <w:right w:val="single" w:sz="4" w:space="0" w:color="auto"/>
            </w:tcBorders>
            <w:shd w:val="clear" w:color="auto" w:fill="auto"/>
            <w:noWrap/>
            <w:hideMark/>
          </w:tcPr>
          <w:p w:rsidR="00126981" w:rsidRPr="00126981" w:rsidRDefault="00126981" w:rsidP="00126981">
            <w:pPr>
              <w:jc w:val="center"/>
              <w:rPr>
                <w:i/>
                <w:iCs/>
              </w:rPr>
            </w:pPr>
            <w:r w:rsidRPr="00126981">
              <w:rPr>
                <w:i/>
                <w:iCs/>
              </w:rPr>
              <w:t>-20 319,5</w:t>
            </w:r>
          </w:p>
        </w:tc>
      </w:tr>
      <w:tr w:rsidR="00126981" w:rsidRPr="00126981" w:rsidTr="00126981">
        <w:trPr>
          <w:trHeight w:val="315"/>
        </w:trPr>
        <w:tc>
          <w:tcPr>
            <w:tcW w:w="5382"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r w:rsidRPr="00126981">
              <w:t>Увеличение прочих остатков средств бюджетов</w:t>
            </w:r>
          </w:p>
        </w:tc>
        <w:tc>
          <w:tcPr>
            <w:tcW w:w="3544" w:type="dxa"/>
            <w:tcBorders>
              <w:top w:val="nil"/>
              <w:left w:val="nil"/>
              <w:bottom w:val="single" w:sz="4" w:space="0" w:color="auto"/>
              <w:right w:val="single" w:sz="4" w:space="0" w:color="auto"/>
            </w:tcBorders>
            <w:shd w:val="clear" w:color="auto" w:fill="auto"/>
            <w:noWrap/>
            <w:vAlign w:val="center"/>
            <w:hideMark/>
          </w:tcPr>
          <w:p w:rsidR="00126981" w:rsidRPr="00126981" w:rsidRDefault="00126981" w:rsidP="00126981">
            <w:pPr>
              <w:jc w:val="center"/>
            </w:pPr>
            <w:r w:rsidRPr="00126981">
              <w:t>000 01 05 02 00 00 0000 500</w:t>
            </w:r>
          </w:p>
        </w:tc>
        <w:tc>
          <w:tcPr>
            <w:tcW w:w="1134" w:type="dxa"/>
            <w:tcBorders>
              <w:top w:val="nil"/>
              <w:left w:val="nil"/>
              <w:bottom w:val="single" w:sz="4" w:space="0" w:color="auto"/>
              <w:right w:val="single" w:sz="4" w:space="0" w:color="auto"/>
            </w:tcBorders>
            <w:shd w:val="clear" w:color="auto" w:fill="auto"/>
            <w:noWrap/>
            <w:hideMark/>
          </w:tcPr>
          <w:p w:rsidR="00126981" w:rsidRPr="00126981" w:rsidRDefault="00126981" w:rsidP="00126981">
            <w:pPr>
              <w:jc w:val="center"/>
            </w:pPr>
            <w:r w:rsidRPr="00126981">
              <w:t>-20 319,5</w:t>
            </w:r>
          </w:p>
        </w:tc>
      </w:tr>
      <w:tr w:rsidR="00126981" w:rsidRPr="00126981" w:rsidTr="00126981">
        <w:trPr>
          <w:trHeight w:val="315"/>
        </w:trPr>
        <w:tc>
          <w:tcPr>
            <w:tcW w:w="5382"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r w:rsidRPr="00126981">
              <w:t>Увеличение прочих остатков денежных средств бюджетов</w:t>
            </w:r>
          </w:p>
        </w:tc>
        <w:tc>
          <w:tcPr>
            <w:tcW w:w="3544" w:type="dxa"/>
            <w:tcBorders>
              <w:top w:val="nil"/>
              <w:left w:val="nil"/>
              <w:bottom w:val="single" w:sz="4" w:space="0" w:color="auto"/>
              <w:right w:val="single" w:sz="4" w:space="0" w:color="auto"/>
            </w:tcBorders>
            <w:shd w:val="clear" w:color="auto" w:fill="auto"/>
            <w:noWrap/>
            <w:vAlign w:val="center"/>
            <w:hideMark/>
          </w:tcPr>
          <w:p w:rsidR="00126981" w:rsidRPr="00126981" w:rsidRDefault="00126981" w:rsidP="00126981">
            <w:pPr>
              <w:jc w:val="center"/>
            </w:pPr>
            <w:r w:rsidRPr="00126981">
              <w:t>000 01 05 02 01 00 0000 510</w:t>
            </w:r>
          </w:p>
        </w:tc>
        <w:tc>
          <w:tcPr>
            <w:tcW w:w="1134" w:type="dxa"/>
            <w:tcBorders>
              <w:top w:val="nil"/>
              <w:left w:val="nil"/>
              <w:bottom w:val="single" w:sz="4" w:space="0" w:color="auto"/>
              <w:right w:val="single" w:sz="4" w:space="0" w:color="auto"/>
            </w:tcBorders>
            <w:shd w:val="clear" w:color="auto" w:fill="auto"/>
            <w:noWrap/>
            <w:hideMark/>
          </w:tcPr>
          <w:p w:rsidR="00126981" w:rsidRPr="00126981" w:rsidRDefault="00126981" w:rsidP="00126981">
            <w:pPr>
              <w:jc w:val="center"/>
            </w:pPr>
            <w:r w:rsidRPr="00126981">
              <w:t>-20 319,5</w:t>
            </w:r>
          </w:p>
        </w:tc>
      </w:tr>
      <w:tr w:rsidR="00126981" w:rsidRPr="00126981" w:rsidTr="00126981">
        <w:trPr>
          <w:trHeight w:val="630"/>
        </w:trPr>
        <w:tc>
          <w:tcPr>
            <w:tcW w:w="5382"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r w:rsidRPr="00126981">
              <w:t>Увеличение прочих остатков денежных средств бюджетов сельских поселений</w:t>
            </w:r>
          </w:p>
        </w:tc>
        <w:tc>
          <w:tcPr>
            <w:tcW w:w="3544" w:type="dxa"/>
            <w:tcBorders>
              <w:top w:val="nil"/>
              <w:left w:val="nil"/>
              <w:bottom w:val="single" w:sz="4" w:space="0" w:color="auto"/>
              <w:right w:val="single" w:sz="4" w:space="0" w:color="auto"/>
            </w:tcBorders>
            <w:shd w:val="clear" w:color="auto" w:fill="auto"/>
            <w:noWrap/>
            <w:vAlign w:val="center"/>
            <w:hideMark/>
          </w:tcPr>
          <w:p w:rsidR="00126981" w:rsidRPr="00126981" w:rsidRDefault="00126981" w:rsidP="00126981">
            <w:pPr>
              <w:jc w:val="center"/>
            </w:pPr>
            <w:r w:rsidRPr="00126981">
              <w:t>000 01 05 02 01 10 0000 510</w:t>
            </w:r>
          </w:p>
        </w:tc>
        <w:tc>
          <w:tcPr>
            <w:tcW w:w="1134" w:type="dxa"/>
            <w:tcBorders>
              <w:top w:val="nil"/>
              <w:left w:val="nil"/>
              <w:bottom w:val="single" w:sz="4" w:space="0" w:color="auto"/>
              <w:right w:val="single" w:sz="4" w:space="0" w:color="auto"/>
            </w:tcBorders>
            <w:shd w:val="clear" w:color="auto" w:fill="auto"/>
            <w:noWrap/>
            <w:hideMark/>
          </w:tcPr>
          <w:p w:rsidR="00126981" w:rsidRPr="00126981" w:rsidRDefault="00126981" w:rsidP="00126981">
            <w:pPr>
              <w:jc w:val="center"/>
            </w:pPr>
            <w:r w:rsidRPr="00126981">
              <w:t>-20 319,5</w:t>
            </w:r>
          </w:p>
        </w:tc>
      </w:tr>
      <w:tr w:rsidR="00126981" w:rsidRPr="00126981" w:rsidTr="00126981">
        <w:trPr>
          <w:trHeight w:val="315"/>
        </w:trPr>
        <w:tc>
          <w:tcPr>
            <w:tcW w:w="5382"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pPr>
              <w:rPr>
                <w:i/>
                <w:iCs/>
              </w:rPr>
            </w:pPr>
            <w:r w:rsidRPr="00126981">
              <w:rPr>
                <w:i/>
                <w:iCs/>
              </w:rPr>
              <w:t>Уменьшение  остатков  средств  бюджетов</w:t>
            </w:r>
          </w:p>
        </w:tc>
        <w:tc>
          <w:tcPr>
            <w:tcW w:w="3544" w:type="dxa"/>
            <w:tcBorders>
              <w:top w:val="nil"/>
              <w:left w:val="nil"/>
              <w:bottom w:val="single" w:sz="4" w:space="0" w:color="auto"/>
              <w:right w:val="single" w:sz="4" w:space="0" w:color="auto"/>
            </w:tcBorders>
            <w:shd w:val="clear" w:color="auto" w:fill="auto"/>
            <w:noWrap/>
            <w:vAlign w:val="center"/>
            <w:hideMark/>
          </w:tcPr>
          <w:p w:rsidR="00126981" w:rsidRPr="00126981" w:rsidRDefault="00126981" w:rsidP="00126981">
            <w:pPr>
              <w:jc w:val="center"/>
              <w:rPr>
                <w:i/>
                <w:iCs/>
              </w:rPr>
            </w:pPr>
            <w:r w:rsidRPr="00126981">
              <w:rPr>
                <w:i/>
                <w:iCs/>
              </w:rPr>
              <w:t>000 01 05 00 00 00 0000 600</w:t>
            </w:r>
          </w:p>
        </w:tc>
        <w:tc>
          <w:tcPr>
            <w:tcW w:w="1134" w:type="dxa"/>
            <w:tcBorders>
              <w:top w:val="nil"/>
              <w:left w:val="nil"/>
              <w:bottom w:val="single" w:sz="4" w:space="0" w:color="auto"/>
              <w:right w:val="single" w:sz="4" w:space="0" w:color="auto"/>
            </w:tcBorders>
            <w:shd w:val="clear" w:color="auto" w:fill="auto"/>
            <w:noWrap/>
            <w:hideMark/>
          </w:tcPr>
          <w:p w:rsidR="00126981" w:rsidRPr="00126981" w:rsidRDefault="00126981" w:rsidP="00126981">
            <w:pPr>
              <w:jc w:val="center"/>
              <w:rPr>
                <w:i/>
                <w:iCs/>
              </w:rPr>
            </w:pPr>
            <w:r w:rsidRPr="00126981">
              <w:rPr>
                <w:i/>
                <w:iCs/>
              </w:rPr>
              <w:t>20 803,0</w:t>
            </w:r>
          </w:p>
        </w:tc>
      </w:tr>
      <w:tr w:rsidR="00126981" w:rsidRPr="00126981" w:rsidTr="00126981">
        <w:trPr>
          <w:trHeight w:val="315"/>
        </w:trPr>
        <w:tc>
          <w:tcPr>
            <w:tcW w:w="5382"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r w:rsidRPr="00126981">
              <w:t>Уменьшение прочих остатков средств бюджетов</w:t>
            </w:r>
          </w:p>
        </w:tc>
        <w:tc>
          <w:tcPr>
            <w:tcW w:w="3544" w:type="dxa"/>
            <w:tcBorders>
              <w:top w:val="nil"/>
              <w:left w:val="nil"/>
              <w:bottom w:val="single" w:sz="4" w:space="0" w:color="auto"/>
              <w:right w:val="single" w:sz="4" w:space="0" w:color="auto"/>
            </w:tcBorders>
            <w:shd w:val="clear" w:color="auto" w:fill="auto"/>
            <w:noWrap/>
            <w:vAlign w:val="center"/>
            <w:hideMark/>
          </w:tcPr>
          <w:p w:rsidR="00126981" w:rsidRPr="00126981" w:rsidRDefault="00126981" w:rsidP="00126981">
            <w:pPr>
              <w:jc w:val="center"/>
            </w:pPr>
            <w:r w:rsidRPr="00126981">
              <w:t>000 01 05 02 00 00 0000 600</w:t>
            </w:r>
          </w:p>
        </w:tc>
        <w:tc>
          <w:tcPr>
            <w:tcW w:w="1134" w:type="dxa"/>
            <w:tcBorders>
              <w:top w:val="nil"/>
              <w:left w:val="nil"/>
              <w:bottom w:val="single" w:sz="4" w:space="0" w:color="auto"/>
              <w:right w:val="single" w:sz="4" w:space="0" w:color="auto"/>
            </w:tcBorders>
            <w:shd w:val="clear" w:color="auto" w:fill="auto"/>
            <w:noWrap/>
            <w:hideMark/>
          </w:tcPr>
          <w:p w:rsidR="00126981" w:rsidRPr="00126981" w:rsidRDefault="00126981" w:rsidP="00126981">
            <w:pPr>
              <w:jc w:val="center"/>
            </w:pPr>
            <w:r w:rsidRPr="00126981">
              <w:t>20 803,0</w:t>
            </w:r>
          </w:p>
        </w:tc>
      </w:tr>
      <w:tr w:rsidR="00126981" w:rsidRPr="00126981" w:rsidTr="00126981">
        <w:trPr>
          <w:trHeight w:val="315"/>
        </w:trPr>
        <w:tc>
          <w:tcPr>
            <w:tcW w:w="5382"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r w:rsidRPr="00126981">
              <w:t>Уменьшение прочих остатков денежных средств бюджетов</w:t>
            </w:r>
          </w:p>
        </w:tc>
        <w:tc>
          <w:tcPr>
            <w:tcW w:w="3544" w:type="dxa"/>
            <w:tcBorders>
              <w:top w:val="nil"/>
              <w:left w:val="nil"/>
              <w:bottom w:val="single" w:sz="4" w:space="0" w:color="auto"/>
              <w:right w:val="single" w:sz="4" w:space="0" w:color="auto"/>
            </w:tcBorders>
            <w:shd w:val="clear" w:color="auto" w:fill="auto"/>
            <w:noWrap/>
            <w:vAlign w:val="center"/>
            <w:hideMark/>
          </w:tcPr>
          <w:p w:rsidR="00126981" w:rsidRPr="00126981" w:rsidRDefault="00126981" w:rsidP="00126981">
            <w:pPr>
              <w:jc w:val="center"/>
            </w:pPr>
            <w:r w:rsidRPr="00126981">
              <w:t>000 01 05 02 01 00 0000 610</w:t>
            </w:r>
          </w:p>
        </w:tc>
        <w:tc>
          <w:tcPr>
            <w:tcW w:w="1134" w:type="dxa"/>
            <w:tcBorders>
              <w:top w:val="nil"/>
              <w:left w:val="nil"/>
              <w:bottom w:val="single" w:sz="4" w:space="0" w:color="auto"/>
              <w:right w:val="single" w:sz="4" w:space="0" w:color="auto"/>
            </w:tcBorders>
            <w:shd w:val="clear" w:color="auto" w:fill="auto"/>
            <w:noWrap/>
            <w:hideMark/>
          </w:tcPr>
          <w:p w:rsidR="00126981" w:rsidRPr="00126981" w:rsidRDefault="00126981" w:rsidP="00126981">
            <w:pPr>
              <w:jc w:val="center"/>
            </w:pPr>
            <w:r w:rsidRPr="00126981">
              <w:t>20 803,0</w:t>
            </w:r>
          </w:p>
        </w:tc>
      </w:tr>
      <w:tr w:rsidR="00126981" w:rsidRPr="00126981" w:rsidTr="00126981">
        <w:trPr>
          <w:trHeight w:val="630"/>
        </w:trPr>
        <w:tc>
          <w:tcPr>
            <w:tcW w:w="5382" w:type="dxa"/>
            <w:tcBorders>
              <w:top w:val="nil"/>
              <w:left w:val="single" w:sz="4" w:space="0" w:color="auto"/>
              <w:bottom w:val="single" w:sz="4" w:space="0" w:color="auto"/>
              <w:right w:val="single" w:sz="4" w:space="0" w:color="auto"/>
            </w:tcBorders>
            <w:shd w:val="clear" w:color="auto" w:fill="auto"/>
            <w:hideMark/>
          </w:tcPr>
          <w:p w:rsidR="00126981" w:rsidRPr="00126981" w:rsidRDefault="00126981" w:rsidP="00126981">
            <w:r w:rsidRPr="00126981">
              <w:t>Уменьшение прочих остатков денежных средств бюджетов сельских поселений</w:t>
            </w:r>
          </w:p>
        </w:tc>
        <w:tc>
          <w:tcPr>
            <w:tcW w:w="3544" w:type="dxa"/>
            <w:tcBorders>
              <w:top w:val="nil"/>
              <w:left w:val="nil"/>
              <w:bottom w:val="single" w:sz="4" w:space="0" w:color="auto"/>
              <w:right w:val="single" w:sz="4" w:space="0" w:color="auto"/>
            </w:tcBorders>
            <w:shd w:val="clear" w:color="auto" w:fill="auto"/>
            <w:noWrap/>
            <w:vAlign w:val="center"/>
            <w:hideMark/>
          </w:tcPr>
          <w:p w:rsidR="00126981" w:rsidRPr="00126981" w:rsidRDefault="00126981" w:rsidP="00126981">
            <w:pPr>
              <w:jc w:val="center"/>
            </w:pPr>
            <w:r w:rsidRPr="00126981">
              <w:t>000 01 05 02 01 10 0000 610</w:t>
            </w:r>
          </w:p>
        </w:tc>
        <w:tc>
          <w:tcPr>
            <w:tcW w:w="1134" w:type="dxa"/>
            <w:tcBorders>
              <w:top w:val="nil"/>
              <w:left w:val="nil"/>
              <w:bottom w:val="single" w:sz="4" w:space="0" w:color="auto"/>
              <w:right w:val="single" w:sz="4" w:space="0" w:color="auto"/>
            </w:tcBorders>
            <w:shd w:val="clear" w:color="auto" w:fill="auto"/>
            <w:noWrap/>
            <w:hideMark/>
          </w:tcPr>
          <w:p w:rsidR="00126981" w:rsidRPr="00126981" w:rsidRDefault="00126981" w:rsidP="00126981">
            <w:pPr>
              <w:jc w:val="center"/>
            </w:pPr>
            <w:r w:rsidRPr="00126981">
              <w:t>20 803,0</w:t>
            </w:r>
          </w:p>
        </w:tc>
      </w:tr>
    </w:tbl>
    <w:p w:rsidR="00126981" w:rsidRDefault="00126981"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Pr="006E0437" w:rsidRDefault="002D6099" w:rsidP="002D6099">
      <w:pPr>
        <w:pStyle w:val="a8"/>
        <w:shd w:val="clear" w:color="auto" w:fill="FFFFFF"/>
        <w:spacing w:before="0" w:beforeAutospacing="0" w:after="0" w:afterAutospacing="0"/>
        <w:jc w:val="center"/>
        <w:rPr>
          <w:rStyle w:val="aff6"/>
          <w:sz w:val="28"/>
          <w:szCs w:val="28"/>
        </w:rPr>
      </w:pPr>
      <w:r w:rsidRPr="006E0437">
        <w:rPr>
          <w:rStyle w:val="aff6"/>
          <w:sz w:val="28"/>
          <w:szCs w:val="28"/>
        </w:rPr>
        <w:t>ИРКУТСКАЯ ОБЛАСТЬ</w:t>
      </w:r>
    </w:p>
    <w:p w:rsidR="002D6099" w:rsidRPr="006E0437" w:rsidRDefault="002D6099" w:rsidP="002D6099">
      <w:pPr>
        <w:pStyle w:val="a8"/>
        <w:shd w:val="clear" w:color="auto" w:fill="FFFFFF"/>
        <w:spacing w:before="0" w:beforeAutospacing="0" w:after="0" w:afterAutospacing="0"/>
        <w:jc w:val="center"/>
        <w:rPr>
          <w:rStyle w:val="aff6"/>
          <w:sz w:val="28"/>
          <w:szCs w:val="28"/>
        </w:rPr>
      </w:pPr>
      <w:r w:rsidRPr="006E0437">
        <w:rPr>
          <w:rStyle w:val="aff6"/>
          <w:sz w:val="28"/>
          <w:szCs w:val="28"/>
        </w:rPr>
        <w:t>ТУЛУНСКИЙ РАЙОН</w:t>
      </w:r>
    </w:p>
    <w:p w:rsidR="002D6099" w:rsidRPr="006E0437" w:rsidRDefault="002D6099" w:rsidP="002D6099">
      <w:pPr>
        <w:pStyle w:val="a8"/>
        <w:shd w:val="clear" w:color="auto" w:fill="FFFFFF"/>
        <w:spacing w:before="0" w:beforeAutospacing="0" w:after="0" w:afterAutospacing="0"/>
        <w:jc w:val="center"/>
        <w:rPr>
          <w:rStyle w:val="aff6"/>
          <w:sz w:val="28"/>
          <w:szCs w:val="28"/>
        </w:rPr>
      </w:pPr>
      <w:r>
        <w:rPr>
          <w:rStyle w:val="aff6"/>
          <w:sz w:val="28"/>
          <w:szCs w:val="28"/>
        </w:rPr>
        <w:t>ДУМА ЕВДОКИМОВСКОГО</w:t>
      </w:r>
      <w:r w:rsidRPr="006E0437">
        <w:rPr>
          <w:rStyle w:val="aff6"/>
          <w:sz w:val="28"/>
          <w:szCs w:val="28"/>
        </w:rPr>
        <w:t xml:space="preserve"> СЕЛЬСКОГО ПОСЕЛЕНИЯ</w:t>
      </w:r>
    </w:p>
    <w:p w:rsidR="002D6099" w:rsidRPr="006E0437" w:rsidRDefault="002D6099" w:rsidP="002D6099">
      <w:pPr>
        <w:pStyle w:val="a8"/>
        <w:shd w:val="clear" w:color="auto" w:fill="FFFFFF"/>
        <w:spacing w:before="0" w:beforeAutospacing="0" w:after="0" w:afterAutospacing="0"/>
        <w:jc w:val="center"/>
        <w:rPr>
          <w:rStyle w:val="aff6"/>
          <w:sz w:val="28"/>
          <w:szCs w:val="28"/>
        </w:rPr>
      </w:pPr>
    </w:p>
    <w:p w:rsidR="002D6099" w:rsidRPr="006E0437" w:rsidRDefault="002D6099" w:rsidP="002D6099">
      <w:pPr>
        <w:pStyle w:val="a8"/>
        <w:shd w:val="clear" w:color="auto" w:fill="FFFFFF"/>
        <w:spacing w:before="0" w:beforeAutospacing="0" w:after="0" w:afterAutospacing="0"/>
        <w:jc w:val="center"/>
        <w:rPr>
          <w:rStyle w:val="aff6"/>
          <w:sz w:val="28"/>
          <w:szCs w:val="28"/>
        </w:rPr>
      </w:pPr>
      <w:r w:rsidRPr="006E0437">
        <w:rPr>
          <w:rStyle w:val="aff6"/>
          <w:sz w:val="28"/>
          <w:szCs w:val="28"/>
        </w:rPr>
        <w:t>РЕШЕНИЕ</w:t>
      </w:r>
    </w:p>
    <w:p w:rsidR="002D6099" w:rsidRDefault="002D6099" w:rsidP="002D6099"/>
    <w:p w:rsidR="002D6099" w:rsidRPr="006E0437" w:rsidRDefault="002D6099" w:rsidP="002D6099"/>
    <w:p w:rsidR="002D6099" w:rsidRPr="00C804B0" w:rsidRDefault="002D6099" w:rsidP="002D6099">
      <w:pPr>
        <w:jc w:val="center"/>
        <w:rPr>
          <w:b/>
          <w:sz w:val="28"/>
          <w:szCs w:val="28"/>
        </w:rPr>
      </w:pPr>
      <w:r w:rsidRPr="00C804B0">
        <w:rPr>
          <w:b/>
          <w:sz w:val="28"/>
          <w:szCs w:val="28"/>
        </w:rPr>
        <w:t xml:space="preserve">от </w:t>
      </w:r>
      <w:r>
        <w:rPr>
          <w:b/>
          <w:sz w:val="28"/>
          <w:szCs w:val="28"/>
        </w:rPr>
        <w:t xml:space="preserve">29 октября  </w:t>
      </w:r>
      <w:r w:rsidRPr="00C804B0">
        <w:rPr>
          <w:b/>
          <w:sz w:val="28"/>
          <w:szCs w:val="28"/>
        </w:rPr>
        <w:t>20</w:t>
      </w:r>
      <w:r>
        <w:rPr>
          <w:b/>
          <w:sz w:val="28"/>
          <w:szCs w:val="28"/>
        </w:rPr>
        <w:t>21</w:t>
      </w:r>
      <w:r w:rsidRPr="00C804B0">
        <w:rPr>
          <w:b/>
          <w:sz w:val="28"/>
          <w:szCs w:val="28"/>
        </w:rPr>
        <w:t xml:space="preserve"> г.                                    </w:t>
      </w:r>
      <w:r>
        <w:rPr>
          <w:b/>
          <w:sz w:val="28"/>
          <w:szCs w:val="28"/>
        </w:rPr>
        <w:t xml:space="preserve">                             № 127</w:t>
      </w:r>
    </w:p>
    <w:p w:rsidR="002D6099" w:rsidRPr="006E0437" w:rsidRDefault="002D6099" w:rsidP="002D6099">
      <w:pPr>
        <w:jc w:val="center"/>
        <w:rPr>
          <w:sz w:val="28"/>
          <w:szCs w:val="28"/>
        </w:rPr>
      </w:pPr>
      <w:r>
        <w:rPr>
          <w:sz w:val="28"/>
          <w:szCs w:val="28"/>
        </w:rPr>
        <w:t>с.Бадар</w:t>
      </w:r>
    </w:p>
    <w:p w:rsidR="002D6099" w:rsidRDefault="002D6099" w:rsidP="002D6099">
      <w:pPr>
        <w:keepNext/>
        <w:keepLines/>
        <w:outlineLvl w:val="0"/>
        <w:rPr>
          <w:b/>
          <w:sz w:val="28"/>
          <w:szCs w:val="28"/>
        </w:rPr>
      </w:pPr>
    </w:p>
    <w:p w:rsidR="002D6099" w:rsidRDefault="002D6099" w:rsidP="002D6099"/>
    <w:p w:rsidR="002D6099" w:rsidRPr="000028B2" w:rsidRDefault="002D6099" w:rsidP="002D6099">
      <w:pPr>
        <w:suppressAutoHyphens/>
        <w:autoSpaceDE w:val="0"/>
        <w:autoSpaceDN w:val="0"/>
        <w:adjustRightInd w:val="0"/>
        <w:ind w:right="3685" w:firstLine="567"/>
        <w:contextualSpacing/>
        <w:jc w:val="both"/>
        <w:rPr>
          <w:b/>
          <w:i/>
          <w:sz w:val="28"/>
          <w:szCs w:val="28"/>
        </w:rPr>
      </w:pPr>
      <w:r w:rsidRPr="000028B2">
        <w:rPr>
          <w:b/>
          <w:bCs/>
          <w:i/>
          <w:kern w:val="2"/>
          <w:sz w:val="28"/>
          <w:szCs w:val="28"/>
        </w:rPr>
        <w:t>Об утверждении положения о муниципальном жилищном контроле</w:t>
      </w:r>
      <w:r w:rsidRPr="000028B2">
        <w:rPr>
          <w:b/>
          <w:bCs/>
          <w:i/>
          <w:sz w:val="28"/>
          <w:szCs w:val="28"/>
        </w:rPr>
        <w:t xml:space="preserve"> </w:t>
      </w:r>
      <w:r>
        <w:rPr>
          <w:b/>
          <w:bCs/>
          <w:i/>
          <w:sz w:val="28"/>
          <w:szCs w:val="28"/>
        </w:rPr>
        <w:t>в Евдокимовском</w:t>
      </w:r>
      <w:r w:rsidRPr="000028B2">
        <w:rPr>
          <w:b/>
          <w:i/>
          <w:sz w:val="28"/>
          <w:szCs w:val="28"/>
        </w:rPr>
        <w:t xml:space="preserve"> сельск</w:t>
      </w:r>
      <w:r>
        <w:rPr>
          <w:b/>
          <w:i/>
          <w:sz w:val="28"/>
          <w:szCs w:val="28"/>
        </w:rPr>
        <w:t>ом</w:t>
      </w:r>
      <w:r w:rsidRPr="000028B2">
        <w:rPr>
          <w:b/>
          <w:i/>
          <w:sz w:val="28"/>
          <w:szCs w:val="28"/>
        </w:rPr>
        <w:t xml:space="preserve"> поселени</w:t>
      </w:r>
      <w:r>
        <w:rPr>
          <w:b/>
          <w:i/>
          <w:sz w:val="28"/>
          <w:szCs w:val="28"/>
        </w:rPr>
        <w:t>и</w:t>
      </w:r>
      <w:r w:rsidRPr="000028B2">
        <w:rPr>
          <w:b/>
          <w:i/>
          <w:sz w:val="28"/>
          <w:szCs w:val="28"/>
        </w:rPr>
        <w:t xml:space="preserve"> </w:t>
      </w:r>
    </w:p>
    <w:p w:rsidR="002D6099" w:rsidRDefault="002D6099" w:rsidP="002D6099">
      <w:pPr>
        <w:pStyle w:val="ConsPlusTitle"/>
        <w:spacing w:line="228" w:lineRule="auto"/>
        <w:ind w:right="2692" w:firstLine="567"/>
        <w:jc w:val="both"/>
        <w:rPr>
          <w:rFonts w:ascii="Times New Roman" w:hAnsi="Times New Roman" w:cs="Times New Roman"/>
          <w:b w:val="0"/>
          <w:sz w:val="28"/>
          <w:szCs w:val="28"/>
        </w:rPr>
      </w:pPr>
    </w:p>
    <w:p w:rsidR="002D6099" w:rsidRPr="009E6D5D" w:rsidRDefault="002D6099" w:rsidP="002D6099">
      <w:pPr>
        <w:suppressAutoHyphens/>
        <w:autoSpaceDE w:val="0"/>
        <w:autoSpaceDN w:val="0"/>
        <w:adjustRightInd w:val="0"/>
        <w:ind w:firstLine="709"/>
        <w:contextualSpacing/>
        <w:jc w:val="both"/>
        <w:rPr>
          <w:kern w:val="2"/>
          <w:sz w:val="28"/>
          <w:szCs w:val="28"/>
        </w:rPr>
      </w:pPr>
      <w:r w:rsidRPr="00941085">
        <w:rPr>
          <w:kern w:val="2"/>
          <w:sz w:val="28"/>
          <w:szCs w:val="28"/>
        </w:rPr>
        <w:t xml:space="preserve">В соответствии с </w:t>
      </w:r>
      <w:r w:rsidRPr="00941085">
        <w:rPr>
          <w:bCs/>
          <w:kern w:val="2"/>
          <w:sz w:val="28"/>
          <w:szCs w:val="28"/>
        </w:rPr>
        <w:t xml:space="preserve">Жилищным кодексом Российской Федерации, </w:t>
      </w:r>
      <w:r w:rsidRPr="00941085">
        <w:rPr>
          <w:sz w:val="28"/>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sidRPr="00941085">
        <w:rPr>
          <w:kern w:val="2"/>
          <w:sz w:val="28"/>
          <w:szCs w:val="28"/>
        </w:rPr>
        <w:t>Федеральным законом от 6 октября 2003 года № 131-ФЗ «Об общих принципах организации местного самоуправления в Российской Федерации»</w:t>
      </w:r>
      <w:r w:rsidRPr="003D5BCA">
        <w:rPr>
          <w:color w:val="000000"/>
          <w:sz w:val="28"/>
          <w:szCs w:val="28"/>
        </w:rPr>
        <w:t xml:space="preserve">, руководствуясь </w:t>
      </w:r>
      <w:r w:rsidRPr="005C5156">
        <w:rPr>
          <w:bCs/>
          <w:kern w:val="2"/>
          <w:sz w:val="28"/>
          <w:szCs w:val="28"/>
        </w:rPr>
        <w:t xml:space="preserve">статьями </w:t>
      </w:r>
      <w:r>
        <w:rPr>
          <w:bCs/>
          <w:kern w:val="2"/>
          <w:sz w:val="28"/>
          <w:szCs w:val="28"/>
        </w:rPr>
        <w:t xml:space="preserve">6, 6.1, 33, 48 </w:t>
      </w:r>
      <w:r w:rsidRPr="005C5156">
        <w:rPr>
          <w:bCs/>
          <w:kern w:val="2"/>
          <w:sz w:val="28"/>
          <w:szCs w:val="28"/>
        </w:rPr>
        <w:t xml:space="preserve">Устава </w:t>
      </w:r>
      <w:r>
        <w:rPr>
          <w:kern w:val="2"/>
          <w:sz w:val="28"/>
          <w:szCs w:val="28"/>
        </w:rPr>
        <w:t>Евдокимовского</w:t>
      </w:r>
      <w:r w:rsidRPr="009E6D5D">
        <w:rPr>
          <w:kern w:val="2"/>
          <w:sz w:val="28"/>
          <w:szCs w:val="28"/>
        </w:rPr>
        <w:t xml:space="preserve"> муниципального</w:t>
      </w:r>
      <w:r>
        <w:rPr>
          <w:kern w:val="2"/>
          <w:sz w:val="28"/>
          <w:szCs w:val="28"/>
        </w:rPr>
        <w:t xml:space="preserve"> образования, Дума Евдокимовского</w:t>
      </w:r>
      <w:r w:rsidRPr="009E6D5D">
        <w:rPr>
          <w:kern w:val="2"/>
          <w:sz w:val="28"/>
          <w:szCs w:val="28"/>
        </w:rPr>
        <w:t xml:space="preserve"> сельского поселения</w:t>
      </w:r>
    </w:p>
    <w:p w:rsidR="002D6099" w:rsidRPr="009E6D5D" w:rsidRDefault="002D6099" w:rsidP="002D6099">
      <w:pPr>
        <w:suppressAutoHyphens/>
        <w:autoSpaceDE w:val="0"/>
        <w:autoSpaceDN w:val="0"/>
        <w:adjustRightInd w:val="0"/>
        <w:ind w:firstLine="709"/>
        <w:contextualSpacing/>
        <w:jc w:val="both"/>
        <w:rPr>
          <w:kern w:val="2"/>
          <w:sz w:val="28"/>
          <w:szCs w:val="28"/>
        </w:rPr>
      </w:pPr>
    </w:p>
    <w:p w:rsidR="002D6099" w:rsidRDefault="002D6099" w:rsidP="002D6099">
      <w:pPr>
        <w:suppressAutoHyphens/>
        <w:autoSpaceDE w:val="0"/>
        <w:autoSpaceDN w:val="0"/>
        <w:adjustRightInd w:val="0"/>
        <w:ind w:firstLine="709"/>
        <w:contextualSpacing/>
        <w:jc w:val="center"/>
        <w:rPr>
          <w:bCs/>
          <w:kern w:val="2"/>
          <w:sz w:val="28"/>
          <w:szCs w:val="28"/>
        </w:rPr>
      </w:pPr>
      <w:r w:rsidRPr="005C5156">
        <w:rPr>
          <w:bCs/>
          <w:kern w:val="2"/>
          <w:sz w:val="28"/>
          <w:szCs w:val="28"/>
        </w:rPr>
        <w:t>РЕШИЛ</w:t>
      </w:r>
      <w:r>
        <w:rPr>
          <w:bCs/>
          <w:kern w:val="2"/>
          <w:sz w:val="28"/>
          <w:szCs w:val="28"/>
        </w:rPr>
        <w:t>А</w:t>
      </w:r>
      <w:r w:rsidRPr="005C5156">
        <w:rPr>
          <w:bCs/>
          <w:kern w:val="2"/>
          <w:sz w:val="28"/>
          <w:szCs w:val="28"/>
        </w:rPr>
        <w:t>:</w:t>
      </w:r>
    </w:p>
    <w:p w:rsidR="002D6099" w:rsidRPr="005C5156" w:rsidRDefault="002D6099" w:rsidP="002D6099">
      <w:pPr>
        <w:suppressAutoHyphens/>
        <w:autoSpaceDE w:val="0"/>
        <w:autoSpaceDN w:val="0"/>
        <w:adjustRightInd w:val="0"/>
        <w:ind w:firstLine="709"/>
        <w:contextualSpacing/>
        <w:jc w:val="both"/>
        <w:rPr>
          <w:bCs/>
          <w:kern w:val="2"/>
          <w:sz w:val="28"/>
          <w:szCs w:val="28"/>
        </w:rPr>
      </w:pPr>
    </w:p>
    <w:p w:rsidR="002D6099" w:rsidRPr="00941085" w:rsidRDefault="002D6099" w:rsidP="002D6099">
      <w:pPr>
        <w:suppressAutoHyphens/>
        <w:autoSpaceDE w:val="0"/>
        <w:autoSpaceDN w:val="0"/>
        <w:adjustRightInd w:val="0"/>
        <w:ind w:firstLine="709"/>
        <w:contextualSpacing/>
        <w:jc w:val="both"/>
        <w:rPr>
          <w:bCs/>
          <w:kern w:val="2"/>
          <w:sz w:val="28"/>
          <w:szCs w:val="28"/>
        </w:rPr>
      </w:pPr>
      <w:r w:rsidRPr="00941085">
        <w:rPr>
          <w:bCs/>
          <w:kern w:val="2"/>
          <w:sz w:val="28"/>
          <w:szCs w:val="28"/>
        </w:rPr>
        <w:t xml:space="preserve">1. Утвердить Положение о муниципальном жилищном контроле в </w:t>
      </w:r>
      <w:r>
        <w:rPr>
          <w:bCs/>
          <w:kern w:val="2"/>
          <w:sz w:val="28"/>
          <w:szCs w:val="28"/>
        </w:rPr>
        <w:t>Евдокимовском сельском поселении</w:t>
      </w:r>
      <w:r w:rsidRPr="00941085">
        <w:rPr>
          <w:i/>
          <w:kern w:val="2"/>
          <w:sz w:val="28"/>
          <w:szCs w:val="28"/>
        </w:rPr>
        <w:t xml:space="preserve"> </w:t>
      </w:r>
      <w:r w:rsidRPr="00941085">
        <w:rPr>
          <w:kern w:val="2"/>
          <w:sz w:val="28"/>
          <w:szCs w:val="28"/>
        </w:rPr>
        <w:t>(прилагается)</w:t>
      </w:r>
      <w:r w:rsidRPr="00941085">
        <w:rPr>
          <w:bCs/>
          <w:kern w:val="2"/>
          <w:sz w:val="28"/>
          <w:szCs w:val="28"/>
        </w:rPr>
        <w:t>.</w:t>
      </w:r>
    </w:p>
    <w:p w:rsidR="002D6099" w:rsidRPr="00941085" w:rsidRDefault="002D6099" w:rsidP="002D6099">
      <w:pPr>
        <w:suppressAutoHyphens/>
        <w:autoSpaceDE w:val="0"/>
        <w:autoSpaceDN w:val="0"/>
        <w:adjustRightInd w:val="0"/>
        <w:ind w:firstLine="709"/>
        <w:contextualSpacing/>
        <w:jc w:val="both"/>
        <w:rPr>
          <w:sz w:val="28"/>
          <w:szCs w:val="28"/>
        </w:rPr>
      </w:pPr>
      <w:r w:rsidRPr="00941085">
        <w:rPr>
          <w:bCs/>
          <w:kern w:val="2"/>
          <w:sz w:val="28"/>
          <w:szCs w:val="28"/>
        </w:rPr>
        <w:t xml:space="preserve">2. Настоящее решение </w:t>
      </w:r>
      <w:r w:rsidRPr="00941085">
        <w:rPr>
          <w:kern w:val="2"/>
          <w:sz w:val="28"/>
          <w:szCs w:val="28"/>
        </w:rPr>
        <w:t>вступает в силу после дня его опубликования,</w:t>
      </w:r>
      <w:r w:rsidRPr="00941085">
        <w:rPr>
          <w:sz w:val="28"/>
          <w:szCs w:val="28"/>
        </w:rPr>
        <w:t xml:space="preserve"> за исключением раздела 5 </w:t>
      </w:r>
      <w:r w:rsidRPr="00941085">
        <w:rPr>
          <w:bCs/>
          <w:kern w:val="2"/>
          <w:sz w:val="28"/>
          <w:szCs w:val="28"/>
        </w:rPr>
        <w:t xml:space="preserve">Положения о муниципальном жилищном контроле в </w:t>
      </w:r>
      <w:r>
        <w:rPr>
          <w:bCs/>
          <w:kern w:val="2"/>
          <w:sz w:val="28"/>
          <w:szCs w:val="28"/>
        </w:rPr>
        <w:t>Евдокимовском сельском поселении</w:t>
      </w:r>
      <w:r w:rsidRPr="00941085">
        <w:rPr>
          <w:sz w:val="28"/>
          <w:szCs w:val="28"/>
        </w:rPr>
        <w:t>, который вступает в силу с 1 марта 2022 года.</w:t>
      </w:r>
    </w:p>
    <w:p w:rsidR="002D6099" w:rsidRPr="00F86758" w:rsidRDefault="002D6099" w:rsidP="002D6099">
      <w:pPr>
        <w:pStyle w:val="ConsPlusTitle"/>
        <w:spacing w:line="228" w:lineRule="auto"/>
        <w:ind w:right="-1" w:firstLine="709"/>
        <w:jc w:val="both"/>
        <w:rPr>
          <w:rFonts w:ascii="Times New Roman" w:hAnsi="Times New Roman" w:cs="Times New Roman"/>
          <w:b w:val="0"/>
          <w:sz w:val="28"/>
          <w:szCs w:val="28"/>
        </w:rPr>
      </w:pPr>
      <w:r w:rsidRPr="00F86758">
        <w:rPr>
          <w:rFonts w:ascii="Times New Roman" w:hAnsi="Times New Roman" w:cs="Times New Roman"/>
          <w:b w:val="0"/>
          <w:sz w:val="28"/>
          <w:szCs w:val="28"/>
        </w:rPr>
        <w:t>3. Опубликовать настоящее решение в газете «Информационный вестник» и разместить на</w:t>
      </w:r>
      <w:r>
        <w:rPr>
          <w:rFonts w:ascii="Times New Roman" w:hAnsi="Times New Roman" w:cs="Times New Roman"/>
          <w:b w:val="0"/>
          <w:sz w:val="28"/>
          <w:szCs w:val="28"/>
        </w:rPr>
        <w:t xml:space="preserve"> официальном сайте Евдокимовского</w:t>
      </w:r>
      <w:r w:rsidRPr="00F86758">
        <w:rPr>
          <w:rFonts w:ascii="Times New Roman" w:hAnsi="Times New Roman" w:cs="Times New Roman"/>
          <w:b w:val="0"/>
          <w:sz w:val="28"/>
          <w:szCs w:val="28"/>
        </w:rPr>
        <w:t xml:space="preserve"> сельского поселения в информационно-телекоммуникационной сети «Интернет».</w:t>
      </w:r>
    </w:p>
    <w:p w:rsidR="002D6099" w:rsidRPr="00F86758" w:rsidRDefault="002D6099" w:rsidP="002D6099">
      <w:pPr>
        <w:pStyle w:val="ConsPlusTitle"/>
        <w:spacing w:line="228" w:lineRule="auto"/>
        <w:ind w:right="2692" w:firstLine="567"/>
        <w:jc w:val="both"/>
        <w:rPr>
          <w:rFonts w:ascii="Times New Roman" w:hAnsi="Times New Roman" w:cs="Times New Roman"/>
          <w:b w:val="0"/>
          <w:i/>
          <w:sz w:val="28"/>
          <w:szCs w:val="28"/>
        </w:rPr>
      </w:pPr>
    </w:p>
    <w:p w:rsidR="002D6099" w:rsidRPr="00F86758" w:rsidRDefault="002D6099" w:rsidP="002D6099">
      <w:pPr>
        <w:pStyle w:val="ConsPlusTitle"/>
        <w:spacing w:line="228" w:lineRule="auto"/>
        <w:ind w:right="2692" w:firstLine="567"/>
        <w:jc w:val="both"/>
        <w:rPr>
          <w:rFonts w:ascii="Times New Roman" w:hAnsi="Times New Roman" w:cs="Times New Roman"/>
          <w:b w:val="0"/>
          <w:i/>
          <w:sz w:val="28"/>
          <w:szCs w:val="28"/>
        </w:rPr>
      </w:pPr>
    </w:p>
    <w:p w:rsidR="002D6099" w:rsidRPr="00F86758" w:rsidRDefault="002D6099" w:rsidP="002D6099">
      <w:pPr>
        <w:pStyle w:val="ConsPlusTitle"/>
        <w:spacing w:line="228" w:lineRule="auto"/>
        <w:ind w:right="2692"/>
        <w:jc w:val="both"/>
        <w:rPr>
          <w:rFonts w:ascii="Times New Roman" w:hAnsi="Times New Roman" w:cs="Times New Roman"/>
          <w:b w:val="0"/>
          <w:sz w:val="28"/>
          <w:szCs w:val="28"/>
        </w:rPr>
      </w:pPr>
      <w:r>
        <w:rPr>
          <w:rFonts w:ascii="Times New Roman" w:hAnsi="Times New Roman" w:cs="Times New Roman"/>
          <w:b w:val="0"/>
          <w:sz w:val="28"/>
          <w:szCs w:val="28"/>
        </w:rPr>
        <w:t>Глава Евдокимовского</w:t>
      </w:r>
    </w:p>
    <w:p w:rsidR="002D6099" w:rsidRPr="00F86758" w:rsidRDefault="002D6099" w:rsidP="002D6099">
      <w:pPr>
        <w:pStyle w:val="ConsPlusTitle"/>
        <w:spacing w:line="228" w:lineRule="auto"/>
        <w:ind w:right="-1"/>
        <w:jc w:val="both"/>
        <w:rPr>
          <w:rFonts w:ascii="Times New Roman" w:hAnsi="Times New Roman" w:cs="Times New Roman"/>
          <w:b w:val="0"/>
          <w:sz w:val="28"/>
          <w:szCs w:val="28"/>
        </w:rPr>
      </w:pPr>
      <w:r w:rsidRPr="00F86758">
        <w:rPr>
          <w:rFonts w:ascii="Times New Roman" w:hAnsi="Times New Roman" w:cs="Times New Roman"/>
          <w:b w:val="0"/>
          <w:sz w:val="28"/>
          <w:szCs w:val="28"/>
        </w:rPr>
        <w:t xml:space="preserve">сельского поселения                                                      </w:t>
      </w:r>
      <w:r>
        <w:rPr>
          <w:rFonts w:ascii="Times New Roman" w:hAnsi="Times New Roman" w:cs="Times New Roman"/>
          <w:b w:val="0"/>
          <w:sz w:val="28"/>
          <w:szCs w:val="28"/>
        </w:rPr>
        <w:t xml:space="preserve">                     В.Н.Копанев</w:t>
      </w:r>
      <w:r w:rsidRPr="00F86758">
        <w:rPr>
          <w:rFonts w:ascii="Times New Roman" w:hAnsi="Times New Roman" w:cs="Times New Roman"/>
          <w:b w:val="0"/>
          <w:sz w:val="28"/>
          <w:szCs w:val="28"/>
        </w:rPr>
        <w:t xml:space="preserve"> </w:t>
      </w:r>
    </w:p>
    <w:p w:rsidR="002D6099" w:rsidRPr="00F86758" w:rsidRDefault="002D6099" w:rsidP="002D6099">
      <w:pPr>
        <w:pStyle w:val="ConsPlusTitle"/>
        <w:spacing w:line="228" w:lineRule="auto"/>
        <w:ind w:right="2692" w:firstLine="567"/>
        <w:jc w:val="both"/>
        <w:rPr>
          <w:rFonts w:ascii="Times New Roman" w:hAnsi="Times New Roman" w:cs="Times New Roman"/>
          <w:b w:val="0"/>
          <w:i/>
          <w:sz w:val="28"/>
          <w:szCs w:val="28"/>
        </w:rPr>
      </w:pPr>
    </w:p>
    <w:p w:rsidR="002D6099" w:rsidRDefault="002D6099" w:rsidP="002D6099"/>
    <w:p w:rsidR="002D6099" w:rsidRDefault="002D6099" w:rsidP="002D6099"/>
    <w:p w:rsidR="002D6099" w:rsidRDefault="002D6099" w:rsidP="002D6099"/>
    <w:p w:rsidR="002D6099" w:rsidRDefault="002D6099" w:rsidP="002D6099"/>
    <w:p w:rsidR="002D6099" w:rsidRDefault="002D6099" w:rsidP="002D6099"/>
    <w:p w:rsidR="002D6099" w:rsidRDefault="002D6099" w:rsidP="002D6099"/>
    <w:p w:rsidR="002D6099" w:rsidRDefault="002D6099" w:rsidP="002D6099"/>
    <w:p w:rsidR="002D6099" w:rsidRDefault="002D6099" w:rsidP="002D6099"/>
    <w:tbl>
      <w:tblPr>
        <w:tblW w:w="0" w:type="auto"/>
        <w:tblLook w:val="00A0" w:firstRow="1" w:lastRow="0" w:firstColumn="1" w:lastColumn="0" w:noHBand="0" w:noVBand="0"/>
      </w:tblPr>
      <w:tblGrid>
        <w:gridCol w:w="5353"/>
        <w:gridCol w:w="4217"/>
      </w:tblGrid>
      <w:tr w:rsidR="002D6099" w:rsidRPr="00DB4F7A" w:rsidTr="002D6099">
        <w:tc>
          <w:tcPr>
            <w:tcW w:w="5353" w:type="dxa"/>
          </w:tcPr>
          <w:p w:rsidR="002D6099" w:rsidRDefault="002D6099" w:rsidP="002D6099">
            <w:pPr>
              <w:jc w:val="right"/>
              <w:rPr>
                <w:b/>
              </w:rPr>
            </w:pPr>
          </w:p>
          <w:p w:rsidR="002D6099" w:rsidRPr="00DB4F7A" w:rsidRDefault="002D6099" w:rsidP="002D6099">
            <w:pPr>
              <w:jc w:val="right"/>
              <w:rPr>
                <w:caps/>
                <w:sz w:val="28"/>
                <w:szCs w:val="28"/>
              </w:rPr>
            </w:pPr>
            <w:r w:rsidRPr="00DB4F7A">
              <w:rPr>
                <w:b/>
              </w:rPr>
              <w:lastRenderedPageBreak/>
              <w:br w:type="page"/>
            </w:r>
            <w:r w:rsidRPr="00DB4F7A">
              <w:br w:type="page"/>
            </w:r>
          </w:p>
        </w:tc>
        <w:tc>
          <w:tcPr>
            <w:tcW w:w="4217" w:type="dxa"/>
          </w:tcPr>
          <w:p w:rsidR="00666EAA" w:rsidRDefault="00666EAA" w:rsidP="002D6099">
            <w:pPr>
              <w:jc w:val="right"/>
              <w:rPr>
                <w:sz w:val="28"/>
                <w:szCs w:val="28"/>
              </w:rPr>
            </w:pPr>
          </w:p>
          <w:p w:rsidR="002D6099" w:rsidRPr="00DB4F7A" w:rsidRDefault="002D6099" w:rsidP="002D6099">
            <w:pPr>
              <w:jc w:val="right"/>
              <w:rPr>
                <w:sz w:val="28"/>
                <w:szCs w:val="28"/>
              </w:rPr>
            </w:pPr>
            <w:r w:rsidRPr="00DB4F7A">
              <w:rPr>
                <w:sz w:val="28"/>
                <w:szCs w:val="28"/>
              </w:rPr>
              <w:lastRenderedPageBreak/>
              <w:t>УТВЕРЖДЕНО</w:t>
            </w:r>
          </w:p>
          <w:p w:rsidR="002D6099" w:rsidRPr="00DB4F7A" w:rsidRDefault="002D6099" w:rsidP="002D6099">
            <w:pPr>
              <w:jc w:val="right"/>
              <w:rPr>
                <w:spacing w:val="2"/>
                <w:sz w:val="28"/>
                <w:szCs w:val="28"/>
              </w:rPr>
            </w:pPr>
            <w:r>
              <w:rPr>
                <w:spacing w:val="2"/>
                <w:sz w:val="28"/>
                <w:szCs w:val="28"/>
              </w:rPr>
              <w:t>р</w:t>
            </w:r>
            <w:r w:rsidRPr="00DB4F7A">
              <w:rPr>
                <w:spacing w:val="2"/>
                <w:sz w:val="28"/>
                <w:szCs w:val="28"/>
              </w:rPr>
              <w:t>ешением</w:t>
            </w:r>
            <w:r>
              <w:rPr>
                <w:spacing w:val="2"/>
                <w:sz w:val="28"/>
                <w:szCs w:val="28"/>
              </w:rPr>
              <w:t xml:space="preserve"> Думы Евдокимовского сельского поселения     </w:t>
            </w:r>
          </w:p>
          <w:p w:rsidR="002D6099" w:rsidRPr="00DB4F7A" w:rsidRDefault="002D6099" w:rsidP="002D6099">
            <w:pPr>
              <w:jc w:val="both"/>
              <w:rPr>
                <w:sz w:val="28"/>
                <w:szCs w:val="28"/>
              </w:rPr>
            </w:pPr>
            <w:r>
              <w:rPr>
                <w:spacing w:val="2"/>
                <w:sz w:val="28"/>
                <w:szCs w:val="28"/>
              </w:rPr>
              <w:t>от «29» октября 2021г. № 127</w:t>
            </w:r>
          </w:p>
        </w:tc>
      </w:tr>
    </w:tbl>
    <w:p w:rsidR="002D6099" w:rsidRPr="001B45DF" w:rsidRDefault="002D6099" w:rsidP="002D6099">
      <w:pPr>
        <w:autoSpaceDE w:val="0"/>
        <w:adjustRightInd w:val="0"/>
      </w:pPr>
    </w:p>
    <w:p w:rsidR="002D6099" w:rsidRPr="001B2EE8" w:rsidRDefault="002D6099" w:rsidP="002D6099">
      <w:pPr>
        <w:jc w:val="center"/>
        <w:rPr>
          <w:b/>
          <w:bCs/>
          <w:color w:val="000000"/>
          <w:sz w:val="28"/>
          <w:szCs w:val="28"/>
        </w:rPr>
      </w:pPr>
      <w:r w:rsidRPr="001B2EE8">
        <w:rPr>
          <w:b/>
          <w:bCs/>
          <w:color w:val="000000"/>
          <w:sz w:val="28"/>
          <w:szCs w:val="28"/>
        </w:rPr>
        <w:t>Положение</w:t>
      </w:r>
    </w:p>
    <w:p w:rsidR="002D6099" w:rsidRPr="001B2EE8" w:rsidRDefault="002D6099" w:rsidP="002D6099">
      <w:pPr>
        <w:jc w:val="center"/>
        <w:rPr>
          <w:b/>
          <w:bCs/>
          <w:color w:val="000000"/>
          <w:sz w:val="28"/>
          <w:szCs w:val="28"/>
        </w:rPr>
      </w:pPr>
      <w:r w:rsidRPr="001B2EE8">
        <w:rPr>
          <w:b/>
          <w:bCs/>
          <w:color w:val="000000"/>
          <w:sz w:val="28"/>
          <w:szCs w:val="28"/>
        </w:rPr>
        <w:t>о муниципальном жилищном контроле</w:t>
      </w:r>
    </w:p>
    <w:p w:rsidR="002D6099" w:rsidRPr="001B2EE8" w:rsidRDefault="002D6099" w:rsidP="002D6099">
      <w:pPr>
        <w:jc w:val="center"/>
        <w:rPr>
          <w:i/>
          <w:iCs/>
          <w:color w:val="000000"/>
          <w:sz w:val="28"/>
          <w:szCs w:val="28"/>
        </w:rPr>
      </w:pPr>
      <w:r w:rsidRPr="001B2EE8">
        <w:rPr>
          <w:b/>
          <w:bCs/>
          <w:color w:val="000000"/>
          <w:sz w:val="28"/>
          <w:szCs w:val="28"/>
        </w:rPr>
        <w:t xml:space="preserve">в </w:t>
      </w:r>
      <w:r>
        <w:rPr>
          <w:b/>
          <w:bCs/>
          <w:color w:val="000000"/>
          <w:sz w:val="28"/>
          <w:szCs w:val="28"/>
        </w:rPr>
        <w:t>Евдокимовском сельском поселении</w:t>
      </w:r>
    </w:p>
    <w:p w:rsidR="002D6099" w:rsidRPr="001B2EE8" w:rsidRDefault="002D6099" w:rsidP="002D6099">
      <w:pPr>
        <w:jc w:val="center"/>
        <w:rPr>
          <w:sz w:val="28"/>
          <w:szCs w:val="28"/>
        </w:rPr>
      </w:pPr>
    </w:p>
    <w:p w:rsidR="002D6099" w:rsidRPr="00941085" w:rsidRDefault="002D6099" w:rsidP="002D6099">
      <w:pPr>
        <w:pStyle w:val="ConsPlusNormal"/>
        <w:ind w:firstLine="0"/>
        <w:jc w:val="center"/>
        <w:rPr>
          <w:rFonts w:ascii="Times New Roman" w:hAnsi="Times New Roman" w:cs="Times New Roman"/>
          <w:b/>
          <w:bCs/>
          <w:sz w:val="28"/>
          <w:szCs w:val="28"/>
        </w:rPr>
      </w:pPr>
      <w:r w:rsidRPr="00941085">
        <w:rPr>
          <w:rFonts w:ascii="Times New Roman" w:hAnsi="Times New Roman" w:cs="Times New Roman"/>
          <w:b/>
          <w:bCs/>
          <w:sz w:val="28"/>
          <w:szCs w:val="28"/>
        </w:rPr>
        <w:t>Раздел 1. Общие положения</w:t>
      </w:r>
    </w:p>
    <w:p w:rsidR="002D6099" w:rsidRPr="00941085" w:rsidRDefault="002D6099" w:rsidP="002D6099">
      <w:pPr>
        <w:pStyle w:val="ConsPlusNormal"/>
        <w:ind w:firstLine="0"/>
        <w:jc w:val="center"/>
        <w:rPr>
          <w:rFonts w:ascii="Times New Roman" w:hAnsi="Times New Roman" w:cs="Times New Roman"/>
          <w:b/>
          <w:bCs/>
          <w:sz w:val="28"/>
          <w:szCs w:val="28"/>
        </w:rPr>
      </w:pPr>
    </w:p>
    <w:p w:rsidR="002D6099" w:rsidRPr="00941085" w:rsidRDefault="002D6099" w:rsidP="002D6099">
      <w:pPr>
        <w:pStyle w:val="ConsPlusNormal"/>
        <w:ind w:firstLine="709"/>
        <w:jc w:val="both"/>
        <w:rPr>
          <w:rFonts w:ascii="Times New Roman" w:hAnsi="Times New Roman" w:cs="Times New Roman"/>
          <w:sz w:val="28"/>
          <w:szCs w:val="28"/>
        </w:rPr>
      </w:pPr>
      <w:r w:rsidRPr="00941085">
        <w:rPr>
          <w:rFonts w:ascii="Times New Roman" w:hAnsi="Times New Roman" w:cs="Times New Roman"/>
          <w:sz w:val="28"/>
          <w:szCs w:val="28"/>
        </w:rPr>
        <w:t xml:space="preserve">1.1. Настоящее Положение устанавливает порядок осуществления муниципального жилищного контроля в </w:t>
      </w:r>
      <w:r>
        <w:rPr>
          <w:rFonts w:ascii="Times New Roman" w:hAnsi="Times New Roman" w:cs="Times New Roman"/>
          <w:sz w:val="28"/>
          <w:szCs w:val="28"/>
        </w:rPr>
        <w:t>Евдокимовском сельском поселении</w:t>
      </w:r>
      <w:r w:rsidRPr="00941085">
        <w:rPr>
          <w:rFonts w:ascii="Times New Roman" w:hAnsi="Times New Roman" w:cs="Times New Roman"/>
          <w:sz w:val="28"/>
          <w:szCs w:val="28"/>
        </w:rPr>
        <w:t xml:space="preserve"> (далее – муниципальный жилищный контроль).</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2) требований к формированию фондов капитального ремонта;</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2D6099" w:rsidRPr="00941085" w:rsidRDefault="002D6099" w:rsidP="002D6099">
      <w:pPr>
        <w:ind w:firstLine="709"/>
        <w:contextualSpacing/>
        <w:jc w:val="both"/>
        <w:rPr>
          <w:sz w:val="28"/>
          <w:szCs w:val="28"/>
        </w:rPr>
      </w:pPr>
      <w:r w:rsidRPr="00941085">
        <w:rPr>
          <w:sz w:val="28"/>
          <w:szCs w:val="28"/>
        </w:rPr>
        <w:t xml:space="preserve">1.3. Муниципальный жилищный контроль осуществляется администрацией </w:t>
      </w:r>
      <w:r>
        <w:rPr>
          <w:sz w:val="28"/>
          <w:szCs w:val="28"/>
        </w:rPr>
        <w:t>Евдокимовского сельского поселения</w:t>
      </w:r>
      <w:r w:rsidRPr="00941085">
        <w:rPr>
          <w:sz w:val="28"/>
          <w:szCs w:val="28"/>
        </w:rPr>
        <w:t xml:space="preserve"> (далее – администрация).</w:t>
      </w:r>
    </w:p>
    <w:p w:rsidR="002D6099" w:rsidRPr="00941085" w:rsidRDefault="002D6099" w:rsidP="002D6099">
      <w:pPr>
        <w:ind w:firstLine="709"/>
        <w:contextualSpacing/>
        <w:jc w:val="both"/>
        <w:rPr>
          <w:sz w:val="28"/>
          <w:szCs w:val="28"/>
        </w:rPr>
      </w:pPr>
      <w:r w:rsidRPr="00941085">
        <w:rPr>
          <w:sz w:val="28"/>
          <w:szCs w:val="28"/>
        </w:rPr>
        <w:t>1.4. Должностным лиц</w:t>
      </w:r>
      <w:r>
        <w:rPr>
          <w:sz w:val="28"/>
          <w:szCs w:val="28"/>
        </w:rPr>
        <w:t>о</w:t>
      </w:r>
      <w:r w:rsidRPr="00941085">
        <w:rPr>
          <w:sz w:val="28"/>
          <w:szCs w:val="28"/>
        </w:rPr>
        <w:t>м администрации, уполномоченным на осуществление муниципального жилищного контроля</w:t>
      </w:r>
      <w:r>
        <w:rPr>
          <w:sz w:val="28"/>
          <w:szCs w:val="28"/>
        </w:rPr>
        <w:t>, являе</w:t>
      </w:r>
      <w:r w:rsidRPr="00941085">
        <w:rPr>
          <w:sz w:val="28"/>
          <w:szCs w:val="28"/>
        </w:rPr>
        <w:t>тся</w:t>
      </w:r>
      <w:r>
        <w:rPr>
          <w:sz w:val="28"/>
          <w:szCs w:val="28"/>
        </w:rPr>
        <w:t xml:space="preserve"> </w:t>
      </w:r>
      <w:r w:rsidRPr="00413057">
        <w:rPr>
          <w:sz w:val="28"/>
          <w:szCs w:val="28"/>
        </w:rPr>
        <w:t>ведущий специалист администрации</w:t>
      </w:r>
      <w:r>
        <w:rPr>
          <w:sz w:val="28"/>
          <w:szCs w:val="28"/>
        </w:rPr>
        <w:t xml:space="preserve"> Зыбайлова Оксана Александровна</w:t>
      </w:r>
      <w:r w:rsidRPr="00941085">
        <w:rPr>
          <w:sz w:val="28"/>
          <w:szCs w:val="28"/>
        </w:rPr>
        <w:t xml:space="preserve"> (далее – должностные лица)</w:t>
      </w:r>
      <w:r w:rsidRPr="00941085">
        <w:rPr>
          <w:i/>
          <w:iCs/>
          <w:sz w:val="28"/>
          <w:szCs w:val="28"/>
        </w:rPr>
        <w:t>.</w:t>
      </w:r>
      <w:r w:rsidRPr="00941085">
        <w:rPr>
          <w:sz w:val="28"/>
          <w:szCs w:val="28"/>
        </w:rPr>
        <w:t xml:space="preserve"> </w:t>
      </w:r>
    </w:p>
    <w:p w:rsidR="002D6099" w:rsidRPr="00941085" w:rsidRDefault="002D6099" w:rsidP="002D6099">
      <w:pPr>
        <w:ind w:firstLine="709"/>
        <w:contextualSpacing/>
        <w:jc w:val="both"/>
        <w:rPr>
          <w:sz w:val="28"/>
          <w:szCs w:val="28"/>
        </w:rPr>
      </w:pPr>
      <w:r w:rsidRPr="00941085">
        <w:rPr>
          <w:sz w:val="28"/>
          <w:szCs w:val="28"/>
        </w:rPr>
        <w:t>Должностн</w:t>
      </w:r>
      <w:r>
        <w:rPr>
          <w:sz w:val="28"/>
          <w:szCs w:val="28"/>
        </w:rPr>
        <w:t>ое</w:t>
      </w:r>
      <w:r w:rsidRPr="00941085">
        <w:rPr>
          <w:sz w:val="28"/>
          <w:szCs w:val="28"/>
        </w:rPr>
        <w:t xml:space="preserve"> лиц</w:t>
      </w:r>
      <w:r>
        <w:rPr>
          <w:sz w:val="28"/>
          <w:szCs w:val="28"/>
        </w:rPr>
        <w:t>о</w:t>
      </w:r>
      <w:r w:rsidRPr="00941085">
        <w:rPr>
          <w:sz w:val="28"/>
          <w:szCs w:val="28"/>
        </w:rPr>
        <w:t xml:space="preserve"> при осуществлении муниципального жилищного контроля име</w:t>
      </w:r>
      <w:r>
        <w:rPr>
          <w:sz w:val="28"/>
          <w:szCs w:val="28"/>
        </w:rPr>
        <w:t>е</w:t>
      </w:r>
      <w:r w:rsidRPr="00941085">
        <w:rPr>
          <w:sz w:val="28"/>
          <w:szCs w:val="28"/>
        </w:rPr>
        <w:t>т права</w:t>
      </w:r>
      <w:r>
        <w:rPr>
          <w:sz w:val="28"/>
          <w:szCs w:val="28"/>
        </w:rPr>
        <w:t>, несе</w:t>
      </w:r>
      <w:r w:rsidRPr="00941085">
        <w:rPr>
          <w:sz w:val="28"/>
          <w:szCs w:val="28"/>
        </w:rPr>
        <w:t xml:space="preserve">т обязанности и ответственность в соответствии с Федеральным законом от 31 июля 2020 </w:t>
      </w:r>
      <w:r>
        <w:rPr>
          <w:sz w:val="28"/>
          <w:szCs w:val="28"/>
        </w:rPr>
        <w:t xml:space="preserve">года </w:t>
      </w:r>
      <w:r w:rsidRPr="00941085">
        <w:rPr>
          <w:sz w:val="28"/>
          <w:szCs w:val="28"/>
        </w:rPr>
        <w:t>№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2D6099" w:rsidRPr="00941085" w:rsidRDefault="002D6099" w:rsidP="002D6099">
      <w:pPr>
        <w:pStyle w:val="ConsPlusNormal"/>
        <w:ind w:firstLine="709"/>
        <w:jc w:val="both"/>
        <w:rPr>
          <w:rFonts w:ascii="Times New Roman" w:hAnsi="Times New Roman" w:cs="Times New Roman"/>
          <w:sz w:val="28"/>
          <w:szCs w:val="28"/>
        </w:rPr>
      </w:pPr>
      <w:r w:rsidRPr="00941085">
        <w:rPr>
          <w:rFonts w:ascii="Times New Roman" w:hAnsi="Times New Roman" w:cs="Times New Roman"/>
          <w:sz w:val="28"/>
          <w:szCs w:val="28"/>
        </w:rPr>
        <w:t xml:space="preserve">1.5. К отношениям, связанным с осуществлением муниципального жилищного контроля, организацией и проведением профилактических </w:t>
      </w:r>
      <w:r w:rsidRPr="00A4518B">
        <w:rPr>
          <w:rFonts w:ascii="Times New Roman" w:hAnsi="Times New Roman" w:cs="Times New Roman"/>
          <w:sz w:val="28"/>
          <w:szCs w:val="28"/>
        </w:rPr>
        <w:t xml:space="preserve">мероприятий, контрольных мероприятий применяются положения Федерального </w:t>
      </w:r>
      <w:r w:rsidRPr="00A4518B">
        <w:rPr>
          <w:rStyle w:val="a9"/>
          <w:rFonts w:ascii="Times New Roman" w:hAnsi="Times New Roman"/>
          <w:sz w:val="28"/>
          <w:szCs w:val="28"/>
        </w:rPr>
        <w:t>закона</w:t>
      </w:r>
      <w:r w:rsidRPr="00A4518B">
        <w:rPr>
          <w:rFonts w:ascii="Times New Roman" w:hAnsi="Times New Roman" w:cs="Times New Roman"/>
          <w:sz w:val="28"/>
          <w:szCs w:val="28"/>
        </w:rPr>
        <w:t xml:space="preserve"> № 248-ФЗ, Жилищного кодекса Российской Федерации, Федерального </w:t>
      </w:r>
      <w:r w:rsidRPr="00A4518B">
        <w:rPr>
          <w:rStyle w:val="a9"/>
          <w:rFonts w:ascii="Times New Roman" w:hAnsi="Times New Roman"/>
          <w:sz w:val="28"/>
          <w:szCs w:val="28"/>
        </w:rPr>
        <w:t>закона</w:t>
      </w:r>
      <w:r w:rsidRPr="00A4518B">
        <w:rPr>
          <w:rFonts w:ascii="Times New Roman" w:hAnsi="Times New Roman" w:cs="Times New Roman"/>
          <w:sz w:val="28"/>
          <w:szCs w:val="28"/>
        </w:rPr>
        <w:t xml:space="preserve"> от 6 октября 2003 года № 131-ФЗ «Об общих принципах организации местного самоуправления в</w:t>
      </w:r>
      <w:r w:rsidRPr="00941085">
        <w:rPr>
          <w:rFonts w:ascii="Times New Roman" w:hAnsi="Times New Roman" w:cs="Times New Roman"/>
          <w:sz w:val="28"/>
          <w:szCs w:val="28"/>
        </w:rPr>
        <w:t xml:space="preserve"> Российской Федерации».</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1.6. Объектами </w:t>
      </w:r>
      <w:bookmarkStart w:id="10" w:name="_Hlk77676821"/>
      <w:r w:rsidRPr="001B2EE8">
        <w:rPr>
          <w:rFonts w:ascii="Times New Roman" w:hAnsi="Times New Roman" w:cs="Times New Roman"/>
          <w:color w:val="000000"/>
          <w:sz w:val="28"/>
          <w:szCs w:val="28"/>
        </w:rPr>
        <w:t xml:space="preserve">муниципального жилищного контроля </w:t>
      </w:r>
      <w:bookmarkEnd w:id="10"/>
      <w:r w:rsidRPr="001B2EE8">
        <w:rPr>
          <w:rFonts w:ascii="Times New Roman" w:hAnsi="Times New Roman" w:cs="Times New Roman"/>
          <w:color w:val="000000"/>
          <w:sz w:val="28"/>
          <w:szCs w:val="28"/>
        </w:rPr>
        <w:t>являются:</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1" w:name="_Hlk77763353"/>
      <w:bookmarkStart w:id="12" w:name="_Hlk77763765"/>
      <w:r w:rsidRPr="001B2EE8">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1"/>
      <w:r w:rsidRPr="001B2EE8">
        <w:rPr>
          <w:rFonts w:ascii="Times New Roman" w:hAnsi="Times New Roman" w:cs="Times New Roman"/>
          <w:color w:val="000000"/>
          <w:sz w:val="28"/>
          <w:szCs w:val="28"/>
        </w:rPr>
        <w:t>;</w:t>
      </w:r>
      <w:bookmarkEnd w:id="12"/>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1B2EE8">
        <w:rPr>
          <w:rFonts w:ascii="Times New Roman" w:hAnsi="Times New Roman" w:cs="Times New Roman"/>
          <w:sz w:val="28"/>
          <w:szCs w:val="28"/>
        </w:rPr>
        <w:t xml:space="preserve"> </w:t>
      </w:r>
      <w:r w:rsidRPr="001B2EE8">
        <w:rPr>
          <w:rFonts w:ascii="Times New Roman" w:hAnsi="Times New Roman" w:cs="Times New Roman"/>
          <w:color w:val="000000"/>
          <w:sz w:val="28"/>
          <w:szCs w:val="28"/>
        </w:rPr>
        <w:t>указанные в подпунктах 1 – 11 пункта 1.2 настоящего Положения.</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2D6099" w:rsidRPr="001B2EE8" w:rsidRDefault="002D6099" w:rsidP="002D6099">
      <w:pPr>
        <w:pStyle w:val="ConsPlusNormal"/>
        <w:ind w:firstLine="0"/>
        <w:jc w:val="center"/>
        <w:rPr>
          <w:rFonts w:ascii="Times New Roman" w:hAnsi="Times New Roman" w:cs="Times New Roman"/>
          <w:color w:val="000000"/>
          <w:sz w:val="28"/>
          <w:szCs w:val="28"/>
        </w:rPr>
      </w:pPr>
      <w:bookmarkStart w:id="13" w:name="Par61"/>
      <w:bookmarkEnd w:id="13"/>
    </w:p>
    <w:p w:rsidR="002D6099" w:rsidRPr="00941085" w:rsidRDefault="002D6099" w:rsidP="002D6099">
      <w:pPr>
        <w:pStyle w:val="ConsPlusNormal"/>
        <w:ind w:firstLine="0"/>
        <w:jc w:val="center"/>
        <w:rPr>
          <w:rFonts w:ascii="Times New Roman" w:hAnsi="Times New Roman" w:cs="Times New Roman"/>
          <w:b/>
          <w:bCs/>
          <w:sz w:val="28"/>
          <w:szCs w:val="28"/>
        </w:rPr>
      </w:pPr>
      <w:r w:rsidRPr="00941085">
        <w:rPr>
          <w:rFonts w:ascii="Times New Roman" w:hAnsi="Times New Roman" w:cs="Times New Roman"/>
          <w:b/>
          <w:bCs/>
          <w:sz w:val="28"/>
          <w:szCs w:val="28"/>
        </w:rPr>
        <w:t>Раздел 2. Профилактика рисков причинения вреда (ущерба)</w:t>
      </w:r>
    </w:p>
    <w:p w:rsidR="002D6099" w:rsidRPr="001B2EE8" w:rsidRDefault="002D6099" w:rsidP="002D6099">
      <w:pPr>
        <w:pStyle w:val="ConsPlusNormal"/>
        <w:ind w:firstLine="0"/>
        <w:jc w:val="center"/>
        <w:rPr>
          <w:rFonts w:ascii="Times New Roman" w:hAnsi="Times New Roman" w:cs="Times New Roman"/>
          <w:b/>
          <w:bCs/>
          <w:color w:val="000000"/>
          <w:sz w:val="28"/>
          <w:szCs w:val="28"/>
        </w:rPr>
      </w:pPr>
      <w:r w:rsidRPr="001B2EE8">
        <w:rPr>
          <w:rFonts w:ascii="Times New Roman" w:hAnsi="Times New Roman" w:cs="Times New Roman"/>
          <w:b/>
          <w:bCs/>
          <w:color w:val="000000"/>
          <w:sz w:val="28"/>
          <w:szCs w:val="28"/>
        </w:rPr>
        <w:t>охраняемым законом ценностям</w:t>
      </w:r>
    </w:p>
    <w:p w:rsidR="002D6099" w:rsidRPr="001B2EE8" w:rsidRDefault="002D6099" w:rsidP="002D6099">
      <w:pPr>
        <w:pStyle w:val="ConsPlusNormal"/>
        <w:ind w:firstLine="0"/>
        <w:jc w:val="center"/>
        <w:rPr>
          <w:rFonts w:ascii="Times New Roman" w:hAnsi="Times New Roman" w:cs="Times New Roman"/>
          <w:b/>
          <w:bCs/>
          <w:color w:val="000000"/>
          <w:sz w:val="28"/>
          <w:szCs w:val="28"/>
        </w:rPr>
      </w:pPr>
    </w:p>
    <w:p w:rsidR="002D6099" w:rsidRPr="001B2EE8" w:rsidRDefault="002D6099" w:rsidP="002D6099">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2D6099" w:rsidRPr="001B2EE8" w:rsidRDefault="002D6099" w:rsidP="002D6099">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 xml:space="preserve">2.2. Профилактические мероприятия осуществляются администрацией в целях </w:t>
      </w:r>
      <w:r w:rsidRPr="001B2EE8">
        <w:rPr>
          <w:rFonts w:ascii="Times New Roman" w:hAnsi="Times New Roman" w:cs="Times New Roman"/>
          <w:color w:val="000000"/>
          <w:sz w:val="28"/>
          <w:szCs w:val="28"/>
        </w:rPr>
        <w:lastRenderedPageBreak/>
        <w:t>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D6099" w:rsidRPr="001B2EE8" w:rsidRDefault="002D6099" w:rsidP="002D6099">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D6099" w:rsidRPr="001B2EE8" w:rsidRDefault="002D6099" w:rsidP="002D6099">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D6099" w:rsidRPr="00941085" w:rsidRDefault="002D6099" w:rsidP="002D6099">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941085">
        <w:rPr>
          <w:rFonts w:ascii="Times New Roman" w:hAnsi="Times New Roman" w:cs="Times New Roman"/>
          <w:sz w:val="28"/>
          <w:szCs w:val="28"/>
        </w:rPr>
        <w:t xml:space="preserve">причинен, должностное лицо незамедлительно направляет информацию об этом главе </w:t>
      </w:r>
      <w:r>
        <w:rPr>
          <w:rFonts w:ascii="Times New Roman" w:hAnsi="Times New Roman" w:cs="Times New Roman"/>
          <w:sz w:val="28"/>
          <w:szCs w:val="28"/>
        </w:rPr>
        <w:t>Евдокимовского сельского поселения</w:t>
      </w:r>
      <w:r w:rsidRPr="00941085">
        <w:rPr>
          <w:rFonts w:ascii="Times New Roman" w:hAnsi="Times New Roman" w:cs="Times New Roman"/>
          <w:sz w:val="28"/>
          <w:szCs w:val="28"/>
        </w:rPr>
        <w:t xml:space="preserve"> (далее – Глава) для принятия решения о проведении контрольных мероприятий.</w:t>
      </w:r>
    </w:p>
    <w:p w:rsidR="002D6099" w:rsidRPr="001B2EE8" w:rsidRDefault="002D6099" w:rsidP="002D6099">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2D6099" w:rsidRPr="001B2EE8" w:rsidRDefault="002D6099" w:rsidP="002D6099">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1) информирование;</w:t>
      </w:r>
    </w:p>
    <w:p w:rsidR="002D6099" w:rsidRPr="001B2EE8" w:rsidRDefault="002D6099" w:rsidP="002D609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1B2EE8">
        <w:rPr>
          <w:rFonts w:ascii="Times New Roman" w:hAnsi="Times New Roman" w:cs="Times New Roman"/>
          <w:color w:val="000000"/>
          <w:sz w:val="28"/>
          <w:szCs w:val="28"/>
        </w:rPr>
        <w:t>) консультирование.</w:t>
      </w:r>
    </w:p>
    <w:p w:rsidR="002D6099" w:rsidRPr="00717ABD" w:rsidRDefault="002D6099" w:rsidP="002D6099">
      <w:pPr>
        <w:ind w:firstLine="709"/>
        <w:jc w:val="both"/>
        <w:rPr>
          <w:sz w:val="28"/>
          <w:szCs w:val="28"/>
        </w:rPr>
      </w:pPr>
      <w:r w:rsidRPr="00717ABD">
        <w:rPr>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17ABD">
        <w:rPr>
          <w:sz w:val="28"/>
          <w:szCs w:val="28"/>
          <w:shd w:val="clear" w:color="auto" w:fill="FFFFFF"/>
        </w:rPr>
        <w:t xml:space="preserve">доступ к специальному разделу должен осуществляться с главной (основной) страницы </w:t>
      </w:r>
      <w:r w:rsidRPr="00717ABD">
        <w:rPr>
          <w:sz w:val="28"/>
          <w:szCs w:val="28"/>
        </w:rPr>
        <w:t>официального сайта администрации</w:t>
      </w:r>
      <w:r w:rsidRPr="00717ABD">
        <w:rPr>
          <w:sz w:val="28"/>
          <w:szCs w:val="28"/>
          <w:shd w:val="clear" w:color="auto" w:fill="FFFFFF"/>
        </w:rPr>
        <w:t>)</w:t>
      </w:r>
      <w:r w:rsidRPr="00717ABD">
        <w:rPr>
          <w:sz w:val="28"/>
          <w:szCs w:val="28"/>
        </w:rPr>
        <w:t>, в средствах массовой информации,</w:t>
      </w:r>
      <w:r w:rsidRPr="00717ABD">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D6099" w:rsidRPr="001B29E5" w:rsidRDefault="002D6099" w:rsidP="002D6099">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 xml:space="preserve">Администрация обязана размещать и поддерживать в актуальном состоянии на </w:t>
      </w:r>
      <w:r w:rsidRPr="001B29E5">
        <w:rPr>
          <w:rFonts w:ascii="Times New Roman" w:hAnsi="Times New Roman" w:cs="Times New Roman"/>
          <w:sz w:val="28"/>
          <w:szCs w:val="28"/>
        </w:rPr>
        <w:t xml:space="preserve">официальном сайте администрации в специальном разделе, посвященном контрольной деятельности, сведения, предусмотренные </w:t>
      </w:r>
      <w:hyperlink r:id="rId17" w:history="1">
        <w:r w:rsidRPr="001B29E5">
          <w:rPr>
            <w:rStyle w:val="a9"/>
            <w:rFonts w:ascii="Times New Roman" w:hAnsi="Times New Roman"/>
            <w:sz w:val="28"/>
            <w:szCs w:val="28"/>
          </w:rPr>
          <w:t>частью 3 статьи 46</w:t>
        </w:r>
      </w:hyperlink>
      <w:r w:rsidRPr="001B29E5">
        <w:rPr>
          <w:rFonts w:ascii="Times New Roman" w:hAnsi="Times New Roman" w:cs="Times New Roman"/>
          <w:sz w:val="28"/>
          <w:szCs w:val="28"/>
        </w:rPr>
        <w:t xml:space="preserve"> Федерального закона № 248-ФЗ.</w:t>
      </w:r>
    </w:p>
    <w:p w:rsidR="002D6099" w:rsidRPr="00717ABD" w:rsidRDefault="002D6099" w:rsidP="002D6099">
      <w:pPr>
        <w:pStyle w:val="ConsPlusNormal"/>
        <w:ind w:firstLine="709"/>
        <w:jc w:val="both"/>
        <w:rPr>
          <w:rFonts w:ascii="Times New Roman" w:hAnsi="Times New Roman" w:cs="Times New Roman"/>
          <w:sz w:val="28"/>
          <w:szCs w:val="28"/>
        </w:rPr>
      </w:pPr>
      <w:r w:rsidRPr="001B29E5">
        <w:rPr>
          <w:rFonts w:ascii="Times New Roman" w:hAnsi="Times New Roman" w:cs="Times New Roman"/>
          <w:sz w:val="28"/>
          <w:szCs w:val="28"/>
        </w:rPr>
        <w:t xml:space="preserve">Администрация также вправе информировать население </w:t>
      </w:r>
      <w:r>
        <w:rPr>
          <w:rFonts w:ascii="Times New Roman" w:hAnsi="Times New Roman" w:cs="Times New Roman"/>
          <w:iCs/>
          <w:sz w:val="28"/>
          <w:szCs w:val="28"/>
        </w:rPr>
        <w:t>Евдокимовского</w:t>
      </w:r>
      <w:r w:rsidRPr="001B29E5">
        <w:rPr>
          <w:rFonts w:ascii="Times New Roman" w:hAnsi="Times New Roman" w:cs="Times New Roman"/>
          <w:iCs/>
          <w:sz w:val="28"/>
          <w:szCs w:val="28"/>
        </w:rPr>
        <w:t xml:space="preserve"> сельского поселения</w:t>
      </w:r>
      <w:r w:rsidRPr="00717ABD">
        <w:rPr>
          <w:rFonts w:ascii="Times New Roman" w:hAnsi="Times New Roman" w:cs="Times New Roman"/>
          <w:sz w:val="28"/>
          <w:szCs w:val="28"/>
        </w:rPr>
        <w:t xml:space="preserve"> на собраниях и конференциях граждан об обязательных требованиях, предъявляемых к объектам контроля.</w:t>
      </w:r>
    </w:p>
    <w:p w:rsidR="002D6099" w:rsidRPr="00717ABD" w:rsidRDefault="002D6099" w:rsidP="002D6099">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2.</w:t>
      </w:r>
      <w:r>
        <w:rPr>
          <w:rFonts w:ascii="Times New Roman" w:hAnsi="Times New Roman" w:cs="Times New Roman"/>
          <w:sz w:val="28"/>
          <w:szCs w:val="28"/>
        </w:rPr>
        <w:t>7</w:t>
      </w:r>
      <w:r w:rsidRPr="00717ABD">
        <w:rPr>
          <w:rFonts w:ascii="Times New Roman" w:hAnsi="Times New Roman" w:cs="Times New Roman"/>
          <w:sz w:val="28"/>
          <w:szCs w:val="28"/>
        </w:rPr>
        <w:t>.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D6099" w:rsidRPr="00717ABD" w:rsidRDefault="002D6099" w:rsidP="002D6099">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 xml:space="preserve">Личный прием граждан проводится Главой и (или) должностным лицом. Информация о месте приема, а также об установленных для приема днях и часах </w:t>
      </w:r>
      <w:r w:rsidRPr="00717ABD">
        <w:rPr>
          <w:rFonts w:ascii="Times New Roman" w:hAnsi="Times New Roman" w:cs="Times New Roman"/>
          <w:sz w:val="28"/>
          <w:szCs w:val="28"/>
        </w:rPr>
        <w:lastRenderedPageBreak/>
        <w:t>размещается на официальном сайте администрации в специальном разделе, посвященном контрольной деятельности.</w:t>
      </w:r>
    </w:p>
    <w:p w:rsidR="002D6099" w:rsidRPr="00717ABD" w:rsidRDefault="002D6099" w:rsidP="002D6099">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2D6099" w:rsidRPr="001B2EE8" w:rsidRDefault="002D6099" w:rsidP="002D6099">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1) организация и осуществление муниципального жилищного контроля;</w:t>
      </w:r>
    </w:p>
    <w:p w:rsidR="002D6099" w:rsidRPr="001B2EE8" w:rsidRDefault="002D6099" w:rsidP="002D6099">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2D6099" w:rsidRPr="00717ABD" w:rsidRDefault="002D6099" w:rsidP="002D6099">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3) порядок обжалования действий (бездействия) должностных лиц;</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2D6099" w:rsidRPr="00333A8F" w:rsidRDefault="002D6099" w:rsidP="002D6099">
      <w:pPr>
        <w:pStyle w:val="ConsPlusNormal"/>
        <w:ind w:firstLine="709"/>
        <w:jc w:val="both"/>
        <w:rPr>
          <w:rFonts w:ascii="Times New Roman" w:hAnsi="Times New Roman" w:cs="Times New Roman"/>
          <w:sz w:val="28"/>
          <w:szCs w:val="28"/>
        </w:rPr>
      </w:pPr>
      <w:r w:rsidRPr="00333A8F">
        <w:rPr>
          <w:rFonts w:ascii="Times New Roman" w:hAnsi="Times New Roman" w:cs="Times New Roman"/>
          <w:sz w:val="28"/>
          <w:szCs w:val="28"/>
        </w:rPr>
        <w:t>Должностным лицом ведутся журналы учета консультирований.</w:t>
      </w:r>
    </w:p>
    <w:p w:rsidR="002D6099" w:rsidRPr="00333A8F" w:rsidRDefault="002D6099" w:rsidP="002D60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333A8F">
        <w:rPr>
          <w:rFonts w:ascii="Times New Roman" w:hAnsi="Times New Roman" w:cs="Times New Roman"/>
          <w:sz w:val="28"/>
          <w:szCs w:val="28"/>
        </w:rPr>
        <w:t xml:space="preserve">.8.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w:t>
      </w:r>
      <w:r>
        <w:rPr>
          <w:rFonts w:ascii="Times New Roman" w:hAnsi="Times New Roman" w:cs="Times New Roman"/>
          <w:sz w:val="28"/>
          <w:szCs w:val="28"/>
        </w:rPr>
        <w:t>вопросов, определенных пунктом 2</w:t>
      </w:r>
      <w:r w:rsidRPr="00333A8F">
        <w:rPr>
          <w:rFonts w:ascii="Times New Roman" w:hAnsi="Times New Roman" w:cs="Times New Roman"/>
          <w:sz w:val="28"/>
          <w:szCs w:val="28"/>
        </w:rPr>
        <w:t xml:space="preserve">.7 настоящего Положения. </w:t>
      </w:r>
    </w:p>
    <w:p w:rsidR="002D6099" w:rsidRDefault="002D6099" w:rsidP="002D6099">
      <w:pPr>
        <w:pStyle w:val="ConsPlusNormal"/>
        <w:ind w:firstLine="709"/>
        <w:jc w:val="both"/>
        <w:rPr>
          <w:rFonts w:ascii="Times New Roman" w:hAnsi="Times New Roman" w:cs="Times New Roman"/>
          <w:sz w:val="28"/>
          <w:szCs w:val="28"/>
        </w:rPr>
      </w:pPr>
      <w:r w:rsidRPr="00333A8F">
        <w:rPr>
          <w:rFonts w:ascii="Times New Roman" w:hAnsi="Times New Roman" w:cs="Times New Roman"/>
          <w:sz w:val="28"/>
          <w:szCs w:val="28"/>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2D6099" w:rsidRPr="00717ABD" w:rsidRDefault="002D6099" w:rsidP="002D6099">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2D6099" w:rsidRPr="00717ABD" w:rsidRDefault="002D6099" w:rsidP="002D6099">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2D6099" w:rsidRPr="00717ABD" w:rsidRDefault="002D6099" w:rsidP="002D6099">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D6099" w:rsidRPr="001B2EE8" w:rsidRDefault="002D6099" w:rsidP="002D6099">
      <w:pPr>
        <w:pStyle w:val="ConsPlusNormal"/>
        <w:ind w:firstLine="709"/>
        <w:jc w:val="both"/>
        <w:rPr>
          <w:rFonts w:ascii="Times New Roman" w:hAnsi="Times New Roman" w:cs="Times New Roman"/>
          <w:color w:val="000000"/>
          <w:sz w:val="28"/>
          <w:szCs w:val="28"/>
        </w:rPr>
      </w:pPr>
    </w:p>
    <w:p w:rsidR="002D6099" w:rsidRPr="00717ABD" w:rsidRDefault="002D6099" w:rsidP="002D6099">
      <w:pPr>
        <w:pStyle w:val="ConsPlusNormal"/>
        <w:ind w:firstLine="0"/>
        <w:jc w:val="center"/>
        <w:rPr>
          <w:rFonts w:ascii="Times New Roman" w:hAnsi="Times New Roman" w:cs="Times New Roman"/>
          <w:b/>
          <w:bCs/>
          <w:sz w:val="28"/>
          <w:szCs w:val="28"/>
        </w:rPr>
      </w:pPr>
      <w:r w:rsidRPr="00717ABD">
        <w:rPr>
          <w:rFonts w:ascii="Times New Roman" w:hAnsi="Times New Roman" w:cs="Times New Roman"/>
          <w:b/>
          <w:bCs/>
          <w:sz w:val="28"/>
          <w:szCs w:val="28"/>
        </w:rPr>
        <w:t>Раздел 3. Осуществление контрольных мероприятий</w:t>
      </w:r>
    </w:p>
    <w:p w:rsidR="002D6099" w:rsidRPr="001B2EE8" w:rsidRDefault="002D6099" w:rsidP="002D6099">
      <w:pPr>
        <w:pStyle w:val="ConsPlusNormal"/>
        <w:ind w:firstLine="0"/>
        <w:jc w:val="center"/>
        <w:rPr>
          <w:rFonts w:ascii="Times New Roman" w:hAnsi="Times New Roman" w:cs="Times New Roman"/>
          <w:b/>
          <w:bCs/>
          <w:color w:val="000000"/>
          <w:sz w:val="28"/>
          <w:szCs w:val="28"/>
        </w:rPr>
      </w:pPr>
      <w:r w:rsidRPr="001B2EE8">
        <w:rPr>
          <w:rFonts w:ascii="Times New Roman" w:hAnsi="Times New Roman" w:cs="Times New Roman"/>
          <w:b/>
          <w:bCs/>
          <w:color w:val="000000"/>
          <w:sz w:val="28"/>
          <w:szCs w:val="28"/>
        </w:rPr>
        <w:t>и контрольных действий</w:t>
      </w:r>
    </w:p>
    <w:p w:rsidR="002D6099" w:rsidRPr="001B2EE8" w:rsidRDefault="002D6099" w:rsidP="002D6099">
      <w:pPr>
        <w:pStyle w:val="ConsPlusNormal"/>
        <w:ind w:firstLine="0"/>
        <w:jc w:val="center"/>
        <w:rPr>
          <w:rFonts w:ascii="Times New Roman" w:hAnsi="Times New Roman" w:cs="Times New Roman"/>
          <w:b/>
          <w:bCs/>
          <w:color w:val="000000"/>
          <w:sz w:val="28"/>
          <w:szCs w:val="28"/>
        </w:rPr>
      </w:pPr>
    </w:p>
    <w:p w:rsidR="002D6099" w:rsidRPr="00941085" w:rsidRDefault="002D6099" w:rsidP="002D6099">
      <w:pPr>
        <w:autoSpaceDE w:val="0"/>
        <w:autoSpaceDN w:val="0"/>
        <w:adjustRightInd w:val="0"/>
        <w:ind w:firstLine="709"/>
        <w:jc w:val="both"/>
        <w:rPr>
          <w:rFonts w:eastAsiaTheme="minorHAnsi"/>
          <w:sz w:val="28"/>
          <w:szCs w:val="28"/>
          <w:lang w:eastAsia="en-US"/>
        </w:rPr>
      </w:pPr>
      <w:r w:rsidRPr="00941085">
        <w:rPr>
          <w:sz w:val="28"/>
          <w:szCs w:val="28"/>
        </w:rPr>
        <w:t xml:space="preserve">3.1. Муниципальный </w:t>
      </w:r>
      <w:r>
        <w:rPr>
          <w:sz w:val="28"/>
          <w:szCs w:val="28"/>
        </w:rPr>
        <w:t xml:space="preserve">жилищный </w:t>
      </w:r>
      <w:r w:rsidRPr="00941085">
        <w:rPr>
          <w:sz w:val="28"/>
          <w:szCs w:val="28"/>
        </w:rPr>
        <w:t>контроль</w:t>
      </w:r>
      <w:r w:rsidRPr="00941085">
        <w:t xml:space="preserve"> </w:t>
      </w:r>
      <w:r w:rsidRPr="00941085">
        <w:rPr>
          <w:rFonts w:eastAsiaTheme="minorHAnsi"/>
          <w:sz w:val="28"/>
          <w:szCs w:val="28"/>
          <w:lang w:eastAsia="en-US"/>
        </w:rPr>
        <w:t xml:space="preserve">осуществляется без проведения плановых контрольных мероприятий. </w:t>
      </w:r>
    </w:p>
    <w:p w:rsidR="002D6099" w:rsidRPr="00941085" w:rsidRDefault="002D6099" w:rsidP="002D6099">
      <w:pPr>
        <w:pStyle w:val="ConsPlusNormal"/>
        <w:ind w:firstLine="709"/>
        <w:jc w:val="both"/>
        <w:rPr>
          <w:rFonts w:ascii="Times New Roman" w:hAnsi="Times New Roman" w:cs="Times New Roman"/>
          <w:sz w:val="28"/>
          <w:szCs w:val="28"/>
        </w:rPr>
      </w:pPr>
      <w:r w:rsidRPr="00941085">
        <w:rPr>
          <w:rFonts w:ascii="Times New Roman" w:hAnsi="Times New Roman" w:cs="Times New Roman"/>
          <w:sz w:val="28"/>
          <w:szCs w:val="28"/>
        </w:rPr>
        <w:t xml:space="preserve">При осуществлении муниципального </w:t>
      </w:r>
      <w:r>
        <w:rPr>
          <w:rFonts w:ascii="Times New Roman" w:hAnsi="Times New Roman" w:cs="Times New Roman"/>
          <w:sz w:val="28"/>
          <w:szCs w:val="28"/>
        </w:rPr>
        <w:t xml:space="preserve">жилищного контроля </w:t>
      </w:r>
      <w:r w:rsidRPr="00941085">
        <w:rPr>
          <w:rFonts w:ascii="Times New Roman" w:hAnsi="Times New Roman" w:cs="Times New Roman"/>
          <w:sz w:val="28"/>
          <w:szCs w:val="28"/>
        </w:rPr>
        <w:t>в отношении контролируемого лица администрацией могут проводиться следующие внеплановые контрольные мероприятия:</w:t>
      </w:r>
    </w:p>
    <w:p w:rsidR="002D6099" w:rsidRPr="00717ABD" w:rsidRDefault="002D6099" w:rsidP="002D6099">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 xml:space="preserve">1) инспекционный визит (посредством осмотра, опроса, истребования </w:t>
      </w:r>
      <w:r w:rsidRPr="001B2EE8">
        <w:rPr>
          <w:rFonts w:ascii="Times New Roman" w:hAnsi="Times New Roman" w:cs="Times New Roman"/>
          <w:color w:val="000000"/>
          <w:sz w:val="28"/>
          <w:szCs w:val="28"/>
        </w:rPr>
        <w:lastRenderedPageBreak/>
        <w:t xml:space="preserve">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717ABD">
        <w:rPr>
          <w:rFonts w:ascii="Times New Roman" w:hAnsi="Times New Roman" w:cs="Times New Roman"/>
          <w:sz w:val="28"/>
          <w:szCs w:val="28"/>
        </w:rPr>
        <w:t>обследования).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D6099" w:rsidRPr="00717ABD" w:rsidRDefault="002D6099" w:rsidP="002D6099">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r w:rsidRPr="00717ABD">
        <w:rPr>
          <w:rFonts w:ascii="Times New Roman" w:eastAsiaTheme="minorHAnsi" w:hAnsi="Times New Roman" w:cs="Times New Roman"/>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D6099" w:rsidRPr="00717ABD" w:rsidRDefault="002D6099" w:rsidP="002D6099">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2D6099" w:rsidRPr="00717ABD" w:rsidRDefault="002D6099" w:rsidP="002D6099">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2D6099" w:rsidRPr="001B2EE8" w:rsidRDefault="002D6099" w:rsidP="002D6099">
      <w:pPr>
        <w:ind w:firstLine="709"/>
        <w:jc w:val="both"/>
        <w:rPr>
          <w:color w:val="000000"/>
          <w:sz w:val="28"/>
          <w:szCs w:val="28"/>
        </w:rPr>
      </w:pPr>
      <w:r w:rsidRPr="001B2EE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1B2EE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B2EE8">
        <w:rPr>
          <w:color w:val="000000"/>
          <w:sz w:val="28"/>
          <w:szCs w:val="28"/>
        </w:rPr>
        <w:t>);</w:t>
      </w:r>
    </w:p>
    <w:p w:rsidR="002D6099" w:rsidRPr="00717ABD" w:rsidRDefault="002D6099" w:rsidP="002D6099">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2D6099" w:rsidRPr="001B2EE8" w:rsidRDefault="002D6099" w:rsidP="002D6099">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D6099" w:rsidRPr="001B2EE8" w:rsidRDefault="002D6099" w:rsidP="002D6099">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 xml:space="preserve">3.3. </w:t>
      </w:r>
      <w:bookmarkStart w:id="14" w:name="_Hlk79507688"/>
      <w:r w:rsidRPr="001B2EE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2D6099" w:rsidRPr="00717ABD" w:rsidRDefault="002D6099" w:rsidP="002D6099">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 xml:space="preserve">3.4. Контрольные мероприятия, проводимые при взаимодействии с </w:t>
      </w:r>
      <w:r w:rsidRPr="00717ABD">
        <w:rPr>
          <w:rFonts w:ascii="Times New Roman" w:hAnsi="Times New Roman" w:cs="Times New Roman"/>
          <w:sz w:val="28"/>
          <w:szCs w:val="28"/>
        </w:rPr>
        <w:lastRenderedPageBreak/>
        <w:t>контролируемыми лицами, осуществляются по основаниям, предусмотренным пунктами 1, 3 – 5 части 1 статьи 57 Федерального закона № 248.</w:t>
      </w:r>
    </w:p>
    <w:bookmarkEnd w:id="14"/>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2D6099" w:rsidRPr="001B2EE8" w:rsidRDefault="002D6099" w:rsidP="002D6099">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1B2EE8">
        <w:rPr>
          <w:rFonts w:ascii="Times New Roman" w:hAnsi="Times New Roman" w:cs="Times New Roman"/>
          <w:sz w:val="28"/>
          <w:szCs w:val="28"/>
        </w:rPr>
        <w:t xml:space="preserve"> </w:t>
      </w:r>
      <w:r w:rsidRPr="001B2EE8">
        <w:rPr>
          <w:rFonts w:ascii="Times New Roman" w:hAnsi="Times New Roman" w:cs="Times New Roman"/>
          <w:color w:val="000000"/>
          <w:sz w:val="28"/>
          <w:szCs w:val="28"/>
        </w:rPr>
        <w:t>в специальном разделе, посвященном контрольной деятельности.</w:t>
      </w:r>
    </w:p>
    <w:p w:rsidR="002D6099" w:rsidRPr="001B2EE8" w:rsidRDefault="002D6099" w:rsidP="002D6099">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D6099" w:rsidRPr="00717ABD" w:rsidRDefault="002D6099" w:rsidP="002D6099">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rsidR="002D6099" w:rsidRPr="00717ABD" w:rsidRDefault="002D6099" w:rsidP="002D6099">
      <w:pPr>
        <w:pStyle w:val="ConsPlusNormal"/>
        <w:ind w:firstLine="709"/>
        <w:jc w:val="both"/>
        <w:rPr>
          <w:rFonts w:ascii="Times New Roman" w:hAnsi="Times New Roman" w:cs="Times New Roman"/>
          <w:i/>
          <w:iCs/>
          <w:sz w:val="28"/>
          <w:szCs w:val="28"/>
        </w:rPr>
      </w:pPr>
      <w:r w:rsidRPr="00717ABD">
        <w:rPr>
          <w:rFonts w:ascii="Times New Roman" w:hAnsi="Times New Roman" w:cs="Times New Roman"/>
          <w:sz w:val="28"/>
          <w:szCs w:val="28"/>
        </w:rPr>
        <w:t>3.8. Контрольные мероприятия, проводимые без взаимодействия с контролируемыми лицами, проводятся должностным ли</w:t>
      </w:r>
      <w:r>
        <w:rPr>
          <w:rFonts w:ascii="Times New Roman" w:hAnsi="Times New Roman" w:cs="Times New Roman"/>
          <w:sz w:val="28"/>
          <w:szCs w:val="28"/>
        </w:rPr>
        <w:t>цо</w:t>
      </w:r>
      <w:r w:rsidRPr="00717ABD">
        <w:rPr>
          <w:rFonts w:ascii="Times New Roman" w:hAnsi="Times New Roman" w:cs="Times New Roman"/>
          <w:sz w:val="28"/>
          <w:szCs w:val="28"/>
        </w:rPr>
        <w:t>м на основании задания Главы</w:t>
      </w:r>
      <w:r w:rsidRPr="00717ABD">
        <w:rPr>
          <w:rFonts w:ascii="Times New Roman" w:hAnsi="Times New Roman" w:cs="Times New Roman"/>
          <w:i/>
          <w:iCs/>
          <w:sz w:val="28"/>
          <w:szCs w:val="28"/>
        </w:rPr>
        <w:t xml:space="preserve">, </w:t>
      </w:r>
      <w:r w:rsidRPr="00717ABD">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Pr="00717ABD">
        <w:rPr>
          <w:rFonts w:ascii="Times New Roman" w:hAnsi="Times New Roman" w:cs="Times New Roman"/>
          <w:sz w:val="28"/>
          <w:szCs w:val="28"/>
        </w:rPr>
        <w:t xml:space="preserve"> Федеральным </w:t>
      </w:r>
      <w:hyperlink r:id="rId18" w:history="1">
        <w:r w:rsidRPr="00717ABD">
          <w:rPr>
            <w:rStyle w:val="a9"/>
            <w:rFonts w:ascii="Times New Roman" w:hAnsi="Times New Roman"/>
            <w:sz w:val="28"/>
            <w:szCs w:val="28"/>
          </w:rPr>
          <w:t>законом</w:t>
        </w:r>
      </w:hyperlink>
      <w:r w:rsidRPr="00717ABD">
        <w:rPr>
          <w:rFonts w:ascii="Times New Roman" w:hAnsi="Times New Roman" w:cs="Times New Roman"/>
          <w:sz w:val="28"/>
          <w:szCs w:val="28"/>
        </w:rPr>
        <w:t xml:space="preserve"> от № 248-ФЗ.</w:t>
      </w:r>
    </w:p>
    <w:p w:rsidR="002D6099" w:rsidRPr="00717ABD" w:rsidRDefault="002D6099" w:rsidP="002D6099">
      <w:pPr>
        <w:pStyle w:val="ConsPlusNormal"/>
        <w:ind w:firstLine="709"/>
        <w:jc w:val="both"/>
        <w:rPr>
          <w:rFonts w:ascii="Times New Roman" w:hAnsi="Times New Roman" w:cs="Times New Roman"/>
          <w:sz w:val="28"/>
          <w:szCs w:val="28"/>
        </w:rPr>
      </w:pPr>
      <w:r w:rsidRPr="00717ABD">
        <w:rPr>
          <w:rFonts w:ascii="Times New Roman" w:hAnsi="Times New Roman" w:cs="Times New Roman"/>
          <w:sz w:val="28"/>
          <w:szCs w:val="28"/>
        </w:rPr>
        <w:t>3.9. Контрольные мероприятия в отношении граждан, юридических лиц и индивидуальных предпринимателей проводятся должностным лиц</w:t>
      </w:r>
      <w:r>
        <w:rPr>
          <w:rFonts w:ascii="Times New Roman" w:hAnsi="Times New Roman" w:cs="Times New Roman"/>
          <w:sz w:val="28"/>
          <w:szCs w:val="28"/>
        </w:rPr>
        <w:t>о</w:t>
      </w:r>
      <w:r w:rsidRPr="00717ABD">
        <w:rPr>
          <w:rFonts w:ascii="Times New Roman" w:hAnsi="Times New Roman" w:cs="Times New Roman"/>
          <w:sz w:val="28"/>
          <w:szCs w:val="28"/>
        </w:rPr>
        <w:t xml:space="preserve">м в соответствии с Федеральным </w:t>
      </w:r>
      <w:hyperlink r:id="rId19" w:history="1">
        <w:r w:rsidRPr="00717ABD">
          <w:rPr>
            <w:rStyle w:val="a9"/>
            <w:rFonts w:ascii="Times New Roman" w:hAnsi="Times New Roman"/>
            <w:sz w:val="28"/>
            <w:szCs w:val="28"/>
          </w:rPr>
          <w:t>законом</w:t>
        </w:r>
      </w:hyperlink>
      <w:r w:rsidRPr="00717ABD">
        <w:rPr>
          <w:rFonts w:ascii="Times New Roman" w:hAnsi="Times New Roman" w:cs="Times New Roman"/>
          <w:sz w:val="28"/>
          <w:szCs w:val="28"/>
        </w:rPr>
        <w:t xml:space="preserve"> № 248-ФЗ, Жилищным кодексом Российской Федерации.</w:t>
      </w:r>
    </w:p>
    <w:p w:rsidR="002D6099" w:rsidRPr="001B2EE8" w:rsidRDefault="002D6099" w:rsidP="002D6099">
      <w:pPr>
        <w:ind w:firstLine="709"/>
        <w:jc w:val="both"/>
        <w:rPr>
          <w:color w:val="000000"/>
          <w:sz w:val="28"/>
          <w:szCs w:val="28"/>
        </w:rPr>
      </w:pPr>
      <w:r w:rsidRPr="00717ABD">
        <w:rPr>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17ABD">
        <w:rPr>
          <w:sz w:val="28"/>
          <w:szCs w:val="28"/>
          <w:shd w:val="clear" w:color="auto" w:fill="FFFFFF"/>
        </w:rPr>
        <w:t>распоряжением Правительства Российской Федерации от 19 апреля 2016 года № 724-р перечнем</w:t>
      </w:r>
      <w:r w:rsidRPr="00717ABD">
        <w:rPr>
          <w:sz w:val="28"/>
          <w:szCs w:val="28"/>
        </w:rPr>
        <w:t xml:space="preserve"> </w:t>
      </w:r>
      <w:r w:rsidRPr="00717ABD">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717ABD">
        <w:rPr>
          <w:sz w:val="28"/>
          <w:szCs w:val="28"/>
        </w:rPr>
        <w:t xml:space="preserve"> </w:t>
      </w:r>
      <w:hyperlink r:id="rId20" w:history="1">
        <w:r w:rsidRPr="00717ABD">
          <w:rPr>
            <w:rStyle w:val="a9"/>
            <w:sz w:val="28"/>
            <w:szCs w:val="28"/>
          </w:rPr>
          <w:t>Правилами</w:t>
        </w:r>
      </w:hyperlink>
      <w:r w:rsidRPr="00717ABD">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w:t>
      </w:r>
      <w:r w:rsidRPr="001B2EE8">
        <w:rPr>
          <w:color w:val="000000"/>
          <w:sz w:val="28"/>
          <w:szCs w:val="28"/>
        </w:rPr>
        <w:t xml:space="preserve">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w:t>
      </w:r>
      <w:r w:rsidRPr="001B2EE8">
        <w:rPr>
          <w:color w:val="000000"/>
          <w:sz w:val="28"/>
          <w:szCs w:val="28"/>
        </w:rPr>
        <w:lastRenderedPageBreak/>
        <w:t xml:space="preserve">Российской </w:t>
      </w:r>
      <w:r w:rsidRPr="00717ABD">
        <w:rPr>
          <w:sz w:val="28"/>
          <w:szCs w:val="28"/>
        </w:rPr>
        <w:t>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2D6099" w:rsidRPr="00F25D54" w:rsidRDefault="002D6099" w:rsidP="002D6099">
      <w:pPr>
        <w:pStyle w:val="ConsPlusNormal"/>
        <w:ind w:firstLine="709"/>
        <w:jc w:val="both"/>
        <w:rPr>
          <w:rFonts w:ascii="Times New Roman" w:hAnsi="Times New Roman" w:cs="Times New Roman"/>
          <w:sz w:val="28"/>
          <w:szCs w:val="28"/>
          <w:shd w:val="clear" w:color="auto" w:fill="FFFFFF"/>
        </w:rPr>
      </w:pPr>
      <w:r w:rsidRPr="00F25D54">
        <w:rPr>
          <w:rFonts w:ascii="Times New Roman" w:hAnsi="Times New Roman" w:cs="Times New Roman"/>
          <w:sz w:val="28"/>
          <w:szCs w:val="28"/>
        </w:rPr>
        <w:t>3.11. В</w:t>
      </w:r>
      <w:r w:rsidRPr="00F25D54">
        <w:rPr>
          <w:rFonts w:ascii="Times New Roman" w:hAnsi="Times New Roman" w:cs="Times New Roman"/>
          <w:sz w:val="28"/>
          <w:szCs w:val="28"/>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2D6099" w:rsidRPr="008A37F3" w:rsidRDefault="002D6099" w:rsidP="002D6099">
      <w:pPr>
        <w:ind w:firstLine="709"/>
        <w:jc w:val="both"/>
        <w:rPr>
          <w:sz w:val="28"/>
          <w:szCs w:val="28"/>
          <w:shd w:val="clear" w:color="auto" w:fill="FFFFFF"/>
        </w:rPr>
      </w:pPr>
      <w:r w:rsidRPr="008A37F3">
        <w:rPr>
          <w:sz w:val="28"/>
          <w:szCs w:val="28"/>
        </w:rPr>
        <w:t xml:space="preserve">1) </w:t>
      </w:r>
      <w:r w:rsidRPr="008A37F3">
        <w:rPr>
          <w:sz w:val="28"/>
          <w:szCs w:val="28"/>
          <w:shd w:val="clear" w:color="auto" w:fill="FFFFFF"/>
        </w:rPr>
        <w:t xml:space="preserve">отсутствие контролируемого лица либо его представителя не препятствует оценке </w:t>
      </w:r>
      <w:r w:rsidRPr="008A37F3">
        <w:rPr>
          <w:sz w:val="28"/>
          <w:szCs w:val="28"/>
        </w:rPr>
        <w:t xml:space="preserve">должностным лицом </w:t>
      </w:r>
      <w:r w:rsidRPr="008A37F3">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D6099" w:rsidRPr="008A37F3" w:rsidRDefault="002D6099" w:rsidP="002D6099">
      <w:pPr>
        <w:ind w:firstLine="709"/>
        <w:jc w:val="both"/>
        <w:rPr>
          <w:sz w:val="28"/>
          <w:szCs w:val="28"/>
        </w:rPr>
      </w:pPr>
      <w:r w:rsidRPr="008A37F3">
        <w:rPr>
          <w:sz w:val="28"/>
          <w:szCs w:val="28"/>
          <w:shd w:val="clear" w:color="auto" w:fill="FFFFFF"/>
        </w:rPr>
        <w:t xml:space="preserve">2) отсутствие признаков </w:t>
      </w:r>
      <w:r w:rsidRPr="008A37F3">
        <w:rPr>
          <w:sz w:val="28"/>
          <w:szCs w:val="28"/>
        </w:rPr>
        <w:t>явной непосредственной угрозы причинения или фактического причинения вреда (ущерба) охраняемым законом ценностям;</w:t>
      </w:r>
    </w:p>
    <w:p w:rsidR="002D6099" w:rsidRPr="008A37F3" w:rsidRDefault="002D6099" w:rsidP="002D6099">
      <w:pPr>
        <w:ind w:firstLine="709"/>
        <w:jc w:val="both"/>
        <w:rPr>
          <w:sz w:val="28"/>
          <w:szCs w:val="28"/>
        </w:rPr>
      </w:pPr>
      <w:r w:rsidRPr="008A37F3">
        <w:rPr>
          <w:sz w:val="28"/>
          <w:szCs w:val="28"/>
        </w:rPr>
        <w:t>3) имеются уважительные причины для отсутствия контролируемого лица (болезнь</w:t>
      </w:r>
      <w:r w:rsidRPr="008A37F3">
        <w:rPr>
          <w:sz w:val="28"/>
          <w:szCs w:val="28"/>
          <w:shd w:val="clear" w:color="auto" w:fill="FFFFFF"/>
        </w:rPr>
        <w:t xml:space="preserve"> контролируемого лица</w:t>
      </w:r>
      <w:r w:rsidRPr="008A37F3">
        <w:rPr>
          <w:sz w:val="28"/>
          <w:szCs w:val="28"/>
        </w:rPr>
        <w:t>, его командировка и т.п.) при проведении</w:t>
      </w:r>
      <w:r w:rsidRPr="008A37F3">
        <w:rPr>
          <w:sz w:val="28"/>
          <w:szCs w:val="28"/>
          <w:shd w:val="clear" w:color="auto" w:fill="FFFFFF"/>
        </w:rPr>
        <w:t xml:space="preserve"> контрольного мероприятия</w:t>
      </w:r>
      <w:r w:rsidRPr="008A37F3">
        <w:rPr>
          <w:sz w:val="28"/>
          <w:szCs w:val="28"/>
        </w:rPr>
        <w:t>.</w:t>
      </w:r>
    </w:p>
    <w:p w:rsidR="002D6099" w:rsidRPr="008A37F3" w:rsidRDefault="002D6099" w:rsidP="002D6099">
      <w:pPr>
        <w:pStyle w:val="s1"/>
        <w:ind w:firstLine="709"/>
        <w:rPr>
          <w:rFonts w:ascii="Times New Roman" w:hAnsi="Times New Roman" w:cs="Times New Roman"/>
          <w:sz w:val="28"/>
          <w:szCs w:val="28"/>
        </w:rPr>
      </w:pPr>
      <w:r w:rsidRPr="008A37F3">
        <w:rPr>
          <w:rFonts w:ascii="Times New Roman" w:hAnsi="Times New Roman" w:cs="Times New Roman"/>
          <w:sz w:val="28"/>
          <w:szCs w:val="28"/>
        </w:rPr>
        <w:t>3.12. Во всех случаях проведения контрольных мероприятий для фиксации должностным</w:t>
      </w:r>
      <w:r>
        <w:rPr>
          <w:rFonts w:ascii="Times New Roman" w:hAnsi="Times New Roman" w:cs="Times New Roman"/>
          <w:sz w:val="28"/>
          <w:szCs w:val="28"/>
        </w:rPr>
        <w:t xml:space="preserve"> лицо</w:t>
      </w:r>
      <w:r w:rsidRPr="008A37F3">
        <w:rPr>
          <w:rFonts w:ascii="Times New Roman" w:hAnsi="Times New Roman" w:cs="Times New Roman"/>
          <w:sz w:val="28"/>
          <w:szCs w:val="28"/>
        </w:rPr>
        <w:t>м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w:t>
      </w:r>
      <w:r>
        <w:rPr>
          <w:rFonts w:ascii="Times New Roman" w:hAnsi="Times New Roman" w:cs="Times New Roman"/>
          <w:sz w:val="28"/>
          <w:szCs w:val="28"/>
        </w:rPr>
        <w:t xml:space="preserve"> лицо</w:t>
      </w:r>
      <w:r w:rsidRPr="008A37F3">
        <w:rPr>
          <w:rFonts w:ascii="Times New Roman" w:hAnsi="Times New Roman" w:cs="Times New Roman"/>
          <w:sz w:val="28"/>
          <w:szCs w:val="28"/>
        </w:rPr>
        <w:t>м.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D6099" w:rsidRPr="001B29E5" w:rsidRDefault="002D6099" w:rsidP="002D6099">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w:t>
      </w:r>
      <w:r w:rsidRPr="001B29E5">
        <w:rPr>
          <w:rFonts w:ascii="Times New Roman" w:hAnsi="Times New Roman" w:cs="Times New Roman"/>
          <w:sz w:val="28"/>
          <w:szCs w:val="28"/>
        </w:rPr>
        <w:t xml:space="preserve">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1" w:history="1">
        <w:r w:rsidRPr="001B29E5">
          <w:rPr>
            <w:rStyle w:val="a9"/>
            <w:rFonts w:ascii="Times New Roman" w:hAnsi="Times New Roman"/>
            <w:sz w:val="28"/>
            <w:szCs w:val="28"/>
          </w:rPr>
          <w:t>частью 2 статьи 90</w:t>
        </w:r>
      </w:hyperlink>
      <w:r w:rsidRPr="001B29E5">
        <w:rPr>
          <w:rFonts w:ascii="Times New Roman" w:hAnsi="Times New Roman" w:cs="Times New Roman"/>
          <w:sz w:val="28"/>
          <w:szCs w:val="28"/>
        </w:rPr>
        <w:t xml:space="preserve"> Федерального закона № 248-ФЗ.</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9E5">
        <w:rPr>
          <w:rFonts w:ascii="Times New Roman" w:hAnsi="Times New Roman" w:cs="Times New Roman"/>
          <w:sz w:val="28"/>
          <w:szCs w:val="28"/>
        </w:rPr>
        <w:t xml:space="preserve">3.14. По окончании проведения контрольного мероприятия, предусматривающего взаимодействие с контролируемым лицом, составляется </w:t>
      </w:r>
      <w:r w:rsidRPr="001B2EE8">
        <w:rPr>
          <w:rFonts w:ascii="Times New Roman" w:hAnsi="Times New Roman" w:cs="Times New Roman"/>
          <w:color w:val="000000"/>
          <w:sz w:val="28"/>
          <w:szCs w:val="28"/>
        </w:rPr>
        <w:t>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D6099" w:rsidRPr="008A37F3" w:rsidRDefault="002D6099" w:rsidP="002D6099">
      <w:pPr>
        <w:ind w:firstLine="709"/>
        <w:jc w:val="both"/>
        <w:rPr>
          <w:sz w:val="28"/>
          <w:szCs w:val="28"/>
        </w:rPr>
      </w:pPr>
      <w:r w:rsidRPr="008A37F3">
        <w:rPr>
          <w:sz w:val="28"/>
          <w:szCs w:val="28"/>
        </w:rPr>
        <w:lastRenderedPageBreak/>
        <w:t>3.15. Оформление акта производится на месте проведения контрольного мероприятия в день окончания проведения такого мероприятия,</w:t>
      </w:r>
      <w:r w:rsidRPr="008A37F3">
        <w:rPr>
          <w:sz w:val="28"/>
          <w:szCs w:val="28"/>
          <w:shd w:val="clear" w:color="auto" w:fill="FFFFFF"/>
        </w:rPr>
        <w:t xml:space="preserve"> если иной порядок оформления акта не установлен Правительством Российской Федерации</w:t>
      </w:r>
      <w:r w:rsidRPr="008A37F3">
        <w:rPr>
          <w:sz w:val="28"/>
          <w:szCs w:val="28"/>
        </w:rPr>
        <w:t>.</w:t>
      </w:r>
    </w:p>
    <w:p w:rsidR="002D6099" w:rsidRPr="008A37F3" w:rsidRDefault="002D6099" w:rsidP="002D6099">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D6099" w:rsidRPr="008A37F3" w:rsidRDefault="002D6099" w:rsidP="002D6099">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3.16. Информация о контрольных мероприятиях размещается в Едином реестре контрольных (надзорных) мероприятий.</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8A37F3">
        <w:rPr>
          <w:rFonts w:ascii="Times New Roman" w:hAnsi="Times New Roman" w:cs="Times New Roman"/>
          <w:sz w:val="28"/>
          <w:szCs w:val="28"/>
        </w:rPr>
        <w:t>3.17.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w:t>
      </w:r>
      <w:r w:rsidRPr="001B2EE8">
        <w:rPr>
          <w:rFonts w:ascii="Times New Roman" w:hAnsi="Times New Roman" w:cs="Times New Roman"/>
          <w:color w:val="000000"/>
          <w:sz w:val="28"/>
          <w:szCs w:val="28"/>
        </w:rPr>
        <w:t xml:space="preserve"> в Едином реестре контрольных (надзорных) мероприятий, а также </w:t>
      </w:r>
      <w:r w:rsidRPr="001B2EE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B2EE8">
        <w:rPr>
          <w:rFonts w:ascii="Times New Roman" w:hAnsi="Times New Roman" w:cs="Times New Roman"/>
          <w:color w:val="000000"/>
          <w:sz w:val="28"/>
          <w:szCs w:val="28"/>
        </w:rPr>
        <w:t>Единый портал</w:t>
      </w:r>
      <w:r w:rsidRPr="001B2EE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D6099" w:rsidRPr="008A37F3" w:rsidRDefault="002D6099" w:rsidP="002D6099">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A37F3">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A37F3">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2D6099" w:rsidRPr="008A37F3" w:rsidRDefault="002D6099" w:rsidP="002D6099">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До 31 декабря 2023 года информирование контролируемого лица о совершаемых должностным лиц</w:t>
      </w:r>
      <w:r>
        <w:rPr>
          <w:rFonts w:ascii="Times New Roman" w:hAnsi="Times New Roman" w:cs="Times New Roman"/>
          <w:sz w:val="28"/>
          <w:szCs w:val="28"/>
        </w:rPr>
        <w:t>о</w:t>
      </w:r>
      <w:r w:rsidRPr="008A37F3">
        <w:rPr>
          <w:rFonts w:ascii="Times New Roman" w:hAnsi="Times New Roman" w:cs="Times New Roman"/>
          <w:sz w:val="28"/>
          <w:szCs w:val="28"/>
        </w:rPr>
        <w:t>м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D6099" w:rsidRPr="008A37F3" w:rsidRDefault="002D6099" w:rsidP="002D6099">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A37F3">
        <w:rPr>
          <w:rFonts w:ascii="Times New Roman" w:hAnsi="Times New Roman" w:cs="Times New Roman"/>
          <w:sz w:val="28"/>
          <w:szCs w:val="28"/>
          <w:shd w:val="clear" w:color="auto" w:fill="FFFFFF"/>
        </w:rPr>
        <w:t xml:space="preserve">Федерального закона </w:t>
      </w:r>
      <w:r w:rsidRPr="008A37F3">
        <w:rPr>
          <w:rFonts w:ascii="Times New Roman" w:hAnsi="Times New Roman" w:cs="Times New Roman"/>
          <w:sz w:val="28"/>
          <w:szCs w:val="28"/>
        </w:rPr>
        <w:t>№ 248-ФЗ и разделом 4 настоящего Положения.</w:t>
      </w:r>
    </w:p>
    <w:p w:rsidR="002D6099" w:rsidRPr="008A37F3" w:rsidRDefault="002D6099" w:rsidP="002D6099">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w:t>
      </w:r>
      <w:r w:rsidRPr="008A37F3">
        <w:rPr>
          <w:rFonts w:ascii="Times New Roman" w:hAnsi="Times New Roman" w:cs="Times New Roman"/>
          <w:sz w:val="28"/>
          <w:szCs w:val="28"/>
        </w:rPr>
        <w:lastRenderedPageBreak/>
        <w:t>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2D6099" w:rsidRPr="008A37F3" w:rsidRDefault="002D6099" w:rsidP="002D6099">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2D6099" w:rsidRPr="001B2EE8" w:rsidRDefault="002D6099" w:rsidP="002D6099">
      <w:pPr>
        <w:pStyle w:val="ConsPlusNormal"/>
        <w:ind w:firstLine="709"/>
        <w:jc w:val="both"/>
        <w:rPr>
          <w:rFonts w:ascii="Times New Roman" w:hAnsi="Times New Roman" w:cs="Times New Roman"/>
          <w:sz w:val="28"/>
          <w:szCs w:val="28"/>
        </w:rPr>
      </w:pPr>
      <w:bookmarkStart w:id="15" w:name="Par318"/>
      <w:bookmarkEnd w:id="15"/>
      <w:r w:rsidRPr="001B2EE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D6099" w:rsidRPr="001B2EE8" w:rsidRDefault="002D6099" w:rsidP="002D6099">
      <w:pPr>
        <w:ind w:firstLine="709"/>
        <w:jc w:val="both"/>
        <w:rPr>
          <w:color w:val="000000"/>
          <w:sz w:val="28"/>
          <w:szCs w:val="28"/>
        </w:rPr>
      </w:pPr>
      <w:r w:rsidRPr="001B2EE8">
        <w:rPr>
          <w:color w:val="000000"/>
          <w:sz w:val="28"/>
          <w:szCs w:val="28"/>
        </w:rPr>
        <w:t xml:space="preserve">4) </w:t>
      </w:r>
      <w:r w:rsidRPr="001B2EE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B2EE8">
        <w:rPr>
          <w:color w:val="000000"/>
          <w:sz w:val="28"/>
          <w:szCs w:val="28"/>
        </w:rPr>
        <w:t>;</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D6099" w:rsidRPr="008A37F3" w:rsidRDefault="002D6099" w:rsidP="002D60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3.21. Должностное</w:t>
      </w:r>
      <w:r w:rsidRPr="008A37F3">
        <w:rPr>
          <w:rFonts w:ascii="Times New Roman" w:hAnsi="Times New Roman" w:cs="Times New Roman"/>
          <w:sz w:val="28"/>
          <w:szCs w:val="28"/>
        </w:rPr>
        <w:t xml:space="preserve"> лиц</w:t>
      </w:r>
      <w:r>
        <w:rPr>
          <w:rFonts w:ascii="Times New Roman" w:hAnsi="Times New Roman" w:cs="Times New Roman"/>
          <w:sz w:val="28"/>
          <w:szCs w:val="28"/>
        </w:rPr>
        <w:t>о</w:t>
      </w:r>
      <w:r w:rsidRPr="008A37F3">
        <w:rPr>
          <w:rFonts w:ascii="Times New Roman" w:hAnsi="Times New Roman" w:cs="Times New Roman"/>
          <w:sz w:val="28"/>
          <w:szCs w:val="28"/>
        </w:rPr>
        <w:t xml:space="preserve">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2D6099" w:rsidRPr="008A37F3" w:rsidRDefault="002D6099" w:rsidP="002D6099">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w:t>
      </w:r>
      <w:r w:rsidRPr="008A37F3">
        <w:rPr>
          <w:rFonts w:ascii="Times New Roman" w:hAnsi="Times New Roman" w:cs="Times New Roman"/>
          <w:sz w:val="28"/>
          <w:szCs w:val="28"/>
        </w:rPr>
        <w:lastRenderedPageBreak/>
        <w:t>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Pr>
          <w:rFonts w:ascii="Times New Roman" w:hAnsi="Times New Roman" w:cs="Times New Roman"/>
          <w:sz w:val="28"/>
          <w:szCs w:val="28"/>
        </w:rPr>
        <w:t>ое</w:t>
      </w:r>
      <w:r w:rsidRPr="008A37F3">
        <w:rPr>
          <w:rFonts w:ascii="Times New Roman" w:hAnsi="Times New Roman" w:cs="Times New Roman"/>
          <w:sz w:val="28"/>
          <w:szCs w:val="28"/>
        </w:rPr>
        <w:t xml:space="preserve"> лиц</w:t>
      </w:r>
      <w:r>
        <w:rPr>
          <w:rFonts w:ascii="Times New Roman" w:hAnsi="Times New Roman" w:cs="Times New Roman"/>
          <w:sz w:val="28"/>
          <w:szCs w:val="28"/>
        </w:rPr>
        <w:t>о</w:t>
      </w:r>
      <w:r w:rsidRPr="008A37F3">
        <w:rPr>
          <w:rFonts w:ascii="Times New Roman" w:hAnsi="Times New Roman" w:cs="Times New Roman"/>
          <w:sz w:val="28"/>
          <w:szCs w:val="28"/>
        </w:rPr>
        <w:t xml:space="preserve"> направля</w:t>
      </w:r>
      <w:r>
        <w:rPr>
          <w:rFonts w:ascii="Times New Roman" w:hAnsi="Times New Roman" w:cs="Times New Roman"/>
          <w:sz w:val="28"/>
          <w:szCs w:val="28"/>
        </w:rPr>
        <w:t>е</w:t>
      </w:r>
      <w:r w:rsidRPr="008A37F3">
        <w:rPr>
          <w:rFonts w:ascii="Times New Roman" w:hAnsi="Times New Roman" w:cs="Times New Roman"/>
          <w:sz w:val="28"/>
          <w:szCs w:val="28"/>
        </w:rPr>
        <w:t>т копию указанного акта в орган власти, уполномоченный на привлечение к соответствующей ответственности.</w:t>
      </w:r>
    </w:p>
    <w:p w:rsidR="002D6099" w:rsidRPr="008A37F3" w:rsidRDefault="002D6099" w:rsidP="002D6099">
      <w:pPr>
        <w:pStyle w:val="ConsPlusNormal"/>
        <w:ind w:firstLine="709"/>
        <w:jc w:val="both"/>
        <w:rPr>
          <w:rFonts w:ascii="Times New Roman" w:hAnsi="Times New Roman" w:cs="Times New Roman"/>
          <w:sz w:val="28"/>
          <w:szCs w:val="28"/>
        </w:rPr>
      </w:pPr>
    </w:p>
    <w:p w:rsidR="002D6099" w:rsidRPr="008A37F3" w:rsidRDefault="002D6099" w:rsidP="002D6099">
      <w:pPr>
        <w:pStyle w:val="ConsPlusNormal"/>
        <w:ind w:firstLine="0"/>
        <w:jc w:val="center"/>
        <w:rPr>
          <w:rFonts w:ascii="Times New Roman" w:hAnsi="Times New Roman" w:cs="Times New Roman"/>
          <w:b/>
          <w:bCs/>
          <w:sz w:val="28"/>
          <w:szCs w:val="28"/>
        </w:rPr>
      </w:pPr>
      <w:r w:rsidRPr="008A37F3">
        <w:rPr>
          <w:rFonts w:ascii="Times New Roman" w:hAnsi="Times New Roman" w:cs="Times New Roman"/>
          <w:b/>
          <w:bCs/>
          <w:sz w:val="28"/>
          <w:szCs w:val="28"/>
        </w:rPr>
        <w:t>Раздел 4. Обжалование решений администрации, действий (бездействия) должностных лиц, уполномоченных осуществлять муниципальный жилищный контроль</w:t>
      </w:r>
    </w:p>
    <w:p w:rsidR="002D6099" w:rsidRPr="008A37F3" w:rsidRDefault="002D6099" w:rsidP="002D6099">
      <w:pPr>
        <w:pStyle w:val="ConsPlusNormal"/>
        <w:ind w:firstLine="0"/>
        <w:jc w:val="center"/>
        <w:rPr>
          <w:rFonts w:ascii="Times New Roman" w:hAnsi="Times New Roman" w:cs="Times New Roman"/>
          <w:b/>
          <w:bCs/>
          <w:sz w:val="28"/>
          <w:szCs w:val="28"/>
        </w:rPr>
      </w:pPr>
    </w:p>
    <w:p w:rsidR="002D6099" w:rsidRPr="008A37F3" w:rsidRDefault="002D6099" w:rsidP="002D6099">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2D6099" w:rsidRPr="001B2EE8" w:rsidRDefault="002D6099" w:rsidP="002D6099">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1) решений о проведении контрольных мероприятий;</w:t>
      </w:r>
    </w:p>
    <w:p w:rsidR="002D6099" w:rsidRPr="008A37F3" w:rsidRDefault="002D6099" w:rsidP="002D6099">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2) актов контрольных мероприятий, предписаний об устранении выявленных нарушений;</w:t>
      </w:r>
    </w:p>
    <w:p w:rsidR="002D6099" w:rsidRPr="008A37F3" w:rsidRDefault="002D6099" w:rsidP="002D6099">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3) действий (бездействия) должностных лиц в рамках контрольных мероприятий.</w:t>
      </w:r>
    </w:p>
    <w:p w:rsidR="002D6099" w:rsidRPr="008A37F3" w:rsidRDefault="002D6099" w:rsidP="002D6099">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8A37F3">
        <w:rPr>
          <w:rFonts w:ascii="Times New Roman" w:hAnsi="Times New Roman" w:cs="Times New Roman"/>
          <w:sz w:val="28"/>
          <w:szCs w:val="28"/>
          <w:shd w:val="clear" w:color="auto" w:fill="FFFFFF"/>
        </w:rPr>
        <w:t xml:space="preserve"> и (или) регионального портала государственных и муниципальных услуг.</w:t>
      </w:r>
    </w:p>
    <w:p w:rsidR="002D6099" w:rsidRPr="008A37F3" w:rsidRDefault="002D6099" w:rsidP="002D6099">
      <w:pPr>
        <w:pStyle w:val="s1"/>
        <w:rPr>
          <w:rFonts w:ascii="Times New Roman" w:hAnsi="Times New Roman" w:cs="Times New Roman"/>
          <w:sz w:val="28"/>
          <w:szCs w:val="28"/>
        </w:rPr>
      </w:pPr>
      <w:r w:rsidRPr="008A37F3">
        <w:rPr>
          <w:rFonts w:ascii="Times New Roman" w:hAnsi="Times New Roman" w:cs="Times New Roman"/>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с предварительным информированием Главы о наличии в</w:t>
      </w:r>
      <w:r w:rsidRPr="008A37F3">
        <w:rPr>
          <w:rFonts w:ascii="Times New Roman" w:hAnsi="Times New Roman" w:cs="Times New Roman"/>
          <w:i/>
          <w:iCs/>
          <w:sz w:val="28"/>
          <w:szCs w:val="28"/>
        </w:rPr>
        <w:t xml:space="preserve"> </w:t>
      </w:r>
      <w:r w:rsidRPr="008A37F3">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2D6099" w:rsidRPr="008A37F3" w:rsidRDefault="002D6099" w:rsidP="002D6099">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4.4. Жалоба на решение администрации, действия (бездействие) его должностных лиц рассматривается Главой.</w:t>
      </w:r>
    </w:p>
    <w:p w:rsidR="002D6099" w:rsidRPr="001B2EE8" w:rsidRDefault="002D6099" w:rsidP="002D6099">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D6099" w:rsidRPr="001B2EE8" w:rsidRDefault="002D6099" w:rsidP="002D6099">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2D6099" w:rsidRPr="001B2EE8" w:rsidRDefault="002D6099" w:rsidP="002D6099">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D6099" w:rsidRPr="001B2EE8" w:rsidRDefault="002D6099" w:rsidP="002D6099">
      <w:pPr>
        <w:pStyle w:val="ConsPlusNormal"/>
        <w:ind w:firstLine="709"/>
        <w:jc w:val="both"/>
        <w:rPr>
          <w:rFonts w:ascii="Times New Roman" w:hAnsi="Times New Roman" w:cs="Times New Roman"/>
          <w:sz w:val="28"/>
          <w:szCs w:val="28"/>
        </w:rPr>
      </w:pPr>
      <w:r w:rsidRPr="001B2EE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2D6099" w:rsidRPr="008A37F3" w:rsidRDefault="002D6099" w:rsidP="002D6099">
      <w:pPr>
        <w:pStyle w:val="ConsPlusNormal"/>
        <w:ind w:firstLine="709"/>
        <w:jc w:val="both"/>
        <w:rPr>
          <w:rFonts w:ascii="Times New Roman" w:hAnsi="Times New Roman" w:cs="Times New Roman"/>
          <w:sz w:val="28"/>
          <w:szCs w:val="28"/>
        </w:rPr>
      </w:pPr>
      <w:r w:rsidRPr="008A37F3">
        <w:rPr>
          <w:rFonts w:ascii="Times New Roman" w:hAnsi="Times New Roman" w:cs="Times New Roman"/>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2D6099" w:rsidRPr="008A37F3" w:rsidRDefault="002D6099" w:rsidP="002D6099">
      <w:pPr>
        <w:pStyle w:val="1c"/>
        <w:ind w:firstLine="709"/>
        <w:jc w:val="both"/>
        <w:rPr>
          <w:sz w:val="28"/>
          <w:szCs w:val="28"/>
        </w:rPr>
      </w:pPr>
    </w:p>
    <w:p w:rsidR="002D6099" w:rsidRPr="008A37F3" w:rsidRDefault="002D6099" w:rsidP="002D6099">
      <w:pPr>
        <w:pStyle w:val="1c"/>
        <w:jc w:val="center"/>
        <w:rPr>
          <w:b/>
          <w:bCs/>
          <w:sz w:val="28"/>
          <w:szCs w:val="28"/>
        </w:rPr>
      </w:pPr>
      <w:r w:rsidRPr="008A37F3">
        <w:rPr>
          <w:b/>
          <w:bCs/>
          <w:sz w:val="28"/>
          <w:szCs w:val="28"/>
        </w:rPr>
        <w:t>Раздел 5. Ключевые показатели муниципального</w:t>
      </w:r>
    </w:p>
    <w:p w:rsidR="002D6099" w:rsidRPr="001B2EE8" w:rsidRDefault="002D6099" w:rsidP="002D6099">
      <w:pPr>
        <w:pStyle w:val="1c"/>
        <w:jc w:val="center"/>
        <w:rPr>
          <w:b/>
          <w:bCs/>
          <w:color w:val="000000"/>
          <w:sz w:val="28"/>
          <w:szCs w:val="28"/>
        </w:rPr>
      </w:pPr>
      <w:r w:rsidRPr="001B2EE8">
        <w:rPr>
          <w:b/>
          <w:bCs/>
          <w:color w:val="000000"/>
          <w:sz w:val="28"/>
          <w:szCs w:val="28"/>
        </w:rPr>
        <w:t>жилищного контроля и их целевые значения</w:t>
      </w:r>
    </w:p>
    <w:p w:rsidR="002D6099" w:rsidRPr="001B2EE8" w:rsidRDefault="002D6099" w:rsidP="002D6099">
      <w:pPr>
        <w:pStyle w:val="1c"/>
        <w:jc w:val="center"/>
        <w:rPr>
          <w:b/>
          <w:bCs/>
          <w:color w:val="000000"/>
          <w:sz w:val="28"/>
          <w:szCs w:val="28"/>
        </w:rPr>
      </w:pPr>
    </w:p>
    <w:p w:rsidR="002D6099" w:rsidRPr="008A37F3" w:rsidRDefault="002D6099" w:rsidP="002D6099">
      <w:pPr>
        <w:pStyle w:val="1c"/>
        <w:ind w:firstLine="709"/>
        <w:jc w:val="both"/>
        <w:rPr>
          <w:sz w:val="28"/>
          <w:szCs w:val="28"/>
        </w:rPr>
      </w:pPr>
      <w:r w:rsidRPr="008A37F3">
        <w:rPr>
          <w:sz w:val="28"/>
          <w:szCs w:val="28"/>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2D6099" w:rsidRDefault="002D6099" w:rsidP="002D6099">
      <w:pPr>
        <w:pStyle w:val="1c"/>
        <w:ind w:firstLine="709"/>
        <w:jc w:val="both"/>
        <w:rPr>
          <w:sz w:val="28"/>
          <w:szCs w:val="28"/>
        </w:rPr>
      </w:pPr>
      <w:r w:rsidRPr="008A37F3">
        <w:rPr>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Pr>
          <w:sz w:val="28"/>
          <w:szCs w:val="28"/>
        </w:rPr>
        <w:t>Думой Евдокимовского сельского поселения</w:t>
      </w:r>
      <w:r w:rsidRPr="008A37F3">
        <w:rPr>
          <w:sz w:val="28"/>
          <w:szCs w:val="28"/>
        </w:rPr>
        <w:t>.</w:t>
      </w:r>
    </w:p>
    <w:p w:rsidR="002D6099" w:rsidRDefault="002D6099" w:rsidP="002D6099">
      <w:pPr>
        <w:pStyle w:val="1c"/>
        <w:ind w:firstLine="709"/>
        <w:jc w:val="both"/>
        <w:rPr>
          <w:sz w:val="28"/>
          <w:szCs w:val="28"/>
        </w:rPr>
      </w:pPr>
    </w:p>
    <w:p w:rsidR="002D6099" w:rsidRDefault="002D6099" w:rsidP="002D6099">
      <w:pPr>
        <w:pStyle w:val="1c"/>
        <w:ind w:firstLine="709"/>
        <w:jc w:val="both"/>
        <w:rPr>
          <w:sz w:val="28"/>
          <w:szCs w:val="28"/>
        </w:rPr>
      </w:pPr>
    </w:p>
    <w:p w:rsidR="002D6099" w:rsidRPr="001B2EE8" w:rsidRDefault="002D6099" w:rsidP="002D6099">
      <w:pPr>
        <w:pStyle w:val="ConsPlusNormal"/>
        <w:ind w:firstLine="0"/>
        <w:jc w:val="right"/>
        <w:rPr>
          <w:rFonts w:ascii="Times New Roman" w:hAnsi="Times New Roman" w:cs="Times New Roman"/>
          <w:sz w:val="28"/>
          <w:szCs w:val="28"/>
        </w:rPr>
      </w:pPr>
      <w:r>
        <w:rPr>
          <w:rFonts w:ascii="Times New Roman" w:hAnsi="Times New Roman" w:cs="Times New Roman"/>
          <w:color w:val="000000"/>
          <w:sz w:val="28"/>
          <w:szCs w:val="28"/>
        </w:rPr>
        <w:t>П</w:t>
      </w:r>
      <w:r w:rsidRPr="001B2EE8">
        <w:rPr>
          <w:rFonts w:ascii="Times New Roman" w:hAnsi="Times New Roman" w:cs="Times New Roman"/>
          <w:color w:val="000000"/>
          <w:sz w:val="28"/>
          <w:szCs w:val="28"/>
        </w:rPr>
        <w:t>риложение № 1</w:t>
      </w:r>
    </w:p>
    <w:p w:rsidR="002D6099" w:rsidRPr="008A37F3" w:rsidRDefault="002D6099" w:rsidP="002D6099">
      <w:pPr>
        <w:pStyle w:val="ConsPlusNormal"/>
        <w:ind w:firstLine="0"/>
        <w:jc w:val="right"/>
        <w:rPr>
          <w:rFonts w:ascii="Times New Roman" w:hAnsi="Times New Roman" w:cs="Times New Roman"/>
          <w:sz w:val="28"/>
          <w:szCs w:val="28"/>
        </w:rPr>
      </w:pPr>
      <w:r w:rsidRPr="008A37F3">
        <w:rPr>
          <w:rFonts w:ascii="Times New Roman" w:hAnsi="Times New Roman" w:cs="Times New Roman"/>
          <w:sz w:val="28"/>
          <w:szCs w:val="28"/>
        </w:rPr>
        <w:t xml:space="preserve">к </w:t>
      </w:r>
      <w:bookmarkStart w:id="16" w:name="Par381"/>
      <w:bookmarkEnd w:id="16"/>
      <w:r w:rsidRPr="008A37F3">
        <w:rPr>
          <w:rFonts w:ascii="Times New Roman" w:hAnsi="Times New Roman" w:cs="Times New Roman"/>
          <w:sz w:val="28"/>
          <w:szCs w:val="28"/>
        </w:rPr>
        <w:t>Положению о муниципальном жилищном контроле</w:t>
      </w:r>
    </w:p>
    <w:p w:rsidR="002D6099" w:rsidRDefault="002D6099" w:rsidP="002D6099">
      <w:pPr>
        <w:pStyle w:val="ConsPlusNormal"/>
        <w:ind w:firstLine="0"/>
        <w:jc w:val="right"/>
        <w:rPr>
          <w:rFonts w:ascii="Times New Roman" w:hAnsi="Times New Roman" w:cs="Times New Roman"/>
          <w:sz w:val="28"/>
          <w:szCs w:val="28"/>
        </w:rPr>
      </w:pPr>
      <w:r w:rsidRPr="008A37F3">
        <w:rPr>
          <w:rFonts w:ascii="Times New Roman" w:hAnsi="Times New Roman" w:cs="Times New Roman"/>
          <w:sz w:val="28"/>
          <w:szCs w:val="28"/>
        </w:rPr>
        <w:t xml:space="preserve">в </w:t>
      </w:r>
      <w:r>
        <w:rPr>
          <w:rFonts w:ascii="Times New Roman" w:hAnsi="Times New Roman" w:cs="Times New Roman"/>
          <w:sz w:val="28"/>
          <w:szCs w:val="28"/>
        </w:rPr>
        <w:t>Евдокимовском сельском поселении</w:t>
      </w:r>
    </w:p>
    <w:p w:rsidR="002D6099" w:rsidRPr="001B2EE8" w:rsidRDefault="002D6099" w:rsidP="002D6099">
      <w:pPr>
        <w:pStyle w:val="ConsPlusNormal"/>
        <w:ind w:firstLine="0"/>
        <w:jc w:val="right"/>
        <w:rPr>
          <w:rFonts w:ascii="Times New Roman" w:hAnsi="Times New Roman" w:cs="Times New Roman"/>
          <w:color w:val="000000"/>
          <w:sz w:val="28"/>
          <w:szCs w:val="28"/>
        </w:rPr>
      </w:pPr>
    </w:p>
    <w:p w:rsidR="002D6099" w:rsidRPr="008A37F3" w:rsidRDefault="002D6099" w:rsidP="002D6099">
      <w:pPr>
        <w:pStyle w:val="ConsPlusTitle"/>
        <w:jc w:val="center"/>
        <w:rPr>
          <w:rFonts w:ascii="Times New Roman" w:hAnsi="Times New Roman" w:cs="Times New Roman"/>
          <w:sz w:val="28"/>
          <w:szCs w:val="28"/>
        </w:rPr>
      </w:pPr>
      <w:r w:rsidRPr="008A37F3">
        <w:rPr>
          <w:rFonts w:ascii="Times New Roman" w:hAnsi="Times New Roman" w:cs="Times New Roman"/>
          <w:sz w:val="28"/>
          <w:szCs w:val="28"/>
        </w:rPr>
        <w:t>Индикаторы риска нарушения обязательных</w:t>
      </w:r>
    </w:p>
    <w:p w:rsidR="002D6099" w:rsidRPr="008A37F3" w:rsidRDefault="002D6099" w:rsidP="002D6099">
      <w:pPr>
        <w:pStyle w:val="ConsPlusTitle"/>
        <w:jc w:val="center"/>
        <w:rPr>
          <w:rFonts w:ascii="Times New Roman" w:hAnsi="Times New Roman" w:cs="Times New Roman"/>
          <w:sz w:val="28"/>
          <w:szCs w:val="28"/>
        </w:rPr>
      </w:pPr>
      <w:r w:rsidRPr="008A37F3">
        <w:rPr>
          <w:rFonts w:ascii="Times New Roman" w:hAnsi="Times New Roman" w:cs="Times New Roman"/>
          <w:sz w:val="28"/>
          <w:szCs w:val="28"/>
        </w:rPr>
        <w:t>требований, используемые для определения необходимости</w:t>
      </w:r>
    </w:p>
    <w:p w:rsidR="002D6099" w:rsidRPr="008A37F3" w:rsidRDefault="002D6099" w:rsidP="002D6099">
      <w:pPr>
        <w:pStyle w:val="ConsPlusTitle"/>
        <w:jc w:val="center"/>
        <w:rPr>
          <w:rFonts w:ascii="Times New Roman" w:hAnsi="Times New Roman" w:cs="Times New Roman"/>
          <w:b w:val="0"/>
          <w:bCs w:val="0"/>
          <w:sz w:val="28"/>
          <w:szCs w:val="28"/>
        </w:rPr>
      </w:pPr>
      <w:r w:rsidRPr="008A37F3">
        <w:rPr>
          <w:rFonts w:ascii="Times New Roman" w:hAnsi="Times New Roman" w:cs="Times New Roman"/>
          <w:sz w:val="28"/>
          <w:szCs w:val="28"/>
        </w:rPr>
        <w:t xml:space="preserve">проведения внеплановых проверок при осуществлении </w:t>
      </w:r>
    </w:p>
    <w:p w:rsidR="002D6099" w:rsidRPr="008A37F3" w:rsidRDefault="002D6099" w:rsidP="002D6099">
      <w:pPr>
        <w:jc w:val="center"/>
        <w:rPr>
          <w:sz w:val="28"/>
          <w:szCs w:val="28"/>
        </w:rPr>
      </w:pPr>
      <w:bookmarkStart w:id="17" w:name="_Hlk77689331"/>
      <w:r w:rsidRPr="008A37F3">
        <w:rPr>
          <w:b/>
          <w:bCs/>
          <w:sz w:val="28"/>
          <w:szCs w:val="28"/>
        </w:rPr>
        <w:t>муниципального жилищного контроля</w:t>
      </w:r>
    </w:p>
    <w:bookmarkEnd w:id="17"/>
    <w:p w:rsidR="002D6099" w:rsidRPr="008A37F3" w:rsidRDefault="002D6099" w:rsidP="002D6099">
      <w:pPr>
        <w:pStyle w:val="ConsPlusNormal"/>
        <w:ind w:firstLine="0"/>
        <w:jc w:val="both"/>
        <w:rPr>
          <w:rFonts w:ascii="Times New Roman" w:hAnsi="Times New Roman" w:cs="Times New Roman"/>
          <w:sz w:val="28"/>
          <w:szCs w:val="28"/>
        </w:rPr>
      </w:pP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lastRenderedPageBreak/>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8A37F3">
        <w:rPr>
          <w:rFonts w:ascii="Times New Roman" w:hAnsi="Times New Roman" w:cs="Times New Roman"/>
          <w:sz w:val="28"/>
          <w:szCs w:val="28"/>
        </w:rPr>
        <w:t>мероприятия в соответствии с частью 12 статьи 66 Федерального закона от 31 июля 2020 года № 248-ФЗ «О государственном контроле (надзоре) и муниципальном контроле в Российской Федерации», в случае если в течение года до поступления</w:t>
      </w:r>
      <w:r w:rsidRPr="001B2EE8">
        <w:rPr>
          <w:rFonts w:ascii="Times New Roman" w:hAnsi="Times New Roman" w:cs="Times New Roman"/>
          <w:color w:val="000000"/>
          <w:sz w:val="28"/>
          <w:szCs w:val="28"/>
        </w:rPr>
        <w:t xml:space="preserve">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4.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2D6099" w:rsidRPr="001B2EE8" w:rsidRDefault="002D6099" w:rsidP="002D6099">
      <w:pPr>
        <w:pStyle w:val="ConsPlusNormal"/>
        <w:ind w:firstLine="709"/>
        <w:jc w:val="both"/>
        <w:rPr>
          <w:rFonts w:ascii="Times New Roman" w:hAnsi="Times New Roman" w:cs="Times New Roman"/>
          <w:color w:val="000000"/>
          <w:sz w:val="28"/>
          <w:szCs w:val="28"/>
        </w:rPr>
      </w:pPr>
      <w:r w:rsidRPr="001B2EE8">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8" w:name="_Hlk79571629"/>
      <w:r w:rsidRPr="001B2EE8">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8"/>
      <w:r w:rsidRPr="001B2EE8">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rsidR="002D6099" w:rsidRPr="001B2EE8" w:rsidRDefault="002D6099" w:rsidP="002D6099">
      <w:pPr>
        <w:pStyle w:val="ConsPlusNormal"/>
        <w:ind w:firstLine="709"/>
        <w:jc w:val="both"/>
        <w:rPr>
          <w:rFonts w:ascii="Times New Roman" w:hAnsi="Times New Roman" w:cs="Times New Roman"/>
          <w:b/>
          <w:color w:val="000000"/>
          <w:sz w:val="28"/>
          <w:szCs w:val="28"/>
          <w:shd w:val="clear" w:color="auto" w:fill="FFFFFF"/>
        </w:rPr>
      </w:pPr>
      <w:r w:rsidRPr="001B2EE8">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2D6099" w:rsidRDefault="002D6099" w:rsidP="002D6099"/>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Pr="006E0437" w:rsidRDefault="002D6099" w:rsidP="002D6099">
      <w:pPr>
        <w:pStyle w:val="a8"/>
        <w:shd w:val="clear" w:color="auto" w:fill="FFFFFF"/>
        <w:spacing w:before="0" w:beforeAutospacing="0" w:after="0" w:afterAutospacing="0"/>
        <w:jc w:val="center"/>
        <w:rPr>
          <w:rStyle w:val="aff6"/>
          <w:sz w:val="28"/>
          <w:szCs w:val="28"/>
        </w:rPr>
      </w:pPr>
      <w:r w:rsidRPr="006E0437">
        <w:rPr>
          <w:rStyle w:val="aff6"/>
          <w:sz w:val="28"/>
          <w:szCs w:val="28"/>
        </w:rPr>
        <w:t>ИРКУТСКАЯ ОБЛАСТЬ</w:t>
      </w:r>
    </w:p>
    <w:p w:rsidR="002D6099" w:rsidRPr="006E0437" w:rsidRDefault="002D6099" w:rsidP="002D6099">
      <w:pPr>
        <w:pStyle w:val="a8"/>
        <w:shd w:val="clear" w:color="auto" w:fill="FFFFFF"/>
        <w:spacing w:before="0" w:beforeAutospacing="0" w:after="0" w:afterAutospacing="0"/>
        <w:jc w:val="center"/>
        <w:rPr>
          <w:rStyle w:val="aff6"/>
          <w:sz w:val="28"/>
          <w:szCs w:val="28"/>
        </w:rPr>
      </w:pPr>
      <w:r w:rsidRPr="006E0437">
        <w:rPr>
          <w:rStyle w:val="aff6"/>
          <w:sz w:val="28"/>
          <w:szCs w:val="28"/>
        </w:rPr>
        <w:t>ТУЛУНСКИЙ РАЙОН</w:t>
      </w:r>
    </w:p>
    <w:p w:rsidR="002D6099" w:rsidRPr="006E0437" w:rsidRDefault="002D6099" w:rsidP="002D6099">
      <w:pPr>
        <w:pStyle w:val="a8"/>
        <w:shd w:val="clear" w:color="auto" w:fill="FFFFFF"/>
        <w:spacing w:before="0" w:beforeAutospacing="0" w:after="0" w:afterAutospacing="0"/>
        <w:jc w:val="center"/>
        <w:rPr>
          <w:rStyle w:val="aff6"/>
          <w:sz w:val="28"/>
          <w:szCs w:val="28"/>
        </w:rPr>
      </w:pPr>
      <w:r>
        <w:rPr>
          <w:rStyle w:val="aff6"/>
          <w:sz w:val="28"/>
          <w:szCs w:val="28"/>
        </w:rPr>
        <w:t>ДУМА ЕВДОКИМОВСКОГО</w:t>
      </w:r>
      <w:r w:rsidRPr="006E0437">
        <w:rPr>
          <w:rStyle w:val="aff6"/>
          <w:sz w:val="28"/>
          <w:szCs w:val="28"/>
        </w:rPr>
        <w:t xml:space="preserve"> СЕЛЬСКОГО ПОСЕЛЕНИЯ</w:t>
      </w:r>
    </w:p>
    <w:p w:rsidR="002D6099" w:rsidRPr="006E0437" w:rsidRDefault="002D6099" w:rsidP="002D6099">
      <w:pPr>
        <w:pStyle w:val="a8"/>
        <w:shd w:val="clear" w:color="auto" w:fill="FFFFFF"/>
        <w:spacing w:before="0" w:beforeAutospacing="0" w:after="0" w:afterAutospacing="0"/>
        <w:jc w:val="center"/>
        <w:rPr>
          <w:rStyle w:val="aff6"/>
          <w:sz w:val="28"/>
          <w:szCs w:val="28"/>
        </w:rPr>
      </w:pPr>
    </w:p>
    <w:p w:rsidR="002D6099" w:rsidRPr="006E0437" w:rsidRDefault="002D6099" w:rsidP="002D6099">
      <w:pPr>
        <w:pStyle w:val="a8"/>
        <w:shd w:val="clear" w:color="auto" w:fill="FFFFFF"/>
        <w:spacing w:before="0" w:beforeAutospacing="0" w:after="0" w:afterAutospacing="0"/>
        <w:jc w:val="center"/>
        <w:rPr>
          <w:rStyle w:val="aff6"/>
          <w:sz w:val="28"/>
          <w:szCs w:val="28"/>
        </w:rPr>
      </w:pPr>
      <w:r w:rsidRPr="006E0437">
        <w:rPr>
          <w:rStyle w:val="aff6"/>
          <w:sz w:val="28"/>
          <w:szCs w:val="28"/>
        </w:rPr>
        <w:t>РЕШЕНИЕ</w:t>
      </w:r>
    </w:p>
    <w:p w:rsidR="002D6099" w:rsidRDefault="002D6099" w:rsidP="002D6099"/>
    <w:p w:rsidR="002D6099" w:rsidRPr="006E0437" w:rsidRDefault="002D6099" w:rsidP="002D6099"/>
    <w:p w:rsidR="002D6099" w:rsidRPr="00C804B0" w:rsidRDefault="002D6099" w:rsidP="002D6099">
      <w:pPr>
        <w:jc w:val="center"/>
        <w:rPr>
          <w:b/>
          <w:sz w:val="28"/>
          <w:szCs w:val="28"/>
        </w:rPr>
      </w:pPr>
      <w:r w:rsidRPr="00C804B0">
        <w:rPr>
          <w:b/>
          <w:sz w:val="28"/>
          <w:szCs w:val="28"/>
        </w:rPr>
        <w:t xml:space="preserve">от </w:t>
      </w:r>
      <w:r>
        <w:rPr>
          <w:b/>
          <w:sz w:val="28"/>
          <w:szCs w:val="28"/>
        </w:rPr>
        <w:t xml:space="preserve">29 октября </w:t>
      </w:r>
      <w:r w:rsidRPr="00C804B0">
        <w:rPr>
          <w:b/>
          <w:sz w:val="28"/>
          <w:szCs w:val="28"/>
        </w:rPr>
        <w:t>20</w:t>
      </w:r>
      <w:r>
        <w:rPr>
          <w:b/>
          <w:sz w:val="28"/>
          <w:szCs w:val="28"/>
        </w:rPr>
        <w:t>21</w:t>
      </w:r>
      <w:r w:rsidRPr="00C804B0">
        <w:rPr>
          <w:b/>
          <w:sz w:val="28"/>
          <w:szCs w:val="28"/>
        </w:rPr>
        <w:t xml:space="preserve"> г.                                    </w:t>
      </w:r>
      <w:r>
        <w:rPr>
          <w:b/>
          <w:sz w:val="28"/>
          <w:szCs w:val="28"/>
        </w:rPr>
        <w:t xml:space="preserve">                             №128</w:t>
      </w:r>
    </w:p>
    <w:p w:rsidR="002D6099" w:rsidRPr="006E0437" w:rsidRDefault="002D6099" w:rsidP="002D6099">
      <w:pPr>
        <w:jc w:val="center"/>
        <w:rPr>
          <w:sz w:val="28"/>
          <w:szCs w:val="28"/>
        </w:rPr>
      </w:pPr>
      <w:r>
        <w:rPr>
          <w:sz w:val="28"/>
          <w:szCs w:val="28"/>
        </w:rPr>
        <w:t>с. Бадар</w:t>
      </w:r>
    </w:p>
    <w:p w:rsidR="002D6099" w:rsidRDefault="002D6099" w:rsidP="002D6099">
      <w:pPr>
        <w:keepNext/>
        <w:keepLines/>
        <w:outlineLvl w:val="0"/>
        <w:rPr>
          <w:b/>
          <w:sz w:val="28"/>
          <w:szCs w:val="28"/>
        </w:rPr>
      </w:pPr>
    </w:p>
    <w:p w:rsidR="002D6099" w:rsidRDefault="002D6099" w:rsidP="002D6099"/>
    <w:p w:rsidR="002D6099" w:rsidRDefault="002D6099" w:rsidP="002D6099">
      <w:pPr>
        <w:pStyle w:val="ConsPlusTitle"/>
        <w:spacing w:line="228" w:lineRule="auto"/>
        <w:ind w:right="2692" w:firstLine="567"/>
        <w:jc w:val="both"/>
        <w:rPr>
          <w:rFonts w:ascii="Times New Roman" w:hAnsi="Times New Roman" w:cs="Times New Roman"/>
          <w:b w:val="0"/>
          <w:sz w:val="28"/>
          <w:szCs w:val="28"/>
        </w:rPr>
      </w:pPr>
      <w:r>
        <w:rPr>
          <w:rFonts w:ascii="Times New Roman" w:hAnsi="Times New Roman" w:cs="Times New Roman"/>
          <w:b w:val="0"/>
          <w:sz w:val="28"/>
          <w:szCs w:val="28"/>
        </w:rPr>
        <w:t>Об утверждении П</w:t>
      </w:r>
      <w:r w:rsidRPr="00173AF4">
        <w:rPr>
          <w:rFonts w:ascii="Times New Roman" w:hAnsi="Times New Roman" w:cs="Times New Roman"/>
          <w:b w:val="0"/>
          <w:sz w:val="28"/>
          <w:szCs w:val="28"/>
        </w:rPr>
        <w:t xml:space="preserve">оложения о муниципальном земельном контроле в </w:t>
      </w:r>
      <w:r>
        <w:rPr>
          <w:rFonts w:ascii="Times New Roman" w:hAnsi="Times New Roman" w:cs="Times New Roman"/>
          <w:b w:val="0"/>
          <w:sz w:val="28"/>
          <w:szCs w:val="28"/>
        </w:rPr>
        <w:t>Евдокимовском сельском поселении</w:t>
      </w:r>
    </w:p>
    <w:p w:rsidR="002D6099" w:rsidRDefault="002D6099" w:rsidP="002D6099">
      <w:pPr>
        <w:pStyle w:val="ConsPlusTitle"/>
        <w:spacing w:line="228" w:lineRule="auto"/>
        <w:ind w:right="2692" w:firstLine="567"/>
        <w:jc w:val="both"/>
        <w:rPr>
          <w:rFonts w:ascii="Times New Roman" w:hAnsi="Times New Roman" w:cs="Times New Roman"/>
          <w:b w:val="0"/>
          <w:sz w:val="28"/>
          <w:szCs w:val="28"/>
        </w:rPr>
      </w:pPr>
    </w:p>
    <w:p w:rsidR="002D6099" w:rsidRPr="009E6D5D" w:rsidRDefault="002D6099" w:rsidP="002D6099">
      <w:pPr>
        <w:suppressAutoHyphens/>
        <w:autoSpaceDE w:val="0"/>
        <w:autoSpaceDN w:val="0"/>
        <w:adjustRightInd w:val="0"/>
        <w:ind w:firstLine="709"/>
        <w:contextualSpacing/>
        <w:jc w:val="both"/>
        <w:rPr>
          <w:kern w:val="2"/>
          <w:sz w:val="28"/>
          <w:szCs w:val="28"/>
        </w:rPr>
      </w:pPr>
      <w:r w:rsidRPr="005C5156">
        <w:rPr>
          <w:kern w:val="2"/>
          <w:sz w:val="28"/>
          <w:szCs w:val="28"/>
        </w:rPr>
        <w:t xml:space="preserve">В соответствии с </w:t>
      </w:r>
      <w:r w:rsidRPr="005C5156">
        <w:rPr>
          <w:bCs/>
          <w:kern w:val="2"/>
          <w:sz w:val="28"/>
          <w:szCs w:val="28"/>
        </w:rPr>
        <w:t xml:space="preserve">Земельным кодексом Российской Федерации, </w:t>
      </w:r>
      <w:r w:rsidRPr="005C5156">
        <w:rPr>
          <w:sz w:val="28"/>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sidRPr="005C5156">
        <w:rPr>
          <w:kern w:val="2"/>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5C5156">
        <w:rPr>
          <w:bCs/>
          <w:kern w:val="2"/>
          <w:sz w:val="28"/>
          <w:szCs w:val="28"/>
        </w:rPr>
        <w:t xml:space="preserve">руководствуясь статьями </w:t>
      </w:r>
      <w:r>
        <w:rPr>
          <w:bCs/>
          <w:kern w:val="2"/>
          <w:sz w:val="28"/>
          <w:szCs w:val="28"/>
        </w:rPr>
        <w:t xml:space="preserve">6, 6.1, 33, 48 </w:t>
      </w:r>
      <w:r w:rsidRPr="005C5156">
        <w:rPr>
          <w:bCs/>
          <w:kern w:val="2"/>
          <w:sz w:val="28"/>
          <w:szCs w:val="28"/>
        </w:rPr>
        <w:t xml:space="preserve">Устава </w:t>
      </w:r>
      <w:r>
        <w:rPr>
          <w:kern w:val="2"/>
          <w:sz w:val="28"/>
          <w:szCs w:val="28"/>
        </w:rPr>
        <w:t>Евдокимовского</w:t>
      </w:r>
      <w:r w:rsidRPr="009E6D5D">
        <w:rPr>
          <w:kern w:val="2"/>
          <w:sz w:val="28"/>
          <w:szCs w:val="28"/>
        </w:rPr>
        <w:t xml:space="preserve"> муниципального</w:t>
      </w:r>
      <w:r>
        <w:rPr>
          <w:kern w:val="2"/>
          <w:sz w:val="28"/>
          <w:szCs w:val="28"/>
        </w:rPr>
        <w:t xml:space="preserve"> образования, Дума Евдокимовского</w:t>
      </w:r>
      <w:r w:rsidRPr="009E6D5D">
        <w:rPr>
          <w:kern w:val="2"/>
          <w:sz w:val="28"/>
          <w:szCs w:val="28"/>
        </w:rPr>
        <w:t xml:space="preserve"> сельского поселения</w:t>
      </w:r>
    </w:p>
    <w:p w:rsidR="002D6099" w:rsidRPr="009E6D5D" w:rsidRDefault="002D6099" w:rsidP="002D6099">
      <w:pPr>
        <w:suppressAutoHyphens/>
        <w:autoSpaceDE w:val="0"/>
        <w:autoSpaceDN w:val="0"/>
        <w:adjustRightInd w:val="0"/>
        <w:ind w:firstLine="709"/>
        <w:contextualSpacing/>
        <w:jc w:val="both"/>
        <w:rPr>
          <w:kern w:val="2"/>
          <w:sz w:val="28"/>
          <w:szCs w:val="28"/>
        </w:rPr>
      </w:pPr>
    </w:p>
    <w:p w:rsidR="002D6099" w:rsidRDefault="002D6099" w:rsidP="002D6099">
      <w:pPr>
        <w:suppressAutoHyphens/>
        <w:autoSpaceDE w:val="0"/>
        <w:autoSpaceDN w:val="0"/>
        <w:adjustRightInd w:val="0"/>
        <w:ind w:firstLine="709"/>
        <w:contextualSpacing/>
        <w:jc w:val="center"/>
        <w:rPr>
          <w:bCs/>
          <w:kern w:val="2"/>
          <w:sz w:val="28"/>
          <w:szCs w:val="28"/>
        </w:rPr>
      </w:pPr>
      <w:r w:rsidRPr="005C5156">
        <w:rPr>
          <w:bCs/>
          <w:kern w:val="2"/>
          <w:sz w:val="28"/>
          <w:szCs w:val="28"/>
        </w:rPr>
        <w:t>РЕШИЛ</w:t>
      </w:r>
      <w:r>
        <w:rPr>
          <w:bCs/>
          <w:kern w:val="2"/>
          <w:sz w:val="28"/>
          <w:szCs w:val="28"/>
        </w:rPr>
        <w:t>А</w:t>
      </w:r>
      <w:r w:rsidRPr="005C5156">
        <w:rPr>
          <w:bCs/>
          <w:kern w:val="2"/>
          <w:sz w:val="28"/>
          <w:szCs w:val="28"/>
        </w:rPr>
        <w:t>:</w:t>
      </w:r>
    </w:p>
    <w:p w:rsidR="002D6099" w:rsidRPr="005C5156" w:rsidRDefault="002D6099" w:rsidP="002D6099">
      <w:pPr>
        <w:suppressAutoHyphens/>
        <w:autoSpaceDE w:val="0"/>
        <w:autoSpaceDN w:val="0"/>
        <w:adjustRightInd w:val="0"/>
        <w:ind w:firstLine="709"/>
        <w:contextualSpacing/>
        <w:jc w:val="both"/>
        <w:rPr>
          <w:bCs/>
          <w:kern w:val="2"/>
          <w:sz w:val="28"/>
          <w:szCs w:val="28"/>
        </w:rPr>
      </w:pPr>
    </w:p>
    <w:p w:rsidR="002D6099" w:rsidRPr="005C5156" w:rsidRDefault="002D6099" w:rsidP="002D6099">
      <w:pPr>
        <w:suppressAutoHyphens/>
        <w:autoSpaceDE w:val="0"/>
        <w:autoSpaceDN w:val="0"/>
        <w:adjustRightInd w:val="0"/>
        <w:ind w:firstLine="709"/>
        <w:contextualSpacing/>
        <w:jc w:val="both"/>
        <w:rPr>
          <w:bCs/>
          <w:kern w:val="2"/>
          <w:sz w:val="28"/>
          <w:szCs w:val="28"/>
        </w:rPr>
      </w:pPr>
      <w:r w:rsidRPr="005C5156">
        <w:rPr>
          <w:bCs/>
          <w:kern w:val="2"/>
          <w:sz w:val="28"/>
          <w:szCs w:val="28"/>
        </w:rPr>
        <w:t xml:space="preserve">1. Утвердить Положение о муниципальном земельном контроле в </w:t>
      </w:r>
      <w:r>
        <w:rPr>
          <w:bCs/>
          <w:kern w:val="2"/>
          <w:sz w:val="28"/>
          <w:szCs w:val="28"/>
        </w:rPr>
        <w:t>Евдокимовском сельском поселении</w:t>
      </w:r>
      <w:r w:rsidRPr="005C5156">
        <w:rPr>
          <w:i/>
          <w:kern w:val="2"/>
          <w:sz w:val="28"/>
          <w:szCs w:val="28"/>
        </w:rPr>
        <w:t xml:space="preserve"> </w:t>
      </w:r>
      <w:r w:rsidRPr="005C5156">
        <w:rPr>
          <w:kern w:val="2"/>
          <w:sz w:val="28"/>
          <w:szCs w:val="28"/>
        </w:rPr>
        <w:t>(прилагается)</w:t>
      </w:r>
      <w:r w:rsidRPr="005C5156">
        <w:rPr>
          <w:bCs/>
          <w:kern w:val="2"/>
          <w:sz w:val="28"/>
          <w:szCs w:val="28"/>
        </w:rPr>
        <w:t>.</w:t>
      </w:r>
    </w:p>
    <w:p w:rsidR="002D6099" w:rsidRPr="005C5156" w:rsidRDefault="002D6099" w:rsidP="002D6099">
      <w:pPr>
        <w:suppressAutoHyphens/>
        <w:autoSpaceDE w:val="0"/>
        <w:autoSpaceDN w:val="0"/>
        <w:adjustRightInd w:val="0"/>
        <w:ind w:firstLine="709"/>
        <w:contextualSpacing/>
        <w:jc w:val="both"/>
        <w:rPr>
          <w:sz w:val="28"/>
          <w:szCs w:val="28"/>
        </w:rPr>
      </w:pPr>
      <w:r w:rsidRPr="005C5156">
        <w:rPr>
          <w:bCs/>
          <w:kern w:val="2"/>
          <w:sz w:val="28"/>
          <w:szCs w:val="28"/>
        </w:rPr>
        <w:t xml:space="preserve">2. Настоящее решение </w:t>
      </w:r>
      <w:r w:rsidRPr="005C5156">
        <w:rPr>
          <w:kern w:val="2"/>
          <w:sz w:val="28"/>
          <w:szCs w:val="28"/>
        </w:rPr>
        <w:t>вступает в силу после дня его опубликования,</w:t>
      </w:r>
      <w:r w:rsidRPr="005C5156">
        <w:rPr>
          <w:sz w:val="28"/>
          <w:szCs w:val="28"/>
        </w:rPr>
        <w:t xml:space="preserve"> за исключением раздела 6 </w:t>
      </w:r>
      <w:r w:rsidRPr="005C5156">
        <w:rPr>
          <w:bCs/>
          <w:kern w:val="2"/>
          <w:sz w:val="28"/>
          <w:szCs w:val="28"/>
        </w:rPr>
        <w:t>Положения о муниципальном земельном конт</w:t>
      </w:r>
      <w:r>
        <w:rPr>
          <w:bCs/>
          <w:kern w:val="2"/>
          <w:sz w:val="28"/>
          <w:szCs w:val="28"/>
        </w:rPr>
        <w:t>роле в Евдокимовском сельском поселении</w:t>
      </w:r>
      <w:r w:rsidRPr="005C5156">
        <w:rPr>
          <w:sz w:val="28"/>
          <w:szCs w:val="28"/>
        </w:rPr>
        <w:t>, который вступает в силу с 1 марта 2022 года.</w:t>
      </w:r>
    </w:p>
    <w:p w:rsidR="002D6099" w:rsidRPr="00F86758" w:rsidRDefault="002D6099" w:rsidP="002D6099">
      <w:pPr>
        <w:pStyle w:val="ConsPlusTitle"/>
        <w:spacing w:line="228" w:lineRule="auto"/>
        <w:ind w:right="-1" w:firstLine="709"/>
        <w:jc w:val="both"/>
        <w:rPr>
          <w:rFonts w:ascii="Times New Roman" w:hAnsi="Times New Roman" w:cs="Times New Roman"/>
          <w:b w:val="0"/>
          <w:sz w:val="28"/>
          <w:szCs w:val="28"/>
        </w:rPr>
      </w:pPr>
      <w:r w:rsidRPr="00F86758">
        <w:rPr>
          <w:rFonts w:ascii="Times New Roman" w:hAnsi="Times New Roman" w:cs="Times New Roman"/>
          <w:b w:val="0"/>
          <w:sz w:val="28"/>
          <w:szCs w:val="28"/>
        </w:rPr>
        <w:t xml:space="preserve">3. Опубликовать настоящее </w:t>
      </w:r>
      <w:r>
        <w:rPr>
          <w:rFonts w:ascii="Times New Roman" w:hAnsi="Times New Roman" w:cs="Times New Roman"/>
          <w:b w:val="0"/>
          <w:sz w:val="28"/>
          <w:szCs w:val="28"/>
        </w:rPr>
        <w:t>решение в газете «Евдокимовский</w:t>
      </w:r>
      <w:r w:rsidRPr="00F86758">
        <w:rPr>
          <w:rFonts w:ascii="Times New Roman" w:hAnsi="Times New Roman" w:cs="Times New Roman"/>
          <w:b w:val="0"/>
          <w:sz w:val="28"/>
          <w:szCs w:val="28"/>
        </w:rPr>
        <w:t xml:space="preserve"> вестник» и разместить на</w:t>
      </w:r>
      <w:r>
        <w:rPr>
          <w:rFonts w:ascii="Times New Roman" w:hAnsi="Times New Roman" w:cs="Times New Roman"/>
          <w:b w:val="0"/>
          <w:sz w:val="28"/>
          <w:szCs w:val="28"/>
        </w:rPr>
        <w:t xml:space="preserve"> официальном сайте Евдокимовского</w:t>
      </w:r>
      <w:r w:rsidRPr="00F86758">
        <w:rPr>
          <w:rFonts w:ascii="Times New Roman" w:hAnsi="Times New Roman" w:cs="Times New Roman"/>
          <w:b w:val="0"/>
          <w:sz w:val="28"/>
          <w:szCs w:val="28"/>
        </w:rPr>
        <w:t xml:space="preserve"> сельского поселения в информационно-телекоммуникационной сети «Интернет».</w:t>
      </w:r>
    </w:p>
    <w:p w:rsidR="002D6099" w:rsidRPr="00F86758" w:rsidRDefault="002D6099" w:rsidP="002D6099">
      <w:pPr>
        <w:pStyle w:val="ConsPlusTitle"/>
        <w:spacing w:line="228" w:lineRule="auto"/>
        <w:ind w:right="2692" w:firstLine="567"/>
        <w:jc w:val="both"/>
        <w:rPr>
          <w:rFonts w:ascii="Times New Roman" w:hAnsi="Times New Roman" w:cs="Times New Roman"/>
          <w:b w:val="0"/>
          <w:i/>
          <w:sz w:val="28"/>
          <w:szCs w:val="28"/>
        </w:rPr>
      </w:pPr>
    </w:p>
    <w:p w:rsidR="002D6099" w:rsidRPr="00F86758" w:rsidRDefault="002D6099" w:rsidP="002D6099">
      <w:pPr>
        <w:pStyle w:val="ConsPlusTitle"/>
        <w:spacing w:line="228" w:lineRule="auto"/>
        <w:ind w:right="2692" w:firstLine="567"/>
        <w:jc w:val="both"/>
        <w:rPr>
          <w:rFonts w:ascii="Times New Roman" w:hAnsi="Times New Roman" w:cs="Times New Roman"/>
          <w:b w:val="0"/>
          <w:i/>
          <w:sz w:val="28"/>
          <w:szCs w:val="28"/>
        </w:rPr>
      </w:pPr>
    </w:p>
    <w:p w:rsidR="002D6099" w:rsidRPr="00F86758" w:rsidRDefault="002D6099" w:rsidP="002D6099">
      <w:pPr>
        <w:pStyle w:val="ConsPlusTitle"/>
        <w:spacing w:line="228" w:lineRule="auto"/>
        <w:ind w:right="2692"/>
        <w:jc w:val="both"/>
        <w:rPr>
          <w:rFonts w:ascii="Times New Roman" w:hAnsi="Times New Roman" w:cs="Times New Roman"/>
          <w:b w:val="0"/>
          <w:sz w:val="28"/>
          <w:szCs w:val="28"/>
        </w:rPr>
      </w:pPr>
      <w:r>
        <w:rPr>
          <w:rFonts w:ascii="Times New Roman" w:hAnsi="Times New Roman" w:cs="Times New Roman"/>
          <w:b w:val="0"/>
          <w:sz w:val="28"/>
          <w:szCs w:val="28"/>
        </w:rPr>
        <w:t>Глава Евдокимовского</w:t>
      </w:r>
    </w:p>
    <w:p w:rsidR="002D6099" w:rsidRPr="00F86758" w:rsidRDefault="002D6099" w:rsidP="002D6099">
      <w:pPr>
        <w:pStyle w:val="ConsPlusTitle"/>
        <w:spacing w:line="228" w:lineRule="auto"/>
        <w:ind w:right="-1"/>
        <w:jc w:val="both"/>
        <w:rPr>
          <w:rFonts w:ascii="Times New Roman" w:hAnsi="Times New Roman" w:cs="Times New Roman"/>
          <w:b w:val="0"/>
          <w:sz w:val="28"/>
          <w:szCs w:val="28"/>
        </w:rPr>
      </w:pPr>
      <w:r w:rsidRPr="00F86758">
        <w:rPr>
          <w:rFonts w:ascii="Times New Roman" w:hAnsi="Times New Roman" w:cs="Times New Roman"/>
          <w:b w:val="0"/>
          <w:sz w:val="28"/>
          <w:szCs w:val="28"/>
        </w:rPr>
        <w:t xml:space="preserve">сельского поселения                                                      </w:t>
      </w:r>
      <w:r>
        <w:rPr>
          <w:rFonts w:ascii="Times New Roman" w:hAnsi="Times New Roman" w:cs="Times New Roman"/>
          <w:b w:val="0"/>
          <w:sz w:val="28"/>
          <w:szCs w:val="28"/>
        </w:rPr>
        <w:t xml:space="preserve">                 В.Н.Копанев</w:t>
      </w:r>
      <w:r w:rsidRPr="00F86758">
        <w:rPr>
          <w:rFonts w:ascii="Times New Roman" w:hAnsi="Times New Roman" w:cs="Times New Roman"/>
          <w:b w:val="0"/>
          <w:sz w:val="28"/>
          <w:szCs w:val="28"/>
        </w:rPr>
        <w:t xml:space="preserve"> </w:t>
      </w:r>
    </w:p>
    <w:p w:rsidR="002D6099" w:rsidRPr="00F86758" w:rsidRDefault="002D6099" w:rsidP="002D6099">
      <w:pPr>
        <w:pStyle w:val="ConsPlusTitle"/>
        <w:spacing w:line="228" w:lineRule="auto"/>
        <w:ind w:right="2692" w:firstLine="567"/>
        <w:jc w:val="both"/>
        <w:rPr>
          <w:rFonts w:ascii="Times New Roman" w:hAnsi="Times New Roman" w:cs="Times New Roman"/>
          <w:b w:val="0"/>
          <w:i/>
          <w:sz w:val="28"/>
          <w:szCs w:val="28"/>
        </w:rPr>
      </w:pPr>
    </w:p>
    <w:p w:rsidR="002D6099" w:rsidRDefault="002D6099" w:rsidP="002D6099"/>
    <w:p w:rsidR="002D6099" w:rsidRDefault="002D6099" w:rsidP="002D6099"/>
    <w:p w:rsidR="002D6099" w:rsidRDefault="002D6099" w:rsidP="002D6099"/>
    <w:p w:rsidR="002D6099" w:rsidRDefault="002D6099" w:rsidP="002D6099"/>
    <w:p w:rsidR="002D6099" w:rsidRDefault="002D6099" w:rsidP="002D6099"/>
    <w:p w:rsidR="002D6099" w:rsidRDefault="002D6099" w:rsidP="002D6099"/>
    <w:p w:rsidR="002D6099" w:rsidRDefault="002D6099" w:rsidP="002D6099"/>
    <w:p w:rsidR="002D6099" w:rsidRDefault="002D6099" w:rsidP="002D6099"/>
    <w:tbl>
      <w:tblPr>
        <w:tblW w:w="0" w:type="auto"/>
        <w:tblLook w:val="00A0" w:firstRow="1" w:lastRow="0" w:firstColumn="1" w:lastColumn="0" w:noHBand="0" w:noVBand="0"/>
      </w:tblPr>
      <w:tblGrid>
        <w:gridCol w:w="5353"/>
        <w:gridCol w:w="4217"/>
      </w:tblGrid>
      <w:tr w:rsidR="002D6099" w:rsidRPr="00DB4F7A" w:rsidTr="002D6099">
        <w:tc>
          <w:tcPr>
            <w:tcW w:w="5353" w:type="dxa"/>
          </w:tcPr>
          <w:p w:rsidR="002D6099" w:rsidRPr="00DB4F7A" w:rsidRDefault="002D6099" w:rsidP="002D6099">
            <w:pPr>
              <w:jc w:val="right"/>
              <w:rPr>
                <w:caps/>
                <w:sz w:val="28"/>
                <w:szCs w:val="28"/>
              </w:rPr>
            </w:pPr>
            <w:r w:rsidRPr="00DB4F7A">
              <w:rPr>
                <w:b/>
              </w:rPr>
              <w:br w:type="page"/>
            </w:r>
            <w:r w:rsidRPr="00DB4F7A">
              <w:br w:type="page"/>
            </w:r>
          </w:p>
        </w:tc>
        <w:tc>
          <w:tcPr>
            <w:tcW w:w="4217" w:type="dxa"/>
          </w:tcPr>
          <w:p w:rsidR="00666EAA" w:rsidRDefault="00666EAA" w:rsidP="002D6099">
            <w:pPr>
              <w:jc w:val="right"/>
              <w:rPr>
                <w:sz w:val="28"/>
                <w:szCs w:val="28"/>
              </w:rPr>
            </w:pPr>
          </w:p>
          <w:p w:rsidR="00666EAA" w:rsidRDefault="00666EAA" w:rsidP="002D6099">
            <w:pPr>
              <w:jc w:val="right"/>
              <w:rPr>
                <w:sz w:val="28"/>
                <w:szCs w:val="28"/>
              </w:rPr>
            </w:pPr>
          </w:p>
          <w:p w:rsidR="002D6099" w:rsidRPr="00DB4F7A" w:rsidRDefault="002D6099" w:rsidP="002D6099">
            <w:pPr>
              <w:jc w:val="right"/>
              <w:rPr>
                <w:sz w:val="28"/>
                <w:szCs w:val="28"/>
              </w:rPr>
            </w:pPr>
            <w:r>
              <w:rPr>
                <w:sz w:val="28"/>
                <w:szCs w:val="28"/>
              </w:rPr>
              <w:lastRenderedPageBreak/>
              <w:t>Утверждено</w:t>
            </w:r>
          </w:p>
          <w:p w:rsidR="002D6099" w:rsidRPr="00DB4F7A" w:rsidRDefault="002D6099" w:rsidP="002D6099">
            <w:pPr>
              <w:jc w:val="right"/>
              <w:rPr>
                <w:spacing w:val="2"/>
                <w:sz w:val="28"/>
                <w:szCs w:val="28"/>
              </w:rPr>
            </w:pPr>
            <w:r>
              <w:rPr>
                <w:spacing w:val="2"/>
                <w:sz w:val="28"/>
                <w:szCs w:val="28"/>
              </w:rPr>
              <w:t>р</w:t>
            </w:r>
            <w:r w:rsidRPr="00DB4F7A">
              <w:rPr>
                <w:spacing w:val="2"/>
                <w:sz w:val="28"/>
                <w:szCs w:val="28"/>
              </w:rPr>
              <w:t>ешением</w:t>
            </w:r>
            <w:r>
              <w:rPr>
                <w:spacing w:val="2"/>
                <w:sz w:val="28"/>
                <w:szCs w:val="28"/>
              </w:rPr>
              <w:t xml:space="preserve"> Думы Евдокимовского сельского поселения     </w:t>
            </w:r>
          </w:p>
          <w:p w:rsidR="002D6099" w:rsidRPr="00DB4F7A" w:rsidRDefault="002D6099" w:rsidP="002D6099">
            <w:pPr>
              <w:jc w:val="right"/>
              <w:rPr>
                <w:sz w:val="28"/>
                <w:szCs w:val="28"/>
              </w:rPr>
            </w:pPr>
            <w:r>
              <w:rPr>
                <w:spacing w:val="2"/>
                <w:sz w:val="28"/>
                <w:szCs w:val="28"/>
              </w:rPr>
              <w:t>от «29» октября 2021</w:t>
            </w:r>
            <w:r w:rsidRPr="00DB4F7A">
              <w:rPr>
                <w:spacing w:val="2"/>
                <w:sz w:val="28"/>
                <w:szCs w:val="28"/>
              </w:rPr>
              <w:t xml:space="preserve"> г. №</w:t>
            </w:r>
            <w:r>
              <w:rPr>
                <w:spacing w:val="2"/>
                <w:sz w:val="28"/>
                <w:szCs w:val="28"/>
              </w:rPr>
              <w:t>128</w:t>
            </w:r>
          </w:p>
        </w:tc>
      </w:tr>
    </w:tbl>
    <w:p w:rsidR="002D6099" w:rsidRPr="00DB4F7A" w:rsidRDefault="002D6099" w:rsidP="002D6099">
      <w:pPr>
        <w:autoSpaceDE w:val="0"/>
        <w:adjustRightInd w:val="0"/>
        <w:rPr>
          <w:b/>
        </w:rPr>
      </w:pPr>
    </w:p>
    <w:p w:rsidR="002D6099" w:rsidRPr="00DB4F7A" w:rsidRDefault="002D6099" w:rsidP="002D6099">
      <w:pPr>
        <w:autoSpaceDE w:val="0"/>
        <w:adjustRightInd w:val="0"/>
        <w:outlineLvl w:val="0"/>
        <w:rPr>
          <w:b/>
          <w:sz w:val="28"/>
          <w:szCs w:val="28"/>
        </w:rPr>
      </w:pPr>
    </w:p>
    <w:p w:rsidR="002D6099" w:rsidRPr="005C5156" w:rsidRDefault="002D6099" w:rsidP="002D6099">
      <w:pPr>
        <w:jc w:val="center"/>
        <w:rPr>
          <w:b/>
          <w:bCs/>
          <w:sz w:val="28"/>
          <w:szCs w:val="28"/>
        </w:rPr>
      </w:pPr>
      <w:r w:rsidRPr="005C5156">
        <w:rPr>
          <w:b/>
          <w:bCs/>
          <w:sz w:val="28"/>
          <w:szCs w:val="28"/>
        </w:rPr>
        <w:t>Положение</w:t>
      </w:r>
    </w:p>
    <w:p w:rsidR="002D6099" w:rsidRPr="005C5156" w:rsidRDefault="002D6099" w:rsidP="002D6099">
      <w:pPr>
        <w:jc w:val="center"/>
        <w:rPr>
          <w:b/>
          <w:bCs/>
          <w:sz w:val="28"/>
          <w:szCs w:val="28"/>
        </w:rPr>
      </w:pPr>
      <w:r w:rsidRPr="005C5156">
        <w:rPr>
          <w:b/>
          <w:bCs/>
          <w:sz w:val="28"/>
          <w:szCs w:val="28"/>
        </w:rPr>
        <w:t>о муниципальном земельном контроле в</w:t>
      </w:r>
    </w:p>
    <w:p w:rsidR="002D6099" w:rsidRPr="005C5156" w:rsidRDefault="002D6099" w:rsidP="002D6099">
      <w:pPr>
        <w:jc w:val="center"/>
        <w:rPr>
          <w:i/>
          <w:iCs/>
          <w:sz w:val="28"/>
          <w:szCs w:val="28"/>
        </w:rPr>
      </w:pPr>
      <w:r>
        <w:rPr>
          <w:b/>
          <w:bCs/>
          <w:sz w:val="28"/>
          <w:szCs w:val="28"/>
        </w:rPr>
        <w:t>Евдокимовском сельском поселении</w:t>
      </w:r>
    </w:p>
    <w:p w:rsidR="002D6099" w:rsidRPr="005C5156" w:rsidRDefault="002D6099" w:rsidP="002D6099">
      <w:pPr>
        <w:ind w:firstLine="567"/>
        <w:jc w:val="right"/>
        <w:rPr>
          <w:sz w:val="17"/>
          <w:szCs w:val="17"/>
        </w:rPr>
      </w:pPr>
    </w:p>
    <w:p w:rsidR="002D6099" w:rsidRPr="005C5156" w:rsidRDefault="002D6099" w:rsidP="002D6099">
      <w:pPr>
        <w:ind w:firstLine="567"/>
        <w:jc w:val="right"/>
        <w:rPr>
          <w:sz w:val="17"/>
          <w:szCs w:val="17"/>
        </w:rPr>
      </w:pPr>
    </w:p>
    <w:p w:rsidR="002D6099" w:rsidRPr="005C5156" w:rsidRDefault="002D6099" w:rsidP="002D6099">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Раздел 1. Общие положения</w:t>
      </w:r>
    </w:p>
    <w:p w:rsidR="002D6099" w:rsidRPr="005C5156" w:rsidRDefault="002D6099" w:rsidP="002D6099">
      <w:pPr>
        <w:pStyle w:val="ConsPlusNormal"/>
        <w:ind w:firstLine="0"/>
        <w:jc w:val="center"/>
        <w:rPr>
          <w:rFonts w:ascii="Times New Roman" w:hAnsi="Times New Roman" w:cs="Times New Roman"/>
          <w:b/>
          <w:bCs/>
          <w:sz w:val="28"/>
          <w:szCs w:val="28"/>
        </w:rPr>
      </w:pPr>
    </w:p>
    <w:p w:rsidR="002D6099" w:rsidRPr="005C5156" w:rsidRDefault="002D6099" w:rsidP="002D6099">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границах </w:t>
      </w:r>
      <w:r>
        <w:rPr>
          <w:rFonts w:ascii="Times New Roman" w:hAnsi="Times New Roman" w:cs="Times New Roman"/>
          <w:sz w:val="28"/>
          <w:szCs w:val="28"/>
        </w:rPr>
        <w:t>Евдокимовского сельского поселения</w:t>
      </w:r>
      <w:r w:rsidRPr="005C5156">
        <w:rPr>
          <w:rFonts w:ascii="Times New Roman" w:hAnsi="Times New Roman" w:cs="Times New Roman"/>
          <w:sz w:val="28"/>
          <w:szCs w:val="28"/>
        </w:rPr>
        <w:t xml:space="preserve"> (далее – муниципальный земельный контроль).</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5C5156">
        <w:rPr>
          <w:rFonts w:ascii="Times New Roman" w:hAnsi="Times New Roman" w:cs="Times New Roman"/>
        </w:rPr>
        <w:t>–</w:t>
      </w:r>
      <w:r w:rsidRPr="005C5156">
        <w:rPr>
          <w:rFonts w:ascii="Times New Roman" w:hAnsi="Times New Roman" w:cs="Times New Roman"/>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2D6099" w:rsidRPr="005C5156" w:rsidRDefault="002D6099" w:rsidP="002D6099">
      <w:pPr>
        <w:pStyle w:val="ConsPlusNormal"/>
        <w:ind w:firstLine="709"/>
        <w:jc w:val="both"/>
        <w:rPr>
          <w:rFonts w:ascii="Times New Roman" w:hAnsi="Times New Roman" w:cs="Times New Roman"/>
          <w:i/>
          <w:sz w:val="28"/>
          <w:szCs w:val="28"/>
        </w:rPr>
      </w:pPr>
      <w:r w:rsidRPr="005C5156">
        <w:rPr>
          <w:rFonts w:ascii="Times New Roman" w:hAnsi="Times New Roman" w:cs="Times New Roman"/>
          <w:sz w:val="28"/>
          <w:szCs w:val="28"/>
        </w:rPr>
        <w:t xml:space="preserve">Объектами земельных отношений являются земли, земельные участки или части земельных участков в границах </w:t>
      </w:r>
      <w:r>
        <w:rPr>
          <w:rFonts w:ascii="Times New Roman" w:hAnsi="Times New Roman" w:cs="Times New Roman"/>
          <w:sz w:val="28"/>
          <w:szCs w:val="28"/>
        </w:rPr>
        <w:t>Евдокимовского сельского поселения</w:t>
      </w:r>
      <w:r w:rsidRPr="005C5156">
        <w:rPr>
          <w:rFonts w:ascii="Times New Roman" w:hAnsi="Times New Roman" w:cs="Times New Roman"/>
          <w:i/>
          <w:sz w:val="28"/>
          <w:szCs w:val="28"/>
        </w:rPr>
        <w:t>.</w:t>
      </w:r>
    </w:p>
    <w:p w:rsidR="002D6099" w:rsidRPr="005C5156" w:rsidRDefault="002D6099" w:rsidP="002D6099">
      <w:pPr>
        <w:ind w:firstLine="709"/>
        <w:contextualSpacing/>
        <w:jc w:val="both"/>
        <w:rPr>
          <w:sz w:val="28"/>
          <w:szCs w:val="28"/>
        </w:rPr>
      </w:pPr>
      <w:r w:rsidRPr="005C5156">
        <w:rPr>
          <w:sz w:val="28"/>
          <w:szCs w:val="28"/>
        </w:rPr>
        <w:t xml:space="preserve">1.3. Муниципальный земельный контроль осуществляется администрацией </w:t>
      </w:r>
      <w:r>
        <w:rPr>
          <w:sz w:val="28"/>
          <w:szCs w:val="28"/>
        </w:rPr>
        <w:t>Евдокимовского сельского поселения</w:t>
      </w:r>
      <w:r w:rsidRPr="005C5156">
        <w:rPr>
          <w:sz w:val="28"/>
          <w:szCs w:val="28"/>
        </w:rPr>
        <w:t xml:space="preserve"> (далее – администрация).</w:t>
      </w:r>
    </w:p>
    <w:p w:rsidR="002D6099" w:rsidRPr="005C5156" w:rsidRDefault="002D6099" w:rsidP="002D6099">
      <w:pPr>
        <w:ind w:firstLine="709"/>
        <w:contextualSpacing/>
        <w:jc w:val="both"/>
        <w:rPr>
          <w:sz w:val="28"/>
          <w:szCs w:val="28"/>
        </w:rPr>
      </w:pPr>
      <w:r w:rsidRPr="005C5156">
        <w:rPr>
          <w:sz w:val="28"/>
          <w:szCs w:val="28"/>
        </w:rPr>
        <w:t>1.4. Должностным лиц</w:t>
      </w:r>
      <w:r>
        <w:rPr>
          <w:sz w:val="28"/>
          <w:szCs w:val="28"/>
        </w:rPr>
        <w:t>о</w:t>
      </w:r>
      <w:r w:rsidRPr="005C5156">
        <w:rPr>
          <w:sz w:val="28"/>
          <w:szCs w:val="28"/>
        </w:rPr>
        <w:t>м администрации, уполномоченным на осуществление муниципального земельного контроля, являются</w:t>
      </w:r>
      <w:r>
        <w:rPr>
          <w:sz w:val="28"/>
          <w:szCs w:val="28"/>
        </w:rPr>
        <w:t xml:space="preserve"> </w:t>
      </w:r>
      <w:r w:rsidRPr="001677EA">
        <w:rPr>
          <w:sz w:val="28"/>
          <w:szCs w:val="28"/>
        </w:rPr>
        <w:t>специалист администрации</w:t>
      </w:r>
      <w:r>
        <w:rPr>
          <w:sz w:val="28"/>
          <w:szCs w:val="28"/>
        </w:rPr>
        <w:t xml:space="preserve"> Бабкина Ольга Валентиновна </w:t>
      </w:r>
      <w:r w:rsidRPr="005C5156">
        <w:rPr>
          <w:sz w:val="28"/>
          <w:szCs w:val="28"/>
        </w:rPr>
        <w:t>(далее – должностн</w:t>
      </w:r>
      <w:r>
        <w:rPr>
          <w:sz w:val="28"/>
          <w:szCs w:val="28"/>
        </w:rPr>
        <w:t>ое</w:t>
      </w:r>
      <w:r w:rsidRPr="005C5156">
        <w:rPr>
          <w:sz w:val="28"/>
          <w:szCs w:val="28"/>
        </w:rPr>
        <w:t xml:space="preserve"> лиц</w:t>
      </w:r>
      <w:r>
        <w:rPr>
          <w:sz w:val="28"/>
          <w:szCs w:val="28"/>
        </w:rPr>
        <w:t>о</w:t>
      </w:r>
      <w:r w:rsidRPr="005C5156">
        <w:rPr>
          <w:sz w:val="28"/>
          <w:szCs w:val="28"/>
        </w:rPr>
        <w:t>)</w:t>
      </w:r>
      <w:r w:rsidRPr="005C5156">
        <w:rPr>
          <w:i/>
          <w:iCs/>
          <w:sz w:val="28"/>
          <w:szCs w:val="28"/>
        </w:rPr>
        <w:t>.</w:t>
      </w:r>
    </w:p>
    <w:p w:rsidR="002D6099" w:rsidRPr="005C5156" w:rsidRDefault="002D6099" w:rsidP="002D6099">
      <w:pPr>
        <w:ind w:firstLine="709"/>
        <w:contextualSpacing/>
        <w:jc w:val="both"/>
        <w:rPr>
          <w:sz w:val="28"/>
          <w:szCs w:val="28"/>
        </w:rPr>
      </w:pPr>
      <w:r>
        <w:rPr>
          <w:sz w:val="28"/>
          <w:szCs w:val="28"/>
        </w:rPr>
        <w:t>Должностное</w:t>
      </w:r>
      <w:r w:rsidRPr="005C5156">
        <w:rPr>
          <w:sz w:val="28"/>
          <w:szCs w:val="28"/>
        </w:rPr>
        <w:t xml:space="preserve"> лиц</w:t>
      </w:r>
      <w:r>
        <w:rPr>
          <w:sz w:val="28"/>
          <w:szCs w:val="28"/>
        </w:rPr>
        <w:t>о</w:t>
      </w:r>
      <w:r w:rsidRPr="005C5156">
        <w:rPr>
          <w:sz w:val="28"/>
          <w:szCs w:val="28"/>
        </w:rPr>
        <w:t xml:space="preserve"> при осуществлении муницип</w:t>
      </w:r>
      <w:r>
        <w:rPr>
          <w:sz w:val="28"/>
          <w:szCs w:val="28"/>
        </w:rPr>
        <w:t>ального земельного контроля имее</w:t>
      </w:r>
      <w:r w:rsidRPr="005C5156">
        <w:rPr>
          <w:sz w:val="28"/>
          <w:szCs w:val="28"/>
        </w:rPr>
        <w:t>т права, нес</w:t>
      </w:r>
      <w:r>
        <w:rPr>
          <w:sz w:val="28"/>
          <w:szCs w:val="28"/>
        </w:rPr>
        <w:t>е</w:t>
      </w:r>
      <w:r w:rsidRPr="005C5156">
        <w:rPr>
          <w:sz w:val="28"/>
          <w:szCs w:val="28"/>
        </w:rPr>
        <w:t>т обязанности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2D6099" w:rsidRPr="00FE3C8C" w:rsidRDefault="002D6099" w:rsidP="002D6099">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1.5. К отношениям, связанным с осуществлением муниципального земельного контроля, организацией и проведением профилактических мероприятий</w:t>
      </w:r>
      <w:r w:rsidRPr="00FE3C8C">
        <w:rPr>
          <w:rFonts w:ascii="Times New Roman" w:hAnsi="Times New Roman" w:cs="Times New Roman"/>
          <w:sz w:val="28"/>
          <w:szCs w:val="28"/>
        </w:rPr>
        <w:t xml:space="preserve">, контрольных мероприятий применяются положения Федерального </w:t>
      </w:r>
      <w:r w:rsidRPr="00FE3C8C">
        <w:rPr>
          <w:rStyle w:val="a9"/>
          <w:rFonts w:ascii="Times New Roman" w:hAnsi="Times New Roman"/>
          <w:sz w:val="28"/>
          <w:szCs w:val="28"/>
        </w:rPr>
        <w:t>закона</w:t>
      </w:r>
      <w:r w:rsidRPr="00FE3C8C">
        <w:rPr>
          <w:rFonts w:ascii="Times New Roman" w:hAnsi="Times New Roman" w:cs="Times New Roman"/>
          <w:sz w:val="28"/>
          <w:szCs w:val="28"/>
        </w:rPr>
        <w:t xml:space="preserve"> № 248-ФЗ, Земельного кодекса Российской Федерации, Федерального </w:t>
      </w:r>
      <w:r w:rsidRPr="00FE3C8C">
        <w:rPr>
          <w:rStyle w:val="a9"/>
          <w:rFonts w:ascii="Times New Roman" w:hAnsi="Times New Roman"/>
          <w:sz w:val="28"/>
          <w:szCs w:val="28"/>
        </w:rPr>
        <w:t>закона</w:t>
      </w:r>
      <w:r w:rsidRPr="00FE3C8C">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p>
    <w:p w:rsidR="002D6099" w:rsidRPr="005C5156" w:rsidRDefault="002D6099" w:rsidP="002D6099">
      <w:pPr>
        <w:pStyle w:val="ConsPlusNormal"/>
        <w:ind w:firstLine="709"/>
        <w:jc w:val="both"/>
        <w:rPr>
          <w:rFonts w:ascii="Times New Roman" w:hAnsi="Times New Roman" w:cs="Times New Roman"/>
        </w:rPr>
      </w:pPr>
      <w:r w:rsidRPr="00FE3C8C">
        <w:rPr>
          <w:rFonts w:ascii="Times New Roman" w:hAnsi="Times New Roman" w:cs="Times New Roman"/>
          <w:sz w:val="28"/>
          <w:szCs w:val="28"/>
        </w:rPr>
        <w:t xml:space="preserve">1.6. Администрация </w:t>
      </w:r>
      <w:r w:rsidRPr="005C5156">
        <w:rPr>
          <w:rFonts w:ascii="Times New Roman" w:hAnsi="Times New Roman" w:cs="Times New Roman"/>
          <w:sz w:val="28"/>
          <w:szCs w:val="28"/>
        </w:rPr>
        <w:t>осуществляет муниципальный земельный контроль за соблюдением:</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2) обязательных требований об использовании земельных участков по </w:t>
      </w:r>
      <w:r w:rsidRPr="005C5156">
        <w:rPr>
          <w:rFonts w:ascii="Times New Roman" w:hAnsi="Times New Roman" w:cs="Times New Roman"/>
          <w:sz w:val="28"/>
          <w:szCs w:val="28"/>
        </w:rPr>
        <w:lastRenderedPageBreak/>
        <w:t>целевому назначению в соответствии с их принадлежностью к той или иной категории земель и (или) разрешенным использованием;</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5) исполнения предписаний об устранении нарушений обязательных требований, выданных должностными лицами пределах их компетенции.</w:t>
      </w:r>
    </w:p>
    <w:p w:rsidR="002D6099" w:rsidRPr="005C5156" w:rsidRDefault="002D6099" w:rsidP="002D6099">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Полномочия, указанные в настоящем пункте, осуществляются администрацией в отношении всех категорий земель.</w:t>
      </w:r>
    </w:p>
    <w:p w:rsidR="002D6099" w:rsidRPr="005C5156" w:rsidRDefault="002D6099" w:rsidP="002D6099">
      <w:pPr>
        <w:pStyle w:val="ConsPlusNormal"/>
        <w:ind w:firstLine="709"/>
        <w:jc w:val="both"/>
        <w:rPr>
          <w:rFonts w:ascii="Times New Roman" w:hAnsi="Times New Roman" w:cs="Times New Roman"/>
          <w:sz w:val="28"/>
          <w:szCs w:val="28"/>
        </w:rPr>
      </w:pPr>
      <w:r w:rsidRPr="005C5156">
        <w:rPr>
          <w:rFonts w:ascii="Times New Roman" w:hAnsi="Times New Roman" w:cs="Times New Roman"/>
          <w:bCs/>
          <w:sz w:val="28"/>
          <w:szCs w:val="28"/>
        </w:rPr>
        <w:t>1.7.</w:t>
      </w:r>
      <w:r w:rsidRPr="005C5156">
        <w:rPr>
          <w:rFonts w:ascii="Times New Roman" w:hAnsi="Times New Roman" w:cs="Times New Roman"/>
          <w:sz w:val="28"/>
          <w:szCs w:val="28"/>
        </w:rPr>
        <w:t xml:space="preserve"> Администрацией в рамках осуществления муниципального земельного контроля обеспечивается учет объектов</w:t>
      </w:r>
      <w:r w:rsidRPr="005C5156">
        <w:rPr>
          <w:rFonts w:ascii="Times New Roman" w:hAnsi="Times New Roman" w:cs="Times New Roman"/>
          <w:bCs/>
          <w:sz w:val="28"/>
          <w:szCs w:val="28"/>
        </w:rPr>
        <w:t xml:space="preserve"> муниципального земельного</w:t>
      </w:r>
      <w:r w:rsidRPr="005C5156">
        <w:rPr>
          <w:rFonts w:ascii="Times New Roman" w:hAnsi="Times New Roman" w:cs="Times New Roman"/>
          <w:sz w:val="28"/>
          <w:szCs w:val="28"/>
        </w:rPr>
        <w:t xml:space="preserve"> контроля.</w:t>
      </w:r>
    </w:p>
    <w:p w:rsidR="002D6099" w:rsidRPr="005C5156" w:rsidRDefault="002D6099" w:rsidP="002D6099">
      <w:pPr>
        <w:pStyle w:val="ConsPlusNormal"/>
        <w:ind w:firstLine="0"/>
        <w:jc w:val="center"/>
        <w:rPr>
          <w:rFonts w:ascii="Times New Roman" w:hAnsi="Times New Roman" w:cs="Times New Roman"/>
          <w:sz w:val="28"/>
          <w:szCs w:val="28"/>
        </w:rPr>
      </w:pPr>
    </w:p>
    <w:p w:rsidR="002D6099" w:rsidRPr="005C5156" w:rsidRDefault="002D6099" w:rsidP="002D6099">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Раздел 2. Управление рисками причинения вреда (ущерба)</w:t>
      </w:r>
    </w:p>
    <w:p w:rsidR="002D6099" w:rsidRPr="005C5156" w:rsidRDefault="002D6099" w:rsidP="002D6099">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охраняемым законом ценностям при осуществлении</w:t>
      </w:r>
    </w:p>
    <w:p w:rsidR="002D6099" w:rsidRPr="005C5156" w:rsidRDefault="002D6099" w:rsidP="002D6099">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муниципального земельного контроля</w:t>
      </w:r>
    </w:p>
    <w:p w:rsidR="002D6099" w:rsidRPr="005C5156" w:rsidRDefault="002D6099" w:rsidP="002D6099">
      <w:pPr>
        <w:pStyle w:val="ConsPlusNormal"/>
        <w:ind w:firstLine="0"/>
        <w:jc w:val="center"/>
        <w:rPr>
          <w:rFonts w:ascii="Times New Roman" w:hAnsi="Times New Roman" w:cs="Times New Roman"/>
          <w:sz w:val="28"/>
          <w:szCs w:val="28"/>
        </w:rPr>
      </w:pP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2.1. Администрация осуществляет муниципальный земельный контроль на основе управления рисками причинения вреда (ущерба).</w:t>
      </w:r>
    </w:p>
    <w:p w:rsidR="002D6099" w:rsidRPr="00FE3C8C"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2.2. Для целей </w:t>
      </w:r>
      <w:r w:rsidRPr="00FE3C8C">
        <w:rPr>
          <w:rFonts w:ascii="Times New Roman" w:hAnsi="Times New Roman" w:cs="Times New Roman"/>
          <w:sz w:val="28"/>
          <w:szCs w:val="28"/>
        </w:rPr>
        <w:t xml:space="preserve">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22" w:history="1">
        <w:r w:rsidRPr="00FE3C8C">
          <w:rPr>
            <w:rStyle w:val="a9"/>
            <w:rFonts w:ascii="Times New Roman" w:hAnsi="Times New Roman"/>
            <w:sz w:val="28"/>
            <w:szCs w:val="28"/>
          </w:rPr>
          <w:t>законо</w:t>
        </w:r>
      </w:hyperlink>
      <w:r w:rsidRPr="00FE3C8C">
        <w:rPr>
          <w:rFonts w:ascii="Times New Roman" w:hAnsi="Times New Roman" w:cs="Times New Roman"/>
          <w:sz w:val="28"/>
          <w:szCs w:val="28"/>
        </w:rPr>
        <w:t>м № 248-ФЗ.</w:t>
      </w:r>
    </w:p>
    <w:p w:rsidR="002D6099" w:rsidRPr="005C5156" w:rsidRDefault="002D6099" w:rsidP="002D6099">
      <w:pPr>
        <w:pStyle w:val="ConsPlusNormal"/>
        <w:ind w:firstLine="709"/>
        <w:jc w:val="both"/>
        <w:rPr>
          <w:rFonts w:ascii="Times New Roman" w:hAnsi="Times New Roman" w:cs="Times New Roman"/>
        </w:rPr>
      </w:pPr>
      <w:r w:rsidRPr="00FE3C8C">
        <w:rPr>
          <w:rFonts w:ascii="Times New Roman" w:hAnsi="Times New Roman" w:cs="Times New Roman"/>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23" w:anchor="_blank" w:history="1">
        <w:r w:rsidRPr="00FE3C8C">
          <w:rPr>
            <w:rStyle w:val="a9"/>
            <w:rFonts w:ascii="Times New Roman" w:hAnsi="Times New Roman"/>
            <w:sz w:val="28"/>
            <w:szCs w:val="28"/>
          </w:rPr>
          <w:t>критериями</w:t>
        </w:r>
      </w:hyperlink>
      <w:r w:rsidRPr="00FE3C8C">
        <w:rPr>
          <w:rFonts w:ascii="Times New Roman" w:hAnsi="Times New Roman" w:cs="Times New Roman"/>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Pr="005C5156">
        <w:rPr>
          <w:rFonts w:ascii="Times New Roman" w:hAnsi="Times New Roman" w:cs="Times New Roman"/>
          <w:sz w:val="28"/>
          <w:szCs w:val="28"/>
        </w:rPr>
        <w:t>муниципального земельного контроля согласно приложению № 1 к настоящему Положению.</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При отнесении администрацией земель и земельных участков к категориям риска используются в том числе:</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сведения, содержащиеся в Едином государственном реестре недвижимости;</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сведения, получаемые при проведении должностными лицами контрольных мероприятий без взаимодействия с контролируемыми лицами;</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иные сведения, содержащиеся в администрации.</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для земельных участков, отнесенных к категории среднего риска, - один раз в 3 года;</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для земельных участков, отнесенных к категории умеренного риска, - один раз в 6 лет.</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lastRenderedPageBreak/>
        <w:t>В отношении земельных участков, отнесенных к категории низкого риска, плановые контрольные мероприятия не проводятся.</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Принятие решения об отнесении земельных участков к категории низкого риска не требуется.</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среднего риска, - не менее 3 лет;</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умеренного риска, - не менее 6 лет.</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2.6. По запросу правообладателя земельного участка должностн</w:t>
      </w:r>
      <w:r>
        <w:rPr>
          <w:rFonts w:ascii="Times New Roman" w:hAnsi="Times New Roman" w:cs="Times New Roman"/>
          <w:sz w:val="28"/>
          <w:szCs w:val="28"/>
        </w:rPr>
        <w:t>ое</w:t>
      </w:r>
      <w:r w:rsidRPr="005C5156">
        <w:rPr>
          <w:rFonts w:ascii="Times New Roman" w:hAnsi="Times New Roman" w:cs="Times New Roman"/>
          <w:sz w:val="28"/>
          <w:szCs w:val="28"/>
        </w:rPr>
        <w:t xml:space="preserve"> лиц</w:t>
      </w:r>
      <w:r>
        <w:rPr>
          <w:rFonts w:ascii="Times New Roman" w:hAnsi="Times New Roman" w:cs="Times New Roman"/>
          <w:sz w:val="28"/>
          <w:szCs w:val="28"/>
        </w:rPr>
        <w:t>о</w:t>
      </w:r>
      <w:r w:rsidRPr="005C5156">
        <w:rPr>
          <w:rFonts w:ascii="Times New Roman" w:hAnsi="Times New Roman" w:cs="Times New Roman"/>
          <w:sz w:val="28"/>
          <w:szCs w:val="28"/>
        </w:rPr>
        <w:t xml:space="preserve">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2D6099" w:rsidRPr="005C5156" w:rsidRDefault="002D6099" w:rsidP="002D6099">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2D6099" w:rsidRPr="005C5156" w:rsidRDefault="002D6099" w:rsidP="002D6099">
      <w:pPr>
        <w:ind w:firstLine="709"/>
        <w:jc w:val="both"/>
        <w:rPr>
          <w:sz w:val="28"/>
          <w:szCs w:val="28"/>
        </w:rPr>
      </w:pPr>
      <w:r w:rsidRPr="005C5156">
        <w:rPr>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5C5156">
        <w:rPr>
          <w:sz w:val="28"/>
          <w:szCs w:val="28"/>
          <w:shd w:val="clear" w:color="auto" w:fill="FFFFFF"/>
        </w:rPr>
        <w:t xml:space="preserve"> Доступ к специальному разделу должен осуществляться с главной (основной) страницы </w:t>
      </w:r>
      <w:r w:rsidRPr="005C5156">
        <w:rPr>
          <w:sz w:val="28"/>
          <w:szCs w:val="28"/>
        </w:rPr>
        <w:t>официального сайта администрации</w:t>
      </w:r>
      <w:r w:rsidRPr="005C5156">
        <w:rPr>
          <w:sz w:val="28"/>
          <w:szCs w:val="28"/>
          <w:shd w:val="clear" w:color="auto" w:fill="FFFFFF"/>
        </w:rPr>
        <w:t>.</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2.8. Перечни земельных участков содержат следующую информацию:</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кадастровый номер земельного участка или при его отсутствии адрес местоположения земельного участка;</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присвоенная категория риска;</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реквизиты решения о присвоении земельному участку категории риска.</w:t>
      </w:r>
    </w:p>
    <w:p w:rsidR="002D6099" w:rsidRPr="005C5156" w:rsidRDefault="002D6099" w:rsidP="002D6099">
      <w:pPr>
        <w:pStyle w:val="ConsPlusNormal"/>
        <w:ind w:firstLine="709"/>
        <w:jc w:val="both"/>
        <w:rPr>
          <w:rFonts w:ascii="Times New Roman" w:hAnsi="Times New Roman" w:cs="Times New Roman"/>
          <w:b/>
          <w:bCs/>
          <w:sz w:val="28"/>
          <w:szCs w:val="28"/>
        </w:rPr>
      </w:pPr>
    </w:p>
    <w:p w:rsidR="002D6099" w:rsidRPr="005C5156" w:rsidRDefault="002D6099" w:rsidP="002D6099">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Раздел 3. Профилактика рисков причинения вреда (ущерба)</w:t>
      </w:r>
    </w:p>
    <w:p w:rsidR="002D6099" w:rsidRPr="005C5156" w:rsidRDefault="002D6099" w:rsidP="002D6099">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охраняемым законом ценностям</w:t>
      </w:r>
    </w:p>
    <w:p w:rsidR="002D6099" w:rsidRPr="005C5156" w:rsidRDefault="002D6099" w:rsidP="002D6099">
      <w:pPr>
        <w:pStyle w:val="ConsPlusNormal"/>
        <w:ind w:firstLine="0"/>
        <w:jc w:val="center"/>
        <w:rPr>
          <w:rFonts w:ascii="Times New Roman" w:hAnsi="Times New Roman" w:cs="Times New Roman"/>
          <w:b/>
          <w:bCs/>
          <w:sz w:val="28"/>
          <w:szCs w:val="28"/>
        </w:rPr>
      </w:pP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w:t>
      </w:r>
      <w:r w:rsidRPr="005C5156">
        <w:rPr>
          <w:rFonts w:ascii="Times New Roman" w:hAnsi="Times New Roman" w:cs="Times New Roman"/>
          <w:sz w:val="28"/>
          <w:szCs w:val="28"/>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Pr>
          <w:rFonts w:ascii="Times New Roman" w:hAnsi="Times New Roman" w:cs="Times New Roman"/>
          <w:sz w:val="28"/>
          <w:szCs w:val="28"/>
        </w:rPr>
        <w:t xml:space="preserve">Евдокимовского сельского поселения </w:t>
      </w:r>
      <w:r w:rsidRPr="005C5156">
        <w:rPr>
          <w:rFonts w:ascii="Times New Roman" w:hAnsi="Times New Roman" w:cs="Times New Roman"/>
          <w:sz w:val="28"/>
          <w:szCs w:val="28"/>
        </w:rPr>
        <w:t>(далее – Глава) для принятия решения о проведении контрольных мероприятий.</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информирование;</w:t>
      </w:r>
    </w:p>
    <w:p w:rsidR="002D6099" w:rsidRPr="005C5156" w:rsidRDefault="002D6099" w:rsidP="002D6099">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2) консультирование.</w:t>
      </w:r>
    </w:p>
    <w:p w:rsidR="002D6099" w:rsidRPr="005C5156" w:rsidRDefault="002D6099" w:rsidP="002D6099">
      <w:pPr>
        <w:ind w:firstLine="709"/>
        <w:jc w:val="both"/>
        <w:rPr>
          <w:sz w:val="28"/>
          <w:szCs w:val="28"/>
        </w:rPr>
      </w:pPr>
      <w:r w:rsidRPr="005C5156">
        <w:rPr>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5C5156">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D6099" w:rsidRPr="000A7050" w:rsidRDefault="002D6099" w:rsidP="002D6099">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w:t>
      </w:r>
      <w:r w:rsidRPr="000A7050">
        <w:rPr>
          <w:rFonts w:ascii="Times New Roman" w:hAnsi="Times New Roman" w:cs="Times New Roman"/>
          <w:sz w:val="28"/>
          <w:szCs w:val="28"/>
        </w:rPr>
        <w:t xml:space="preserve">администрации в специальном разделе, посвященном контрольной деятельности, сведения, предусмотренные </w:t>
      </w:r>
      <w:hyperlink r:id="rId24" w:history="1">
        <w:r w:rsidRPr="000A7050">
          <w:rPr>
            <w:rStyle w:val="a9"/>
            <w:rFonts w:ascii="Times New Roman" w:hAnsi="Times New Roman"/>
            <w:sz w:val="28"/>
            <w:szCs w:val="28"/>
          </w:rPr>
          <w:t>частью 3 статьи 46</w:t>
        </w:r>
      </w:hyperlink>
      <w:r w:rsidRPr="000A7050">
        <w:rPr>
          <w:rFonts w:ascii="Times New Roman" w:hAnsi="Times New Roman" w:cs="Times New Roman"/>
          <w:sz w:val="28"/>
          <w:szCs w:val="28"/>
        </w:rPr>
        <w:t xml:space="preserve"> Федерального закона № 248-ФЗ.</w:t>
      </w:r>
    </w:p>
    <w:p w:rsidR="002D6099" w:rsidRPr="005C5156" w:rsidRDefault="002D6099" w:rsidP="002D6099">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Администрация также вправе информировать население </w:t>
      </w:r>
      <w:r>
        <w:rPr>
          <w:rFonts w:ascii="Times New Roman" w:hAnsi="Times New Roman" w:cs="Times New Roman"/>
          <w:sz w:val="28"/>
          <w:szCs w:val="28"/>
        </w:rPr>
        <w:t xml:space="preserve">Евдокимовского сельского поселения </w:t>
      </w:r>
      <w:r w:rsidRPr="005C5156">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3.7. Консультирование контролируемых лиц осуществляется должностным лицом по телефону, на личном приеме либо в ходе проведения профилактических мероприятий, контрольных мероприятий и не должно превышать 15 минут.</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Личный прием граждан проводится Главой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lastRenderedPageBreak/>
        <w:t>Консультирование осуществляется в устной или письменной форме по следующим вопросам:</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организация и осуществление муниципального земельного контроля;</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порядок обжалования действий (бездействия) должностных лиц;</w:t>
      </w:r>
    </w:p>
    <w:p w:rsidR="002D6099" w:rsidRDefault="002D6099" w:rsidP="002D6099">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D6099" w:rsidRDefault="002D6099" w:rsidP="002D60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Pr="005C5156">
        <w:rPr>
          <w:rFonts w:ascii="Times New Roman" w:hAnsi="Times New Roman" w:cs="Times New Roman"/>
          <w:sz w:val="28"/>
          <w:szCs w:val="28"/>
        </w:rPr>
        <w:t xml:space="preserve">онсультирование контролируемых лиц в устной форме может осуществляться также на собраниях и конференциях граждан. </w:t>
      </w:r>
    </w:p>
    <w:p w:rsidR="002D6099" w:rsidRPr="00E10CD5" w:rsidRDefault="002D6099" w:rsidP="002D6099">
      <w:pPr>
        <w:pStyle w:val="ConsPlusNormal"/>
        <w:ind w:firstLine="709"/>
        <w:jc w:val="both"/>
        <w:rPr>
          <w:rFonts w:ascii="Times New Roman" w:hAnsi="Times New Roman" w:cs="Times New Roman"/>
          <w:sz w:val="28"/>
          <w:szCs w:val="28"/>
        </w:rPr>
      </w:pPr>
      <w:r w:rsidRPr="00E10CD5">
        <w:rPr>
          <w:rFonts w:ascii="Times New Roman" w:hAnsi="Times New Roman" w:cs="Times New Roman"/>
          <w:sz w:val="28"/>
          <w:szCs w:val="28"/>
        </w:rPr>
        <w:t>Должностным лицом ведутся журналы учета консультирований.</w:t>
      </w:r>
    </w:p>
    <w:p w:rsidR="002D6099" w:rsidRPr="00A94BB8" w:rsidRDefault="002D6099" w:rsidP="002D6099">
      <w:pPr>
        <w:pStyle w:val="ConsPlusNormal"/>
        <w:ind w:firstLine="708"/>
        <w:jc w:val="both"/>
        <w:rPr>
          <w:rFonts w:ascii="Times New Roman" w:eastAsiaTheme="minorHAnsi" w:hAnsi="Times New Roman" w:cs="Times New Roman"/>
          <w:bCs/>
          <w:iCs/>
          <w:sz w:val="28"/>
          <w:szCs w:val="28"/>
          <w:lang w:eastAsia="en-US"/>
        </w:rPr>
      </w:pPr>
      <w:r w:rsidRPr="00E10CD5">
        <w:rPr>
          <w:rFonts w:ascii="Times New Roman" w:hAnsi="Times New Roman" w:cs="Times New Roman"/>
          <w:sz w:val="28"/>
          <w:szCs w:val="28"/>
        </w:rPr>
        <w:t>3.8.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w:t>
      </w:r>
      <w:r w:rsidRPr="00A94BB8">
        <w:rPr>
          <w:rFonts w:ascii="Times New Roman" w:hAnsi="Times New Roman" w:cs="Times New Roman"/>
          <w:sz w:val="28"/>
          <w:szCs w:val="28"/>
        </w:rPr>
        <w:t>.</w:t>
      </w:r>
      <w:r w:rsidRPr="00A94BB8">
        <w:rPr>
          <w:rFonts w:eastAsiaTheme="minorHAnsi"/>
          <w:bCs/>
          <w:i/>
          <w:iCs/>
          <w:sz w:val="28"/>
          <w:szCs w:val="28"/>
          <w:lang w:eastAsia="en-US"/>
        </w:rPr>
        <w:t xml:space="preserve"> </w:t>
      </w:r>
    </w:p>
    <w:p w:rsidR="002D6099" w:rsidRPr="00E10CD5" w:rsidRDefault="002D6099" w:rsidP="002D6099">
      <w:pPr>
        <w:autoSpaceDE w:val="0"/>
        <w:autoSpaceDN w:val="0"/>
        <w:adjustRightInd w:val="0"/>
        <w:ind w:firstLine="708"/>
        <w:jc w:val="both"/>
        <w:rPr>
          <w:sz w:val="28"/>
          <w:szCs w:val="28"/>
        </w:rPr>
      </w:pPr>
      <w:r w:rsidRPr="00E10CD5">
        <w:rPr>
          <w:rFonts w:eastAsiaTheme="minorHAnsi"/>
          <w:bCs/>
          <w:iCs/>
          <w:sz w:val="28"/>
          <w:szCs w:val="28"/>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hyperlink r:id="rId25" w:history="1">
        <w:r w:rsidRPr="00E10CD5">
          <w:rPr>
            <w:rFonts w:eastAsiaTheme="minorHAnsi"/>
            <w:bCs/>
            <w:iCs/>
            <w:sz w:val="28"/>
            <w:szCs w:val="28"/>
            <w:lang w:eastAsia="en-US"/>
          </w:rPr>
          <w:t>законом</w:t>
        </w:r>
      </w:hyperlink>
      <w:r w:rsidRPr="00E10CD5">
        <w:rPr>
          <w:rFonts w:eastAsiaTheme="minorHAnsi"/>
          <w:bCs/>
          <w:iCs/>
          <w:sz w:val="28"/>
          <w:szCs w:val="28"/>
          <w:lang w:eastAsia="en-US"/>
        </w:rPr>
        <w:t xml:space="preserve"> от 2 мая 2006 года № 59-ФЗ «О порядке рассмотрения обращений граждан Российской Федерации». </w:t>
      </w:r>
      <w:r w:rsidRPr="00E10CD5">
        <w:rPr>
          <w:sz w:val="28"/>
          <w:szCs w:val="28"/>
        </w:rPr>
        <w:t>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D6099" w:rsidRPr="005C5156" w:rsidRDefault="002D6099" w:rsidP="002D6099">
      <w:pPr>
        <w:pStyle w:val="ConsPlusNormal"/>
        <w:ind w:firstLine="709"/>
        <w:jc w:val="both"/>
        <w:rPr>
          <w:rFonts w:ascii="Times New Roman" w:hAnsi="Times New Roman" w:cs="Times New Roman"/>
          <w:sz w:val="28"/>
          <w:szCs w:val="28"/>
        </w:rPr>
      </w:pPr>
    </w:p>
    <w:p w:rsidR="002D6099" w:rsidRPr="005C5156" w:rsidRDefault="002D6099" w:rsidP="002D6099">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Раздел 4. Осуществление контрольных мероприятий</w:t>
      </w:r>
    </w:p>
    <w:p w:rsidR="002D6099" w:rsidRPr="005C5156" w:rsidRDefault="002D6099" w:rsidP="002D6099">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и контрольных действий</w:t>
      </w:r>
    </w:p>
    <w:p w:rsidR="002D6099" w:rsidRPr="00A94BB8" w:rsidRDefault="002D6099" w:rsidP="002D6099">
      <w:pPr>
        <w:pStyle w:val="ConsPlusNormal"/>
        <w:ind w:firstLine="0"/>
        <w:rPr>
          <w:rFonts w:ascii="Times New Roman" w:hAnsi="Times New Roman" w:cs="Times New Roman"/>
          <w:bCs/>
          <w:sz w:val="28"/>
          <w:szCs w:val="28"/>
        </w:rPr>
      </w:pPr>
    </w:p>
    <w:p w:rsidR="002D6099" w:rsidRPr="005C5156" w:rsidRDefault="002D6099" w:rsidP="002D6099">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4.1. При осуществлении муниципального земельного контроля в отношении контролируемого лица администрацией могут п</w:t>
      </w:r>
      <w:r>
        <w:rPr>
          <w:rFonts w:ascii="Times New Roman" w:hAnsi="Times New Roman" w:cs="Times New Roman"/>
          <w:sz w:val="28"/>
          <w:szCs w:val="28"/>
        </w:rPr>
        <w:t xml:space="preserve">роводиться следующие </w:t>
      </w:r>
      <w:r w:rsidRPr="005C5156">
        <w:rPr>
          <w:rFonts w:ascii="Times New Roman" w:hAnsi="Times New Roman" w:cs="Times New Roman"/>
          <w:sz w:val="28"/>
          <w:szCs w:val="28"/>
        </w:rPr>
        <w:t>контрольные мероприятия:</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Pr>
          <w:rFonts w:ascii="Times New Roman" w:hAnsi="Times New Roman" w:cs="Times New Roman"/>
          <w:sz w:val="28"/>
          <w:szCs w:val="28"/>
        </w:rPr>
        <w:t>.</w:t>
      </w:r>
      <w:r w:rsidRPr="005C5156">
        <w:rPr>
          <w:rFonts w:ascii="Times New Roman" w:hAnsi="Times New Roman" w:cs="Times New Roman"/>
          <w:sz w:val="28"/>
          <w:szCs w:val="28"/>
        </w:rPr>
        <w:t xml:space="preserve"> Срок </w:t>
      </w:r>
      <w:r w:rsidRPr="005C5156">
        <w:rPr>
          <w:rFonts w:ascii="Times New Roman" w:hAnsi="Times New Roman" w:cs="Times New Roman"/>
          <w:sz w:val="28"/>
          <w:szCs w:val="28"/>
        </w:rPr>
        <w:lastRenderedPageBreak/>
        <w:t>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D6099" w:rsidRPr="005C5156" w:rsidRDefault="002D6099" w:rsidP="002D6099">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w:t>
      </w:r>
      <w:r w:rsidRPr="005C5156">
        <w:rPr>
          <w:rFonts w:ascii="Times New Roman" w:eastAsiaTheme="minorHAnsi" w:hAnsi="Times New Roman" w:cs="Times New Roman"/>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D6099" w:rsidRPr="005C5156" w:rsidRDefault="002D6099" w:rsidP="002D6099">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2D6099" w:rsidRPr="005C5156" w:rsidRDefault="002D6099" w:rsidP="002D6099">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2D6099" w:rsidRPr="005C5156" w:rsidRDefault="002D6099" w:rsidP="002D6099">
      <w:pPr>
        <w:ind w:firstLine="709"/>
        <w:jc w:val="both"/>
        <w:rPr>
          <w:sz w:val="28"/>
          <w:szCs w:val="28"/>
        </w:rPr>
      </w:pPr>
      <w:r w:rsidRPr="005C5156">
        <w:rPr>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5C5156">
        <w:rPr>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C5156">
        <w:rPr>
          <w:sz w:val="28"/>
          <w:szCs w:val="28"/>
        </w:rPr>
        <w:t>);</w:t>
      </w:r>
    </w:p>
    <w:p w:rsidR="002D6099" w:rsidRPr="005C5156" w:rsidRDefault="002D6099" w:rsidP="002D6099">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D6099" w:rsidRPr="005C5156" w:rsidRDefault="002D6099" w:rsidP="002D6099">
      <w:pPr>
        <w:pStyle w:val="ConsPlusNormal"/>
        <w:ind w:firstLine="709"/>
        <w:jc w:val="both"/>
        <w:rPr>
          <w:rFonts w:ascii="Times New Roman" w:hAnsi="Times New Roman" w:cs="Times New Roman"/>
        </w:rPr>
      </w:pPr>
      <w:r>
        <w:rPr>
          <w:rFonts w:ascii="Times New Roman" w:hAnsi="Times New Roman" w:cs="Times New Roman"/>
          <w:sz w:val="28"/>
          <w:szCs w:val="28"/>
        </w:rPr>
        <w:t>4.3</w:t>
      </w:r>
      <w:r w:rsidRPr="005C5156">
        <w:rPr>
          <w:rFonts w:ascii="Times New Roman" w:hAnsi="Times New Roman" w:cs="Times New Roman"/>
          <w:sz w:val="28"/>
          <w:szCs w:val="28"/>
        </w:rPr>
        <w:t>. В рамках осуществления муниципального земельного контроля могут проводиться следующие плановые контрольные мероприятия:</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инспекционный визит;</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lastRenderedPageBreak/>
        <w:t>2) рейдовый осмотр;</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документарная проверка;</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выездная проверка;</w:t>
      </w:r>
    </w:p>
    <w:p w:rsidR="002D6099" w:rsidRPr="005C5156" w:rsidRDefault="002D6099" w:rsidP="002D6099">
      <w:pPr>
        <w:pStyle w:val="ConsPlusNormal"/>
        <w:ind w:firstLine="709"/>
        <w:jc w:val="both"/>
        <w:rPr>
          <w:rFonts w:ascii="Times New Roman" w:hAnsi="Times New Roman" w:cs="Times New Roman"/>
        </w:rPr>
      </w:pPr>
      <w:r>
        <w:rPr>
          <w:rFonts w:ascii="Times New Roman" w:hAnsi="Times New Roman" w:cs="Times New Roman"/>
          <w:sz w:val="28"/>
          <w:szCs w:val="28"/>
        </w:rPr>
        <w:t>4.4</w:t>
      </w:r>
      <w:r w:rsidRPr="005C5156">
        <w:rPr>
          <w:rFonts w:ascii="Times New Roman" w:hAnsi="Times New Roman" w:cs="Times New Roman"/>
          <w:sz w:val="28"/>
          <w:szCs w:val="28"/>
        </w:rPr>
        <w:t>. В рамках осуществления муниципального земельного контроля могут проводиться следующие внеплановые контрольные мероприятия:</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инспекционный визит;</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рейдовый осмотр;</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документарная проверка;</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выездная проверка;</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5) наблюдение за соблюдением обязательных требований;</w:t>
      </w:r>
    </w:p>
    <w:p w:rsidR="002D6099" w:rsidRDefault="002D6099" w:rsidP="002D6099">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6) выездное обследование.</w:t>
      </w:r>
    </w:p>
    <w:p w:rsidR="002D6099" w:rsidRPr="005C5156" w:rsidRDefault="002D6099" w:rsidP="002D6099">
      <w:pPr>
        <w:pStyle w:val="ConsPlusNormal"/>
        <w:ind w:firstLine="709"/>
        <w:jc w:val="both"/>
        <w:rPr>
          <w:rFonts w:ascii="Times New Roman" w:hAnsi="Times New Roman" w:cs="Times New Roman"/>
        </w:rPr>
      </w:pPr>
      <w:r>
        <w:rPr>
          <w:rFonts w:ascii="Times New Roman" w:hAnsi="Times New Roman" w:cs="Times New Roman"/>
          <w:sz w:val="28"/>
          <w:szCs w:val="28"/>
        </w:rPr>
        <w:t>4.5</w:t>
      </w:r>
      <w:r w:rsidRPr="005C5156">
        <w:rPr>
          <w:rFonts w:ascii="Times New Roman" w:hAnsi="Times New Roman" w:cs="Times New Roman"/>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D6099" w:rsidRPr="005C5156" w:rsidRDefault="002D6099" w:rsidP="002D60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Pr="005C5156">
        <w:rPr>
          <w:rFonts w:ascii="Times New Roman" w:hAnsi="Times New Roman" w:cs="Times New Roman"/>
          <w:sz w:val="28"/>
          <w:szCs w:val="28"/>
        </w:rPr>
        <w:t>. 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w:t>
      </w:r>
      <w:r>
        <w:rPr>
          <w:rFonts w:ascii="Times New Roman" w:hAnsi="Times New Roman" w:cs="Times New Roman"/>
          <w:sz w:val="28"/>
          <w:szCs w:val="28"/>
        </w:rPr>
        <w:t>-ФЗ</w:t>
      </w:r>
      <w:r w:rsidRPr="005C5156">
        <w:rPr>
          <w:rFonts w:ascii="Times New Roman" w:hAnsi="Times New Roman" w:cs="Times New Roman"/>
          <w:sz w:val="28"/>
          <w:szCs w:val="28"/>
        </w:rPr>
        <w:t>.</w:t>
      </w:r>
    </w:p>
    <w:p w:rsidR="002D6099" w:rsidRPr="005C5156" w:rsidRDefault="002D6099" w:rsidP="002D6099">
      <w:pPr>
        <w:pStyle w:val="ConsPlusNormal"/>
        <w:ind w:firstLine="709"/>
        <w:jc w:val="both"/>
        <w:rPr>
          <w:rFonts w:ascii="Times New Roman" w:hAnsi="Times New Roman" w:cs="Times New Roman"/>
        </w:rPr>
      </w:pPr>
      <w:r>
        <w:rPr>
          <w:rFonts w:ascii="Times New Roman" w:hAnsi="Times New Roman" w:cs="Times New Roman"/>
          <w:sz w:val="28"/>
          <w:szCs w:val="28"/>
        </w:rPr>
        <w:t>4.7</w:t>
      </w:r>
      <w:r w:rsidRPr="005C5156">
        <w:rPr>
          <w:rFonts w:ascii="Times New Roman" w:hAnsi="Times New Roman" w:cs="Times New Roman"/>
          <w:sz w:val="28"/>
          <w:szCs w:val="28"/>
        </w:rPr>
        <w:t>. Индикаторы риска нарушения обязательных требований указаны в приложении № 2 к настоящему Положению.</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2D6099" w:rsidRPr="005C5156" w:rsidRDefault="002D6099" w:rsidP="002D6099">
      <w:pPr>
        <w:pStyle w:val="ConsPlusNormal"/>
        <w:ind w:firstLine="709"/>
        <w:jc w:val="both"/>
        <w:rPr>
          <w:rFonts w:ascii="Times New Roman" w:hAnsi="Times New Roman" w:cs="Times New Roman"/>
        </w:rPr>
      </w:pPr>
      <w:r>
        <w:rPr>
          <w:rFonts w:ascii="Times New Roman" w:hAnsi="Times New Roman" w:cs="Times New Roman"/>
          <w:sz w:val="28"/>
          <w:szCs w:val="28"/>
        </w:rPr>
        <w:t>4.8</w:t>
      </w:r>
      <w:r w:rsidRPr="005C5156">
        <w:rPr>
          <w:rFonts w:ascii="Times New Roman" w:hAnsi="Times New Roman" w:cs="Times New Roman"/>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D6099" w:rsidRPr="005C5156" w:rsidRDefault="002D6099" w:rsidP="002D6099">
      <w:pPr>
        <w:pStyle w:val="ConsPlusNormal"/>
        <w:ind w:firstLine="709"/>
        <w:jc w:val="both"/>
        <w:rPr>
          <w:rFonts w:ascii="Times New Roman" w:hAnsi="Times New Roman" w:cs="Times New Roman"/>
        </w:rPr>
      </w:pPr>
      <w:r>
        <w:rPr>
          <w:rFonts w:ascii="Times New Roman" w:hAnsi="Times New Roman" w:cs="Times New Roman"/>
          <w:sz w:val="28"/>
          <w:szCs w:val="28"/>
        </w:rPr>
        <w:t>4.9</w:t>
      </w:r>
      <w:r w:rsidRPr="005C5156">
        <w:rPr>
          <w:rFonts w:ascii="Times New Roman" w:hAnsi="Times New Roman" w:cs="Times New Roman"/>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rsidR="002D6099" w:rsidRPr="00A94BB8" w:rsidRDefault="002D6099" w:rsidP="002D6099">
      <w:pPr>
        <w:pStyle w:val="ConsPlusNormal"/>
        <w:ind w:firstLine="709"/>
        <w:jc w:val="both"/>
        <w:rPr>
          <w:rFonts w:ascii="Times New Roman" w:hAnsi="Times New Roman" w:cs="Times New Roman"/>
          <w:i/>
          <w:iCs/>
          <w:sz w:val="28"/>
          <w:szCs w:val="28"/>
        </w:rPr>
      </w:pPr>
      <w:r>
        <w:rPr>
          <w:rFonts w:ascii="Times New Roman" w:hAnsi="Times New Roman" w:cs="Times New Roman"/>
          <w:sz w:val="28"/>
          <w:szCs w:val="28"/>
        </w:rPr>
        <w:t>4.10</w:t>
      </w:r>
      <w:r w:rsidRPr="005C5156">
        <w:rPr>
          <w:rFonts w:ascii="Times New Roman" w:hAnsi="Times New Roman" w:cs="Times New Roman"/>
          <w:sz w:val="28"/>
          <w:szCs w:val="28"/>
        </w:rPr>
        <w:t>. Контрольные мероприятия, проводимые без взаимодействия с контролируемыми лицами, проводятся должностными лицами на основании задания Главы</w:t>
      </w:r>
      <w:r w:rsidRPr="005C5156">
        <w:rPr>
          <w:rFonts w:ascii="Times New Roman" w:hAnsi="Times New Roman" w:cs="Times New Roman"/>
          <w:i/>
          <w:iCs/>
          <w:sz w:val="28"/>
          <w:szCs w:val="28"/>
        </w:rPr>
        <w:t xml:space="preserve">, </w:t>
      </w:r>
      <w:r w:rsidRPr="005C5156">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Pr="005C5156">
        <w:rPr>
          <w:rFonts w:ascii="Times New Roman" w:hAnsi="Times New Roman" w:cs="Times New Roman"/>
          <w:sz w:val="28"/>
          <w:szCs w:val="28"/>
        </w:rPr>
        <w:t xml:space="preserve"> </w:t>
      </w:r>
      <w:r w:rsidRPr="00A94BB8">
        <w:rPr>
          <w:rFonts w:ascii="Times New Roman" w:hAnsi="Times New Roman" w:cs="Times New Roman"/>
          <w:sz w:val="28"/>
          <w:szCs w:val="28"/>
        </w:rPr>
        <w:t>Федеральным законом № 248-ФЗ.</w:t>
      </w:r>
    </w:p>
    <w:p w:rsidR="002D6099" w:rsidRPr="00A94BB8" w:rsidRDefault="002D6099" w:rsidP="002D60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4.11</w:t>
      </w:r>
      <w:r w:rsidRPr="00A94BB8">
        <w:rPr>
          <w:rFonts w:ascii="Times New Roman" w:hAnsi="Times New Roman" w:cs="Times New Roman"/>
          <w:sz w:val="28"/>
          <w:szCs w:val="28"/>
        </w:rPr>
        <w:t>.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законом № 248-ФЗ.</w:t>
      </w:r>
    </w:p>
    <w:p w:rsidR="002D6099" w:rsidRPr="005C5156" w:rsidRDefault="002D6099" w:rsidP="002D6099">
      <w:pPr>
        <w:ind w:firstLine="709"/>
        <w:jc w:val="both"/>
        <w:rPr>
          <w:sz w:val="28"/>
          <w:szCs w:val="28"/>
        </w:rPr>
      </w:pPr>
      <w:r>
        <w:rPr>
          <w:sz w:val="28"/>
          <w:szCs w:val="28"/>
        </w:rPr>
        <w:t>4.12</w:t>
      </w:r>
      <w:r w:rsidRPr="005C5156">
        <w:rPr>
          <w:sz w:val="28"/>
          <w:szCs w:val="28"/>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w:t>
      </w:r>
      <w:r w:rsidRPr="005C5156">
        <w:rPr>
          <w:sz w:val="28"/>
          <w:szCs w:val="28"/>
        </w:rPr>
        <w:lastRenderedPageBreak/>
        <w:t xml:space="preserve">форме. Перечень указанных документов и (или) сведений, порядок и сроки их представления установлены утвержденным </w:t>
      </w:r>
      <w:r w:rsidRPr="005C5156">
        <w:rPr>
          <w:sz w:val="28"/>
          <w:szCs w:val="28"/>
          <w:shd w:val="clear" w:color="auto" w:fill="FFFFFF"/>
        </w:rPr>
        <w:t>распоряжением Правительства Российской Федерации от 19 апреля 2016 года № 724-р перечнем</w:t>
      </w:r>
      <w:r>
        <w:rPr>
          <w:sz w:val="28"/>
          <w:szCs w:val="28"/>
          <w:shd w:val="clear" w:color="auto" w:fill="FFFFFF"/>
        </w:rPr>
        <w:t xml:space="preserve"> </w:t>
      </w:r>
      <w:r w:rsidRPr="005C5156">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C5156">
        <w:rPr>
          <w:sz w:val="28"/>
          <w:szCs w:val="28"/>
        </w:rPr>
        <w:t xml:space="preserve"> </w:t>
      </w:r>
      <w:hyperlink r:id="rId26" w:history="1">
        <w:r w:rsidRPr="005C5156">
          <w:rPr>
            <w:rStyle w:val="a9"/>
            <w:sz w:val="28"/>
            <w:szCs w:val="28"/>
          </w:rPr>
          <w:t>Правилами</w:t>
        </w:r>
      </w:hyperlink>
      <w:r w:rsidRPr="005C5156">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2D6099" w:rsidRPr="005C5156" w:rsidRDefault="002D6099" w:rsidP="002D6099">
      <w:pPr>
        <w:pStyle w:val="ConsPlusNormal"/>
        <w:ind w:firstLine="709"/>
        <w:jc w:val="both"/>
        <w:rPr>
          <w:rFonts w:ascii="Times New Roman" w:hAnsi="Times New Roman" w:cs="Times New Roman"/>
        </w:rPr>
      </w:pPr>
      <w:r>
        <w:rPr>
          <w:rFonts w:ascii="Times New Roman" w:hAnsi="Times New Roman" w:cs="Times New Roman"/>
          <w:sz w:val="28"/>
          <w:szCs w:val="28"/>
        </w:rPr>
        <w:t>4.13</w:t>
      </w:r>
      <w:r w:rsidRPr="005C5156">
        <w:rPr>
          <w:rFonts w:ascii="Times New Roman" w:hAnsi="Times New Roman" w:cs="Times New Roman"/>
          <w:sz w:val="28"/>
          <w:szCs w:val="28"/>
        </w:rPr>
        <w:t xml:space="preserve">.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r w:rsidRPr="00A94BB8">
        <w:rPr>
          <w:rFonts w:ascii="Times New Roman" w:hAnsi="Times New Roman" w:cs="Times New Roman"/>
          <w:sz w:val="28"/>
          <w:szCs w:val="28"/>
        </w:rPr>
        <w:t>Правилами</w:t>
      </w:r>
      <w:r w:rsidRPr="005C5156">
        <w:rPr>
          <w:rFonts w:ascii="Times New Roman" w:hAnsi="Times New Roman" w:cs="Times New Roman"/>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2D6099" w:rsidRPr="005C5156" w:rsidRDefault="002D6099" w:rsidP="002D6099">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4.14</w:t>
      </w:r>
      <w:r w:rsidRPr="005C5156">
        <w:rPr>
          <w:rFonts w:ascii="Times New Roman" w:hAnsi="Times New Roman" w:cs="Times New Roman"/>
          <w:sz w:val="28"/>
          <w:szCs w:val="28"/>
        </w:rPr>
        <w:t>. В</w:t>
      </w:r>
      <w:r w:rsidRPr="005C5156">
        <w:rPr>
          <w:rFonts w:ascii="Times New Roman" w:hAnsi="Times New Roman" w:cs="Times New Roman"/>
          <w:sz w:val="28"/>
          <w:szCs w:val="28"/>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2D6099" w:rsidRPr="005C5156" w:rsidRDefault="002D6099" w:rsidP="002D6099">
      <w:pPr>
        <w:ind w:firstLine="709"/>
        <w:jc w:val="both"/>
        <w:rPr>
          <w:sz w:val="28"/>
          <w:szCs w:val="28"/>
          <w:shd w:val="clear" w:color="auto" w:fill="FFFFFF"/>
        </w:rPr>
      </w:pPr>
      <w:r w:rsidRPr="005C5156">
        <w:rPr>
          <w:sz w:val="28"/>
          <w:szCs w:val="28"/>
        </w:rPr>
        <w:t xml:space="preserve">1) </w:t>
      </w:r>
      <w:r w:rsidRPr="005C5156">
        <w:rPr>
          <w:sz w:val="28"/>
          <w:szCs w:val="28"/>
          <w:shd w:val="clear" w:color="auto" w:fill="FFFFFF"/>
        </w:rPr>
        <w:t xml:space="preserve">отсутствие контролируемого лица либо его представителя не препятствует оценке </w:t>
      </w:r>
      <w:r w:rsidRPr="005C5156">
        <w:rPr>
          <w:sz w:val="28"/>
          <w:szCs w:val="28"/>
        </w:rPr>
        <w:t xml:space="preserve">должностным лицом </w:t>
      </w:r>
      <w:r w:rsidRPr="005C5156">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D6099" w:rsidRPr="005C5156" w:rsidRDefault="002D6099" w:rsidP="002D6099">
      <w:pPr>
        <w:ind w:firstLine="709"/>
        <w:jc w:val="both"/>
        <w:rPr>
          <w:sz w:val="28"/>
          <w:szCs w:val="28"/>
        </w:rPr>
      </w:pPr>
      <w:r w:rsidRPr="005C5156">
        <w:rPr>
          <w:sz w:val="28"/>
          <w:szCs w:val="28"/>
          <w:shd w:val="clear" w:color="auto" w:fill="FFFFFF"/>
        </w:rPr>
        <w:t xml:space="preserve">2) отсутствие признаков </w:t>
      </w:r>
      <w:r w:rsidRPr="005C5156">
        <w:rPr>
          <w:sz w:val="28"/>
          <w:szCs w:val="28"/>
        </w:rPr>
        <w:t>явной непосредственной угрозы причинения или фактического причинения вреда (ущерба) охраняемым законом ценностям;</w:t>
      </w:r>
    </w:p>
    <w:p w:rsidR="002D6099" w:rsidRPr="005C5156" w:rsidRDefault="002D6099" w:rsidP="002D6099">
      <w:pPr>
        <w:ind w:firstLine="709"/>
        <w:jc w:val="both"/>
        <w:rPr>
          <w:sz w:val="28"/>
          <w:szCs w:val="28"/>
        </w:rPr>
      </w:pPr>
      <w:r w:rsidRPr="005C5156">
        <w:rPr>
          <w:sz w:val="28"/>
          <w:szCs w:val="28"/>
        </w:rPr>
        <w:lastRenderedPageBreak/>
        <w:t>3) имеются уважительные причины для отсутствия контролируемого лица (болезнь</w:t>
      </w:r>
      <w:r w:rsidRPr="005C5156">
        <w:rPr>
          <w:sz w:val="28"/>
          <w:szCs w:val="28"/>
          <w:shd w:val="clear" w:color="auto" w:fill="FFFFFF"/>
        </w:rPr>
        <w:t xml:space="preserve"> контролируемого лица</w:t>
      </w:r>
      <w:r w:rsidRPr="005C5156">
        <w:rPr>
          <w:sz w:val="28"/>
          <w:szCs w:val="28"/>
        </w:rPr>
        <w:t>, его командировка и т.п.) при проведении</w:t>
      </w:r>
      <w:r w:rsidRPr="005C5156">
        <w:rPr>
          <w:sz w:val="28"/>
          <w:szCs w:val="28"/>
          <w:shd w:val="clear" w:color="auto" w:fill="FFFFFF"/>
        </w:rPr>
        <w:t xml:space="preserve"> контрольного мероприятия</w:t>
      </w:r>
      <w:r w:rsidRPr="005C5156">
        <w:rPr>
          <w:sz w:val="28"/>
          <w:szCs w:val="28"/>
        </w:rPr>
        <w:t>.</w:t>
      </w:r>
    </w:p>
    <w:p w:rsidR="002D6099" w:rsidRPr="005C5156" w:rsidRDefault="002D6099" w:rsidP="002D6099">
      <w:pPr>
        <w:pStyle w:val="s1"/>
        <w:ind w:firstLine="709"/>
        <w:rPr>
          <w:rFonts w:ascii="Times New Roman" w:hAnsi="Times New Roman" w:cs="Times New Roman"/>
          <w:sz w:val="28"/>
          <w:szCs w:val="28"/>
        </w:rPr>
      </w:pPr>
      <w:r>
        <w:rPr>
          <w:rFonts w:ascii="Times New Roman" w:hAnsi="Times New Roman" w:cs="Times New Roman"/>
          <w:sz w:val="28"/>
          <w:szCs w:val="28"/>
        </w:rPr>
        <w:t>4.15</w:t>
      </w:r>
      <w:r w:rsidRPr="005C5156">
        <w:rPr>
          <w:rFonts w:ascii="Times New Roman" w:hAnsi="Times New Roman" w:cs="Times New Roman"/>
          <w:sz w:val="28"/>
          <w:szCs w:val="28"/>
        </w:rPr>
        <w:t>.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D6099" w:rsidRPr="00A94BB8"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4.1</w:t>
      </w:r>
      <w:r>
        <w:rPr>
          <w:rFonts w:ascii="Times New Roman" w:hAnsi="Times New Roman" w:cs="Times New Roman"/>
          <w:sz w:val="28"/>
          <w:szCs w:val="28"/>
        </w:rPr>
        <w:t>6</w:t>
      </w:r>
      <w:r w:rsidRPr="005C5156">
        <w:rPr>
          <w:rFonts w:ascii="Times New Roman" w:hAnsi="Times New Roman" w:cs="Times New Roman"/>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w:t>
      </w:r>
      <w:r w:rsidRPr="00A94BB8">
        <w:rPr>
          <w:rFonts w:ascii="Times New Roman" w:hAnsi="Times New Roman" w:cs="Times New Roman"/>
          <w:sz w:val="28"/>
          <w:szCs w:val="28"/>
        </w:rPr>
        <w:t>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rsidR="002D6099" w:rsidRPr="005C5156" w:rsidRDefault="002D6099" w:rsidP="002D6099">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4.1</w:t>
      </w:r>
      <w:r>
        <w:rPr>
          <w:rFonts w:ascii="Times New Roman" w:hAnsi="Times New Roman" w:cs="Times New Roman"/>
          <w:sz w:val="28"/>
          <w:szCs w:val="28"/>
        </w:rPr>
        <w:t>7</w:t>
      </w:r>
      <w:r w:rsidRPr="005C5156">
        <w:rPr>
          <w:rFonts w:ascii="Times New Roman" w:hAnsi="Times New Roman" w:cs="Times New Roman"/>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D6099" w:rsidRPr="005C5156" w:rsidRDefault="002D6099" w:rsidP="002D6099">
      <w:pPr>
        <w:ind w:firstLine="709"/>
        <w:jc w:val="both"/>
        <w:rPr>
          <w:sz w:val="28"/>
          <w:szCs w:val="28"/>
        </w:rPr>
      </w:pPr>
      <w:r>
        <w:rPr>
          <w:sz w:val="28"/>
          <w:szCs w:val="28"/>
        </w:rPr>
        <w:t>4.18</w:t>
      </w:r>
      <w:r w:rsidRPr="005C5156">
        <w:rPr>
          <w:sz w:val="28"/>
          <w:szCs w:val="28"/>
        </w:rPr>
        <w:t>. Оформление акта производится на месте проведения контрольного мероприятия в день окончания проведения такого мероприятия,</w:t>
      </w:r>
      <w:r w:rsidRPr="005C5156">
        <w:rPr>
          <w:sz w:val="28"/>
          <w:szCs w:val="28"/>
          <w:shd w:val="clear" w:color="auto" w:fill="FFFFFF"/>
        </w:rPr>
        <w:t xml:space="preserve"> если иной порядок оформления акта не установлен Правительством Российской Федерации</w:t>
      </w:r>
      <w:r w:rsidRPr="005C5156">
        <w:rPr>
          <w:sz w:val="28"/>
          <w:szCs w:val="28"/>
        </w:rPr>
        <w:t>.</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D6099" w:rsidRPr="005C5156" w:rsidRDefault="002D6099" w:rsidP="002D6099">
      <w:pPr>
        <w:pStyle w:val="ConsPlusNormal"/>
        <w:ind w:firstLine="709"/>
        <w:jc w:val="both"/>
        <w:rPr>
          <w:rFonts w:ascii="Times New Roman" w:hAnsi="Times New Roman" w:cs="Times New Roman"/>
        </w:rPr>
      </w:pPr>
      <w:r>
        <w:rPr>
          <w:rFonts w:ascii="Times New Roman" w:hAnsi="Times New Roman" w:cs="Times New Roman"/>
          <w:sz w:val="28"/>
          <w:szCs w:val="28"/>
        </w:rPr>
        <w:t>4.19</w:t>
      </w:r>
      <w:r w:rsidRPr="005C5156">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rsidR="002D6099" w:rsidRPr="005C5156" w:rsidRDefault="002D6099" w:rsidP="002D60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4.20</w:t>
      </w:r>
      <w:r w:rsidRPr="005C5156">
        <w:rPr>
          <w:rFonts w:ascii="Times New Roman" w:hAnsi="Times New Roman" w:cs="Times New Roman"/>
          <w:sz w:val="28"/>
          <w:szCs w:val="28"/>
        </w:rPr>
        <w:t xml:space="preserve">.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C5156">
        <w:rPr>
          <w:rFonts w:ascii="Times New Roman" w:hAnsi="Times New Roman" w:cs="Times New Roman"/>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w:t>
      </w:r>
      <w:r w:rsidRPr="005C5156">
        <w:rPr>
          <w:rFonts w:ascii="Times New Roman" w:hAnsi="Times New Roman" w:cs="Times New Roman"/>
          <w:sz w:val="28"/>
          <w:szCs w:val="28"/>
          <w:shd w:val="clear" w:color="auto" w:fill="FFFFFF"/>
        </w:rPr>
        <w:lastRenderedPageBreak/>
        <w:t>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C5156">
        <w:rPr>
          <w:rFonts w:ascii="Times New Roman" w:hAnsi="Times New Roman" w:cs="Times New Roman"/>
          <w:sz w:val="28"/>
          <w:szCs w:val="28"/>
        </w:rPr>
        <w:t>Единый портал</w:t>
      </w:r>
      <w:r w:rsidRPr="005C5156">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D6099" w:rsidRPr="005C5156" w:rsidRDefault="002D6099" w:rsidP="002D6099">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C5156">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C5156">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2D6099" w:rsidRPr="005C5156" w:rsidRDefault="002D6099" w:rsidP="002D6099">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D6099" w:rsidRPr="005C5156" w:rsidRDefault="002D6099" w:rsidP="002D60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4.21</w:t>
      </w:r>
      <w:r w:rsidRPr="005C5156">
        <w:rPr>
          <w:rFonts w:ascii="Times New Roman" w:hAnsi="Times New Roman" w:cs="Times New Roman"/>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C5156">
        <w:rPr>
          <w:rFonts w:ascii="Times New Roman" w:hAnsi="Times New Roman" w:cs="Times New Roman"/>
          <w:sz w:val="28"/>
          <w:szCs w:val="28"/>
          <w:shd w:val="clear" w:color="auto" w:fill="FFFFFF"/>
        </w:rPr>
        <w:t xml:space="preserve">Федерального закона </w:t>
      </w:r>
      <w:r w:rsidRPr="005C5156">
        <w:rPr>
          <w:rFonts w:ascii="Times New Roman" w:hAnsi="Times New Roman" w:cs="Times New Roman"/>
          <w:sz w:val="28"/>
          <w:szCs w:val="28"/>
        </w:rPr>
        <w:t>№ 248-ФЗ и разделом 5 настоящего Положения.</w:t>
      </w:r>
    </w:p>
    <w:p w:rsidR="002D6099" w:rsidRPr="005C5156" w:rsidRDefault="002D6099" w:rsidP="002D60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4.22</w:t>
      </w:r>
      <w:r w:rsidRPr="005C5156">
        <w:rPr>
          <w:rFonts w:ascii="Times New Roman" w:hAnsi="Times New Roman" w:cs="Times New Roman"/>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профилактические мероприятия в соответствии с разделом 3 настоящего Положения.</w:t>
      </w:r>
    </w:p>
    <w:p w:rsidR="002D6099" w:rsidRPr="005C5156" w:rsidRDefault="002D6099" w:rsidP="002D6099">
      <w:pPr>
        <w:pStyle w:val="ConsPlusNormal"/>
        <w:ind w:firstLine="709"/>
        <w:jc w:val="both"/>
        <w:rPr>
          <w:rFonts w:ascii="Times New Roman" w:hAnsi="Times New Roman" w:cs="Times New Roman"/>
        </w:rPr>
      </w:pPr>
      <w:r>
        <w:rPr>
          <w:rFonts w:ascii="Times New Roman" w:hAnsi="Times New Roman" w:cs="Times New Roman"/>
          <w:sz w:val="28"/>
          <w:szCs w:val="28"/>
        </w:rPr>
        <w:t>4.23</w:t>
      </w:r>
      <w:r w:rsidRPr="005C5156">
        <w:rPr>
          <w:rFonts w:ascii="Times New Roman" w:hAnsi="Times New Roman" w:cs="Times New Roman"/>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w:t>
      </w:r>
      <w:r w:rsidRPr="005C5156">
        <w:rPr>
          <w:rFonts w:ascii="Times New Roman" w:hAnsi="Times New Roman" w:cs="Times New Roman"/>
          <w:sz w:val="28"/>
          <w:szCs w:val="28"/>
        </w:rPr>
        <w:lastRenderedPageBreak/>
        <w:t>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2D6099" w:rsidRPr="005C5156" w:rsidRDefault="002D6099" w:rsidP="002D6099">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D6099" w:rsidRPr="005C5156" w:rsidRDefault="002D6099" w:rsidP="002D6099">
      <w:pPr>
        <w:ind w:firstLine="709"/>
        <w:jc w:val="both"/>
        <w:rPr>
          <w:sz w:val="28"/>
          <w:szCs w:val="28"/>
        </w:rPr>
      </w:pPr>
      <w:r w:rsidRPr="005C5156">
        <w:rPr>
          <w:sz w:val="28"/>
          <w:szCs w:val="28"/>
        </w:rPr>
        <w:t xml:space="preserve">4) </w:t>
      </w:r>
      <w:r w:rsidRPr="005C5156">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C5156">
        <w:rPr>
          <w:sz w:val="28"/>
          <w:szCs w:val="28"/>
        </w:rPr>
        <w:t>;</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D6099" w:rsidRPr="005C5156" w:rsidRDefault="002D6099" w:rsidP="002D60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4.24</w:t>
      </w:r>
      <w:r w:rsidRPr="005C5156">
        <w:rPr>
          <w:rFonts w:ascii="Times New Roman" w:hAnsi="Times New Roman" w:cs="Times New Roman"/>
          <w:sz w:val="28"/>
          <w:szCs w:val="28"/>
        </w:rPr>
        <w:t>. В случае не 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2D6099" w:rsidRPr="005C5156" w:rsidRDefault="002D6099" w:rsidP="002D6099">
      <w:pPr>
        <w:ind w:firstLine="709"/>
        <w:jc w:val="both"/>
        <w:rPr>
          <w:sz w:val="28"/>
          <w:szCs w:val="28"/>
        </w:rPr>
      </w:pPr>
      <w:r w:rsidRPr="005C5156">
        <w:rPr>
          <w:sz w:val="28"/>
          <w:szCs w:val="28"/>
        </w:rPr>
        <w:t xml:space="preserve">1) исполнительный орган государственной власти или орган местного самоуправления, </w:t>
      </w:r>
      <w:r w:rsidRPr="002542CC">
        <w:rPr>
          <w:sz w:val="28"/>
          <w:szCs w:val="28"/>
        </w:rPr>
        <w:t>предусмотренные статьей 39</w:t>
      </w:r>
      <w:r w:rsidRPr="002542CC">
        <w:rPr>
          <w:rStyle w:val="a9"/>
          <w:sz w:val="28"/>
          <w:szCs w:val="28"/>
          <w:vertAlign w:val="superscript"/>
        </w:rPr>
        <w:t>2</w:t>
      </w:r>
      <w:r w:rsidRPr="002542CC">
        <w:rPr>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w:t>
      </w:r>
      <w:r w:rsidRPr="005C5156">
        <w:rPr>
          <w:sz w:val="28"/>
          <w:szCs w:val="28"/>
        </w:rPr>
        <w:t>, – исполнительный орган государственной власти или орган местного самоуправления, предусмотренные пунктом 2 статьи 3</w:t>
      </w:r>
      <w:r w:rsidRPr="005C5156">
        <w:rPr>
          <w:sz w:val="28"/>
          <w:szCs w:val="28"/>
          <w:vertAlign w:val="superscript"/>
        </w:rPr>
        <w:t>3</w:t>
      </w:r>
      <w:r w:rsidRPr="005C5156">
        <w:rPr>
          <w:sz w:val="28"/>
          <w:szCs w:val="28"/>
        </w:rPr>
        <w:t xml:space="preserve"> </w:t>
      </w:r>
      <w:r w:rsidRPr="005C5156">
        <w:rPr>
          <w:sz w:val="28"/>
          <w:szCs w:val="28"/>
          <w:shd w:val="clear" w:color="auto" w:fill="FFFFFF"/>
        </w:rPr>
        <w:t>Федерального закона от 25 октября 2001 года № 137-ФЗ «О</w:t>
      </w:r>
      <w:r>
        <w:rPr>
          <w:sz w:val="28"/>
          <w:szCs w:val="28"/>
          <w:shd w:val="clear" w:color="auto" w:fill="FFFFFF"/>
        </w:rPr>
        <w:t xml:space="preserve"> </w:t>
      </w:r>
      <w:r w:rsidRPr="005C5156">
        <w:rPr>
          <w:sz w:val="28"/>
          <w:szCs w:val="28"/>
          <w:shd w:val="clear" w:color="auto" w:fill="FFFFFF"/>
        </w:rPr>
        <w:t>введении в действие Земельного кодекса Российской Федерации»)</w:t>
      </w:r>
      <w:r w:rsidRPr="005C5156">
        <w:rPr>
          <w:sz w:val="28"/>
          <w:szCs w:val="28"/>
        </w:rPr>
        <w:t>, в отношении земельных участков (земель), находящихся в государственной или муниципальной собственности;</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2D6099" w:rsidRPr="005C5156" w:rsidRDefault="002D6099" w:rsidP="002D60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4.25</w:t>
      </w:r>
      <w:r w:rsidRPr="005C5156">
        <w:rPr>
          <w:rFonts w:ascii="Times New Roman" w:hAnsi="Times New Roman" w:cs="Times New Roman"/>
          <w:sz w:val="28"/>
          <w:szCs w:val="28"/>
        </w:rPr>
        <w:t>. Должностн</w:t>
      </w:r>
      <w:r>
        <w:rPr>
          <w:rFonts w:ascii="Times New Roman" w:hAnsi="Times New Roman" w:cs="Times New Roman"/>
          <w:sz w:val="28"/>
          <w:szCs w:val="28"/>
        </w:rPr>
        <w:t>ое</w:t>
      </w:r>
      <w:r w:rsidRPr="005C5156">
        <w:rPr>
          <w:rFonts w:ascii="Times New Roman" w:hAnsi="Times New Roman" w:cs="Times New Roman"/>
          <w:sz w:val="28"/>
          <w:szCs w:val="28"/>
        </w:rPr>
        <w:t xml:space="preserve"> лиц</w:t>
      </w:r>
      <w:r>
        <w:rPr>
          <w:rFonts w:ascii="Times New Roman" w:hAnsi="Times New Roman" w:cs="Times New Roman"/>
          <w:sz w:val="28"/>
          <w:szCs w:val="28"/>
        </w:rPr>
        <w:t>о</w:t>
      </w:r>
      <w:r w:rsidRPr="005C5156">
        <w:rPr>
          <w:rFonts w:ascii="Times New Roman" w:hAnsi="Times New Roman" w:cs="Times New Roman"/>
          <w:sz w:val="28"/>
          <w:szCs w:val="28"/>
        </w:rPr>
        <w:t xml:space="preserve"> при осуществлении муниципального земельного контроля взаимодейству</w:t>
      </w:r>
      <w:r>
        <w:rPr>
          <w:rFonts w:ascii="Times New Roman" w:hAnsi="Times New Roman" w:cs="Times New Roman"/>
          <w:sz w:val="28"/>
          <w:szCs w:val="28"/>
        </w:rPr>
        <w:t>е</w:t>
      </w:r>
      <w:r w:rsidRPr="005C5156">
        <w:rPr>
          <w:rFonts w:ascii="Times New Roman" w:hAnsi="Times New Roman" w:cs="Times New Roman"/>
          <w:sz w:val="28"/>
          <w:szCs w:val="28"/>
        </w:rPr>
        <w:t>т в установленном порядке с федеральными органами исполнительной власти и их территориальными органами, с органами исполнительной власти Иркутской области, органами местного самоуправления, правоохранительными органами, организациями и гражданами.</w:t>
      </w:r>
    </w:p>
    <w:p w:rsidR="002D6099" w:rsidRPr="005C5156" w:rsidRDefault="002D6099" w:rsidP="002D6099">
      <w:pPr>
        <w:ind w:firstLine="709"/>
        <w:jc w:val="both"/>
        <w:rPr>
          <w:sz w:val="28"/>
          <w:szCs w:val="28"/>
        </w:rPr>
      </w:pPr>
      <w:r w:rsidRPr="005C5156">
        <w:rPr>
          <w:sz w:val="28"/>
          <w:szCs w:val="28"/>
        </w:rPr>
        <w:lastRenderedPageBreak/>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Pr>
          <w:sz w:val="28"/>
          <w:szCs w:val="28"/>
        </w:rPr>
        <w:t>ое</w:t>
      </w:r>
      <w:r w:rsidRPr="005C5156">
        <w:rPr>
          <w:sz w:val="28"/>
          <w:szCs w:val="28"/>
        </w:rPr>
        <w:t xml:space="preserve"> лиц</w:t>
      </w:r>
      <w:r>
        <w:rPr>
          <w:sz w:val="28"/>
          <w:szCs w:val="28"/>
        </w:rPr>
        <w:t>о</w:t>
      </w:r>
      <w:r w:rsidRPr="005C5156">
        <w:rPr>
          <w:sz w:val="28"/>
          <w:szCs w:val="28"/>
        </w:rPr>
        <w:t xml:space="preserve"> направля</w:t>
      </w:r>
      <w:r>
        <w:rPr>
          <w:sz w:val="28"/>
          <w:szCs w:val="28"/>
        </w:rPr>
        <w:t>е</w:t>
      </w:r>
      <w:r w:rsidRPr="005C5156">
        <w:rPr>
          <w:sz w:val="28"/>
          <w:szCs w:val="28"/>
        </w:rPr>
        <w:t>т копию указанного акта в орган государственного земельного надзора.</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Должностн</w:t>
      </w:r>
      <w:r>
        <w:rPr>
          <w:rFonts w:ascii="Times New Roman" w:hAnsi="Times New Roman" w:cs="Times New Roman"/>
          <w:sz w:val="28"/>
          <w:szCs w:val="28"/>
        </w:rPr>
        <w:t>ое</w:t>
      </w:r>
      <w:r w:rsidRPr="005C5156">
        <w:rPr>
          <w:rFonts w:ascii="Times New Roman" w:hAnsi="Times New Roman" w:cs="Times New Roman"/>
          <w:sz w:val="28"/>
          <w:szCs w:val="28"/>
        </w:rPr>
        <w:t xml:space="preserve"> лиц</w:t>
      </w:r>
      <w:r>
        <w:rPr>
          <w:rFonts w:ascii="Times New Roman" w:hAnsi="Times New Roman" w:cs="Times New Roman"/>
          <w:sz w:val="28"/>
          <w:szCs w:val="28"/>
        </w:rPr>
        <w:t>о</w:t>
      </w:r>
      <w:r w:rsidRPr="005C5156">
        <w:rPr>
          <w:rFonts w:ascii="Times New Roman" w:hAnsi="Times New Roman" w:cs="Times New Roman"/>
          <w:sz w:val="28"/>
          <w:szCs w:val="28"/>
        </w:rPr>
        <w:t xml:space="preserve"> в срок не позднее 5 рабочих дней со дня окончания контрольного мероприятия направля</w:t>
      </w:r>
      <w:r>
        <w:rPr>
          <w:rFonts w:ascii="Times New Roman" w:hAnsi="Times New Roman" w:cs="Times New Roman"/>
          <w:sz w:val="28"/>
          <w:szCs w:val="28"/>
        </w:rPr>
        <w:t>е</w:t>
      </w:r>
      <w:r w:rsidRPr="005C5156">
        <w:rPr>
          <w:rFonts w:ascii="Times New Roman" w:hAnsi="Times New Roman" w:cs="Times New Roman"/>
          <w:sz w:val="28"/>
          <w:szCs w:val="28"/>
        </w:rPr>
        <w:t>т в адрес Главы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2D6099" w:rsidRPr="005C5156" w:rsidRDefault="002D6099" w:rsidP="002D6099">
      <w:pPr>
        <w:pStyle w:val="ConsPlusNormal"/>
        <w:ind w:firstLine="709"/>
        <w:jc w:val="both"/>
        <w:rPr>
          <w:rFonts w:ascii="Times New Roman" w:hAnsi="Times New Roman" w:cs="Times New Roman"/>
          <w:sz w:val="28"/>
          <w:szCs w:val="28"/>
        </w:rPr>
      </w:pPr>
    </w:p>
    <w:p w:rsidR="002D6099" w:rsidRPr="005C5156" w:rsidRDefault="002D6099" w:rsidP="002D6099">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Раздел 5. Обжалование решений администрации,</w:t>
      </w:r>
    </w:p>
    <w:p w:rsidR="002D6099" w:rsidRPr="005C5156" w:rsidRDefault="002D6099" w:rsidP="002D6099">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действий (бездействия) должностных лиц</w:t>
      </w:r>
    </w:p>
    <w:p w:rsidR="002D6099" w:rsidRPr="005C5156" w:rsidRDefault="002D6099" w:rsidP="002D6099">
      <w:pPr>
        <w:pStyle w:val="ConsPlusNormal"/>
        <w:ind w:firstLine="0"/>
        <w:jc w:val="center"/>
        <w:rPr>
          <w:rFonts w:ascii="Times New Roman" w:hAnsi="Times New Roman" w:cs="Times New Roman"/>
          <w:b/>
          <w:bCs/>
          <w:sz w:val="28"/>
          <w:szCs w:val="28"/>
        </w:rPr>
      </w:pP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2D6099" w:rsidRPr="005C5156" w:rsidRDefault="002D6099" w:rsidP="002D6099">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решений о проведении контрольных мероприятий;</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актов контрольных мероприятий, предписаний об устранении выявленных нарушений;</w:t>
      </w:r>
    </w:p>
    <w:p w:rsidR="002D6099" w:rsidRPr="005C5156" w:rsidRDefault="002D6099" w:rsidP="002D6099">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3) действий (бездействия) должностных лиц в рамках контрольных мероприятий.</w:t>
      </w:r>
    </w:p>
    <w:p w:rsidR="002D6099" w:rsidRPr="005C5156" w:rsidRDefault="002D6099" w:rsidP="002D6099">
      <w:pPr>
        <w:ind w:firstLine="709"/>
        <w:jc w:val="both"/>
        <w:rPr>
          <w:sz w:val="28"/>
          <w:szCs w:val="28"/>
        </w:rPr>
      </w:pPr>
      <w:r w:rsidRPr="005C5156">
        <w:rPr>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C5156">
        <w:rPr>
          <w:sz w:val="28"/>
          <w:szCs w:val="28"/>
          <w:shd w:val="clear" w:color="auto" w:fill="FFFFFF"/>
        </w:rPr>
        <w:t xml:space="preserve"> и (или) регионального портала государственных и муниципальных услуг</w:t>
      </w:r>
      <w:r w:rsidRPr="005C5156">
        <w:rPr>
          <w:sz w:val="28"/>
          <w:szCs w:val="28"/>
        </w:rPr>
        <w:t>.</w:t>
      </w:r>
    </w:p>
    <w:p w:rsidR="002D6099" w:rsidRPr="005C5156" w:rsidRDefault="002D6099" w:rsidP="002D6099">
      <w:pPr>
        <w:pStyle w:val="s1"/>
        <w:rPr>
          <w:rFonts w:ascii="Times New Roman" w:hAnsi="Times New Roman" w:cs="Times New Roman"/>
          <w:sz w:val="28"/>
          <w:szCs w:val="28"/>
        </w:rPr>
      </w:pPr>
      <w:r w:rsidRPr="005C5156">
        <w:rPr>
          <w:rFonts w:ascii="Times New Roman" w:hAnsi="Times New Roman" w:cs="Times New Roman"/>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w:t>
      </w:r>
      <w:r w:rsidRPr="005C5156">
        <w:rPr>
          <w:rFonts w:ascii="Times New Roman" w:hAnsi="Times New Roman" w:cs="Times New Roman"/>
          <w:i/>
          <w:iCs/>
          <w:sz w:val="24"/>
          <w:szCs w:val="24"/>
        </w:rPr>
        <w:t xml:space="preserve"> </w:t>
      </w:r>
      <w:r w:rsidRPr="005C5156">
        <w:rPr>
          <w:rFonts w:ascii="Times New Roman" w:hAnsi="Times New Roman" w:cs="Times New Roman"/>
          <w:sz w:val="28"/>
          <w:szCs w:val="28"/>
        </w:rPr>
        <w:t>с предварительным информированием Главы</w:t>
      </w:r>
      <w:r w:rsidRPr="005C5156">
        <w:rPr>
          <w:rFonts w:ascii="Times New Roman" w:hAnsi="Times New Roman" w:cs="Times New Roman"/>
          <w:i/>
          <w:iCs/>
          <w:sz w:val="24"/>
          <w:szCs w:val="24"/>
        </w:rPr>
        <w:t xml:space="preserve"> </w:t>
      </w:r>
      <w:r w:rsidRPr="005C5156">
        <w:rPr>
          <w:rFonts w:ascii="Times New Roman" w:hAnsi="Times New Roman" w:cs="Times New Roman"/>
          <w:sz w:val="28"/>
          <w:szCs w:val="28"/>
        </w:rPr>
        <w:t>о наличии в</w:t>
      </w:r>
      <w:r w:rsidRPr="005C5156">
        <w:rPr>
          <w:rFonts w:ascii="Times New Roman" w:hAnsi="Times New Roman" w:cs="Times New Roman"/>
          <w:i/>
          <w:iCs/>
          <w:sz w:val="24"/>
          <w:szCs w:val="24"/>
        </w:rPr>
        <w:t xml:space="preserve"> </w:t>
      </w:r>
      <w:r w:rsidRPr="005C5156">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5.4. Жалоба на решение администрации, действия (бездействие) его должностных лиц рассматривается Главой.</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5.5. Жалоба на решение администрации, действия (бездействие) его должностных лиц может быть подана в течение 30 календарных дней со дня, когда </w:t>
      </w:r>
      <w:r w:rsidRPr="005C5156">
        <w:rPr>
          <w:rFonts w:ascii="Times New Roman" w:hAnsi="Times New Roman" w:cs="Times New Roman"/>
          <w:sz w:val="28"/>
          <w:szCs w:val="28"/>
        </w:rPr>
        <w:lastRenderedPageBreak/>
        <w:t>контролируемое лицо узнало или должно было узнать о нарушении своих прав.</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D6099" w:rsidRPr="005C5156" w:rsidRDefault="002D6099" w:rsidP="002D6099">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2D6099" w:rsidRPr="005C5156" w:rsidRDefault="002D6099" w:rsidP="002D6099">
      <w:pPr>
        <w:pStyle w:val="1c"/>
        <w:ind w:firstLine="709"/>
        <w:jc w:val="both"/>
        <w:rPr>
          <w:sz w:val="28"/>
          <w:szCs w:val="28"/>
        </w:rPr>
      </w:pPr>
    </w:p>
    <w:p w:rsidR="002D6099" w:rsidRPr="005C5156" w:rsidRDefault="002D6099" w:rsidP="002D6099">
      <w:pPr>
        <w:pStyle w:val="1c"/>
        <w:jc w:val="center"/>
        <w:rPr>
          <w:b/>
          <w:bCs/>
          <w:sz w:val="28"/>
          <w:szCs w:val="28"/>
        </w:rPr>
      </w:pPr>
      <w:r w:rsidRPr="005C5156">
        <w:rPr>
          <w:b/>
          <w:bCs/>
          <w:sz w:val="28"/>
          <w:szCs w:val="28"/>
        </w:rPr>
        <w:t>Раздел 6. Ключевые показатели муниципального</w:t>
      </w:r>
    </w:p>
    <w:p w:rsidR="002D6099" w:rsidRPr="005C5156" w:rsidRDefault="002D6099" w:rsidP="002D6099">
      <w:pPr>
        <w:pStyle w:val="1c"/>
        <w:jc w:val="center"/>
        <w:rPr>
          <w:b/>
          <w:bCs/>
          <w:sz w:val="28"/>
          <w:szCs w:val="28"/>
        </w:rPr>
      </w:pPr>
      <w:r w:rsidRPr="005C5156">
        <w:rPr>
          <w:b/>
          <w:bCs/>
          <w:sz w:val="28"/>
          <w:szCs w:val="28"/>
        </w:rPr>
        <w:t>земельного контроля и их целевые значения</w:t>
      </w:r>
    </w:p>
    <w:p w:rsidR="002D6099" w:rsidRPr="005C5156" w:rsidRDefault="002D6099" w:rsidP="002D6099">
      <w:pPr>
        <w:pStyle w:val="1c"/>
        <w:jc w:val="center"/>
        <w:rPr>
          <w:b/>
          <w:bCs/>
          <w:sz w:val="28"/>
          <w:szCs w:val="28"/>
        </w:rPr>
      </w:pPr>
    </w:p>
    <w:p w:rsidR="002D6099" w:rsidRPr="005C5156" w:rsidRDefault="002D6099" w:rsidP="002D6099">
      <w:pPr>
        <w:pStyle w:val="1c"/>
        <w:ind w:firstLine="709"/>
        <w:jc w:val="both"/>
        <w:rPr>
          <w:sz w:val="28"/>
          <w:szCs w:val="28"/>
        </w:rPr>
      </w:pPr>
      <w:r w:rsidRPr="005C5156">
        <w:rPr>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rsidR="002D6099" w:rsidRPr="005C5156" w:rsidRDefault="002D6099" w:rsidP="002D6099">
      <w:pPr>
        <w:pStyle w:val="1c"/>
        <w:ind w:firstLine="709"/>
        <w:jc w:val="both"/>
      </w:pPr>
      <w:r w:rsidRPr="005C5156">
        <w:rPr>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Pr>
          <w:sz w:val="28"/>
          <w:szCs w:val="28"/>
        </w:rPr>
        <w:t>Думой Евдокимовского сельского поселения</w:t>
      </w:r>
      <w:r w:rsidRPr="005C5156">
        <w:rPr>
          <w:sz w:val="28"/>
          <w:szCs w:val="28"/>
        </w:rPr>
        <w:t>.</w:t>
      </w:r>
      <w:r w:rsidRPr="005C5156">
        <w:rPr>
          <w:sz w:val="24"/>
          <w:szCs w:val="24"/>
        </w:rPr>
        <w:br w:type="page"/>
      </w:r>
    </w:p>
    <w:p w:rsidR="002D6099" w:rsidRPr="005C5156" w:rsidRDefault="002D6099" w:rsidP="002D6099">
      <w:pPr>
        <w:pStyle w:val="ConsPlusNormal"/>
        <w:ind w:firstLine="0"/>
        <w:jc w:val="right"/>
        <w:rPr>
          <w:rFonts w:ascii="Times New Roman" w:hAnsi="Times New Roman" w:cs="Times New Roman"/>
        </w:rPr>
      </w:pPr>
      <w:r w:rsidRPr="005C5156">
        <w:rPr>
          <w:rFonts w:ascii="Times New Roman" w:hAnsi="Times New Roman" w:cs="Times New Roman"/>
          <w:sz w:val="24"/>
          <w:szCs w:val="24"/>
        </w:rPr>
        <w:lastRenderedPageBreak/>
        <w:t>Приложение № 1</w:t>
      </w:r>
    </w:p>
    <w:p w:rsidR="002D6099" w:rsidRPr="005C5156" w:rsidRDefault="002D6099" w:rsidP="002D6099">
      <w:pPr>
        <w:pStyle w:val="ConsPlusNormal"/>
        <w:jc w:val="right"/>
        <w:rPr>
          <w:rFonts w:ascii="Times New Roman" w:hAnsi="Times New Roman" w:cs="Times New Roman"/>
          <w:sz w:val="24"/>
          <w:szCs w:val="24"/>
        </w:rPr>
      </w:pPr>
      <w:r w:rsidRPr="005C5156">
        <w:rPr>
          <w:rFonts w:ascii="Times New Roman" w:hAnsi="Times New Roman" w:cs="Times New Roman"/>
          <w:sz w:val="24"/>
          <w:szCs w:val="24"/>
        </w:rPr>
        <w:t>к Положению о муниципальном земельном контроле</w:t>
      </w:r>
    </w:p>
    <w:p w:rsidR="002D6099" w:rsidRPr="005C5156" w:rsidRDefault="002D6099" w:rsidP="002D6099">
      <w:pPr>
        <w:pStyle w:val="ConsPlusNormal"/>
        <w:jc w:val="right"/>
        <w:rPr>
          <w:rFonts w:ascii="Times New Roman" w:hAnsi="Times New Roman" w:cs="Times New Roman"/>
          <w:i/>
          <w:sz w:val="24"/>
          <w:szCs w:val="24"/>
        </w:rPr>
      </w:pPr>
      <w:r w:rsidRPr="005C5156">
        <w:rPr>
          <w:rFonts w:ascii="Times New Roman" w:hAnsi="Times New Roman" w:cs="Times New Roman"/>
          <w:sz w:val="24"/>
          <w:szCs w:val="24"/>
        </w:rPr>
        <w:t xml:space="preserve">в </w:t>
      </w:r>
      <w:r>
        <w:rPr>
          <w:rFonts w:ascii="Times New Roman" w:hAnsi="Times New Roman" w:cs="Times New Roman"/>
          <w:sz w:val="24"/>
          <w:szCs w:val="24"/>
        </w:rPr>
        <w:t>Евдокимовском сельском поселении</w:t>
      </w:r>
    </w:p>
    <w:p w:rsidR="002D6099" w:rsidRPr="005C5156" w:rsidRDefault="002D6099" w:rsidP="002D6099">
      <w:pPr>
        <w:pStyle w:val="ConsPlusNormal"/>
        <w:jc w:val="right"/>
        <w:rPr>
          <w:rFonts w:ascii="Times New Roman" w:hAnsi="Times New Roman" w:cs="Times New Roman"/>
          <w:b/>
          <w:bCs/>
          <w:sz w:val="24"/>
          <w:szCs w:val="24"/>
        </w:rPr>
      </w:pPr>
    </w:p>
    <w:p w:rsidR="002D6099" w:rsidRPr="005C5156" w:rsidRDefault="002D6099" w:rsidP="002D6099">
      <w:pPr>
        <w:pStyle w:val="ConsPlusTitle"/>
        <w:jc w:val="center"/>
        <w:rPr>
          <w:rFonts w:ascii="Times New Roman" w:hAnsi="Times New Roman" w:cs="Times New Roman"/>
        </w:rPr>
      </w:pPr>
      <w:r w:rsidRPr="005C5156">
        <w:rPr>
          <w:rFonts w:ascii="Times New Roman" w:hAnsi="Times New Roman" w:cs="Times New Roman"/>
          <w:sz w:val="28"/>
          <w:szCs w:val="28"/>
        </w:rPr>
        <w:t>Критерии</w:t>
      </w:r>
    </w:p>
    <w:p w:rsidR="002D6099" w:rsidRPr="005C5156" w:rsidRDefault="002D6099" w:rsidP="002D6099">
      <w:pPr>
        <w:pStyle w:val="ConsPlusTitle"/>
        <w:jc w:val="center"/>
        <w:rPr>
          <w:rFonts w:ascii="Times New Roman" w:hAnsi="Times New Roman" w:cs="Times New Roman"/>
          <w:b w:val="0"/>
          <w:bCs w:val="0"/>
          <w:sz w:val="28"/>
          <w:szCs w:val="28"/>
        </w:rPr>
      </w:pPr>
      <w:r w:rsidRPr="005C5156">
        <w:rPr>
          <w:rFonts w:ascii="Times New Roman" w:hAnsi="Times New Roman" w:cs="Times New Roman"/>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w:t>
      </w:r>
    </w:p>
    <w:p w:rsidR="002D6099" w:rsidRPr="005C5156" w:rsidRDefault="002D6099" w:rsidP="002D6099">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муниципального земельного контроля</w:t>
      </w:r>
    </w:p>
    <w:p w:rsidR="002D6099" w:rsidRPr="005C5156" w:rsidRDefault="002D6099" w:rsidP="002D6099">
      <w:pPr>
        <w:pStyle w:val="ConsPlusTitle"/>
        <w:jc w:val="center"/>
        <w:rPr>
          <w:rFonts w:ascii="Times New Roman" w:hAnsi="Times New Roman" w:cs="Times New Roman"/>
        </w:rPr>
      </w:pP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К категории среднего риска относятся:</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К категории умеренного риска относятся земельные участки:</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а) относящиеся к категории земель населенных пунктов;</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2D6099" w:rsidRPr="005C5156" w:rsidRDefault="002D6099" w:rsidP="002D6099">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2D6099" w:rsidRPr="005C5156" w:rsidRDefault="002D6099" w:rsidP="002D6099">
      <w:pPr>
        <w:spacing w:after="160" w:line="259" w:lineRule="auto"/>
        <w:rPr>
          <w:sz w:val="28"/>
          <w:szCs w:val="28"/>
          <w:lang w:eastAsia="zh-CN"/>
        </w:rPr>
      </w:pPr>
      <w:r w:rsidRPr="005C5156">
        <w:rPr>
          <w:sz w:val="28"/>
          <w:szCs w:val="28"/>
        </w:rPr>
        <w:br w:type="page"/>
      </w:r>
    </w:p>
    <w:p w:rsidR="002D6099" w:rsidRPr="005C5156" w:rsidRDefault="002D6099" w:rsidP="002D6099">
      <w:pPr>
        <w:pStyle w:val="ConsPlusNormal"/>
        <w:ind w:firstLine="0"/>
        <w:jc w:val="right"/>
        <w:rPr>
          <w:rFonts w:ascii="Times New Roman" w:hAnsi="Times New Roman" w:cs="Times New Roman"/>
        </w:rPr>
      </w:pPr>
      <w:r w:rsidRPr="005C5156">
        <w:rPr>
          <w:rFonts w:ascii="Times New Roman" w:hAnsi="Times New Roman" w:cs="Times New Roman"/>
          <w:sz w:val="24"/>
          <w:szCs w:val="24"/>
        </w:rPr>
        <w:lastRenderedPageBreak/>
        <w:t>Приложение № 2</w:t>
      </w:r>
    </w:p>
    <w:p w:rsidR="002D6099" w:rsidRPr="005C5156" w:rsidRDefault="002D6099" w:rsidP="002D6099">
      <w:pPr>
        <w:pStyle w:val="ConsPlusNormal"/>
        <w:jc w:val="right"/>
        <w:rPr>
          <w:rFonts w:ascii="Times New Roman" w:hAnsi="Times New Roman" w:cs="Times New Roman"/>
          <w:sz w:val="24"/>
          <w:szCs w:val="24"/>
        </w:rPr>
      </w:pPr>
      <w:r w:rsidRPr="005C5156">
        <w:rPr>
          <w:rFonts w:ascii="Times New Roman" w:hAnsi="Times New Roman" w:cs="Times New Roman"/>
          <w:sz w:val="24"/>
          <w:szCs w:val="24"/>
        </w:rPr>
        <w:t>к Положению о муниципальном земельном контроле</w:t>
      </w:r>
    </w:p>
    <w:p w:rsidR="002D6099" w:rsidRPr="005C5156" w:rsidRDefault="002D6099" w:rsidP="002D6099">
      <w:pPr>
        <w:pStyle w:val="ConsPlusNormal"/>
        <w:jc w:val="right"/>
        <w:rPr>
          <w:rFonts w:ascii="Times New Roman" w:hAnsi="Times New Roman" w:cs="Times New Roman"/>
          <w:i/>
          <w:sz w:val="24"/>
          <w:szCs w:val="24"/>
        </w:rPr>
      </w:pPr>
      <w:r>
        <w:rPr>
          <w:rFonts w:ascii="Times New Roman" w:hAnsi="Times New Roman" w:cs="Times New Roman"/>
          <w:sz w:val="24"/>
          <w:szCs w:val="24"/>
        </w:rPr>
        <w:t>в Евдокимовскомж сельском поселении</w:t>
      </w:r>
    </w:p>
    <w:p w:rsidR="002D6099" w:rsidRPr="005C5156" w:rsidRDefault="002D6099" w:rsidP="002D6099">
      <w:pPr>
        <w:widowControl w:val="0"/>
        <w:autoSpaceDE w:val="0"/>
        <w:ind w:firstLine="540"/>
        <w:jc w:val="both"/>
      </w:pPr>
    </w:p>
    <w:p w:rsidR="002D6099" w:rsidRPr="005C5156" w:rsidRDefault="002D6099" w:rsidP="002D6099">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Индикаторы риска нарушения обязательных требований,</w:t>
      </w:r>
    </w:p>
    <w:p w:rsidR="002D6099" w:rsidRPr="005C5156" w:rsidRDefault="002D6099" w:rsidP="002D6099">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используемые для определения необходимости проведения</w:t>
      </w:r>
    </w:p>
    <w:p w:rsidR="002D6099" w:rsidRPr="005C5156" w:rsidRDefault="002D6099" w:rsidP="002D6099">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внеплановых проверок при осуществлении муниципального</w:t>
      </w:r>
    </w:p>
    <w:p w:rsidR="002D6099" w:rsidRPr="005C5156" w:rsidRDefault="002D6099" w:rsidP="002D6099">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земельного контроля</w:t>
      </w:r>
    </w:p>
    <w:p w:rsidR="002D6099" w:rsidRPr="005C5156" w:rsidRDefault="002D6099" w:rsidP="002D6099">
      <w:pPr>
        <w:pStyle w:val="ConsPlusNormal"/>
        <w:ind w:firstLine="540"/>
        <w:jc w:val="both"/>
        <w:rPr>
          <w:rFonts w:ascii="Times New Roman" w:hAnsi="Times New Roman" w:cs="Times New Roman"/>
        </w:rPr>
      </w:pPr>
    </w:p>
    <w:p w:rsidR="002D6099" w:rsidRPr="005C5156" w:rsidRDefault="002D6099" w:rsidP="002D6099">
      <w:pPr>
        <w:pStyle w:val="ConsPlusNormal"/>
        <w:ind w:firstLine="540"/>
        <w:jc w:val="both"/>
        <w:rPr>
          <w:rFonts w:ascii="Times New Roman" w:hAnsi="Times New Roman" w:cs="Times New Roman"/>
        </w:rPr>
      </w:pP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2D6099" w:rsidRPr="005C5156" w:rsidRDefault="002D6099" w:rsidP="002D6099">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2D6099" w:rsidRPr="005C5156" w:rsidRDefault="002D6099" w:rsidP="002D6099">
      <w:pPr>
        <w:pStyle w:val="ConsPlusNormal"/>
        <w:ind w:firstLine="709"/>
        <w:jc w:val="both"/>
        <w:rPr>
          <w:rFonts w:ascii="Times New Roman" w:hAnsi="Times New Roman" w:cs="Times New Roman"/>
        </w:rPr>
      </w:pPr>
      <w:r w:rsidRPr="005C5156">
        <w:rPr>
          <w:rFonts w:ascii="Times New Roman" w:hAnsi="Times New Roman" w:cs="Times New Roman"/>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2D6099" w:rsidRDefault="002D6099" w:rsidP="002D6099"/>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126981">
      <w:pPr>
        <w:tabs>
          <w:tab w:val="left" w:pos="142"/>
          <w:tab w:val="num" w:pos="720"/>
          <w:tab w:val="left" w:pos="1276"/>
        </w:tabs>
        <w:outlineLvl w:val="0"/>
        <w:rPr>
          <w:sz w:val="28"/>
          <w:szCs w:val="28"/>
        </w:rPr>
      </w:pPr>
    </w:p>
    <w:p w:rsidR="002D6099" w:rsidRDefault="002D6099" w:rsidP="002D6099">
      <w:pPr>
        <w:pStyle w:val="a8"/>
        <w:shd w:val="clear" w:color="auto" w:fill="FFFFFF"/>
        <w:spacing w:before="0" w:beforeAutospacing="0" w:after="0" w:afterAutospacing="0"/>
        <w:rPr>
          <w:rStyle w:val="aff6"/>
          <w:sz w:val="28"/>
          <w:szCs w:val="28"/>
        </w:rPr>
      </w:pPr>
    </w:p>
    <w:p w:rsidR="002D6099" w:rsidRPr="006E0437" w:rsidRDefault="002D6099" w:rsidP="002D6099">
      <w:pPr>
        <w:pStyle w:val="a8"/>
        <w:shd w:val="clear" w:color="auto" w:fill="FFFFFF"/>
        <w:spacing w:before="0" w:beforeAutospacing="0" w:after="0" w:afterAutospacing="0"/>
        <w:jc w:val="center"/>
        <w:rPr>
          <w:rStyle w:val="aff6"/>
          <w:sz w:val="28"/>
          <w:szCs w:val="28"/>
        </w:rPr>
      </w:pPr>
      <w:r w:rsidRPr="006E0437">
        <w:rPr>
          <w:rStyle w:val="aff6"/>
          <w:sz w:val="28"/>
          <w:szCs w:val="28"/>
        </w:rPr>
        <w:t>ИРКУТСКАЯ ОБЛАСТЬ</w:t>
      </w:r>
    </w:p>
    <w:p w:rsidR="002D6099" w:rsidRPr="006E0437" w:rsidRDefault="002D6099" w:rsidP="002D6099">
      <w:pPr>
        <w:pStyle w:val="a8"/>
        <w:shd w:val="clear" w:color="auto" w:fill="FFFFFF"/>
        <w:spacing w:before="0" w:beforeAutospacing="0" w:after="0" w:afterAutospacing="0"/>
        <w:jc w:val="center"/>
        <w:rPr>
          <w:rStyle w:val="aff6"/>
          <w:sz w:val="28"/>
          <w:szCs w:val="28"/>
        </w:rPr>
      </w:pPr>
      <w:r w:rsidRPr="006E0437">
        <w:rPr>
          <w:rStyle w:val="aff6"/>
          <w:sz w:val="28"/>
          <w:szCs w:val="28"/>
        </w:rPr>
        <w:t>ТУЛУНСКИЙ РАЙОН</w:t>
      </w:r>
    </w:p>
    <w:p w:rsidR="002D6099" w:rsidRPr="006E0437" w:rsidRDefault="002D6099" w:rsidP="002D6099">
      <w:pPr>
        <w:pStyle w:val="a8"/>
        <w:shd w:val="clear" w:color="auto" w:fill="FFFFFF"/>
        <w:spacing w:before="0" w:beforeAutospacing="0" w:after="0" w:afterAutospacing="0"/>
        <w:jc w:val="center"/>
        <w:rPr>
          <w:rStyle w:val="aff6"/>
          <w:sz w:val="28"/>
          <w:szCs w:val="28"/>
        </w:rPr>
      </w:pPr>
      <w:r>
        <w:rPr>
          <w:rStyle w:val="aff6"/>
          <w:sz w:val="28"/>
          <w:szCs w:val="28"/>
        </w:rPr>
        <w:t>ДУМА ЕВДОКИМОВСКОГО</w:t>
      </w:r>
      <w:r w:rsidRPr="006E0437">
        <w:rPr>
          <w:rStyle w:val="aff6"/>
          <w:sz w:val="28"/>
          <w:szCs w:val="28"/>
        </w:rPr>
        <w:t xml:space="preserve"> СЕЛЬСКОГО ПОСЕЛЕНИЯ</w:t>
      </w:r>
    </w:p>
    <w:p w:rsidR="002D6099" w:rsidRPr="006E0437" w:rsidRDefault="002D6099" w:rsidP="002D6099">
      <w:pPr>
        <w:pStyle w:val="a8"/>
        <w:shd w:val="clear" w:color="auto" w:fill="FFFFFF"/>
        <w:spacing w:before="0" w:beforeAutospacing="0" w:after="0" w:afterAutospacing="0"/>
        <w:jc w:val="center"/>
        <w:rPr>
          <w:rStyle w:val="aff6"/>
          <w:sz w:val="28"/>
          <w:szCs w:val="28"/>
        </w:rPr>
      </w:pPr>
    </w:p>
    <w:p w:rsidR="002D6099" w:rsidRPr="006E0437" w:rsidRDefault="002D6099" w:rsidP="002D6099">
      <w:pPr>
        <w:pStyle w:val="a8"/>
        <w:shd w:val="clear" w:color="auto" w:fill="FFFFFF"/>
        <w:spacing w:before="0" w:beforeAutospacing="0" w:after="0" w:afterAutospacing="0"/>
        <w:jc w:val="center"/>
        <w:rPr>
          <w:rStyle w:val="aff6"/>
          <w:sz w:val="28"/>
          <w:szCs w:val="28"/>
        </w:rPr>
      </w:pPr>
      <w:r w:rsidRPr="006E0437">
        <w:rPr>
          <w:rStyle w:val="aff6"/>
          <w:sz w:val="28"/>
          <w:szCs w:val="28"/>
        </w:rPr>
        <w:t>РЕШЕНИЕ</w:t>
      </w:r>
    </w:p>
    <w:p w:rsidR="002D6099" w:rsidRDefault="002D6099" w:rsidP="002D6099"/>
    <w:p w:rsidR="002D6099" w:rsidRPr="006E0437" w:rsidRDefault="002D6099" w:rsidP="002D6099"/>
    <w:p w:rsidR="002D6099" w:rsidRPr="00C804B0" w:rsidRDefault="002D6099" w:rsidP="002D6099">
      <w:pPr>
        <w:jc w:val="center"/>
        <w:rPr>
          <w:b/>
          <w:sz w:val="28"/>
          <w:szCs w:val="28"/>
        </w:rPr>
      </w:pPr>
      <w:r>
        <w:rPr>
          <w:b/>
          <w:sz w:val="28"/>
          <w:szCs w:val="28"/>
        </w:rPr>
        <w:t xml:space="preserve">От29 октября </w:t>
      </w:r>
      <w:r w:rsidRPr="00C804B0">
        <w:rPr>
          <w:b/>
          <w:sz w:val="28"/>
          <w:szCs w:val="28"/>
        </w:rPr>
        <w:t>20</w:t>
      </w:r>
      <w:r>
        <w:rPr>
          <w:b/>
          <w:sz w:val="28"/>
          <w:szCs w:val="28"/>
        </w:rPr>
        <w:t>21</w:t>
      </w:r>
      <w:r w:rsidRPr="00C804B0">
        <w:rPr>
          <w:b/>
          <w:sz w:val="28"/>
          <w:szCs w:val="28"/>
        </w:rPr>
        <w:t xml:space="preserve"> г.                                    </w:t>
      </w:r>
      <w:r>
        <w:rPr>
          <w:b/>
          <w:sz w:val="28"/>
          <w:szCs w:val="28"/>
        </w:rPr>
        <w:t xml:space="preserve">                             № 129</w:t>
      </w:r>
    </w:p>
    <w:p w:rsidR="002D6099" w:rsidRPr="006E0437" w:rsidRDefault="002D6099" w:rsidP="002D6099">
      <w:pPr>
        <w:jc w:val="center"/>
        <w:rPr>
          <w:sz w:val="28"/>
          <w:szCs w:val="28"/>
        </w:rPr>
      </w:pPr>
      <w:r>
        <w:rPr>
          <w:sz w:val="28"/>
          <w:szCs w:val="28"/>
        </w:rPr>
        <w:t>с. Бадар</w:t>
      </w:r>
    </w:p>
    <w:p w:rsidR="002D6099" w:rsidRDefault="002D6099" w:rsidP="002D6099">
      <w:pPr>
        <w:keepNext/>
        <w:keepLines/>
        <w:outlineLvl w:val="0"/>
        <w:rPr>
          <w:b/>
          <w:sz w:val="28"/>
          <w:szCs w:val="28"/>
        </w:rPr>
      </w:pPr>
    </w:p>
    <w:p w:rsidR="002D6099" w:rsidRDefault="002D6099" w:rsidP="002D6099"/>
    <w:p w:rsidR="002D6099" w:rsidRPr="001E359C" w:rsidRDefault="002D6099" w:rsidP="002D6099">
      <w:pPr>
        <w:pStyle w:val="ConsPlusTitle"/>
        <w:spacing w:line="228" w:lineRule="auto"/>
        <w:ind w:right="2692" w:firstLine="567"/>
        <w:jc w:val="both"/>
        <w:rPr>
          <w:rFonts w:ascii="Times New Roman" w:hAnsi="Times New Roman" w:cs="Times New Roman"/>
          <w:i/>
          <w:sz w:val="28"/>
          <w:szCs w:val="28"/>
        </w:rPr>
      </w:pPr>
      <w:r>
        <w:rPr>
          <w:rFonts w:ascii="Times New Roman" w:hAnsi="Times New Roman" w:cs="Times New Roman"/>
          <w:i/>
          <w:sz w:val="28"/>
          <w:szCs w:val="28"/>
        </w:rPr>
        <w:t>О</w:t>
      </w:r>
      <w:r w:rsidRPr="001E359C">
        <w:rPr>
          <w:rFonts w:ascii="Times New Roman" w:hAnsi="Times New Roman" w:cs="Times New Roman"/>
          <w:i/>
          <w:sz w:val="28"/>
          <w:szCs w:val="28"/>
        </w:rPr>
        <w:t xml:space="preserve">б утверждении </w:t>
      </w:r>
      <w:r>
        <w:rPr>
          <w:rFonts w:ascii="Times New Roman" w:hAnsi="Times New Roman" w:cs="Times New Roman"/>
          <w:i/>
          <w:sz w:val="28"/>
          <w:szCs w:val="28"/>
        </w:rPr>
        <w:t>П</w:t>
      </w:r>
      <w:r w:rsidRPr="001E359C">
        <w:rPr>
          <w:rFonts w:ascii="Times New Roman" w:hAnsi="Times New Roman" w:cs="Times New Roman"/>
          <w:i/>
          <w:sz w:val="28"/>
          <w:szCs w:val="28"/>
        </w:rPr>
        <w:t xml:space="preserve">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i/>
          <w:sz w:val="28"/>
          <w:szCs w:val="28"/>
        </w:rPr>
        <w:t>Евдокимовского</w:t>
      </w:r>
      <w:r w:rsidRPr="001E359C">
        <w:rPr>
          <w:rFonts w:ascii="Times New Roman" w:hAnsi="Times New Roman" w:cs="Times New Roman"/>
          <w:i/>
          <w:sz w:val="28"/>
          <w:szCs w:val="28"/>
        </w:rPr>
        <w:t xml:space="preserve"> сельского поселения </w:t>
      </w:r>
    </w:p>
    <w:p w:rsidR="002D6099" w:rsidRDefault="002D6099" w:rsidP="002D6099">
      <w:pPr>
        <w:pStyle w:val="ConsPlusTitle"/>
        <w:spacing w:line="228" w:lineRule="auto"/>
        <w:ind w:right="2692" w:firstLine="567"/>
        <w:jc w:val="both"/>
        <w:rPr>
          <w:rFonts w:ascii="Times New Roman" w:hAnsi="Times New Roman" w:cs="Times New Roman"/>
          <w:b w:val="0"/>
          <w:sz w:val="28"/>
          <w:szCs w:val="28"/>
        </w:rPr>
      </w:pPr>
    </w:p>
    <w:p w:rsidR="002D6099" w:rsidRPr="009E6D5D" w:rsidRDefault="002D6099" w:rsidP="002D6099">
      <w:pPr>
        <w:suppressAutoHyphens/>
        <w:autoSpaceDE w:val="0"/>
        <w:autoSpaceDN w:val="0"/>
        <w:adjustRightInd w:val="0"/>
        <w:ind w:firstLine="709"/>
        <w:contextualSpacing/>
        <w:jc w:val="both"/>
        <w:rPr>
          <w:kern w:val="2"/>
          <w:sz w:val="28"/>
          <w:szCs w:val="28"/>
        </w:rPr>
      </w:pPr>
      <w:r w:rsidRPr="001E359C">
        <w:rPr>
          <w:color w:val="000000"/>
          <w:sz w:val="28"/>
          <w:szCs w:val="28"/>
        </w:rPr>
        <w:t>Руководствуясь статьей 31 Федерального закона от 8 ноября 2007 года № 259-ФЗ «Устав автомобильного транспорта и городского наземного электрического транспорта», статьей 131 Федерального</w:t>
      </w:r>
      <w:r>
        <w:rPr>
          <w:color w:val="000000"/>
          <w:sz w:val="28"/>
          <w:szCs w:val="28"/>
        </w:rPr>
        <w:t xml:space="preserve"> </w:t>
      </w:r>
      <w:r w:rsidRPr="001E359C">
        <w:rPr>
          <w:color w:val="000000"/>
          <w:sz w:val="28"/>
          <w:szCs w:val="28"/>
        </w:rPr>
        <w:t>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Pr>
          <w:color w:val="000000"/>
          <w:sz w:val="28"/>
          <w:szCs w:val="28"/>
        </w:rPr>
        <w:t xml:space="preserve"> </w:t>
      </w:r>
      <w:r w:rsidRPr="005C5156">
        <w:rPr>
          <w:bCs/>
          <w:kern w:val="2"/>
          <w:sz w:val="28"/>
          <w:szCs w:val="28"/>
        </w:rPr>
        <w:t xml:space="preserve">статьями </w:t>
      </w:r>
      <w:r>
        <w:rPr>
          <w:bCs/>
          <w:kern w:val="2"/>
          <w:sz w:val="28"/>
          <w:szCs w:val="28"/>
        </w:rPr>
        <w:t xml:space="preserve">6, 6.1, 33, 48 </w:t>
      </w:r>
      <w:r w:rsidRPr="005C5156">
        <w:rPr>
          <w:bCs/>
          <w:kern w:val="2"/>
          <w:sz w:val="28"/>
          <w:szCs w:val="28"/>
        </w:rPr>
        <w:t xml:space="preserve">Устава </w:t>
      </w:r>
      <w:r>
        <w:rPr>
          <w:kern w:val="2"/>
          <w:sz w:val="28"/>
          <w:szCs w:val="28"/>
        </w:rPr>
        <w:t>Евдокимовского</w:t>
      </w:r>
      <w:r w:rsidRPr="009E6D5D">
        <w:rPr>
          <w:kern w:val="2"/>
          <w:sz w:val="28"/>
          <w:szCs w:val="28"/>
        </w:rPr>
        <w:t xml:space="preserve"> муниципального</w:t>
      </w:r>
      <w:r>
        <w:rPr>
          <w:kern w:val="2"/>
          <w:sz w:val="28"/>
          <w:szCs w:val="28"/>
        </w:rPr>
        <w:t xml:space="preserve"> образования, Дума Евдокимовского</w:t>
      </w:r>
      <w:r w:rsidRPr="009E6D5D">
        <w:rPr>
          <w:kern w:val="2"/>
          <w:sz w:val="28"/>
          <w:szCs w:val="28"/>
        </w:rPr>
        <w:t xml:space="preserve"> сельского поселения</w:t>
      </w:r>
    </w:p>
    <w:p w:rsidR="002D6099" w:rsidRPr="009E6D5D" w:rsidRDefault="002D6099" w:rsidP="002D6099">
      <w:pPr>
        <w:suppressAutoHyphens/>
        <w:autoSpaceDE w:val="0"/>
        <w:autoSpaceDN w:val="0"/>
        <w:adjustRightInd w:val="0"/>
        <w:ind w:firstLine="709"/>
        <w:contextualSpacing/>
        <w:jc w:val="both"/>
        <w:rPr>
          <w:kern w:val="2"/>
          <w:sz w:val="28"/>
          <w:szCs w:val="28"/>
        </w:rPr>
      </w:pPr>
    </w:p>
    <w:p w:rsidR="002D6099" w:rsidRDefault="002D6099" w:rsidP="002D6099">
      <w:pPr>
        <w:suppressAutoHyphens/>
        <w:autoSpaceDE w:val="0"/>
        <w:autoSpaceDN w:val="0"/>
        <w:adjustRightInd w:val="0"/>
        <w:ind w:firstLine="709"/>
        <w:contextualSpacing/>
        <w:jc w:val="center"/>
        <w:rPr>
          <w:bCs/>
          <w:kern w:val="2"/>
          <w:sz w:val="28"/>
          <w:szCs w:val="28"/>
        </w:rPr>
      </w:pPr>
      <w:r w:rsidRPr="005C5156">
        <w:rPr>
          <w:bCs/>
          <w:kern w:val="2"/>
          <w:sz w:val="28"/>
          <w:szCs w:val="28"/>
        </w:rPr>
        <w:t>РЕШИЛ</w:t>
      </w:r>
      <w:r>
        <w:rPr>
          <w:bCs/>
          <w:kern w:val="2"/>
          <w:sz w:val="28"/>
          <w:szCs w:val="28"/>
        </w:rPr>
        <w:t>А</w:t>
      </w:r>
      <w:r w:rsidRPr="005C5156">
        <w:rPr>
          <w:bCs/>
          <w:kern w:val="2"/>
          <w:sz w:val="28"/>
          <w:szCs w:val="28"/>
        </w:rPr>
        <w:t>:</w:t>
      </w:r>
    </w:p>
    <w:p w:rsidR="002D6099" w:rsidRPr="005C5156" w:rsidRDefault="002D6099" w:rsidP="002D6099">
      <w:pPr>
        <w:suppressAutoHyphens/>
        <w:autoSpaceDE w:val="0"/>
        <w:autoSpaceDN w:val="0"/>
        <w:adjustRightInd w:val="0"/>
        <w:ind w:firstLine="709"/>
        <w:contextualSpacing/>
        <w:jc w:val="both"/>
        <w:rPr>
          <w:bCs/>
          <w:kern w:val="2"/>
          <w:sz w:val="28"/>
          <w:szCs w:val="28"/>
        </w:rPr>
      </w:pPr>
    </w:p>
    <w:p w:rsidR="002D6099" w:rsidRPr="001E359C" w:rsidRDefault="002D6099" w:rsidP="002D6099">
      <w:pPr>
        <w:pStyle w:val="ConsPlusTitle"/>
        <w:spacing w:line="228" w:lineRule="auto"/>
        <w:ind w:right="-1" w:firstLine="709"/>
        <w:jc w:val="both"/>
        <w:rPr>
          <w:rFonts w:ascii="Times New Roman" w:hAnsi="Times New Roman" w:cs="Times New Roman"/>
          <w:b w:val="0"/>
          <w:color w:val="000000"/>
          <w:sz w:val="28"/>
          <w:szCs w:val="28"/>
        </w:rPr>
      </w:pPr>
      <w:r w:rsidRPr="001E359C">
        <w:rPr>
          <w:rFonts w:ascii="Times New Roman" w:hAnsi="Times New Roman" w:cs="Times New Roman"/>
          <w:b w:val="0"/>
          <w:color w:val="000000"/>
          <w:sz w:val="28"/>
          <w:szCs w:val="28"/>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b w:val="0"/>
          <w:color w:val="000000"/>
          <w:sz w:val="28"/>
          <w:szCs w:val="28"/>
        </w:rPr>
        <w:t>Евдокимовского сельского поселения</w:t>
      </w:r>
      <w:r w:rsidRPr="001E359C">
        <w:rPr>
          <w:rFonts w:ascii="Times New Roman" w:hAnsi="Times New Roman" w:cs="Times New Roman"/>
          <w:b w:val="0"/>
          <w:color w:val="000000"/>
          <w:sz w:val="28"/>
          <w:szCs w:val="28"/>
        </w:rPr>
        <w:t xml:space="preserve"> (прилагается).</w:t>
      </w:r>
    </w:p>
    <w:p w:rsidR="002D6099" w:rsidRDefault="002D6099" w:rsidP="002D6099">
      <w:pPr>
        <w:pStyle w:val="ConsPlusTitle"/>
        <w:spacing w:line="228" w:lineRule="auto"/>
        <w:ind w:right="-1" w:firstLine="709"/>
        <w:jc w:val="both"/>
        <w:rPr>
          <w:rFonts w:ascii="Times New Roman" w:hAnsi="Times New Roman" w:cs="Times New Roman"/>
          <w:b w:val="0"/>
          <w:color w:val="000000"/>
          <w:sz w:val="28"/>
          <w:szCs w:val="28"/>
        </w:rPr>
      </w:pPr>
      <w:r w:rsidRPr="001E359C">
        <w:rPr>
          <w:rFonts w:ascii="Times New Roman" w:hAnsi="Times New Roman" w:cs="Times New Roman"/>
          <w:b w:val="0"/>
          <w:color w:val="000000"/>
          <w:sz w:val="28"/>
          <w:szCs w:val="28"/>
        </w:rPr>
        <w:t xml:space="preserve">2. Настоящее решение вступает в силу со дня его официального опубликования,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rFonts w:ascii="Times New Roman" w:hAnsi="Times New Roman" w:cs="Times New Roman"/>
          <w:b w:val="0"/>
          <w:color w:val="000000"/>
          <w:sz w:val="28"/>
          <w:szCs w:val="28"/>
        </w:rPr>
        <w:t>Евдокимовского сельского поселения</w:t>
      </w:r>
      <w:r w:rsidRPr="001E359C">
        <w:rPr>
          <w:rFonts w:ascii="Times New Roman" w:hAnsi="Times New Roman" w:cs="Times New Roman"/>
          <w:b w:val="0"/>
          <w:color w:val="000000"/>
          <w:sz w:val="28"/>
          <w:szCs w:val="28"/>
        </w:rPr>
        <w:t xml:space="preserve">, который ступает в силу с 1 марта 2022 года. </w:t>
      </w:r>
    </w:p>
    <w:p w:rsidR="002D6099" w:rsidRPr="00F86758" w:rsidRDefault="002D6099" w:rsidP="002D6099">
      <w:pPr>
        <w:pStyle w:val="ConsPlusTitle"/>
        <w:spacing w:line="228" w:lineRule="auto"/>
        <w:ind w:right="-1" w:firstLine="709"/>
        <w:jc w:val="both"/>
        <w:rPr>
          <w:rFonts w:ascii="Times New Roman" w:hAnsi="Times New Roman" w:cs="Times New Roman"/>
          <w:b w:val="0"/>
          <w:sz w:val="28"/>
          <w:szCs w:val="28"/>
        </w:rPr>
      </w:pPr>
      <w:r w:rsidRPr="00F86758">
        <w:rPr>
          <w:rFonts w:ascii="Times New Roman" w:hAnsi="Times New Roman" w:cs="Times New Roman"/>
          <w:b w:val="0"/>
          <w:sz w:val="28"/>
          <w:szCs w:val="28"/>
        </w:rPr>
        <w:t xml:space="preserve">3. Опубликовать настоящее </w:t>
      </w:r>
      <w:r>
        <w:rPr>
          <w:rFonts w:ascii="Times New Roman" w:hAnsi="Times New Roman" w:cs="Times New Roman"/>
          <w:b w:val="0"/>
          <w:sz w:val="28"/>
          <w:szCs w:val="28"/>
        </w:rPr>
        <w:t>решение в газете «Евдокимовский</w:t>
      </w:r>
      <w:r w:rsidRPr="00F86758">
        <w:rPr>
          <w:rFonts w:ascii="Times New Roman" w:hAnsi="Times New Roman" w:cs="Times New Roman"/>
          <w:b w:val="0"/>
          <w:sz w:val="28"/>
          <w:szCs w:val="28"/>
        </w:rPr>
        <w:t xml:space="preserve"> вестник» и разместит</w:t>
      </w:r>
      <w:r>
        <w:rPr>
          <w:rFonts w:ascii="Times New Roman" w:hAnsi="Times New Roman" w:cs="Times New Roman"/>
          <w:b w:val="0"/>
          <w:sz w:val="28"/>
          <w:szCs w:val="28"/>
        </w:rPr>
        <w:t>ь на официальном сайте Евдокимовского</w:t>
      </w:r>
      <w:r w:rsidRPr="00F86758">
        <w:rPr>
          <w:rFonts w:ascii="Times New Roman" w:hAnsi="Times New Roman" w:cs="Times New Roman"/>
          <w:b w:val="0"/>
          <w:sz w:val="28"/>
          <w:szCs w:val="28"/>
        </w:rPr>
        <w:t xml:space="preserve"> сельского поселения в информационно-телекоммуникационной сети «Интернет».</w:t>
      </w:r>
    </w:p>
    <w:p w:rsidR="002D6099" w:rsidRPr="00F86758" w:rsidRDefault="002D6099" w:rsidP="002D6099">
      <w:pPr>
        <w:pStyle w:val="ConsPlusTitle"/>
        <w:spacing w:line="228" w:lineRule="auto"/>
        <w:ind w:right="2692" w:firstLine="567"/>
        <w:jc w:val="both"/>
        <w:rPr>
          <w:rFonts w:ascii="Times New Roman" w:hAnsi="Times New Roman" w:cs="Times New Roman"/>
          <w:b w:val="0"/>
          <w:i/>
          <w:sz w:val="28"/>
          <w:szCs w:val="28"/>
        </w:rPr>
      </w:pPr>
    </w:p>
    <w:p w:rsidR="002D6099" w:rsidRPr="00F86758" w:rsidRDefault="002D6099" w:rsidP="002D6099">
      <w:pPr>
        <w:pStyle w:val="ConsPlusTitle"/>
        <w:spacing w:line="228" w:lineRule="auto"/>
        <w:ind w:right="2692"/>
        <w:jc w:val="both"/>
        <w:rPr>
          <w:rFonts w:ascii="Times New Roman" w:hAnsi="Times New Roman" w:cs="Times New Roman"/>
          <w:b w:val="0"/>
          <w:sz w:val="28"/>
          <w:szCs w:val="28"/>
        </w:rPr>
      </w:pPr>
      <w:r>
        <w:rPr>
          <w:rFonts w:ascii="Times New Roman" w:hAnsi="Times New Roman" w:cs="Times New Roman"/>
          <w:b w:val="0"/>
          <w:sz w:val="28"/>
          <w:szCs w:val="28"/>
        </w:rPr>
        <w:t>Глава Евдокимовского</w:t>
      </w:r>
    </w:p>
    <w:p w:rsidR="002D6099" w:rsidRPr="00F86758" w:rsidRDefault="002D6099" w:rsidP="002D6099">
      <w:pPr>
        <w:pStyle w:val="ConsPlusTitle"/>
        <w:spacing w:line="228" w:lineRule="auto"/>
        <w:ind w:right="-1"/>
        <w:jc w:val="both"/>
        <w:rPr>
          <w:rFonts w:ascii="Times New Roman" w:hAnsi="Times New Roman" w:cs="Times New Roman"/>
          <w:b w:val="0"/>
          <w:sz w:val="28"/>
          <w:szCs w:val="28"/>
        </w:rPr>
      </w:pPr>
      <w:r w:rsidRPr="00F86758">
        <w:rPr>
          <w:rFonts w:ascii="Times New Roman" w:hAnsi="Times New Roman" w:cs="Times New Roman"/>
          <w:b w:val="0"/>
          <w:sz w:val="28"/>
          <w:szCs w:val="28"/>
        </w:rPr>
        <w:t xml:space="preserve">сельского поселения                                            </w:t>
      </w:r>
      <w:r>
        <w:rPr>
          <w:rFonts w:ascii="Times New Roman" w:hAnsi="Times New Roman" w:cs="Times New Roman"/>
          <w:b w:val="0"/>
          <w:sz w:val="28"/>
          <w:szCs w:val="28"/>
        </w:rPr>
        <w:t xml:space="preserve"> </w:t>
      </w:r>
      <w:r w:rsidRPr="00F86758">
        <w:rPr>
          <w:rFonts w:ascii="Times New Roman" w:hAnsi="Times New Roman" w:cs="Times New Roman"/>
          <w:b w:val="0"/>
          <w:sz w:val="28"/>
          <w:szCs w:val="28"/>
        </w:rPr>
        <w:t xml:space="preserve">           </w:t>
      </w:r>
      <w:r>
        <w:rPr>
          <w:rFonts w:ascii="Times New Roman" w:hAnsi="Times New Roman" w:cs="Times New Roman"/>
          <w:b w:val="0"/>
          <w:sz w:val="28"/>
          <w:szCs w:val="28"/>
        </w:rPr>
        <w:t xml:space="preserve">                    В.Н.Копанев</w:t>
      </w:r>
    </w:p>
    <w:tbl>
      <w:tblPr>
        <w:tblW w:w="0" w:type="auto"/>
        <w:tblLook w:val="00A0" w:firstRow="1" w:lastRow="0" w:firstColumn="1" w:lastColumn="0" w:noHBand="0" w:noVBand="0"/>
      </w:tblPr>
      <w:tblGrid>
        <w:gridCol w:w="5353"/>
        <w:gridCol w:w="4217"/>
      </w:tblGrid>
      <w:tr w:rsidR="002D6099" w:rsidRPr="00DB4F7A" w:rsidTr="002D6099">
        <w:tc>
          <w:tcPr>
            <w:tcW w:w="5353" w:type="dxa"/>
          </w:tcPr>
          <w:p w:rsidR="002D6099" w:rsidRDefault="002D6099" w:rsidP="002D6099">
            <w:pPr>
              <w:jc w:val="right"/>
              <w:rPr>
                <w:b/>
              </w:rPr>
            </w:pPr>
          </w:p>
          <w:p w:rsidR="002D6099" w:rsidRPr="00DB4F7A" w:rsidRDefault="002D6099" w:rsidP="002D6099">
            <w:pPr>
              <w:jc w:val="right"/>
              <w:rPr>
                <w:caps/>
                <w:sz w:val="28"/>
                <w:szCs w:val="28"/>
              </w:rPr>
            </w:pPr>
            <w:r w:rsidRPr="00DB4F7A">
              <w:rPr>
                <w:b/>
              </w:rPr>
              <w:br w:type="page"/>
            </w:r>
            <w:r w:rsidRPr="00DB4F7A">
              <w:br w:type="page"/>
            </w:r>
          </w:p>
        </w:tc>
        <w:tc>
          <w:tcPr>
            <w:tcW w:w="4217" w:type="dxa"/>
          </w:tcPr>
          <w:p w:rsidR="002D6099" w:rsidRDefault="002D6099" w:rsidP="002D6099">
            <w:pPr>
              <w:jc w:val="right"/>
              <w:rPr>
                <w:sz w:val="28"/>
                <w:szCs w:val="28"/>
              </w:rPr>
            </w:pPr>
          </w:p>
          <w:p w:rsidR="002D6099" w:rsidRDefault="002D6099" w:rsidP="002D6099">
            <w:pPr>
              <w:jc w:val="right"/>
              <w:rPr>
                <w:sz w:val="28"/>
                <w:szCs w:val="28"/>
              </w:rPr>
            </w:pPr>
            <w:r>
              <w:rPr>
                <w:sz w:val="28"/>
                <w:szCs w:val="28"/>
              </w:rPr>
              <w:t>Утверждено</w:t>
            </w:r>
          </w:p>
          <w:p w:rsidR="002D6099" w:rsidRPr="00DB4F7A" w:rsidRDefault="002D6099" w:rsidP="002D6099">
            <w:pPr>
              <w:jc w:val="right"/>
              <w:rPr>
                <w:spacing w:val="2"/>
                <w:sz w:val="28"/>
                <w:szCs w:val="28"/>
              </w:rPr>
            </w:pPr>
            <w:r>
              <w:rPr>
                <w:spacing w:val="2"/>
                <w:sz w:val="28"/>
                <w:szCs w:val="28"/>
              </w:rPr>
              <w:lastRenderedPageBreak/>
              <w:t>р</w:t>
            </w:r>
            <w:r w:rsidRPr="00DB4F7A">
              <w:rPr>
                <w:spacing w:val="2"/>
                <w:sz w:val="28"/>
                <w:szCs w:val="28"/>
              </w:rPr>
              <w:t>ешением</w:t>
            </w:r>
            <w:r>
              <w:rPr>
                <w:spacing w:val="2"/>
                <w:sz w:val="28"/>
                <w:szCs w:val="28"/>
              </w:rPr>
              <w:t xml:space="preserve"> Думы Евдокимовского сельского поселения     </w:t>
            </w:r>
          </w:p>
          <w:p w:rsidR="002D6099" w:rsidRPr="00DB4F7A" w:rsidRDefault="002D6099" w:rsidP="002D6099">
            <w:pPr>
              <w:jc w:val="right"/>
              <w:rPr>
                <w:sz w:val="28"/>
                <w:szCs w:val="28"/>
              </w:rPr>
            </w:pPr>
            <w:r>
              <w:rPr>
                <w:spacing w:val="2"/>
                <w:sz w:val="28"/>
                <w:szCs w:val="28"/>
              </w:rPr>
              <w:t>от «29» октября 2021</w:t>
            </w:r>
            <w:r w:rsidRPr="00DB4F7A">
              <w:rPr>
                <w:spacing w:val="2"/>
                <w:sz w:val="28"/>
                <w:szCs w:val="28"/>
              </w:rPr>
              <w:t>г. №</w:t>
            </w:r>
            <w:r>
              <w:rPr>
                <w:spacing w:val="2"/>
                <w:sz w:val="28"/>
                <w:szCs w:val="28"/>
              </w:rPr>
              <w:t xml:space="preserve">129 </w:t>
            </w:r>
          </w:p>
        </w:tc>
      </w:tr>
    </w:tbl>
    <w:p w:rsidR="002D6099" w:rsidRPr="001B45DF" w:rsidRDefault="002D6099" w:rsidP="002D6099">
      <w:pPr>
        <w:autoSpaceDE w:val="0"/>
        <w:adjustRightInd w:val="0"/>
      </w:pPr>
    </w:p>
    <w:p w:rsidR="002D6099" w:rsidRPr="001E359C" w:rsidRDefault="002D6099" w:rsidP="002D6099">
      <w:pPr>
        <w:jc w:val="center"/>
        <w:rPr>
          <w:b/>
          <w:color w:val="000000"/>
          <w:sz w:val="28"/>
          <w:szCs w:val="28"/>
        </w:rPr>
      </w:pPr>
      <w:r w:rsidRPr="00310961">
        <w:rPr>
          <w:b/>
          <w:bCs/>
          <w:color w:val="000000"/>
          <w:sz w:val="28"/>
          <w:szCs w:val="28"/>
        </w:rPr>
        <w:t xml:space="preserve">Положение о муниципальном контроле </w:t>
      </w:r>
      <w:r w:rsidRPr="00310961">
        <w:rPr>
          <w:b/>
          <w:bCs/>
          <w:color w:val="000000"/>
          <w:sz w:val="28"/>
          <w:szCs w:val="28"/>
        </w:rPr>
        <w:br/>
        <w:t xml:space="preserve">на автомобильном транспорте, городском наземном электрическом транспорте и в </w:t>
      </w:r>
      <w:r w:rsidRPr="001E359C">
        <w:rPr>
          <w:b/>
          <w:bCs/>
          <w:color w:val="000000"/>
          <w:sz w:val="28"/>
          <w:szCs w:val="28"/>
        </w:rPr>
        <w:t xml:space="preserve">дорожном хозяйстве в границах населенных пунктов </w:t>
      </w:r>
      <w:r>
        <w:rPr>
          <w:b/>
          <w:color w:val="000000"/>
          <w:sz w:val="28"/>
          <w:szCs w:val="28"/>
        </w:rPr>
        <w:t>Евдокимовского</w:t>
      </w:r>
      <w:r w:rsidRPr="001E359C">
        <w:rPr>
          <w:b/>
          <w:color w:val="000000"/>
          <w:sz w:val="28"/>
          <w:szCs w:val="28"/>
        </w:rPr>
        <w:t xml:space="preserve"> сельского поселения</w:t>
      </w:r>
    </w:p>
    <w:p w:rsidR="002D6099" w:rsidRPr="00310961" w:rsidRDefault="002D6099" w:rsidP="002D6099">
      <w:pPr>
        <w:jc w:val="center"/>
        <w:rPr>
          <w:sz w:val="28"/>
          <w:szCs w:val="28"/>
        </w:rPr>
      </w:pPr>
    </w:p>
    <w:p w:rsidR="002D6099" w:rsidRPr="00310961" w:rsidRDefault="002D6099" w:rsidP="002D6099">
      <w:pPr>
        <w:pStyle w:val="ConsPlusNormal"/>
        <w:ind w:firstLine="0"/>
        <w:jc w:val="center"/>
        <w:rPr>
          <w:rFonts w:ascii="Times New Roman" w:hAnsi="Times New Roman" w:cs="Times New Roman"/>
          <w:b/>
          <w:bCs/>
          <w:color w:val="000000"/>
          <w:sz w:val="28"/>
          <w:szCs w:val="28"/>
        </w:rPr>
      </w:pPr>
      <w:r w:rsidRPr="00310961">
        <w:rPr>
          <w:rFonts w:ascii="Times New Roman" w:hAnsi="Times New Roman" w:cs="Times New Roman"/>
          <w:b/>
          <w:bCs/>
          <w:color w:val="000000"/>
          <w:sz w:val="28"/>
          <w:szCs w:val="28"/>
        </w:rPr>
        <w:t>Раздел 1. Общие положения</w:t>
      </w:r>
    </w:p>
    <w:p w:rsidR="002D6099" w:rsidRPr="00310961" w:rsidRDefault="002D6099" w:rsidP="002D6099">
      <w:pPr>
        <w:pStyle w:val="ConsPlusNormal"/>
        <w:ind w:firstLine="0"/>
        <w:jc w:val="center"/>
        <w:rPr>
          <w:rFonts w:ascii="Times New Roman" w:hAnsi="Times New Roman" w:cs="Times New Roman"/>
          <w:b/>
          <w:bCs/>
          <w:color w:val="000000"/>
          <w:sz w:val="28"/>
          <w:szCs w:val="28"/>
        </w:rPr>
      </w:pPr>
    </w:p>
    <w:p w:rsidR="002D6099" w:rsidRPr="001E359C" w:rsidRDefault="002D6099" w:rsidP="002D6099">
      <w:pPr>
        <w:pStyle w:val="ConsPlusNormal"/>
        <w:ind w:firstLine="709"/>
        <w:jc w:val="both"/>
        <w:rPr>
          <w:rFonts w:ascii="Times New Roman" w:hAnsi="Times New Roman" w:cs="Times New Roman"/>
          <w:sz w:val="28"/>
          <w:szCs w:val="28"/>
        </w:rPr>
      </w:pPr>
      <w:r w:rsidRPr="00310961">
        <w:rPr>
          <w:rFonts w:ascii="Times New Roman" w:hAnsi="Times New Roman" w:cs="Times New Roman"/>
          <w:color w:val="000000"/>
          <w:sz w:val="28"/>
          <w:szCs w:val="28"/>
        </w:rPr>
        <w:t xml:space="preserve">1.1. Настоящее Положение устанавливает порядок осуществления </w:t>
      </w:r>
      <w:bookmarkStart w:id="19" w:name="_Hlk79156810"/>
      <w:bookmarkStart w:id="20" w:name="_Hlk79673330"/>
      <w:r w:rsidRPr="00310961">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Pr>
          <w:rFonts w:ascii="Times New Roman" w:hAnsi="Times New Roman" w:cs="Times New Roman"/>
          <w:color w:val="000000"/>
          <w:sz w:val="28"/>
          <w:szCs w:val="28"/>
        </w:rPr>
        <w:t xml:space="preserve"> Евдокимовского сельского поселения</w:t>
      </w:r>
      <w:r w:rsidRPr="00310961">
        <w:rPr>
          <w:rFonts w:ascii="Times New Roman" w:hAnsi="Times New Roman" w:cs="Times New Roman"/>
          <w:color w:val="000000"/>
          <w:sz w:val="28"/>
          <w:szCs w:val="28"/>
        </w:rPr>
        <w:t xml:space="preserve"> </w:t>
      </w:r>
      <w:bookmarkEnd w:id="19"/>
      <w:r w:rsidRPr="00310961">
        <w:rPr>
          <w:rFonts w:ascii="Times New Roman" w:hAnsi="Times New Roman" w:cs="Times New Roman"/>
          <w:color w:val="000000"/>
          <w:sz w:val="28"/>
          <w:szCs w:val="28"/>
        </w:rPr>
        <w:t xml:space="preserve">(далее – муниципальный контроль на автомобильном </w:t>
      </w:r>
      <w:r w:rsidRPr="001E359C">
        <w:rPr>
          <w:rFonts w:ascii="Times New Roman" w:hAnsi="Times New Roman" w:cs="Times New Roman"/>
          <w:sz w:val="28"/>
          <w:szCs w:val="28"/>
        </w:rPr>
        <w:t>транспорте)</w:t>
      </w:r>
      <w:bookmarkEnd w:id="20"/>
      <w:r w:rsidRPr="001E359C">
        <w:rPr>
          <w:rFonts w:ascii="Times New Roman" w:hAnsi="Times New Roman" w:cs="Times New Roman"/>
          <w:sz w:val="28"/>
          <w:szCs w:val="28"/>
        </w:rPr>
        <w:t xml:space="preserve">. </w:t>
      </w:r>
    </w:p>
    <w:p w:rsidR="002D6099" w:rsidRPr="00310961" w:rsidRDefault="002D6099" w:rsidP="002D6099">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2D6099" w:rsidRPr="00310961" w:rsidRDefault="002D6099" w:rsidP="002D6099">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hAnsi="Times New Roman" w:cs="Times New Roman"/>
          <w:color w:val="000000"/>
          <w:sz w:val="28"/>
          <w:szCs w:val="28"/>
        </w:rPr>
        <w:t>Евдокимовского сельского поселения</w:t>
      </w:r>
      <w:r w:rsidRPr="00310961">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2D6099" w:rsidRPr="00310961" w:rsidRDefault="002D6099" w:rsidP="002D6099">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D6099" w:rsidRPr="00310961" w:rsidRDefault="002D6099" w:rsidP="002D6099">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D6099" w:rsidRPr="00310961" w:rsidRDefault="002D6099" w:rsidP="002D6099">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D6099" w:rsidRPr="00310961" w:rsidRDefault="002D6099" w:rsidP="002D6099">
      <w:pPr>
        <w:ind w:firstLine="709"/>
        <w:contextualSpacing/>
        <w:jc w:val="both"/>
        <w:rPr>
          <w:color w:val="000000"/>
          <w:sz w:val="28"/>
          <w:szCs w:val="28"/>
        </w:rPr>
      </w:pPr>
      <w:r w:rsidRPr="00310961">
        <w:rPr>
          <w:color w:val="000000"/>
          <w:sz w:val="28"/>
          <w:szCs w:val="28"/>
        </w:rPr>
        <w:t xml:space="preserve">1.3. Муниципальный контроль на автомобильном транспорте осуществляется администрацией </w:t>
      </w:r>
      <w:r>
        <w:rPr>
          <w:color w:val="000000"/>
          <w:sz w:val="28"/>
          <w:szCs w:val="28"/>
        </w:rPr>
        <w:t>Евдокимовского сельского поселения</w:t>
      </w:r>
      <w:r w:rsidRPr="00310961">
        <w:rPr>
          <w:i/>
          <w:iCs/>
          <w:color w:val="000000"/>
          <w:sz w:val="28"/>
          <w:szCs w:val="28"/>
        </w:rPr>
        <w:t xml:space="preserve"> </w:t>
      </w:r>
      <w:r w:rsidRPr="00310961">
        <w:rPr>
          <w:color w:val="000000"/>
          <w:sz w:val="28"/>
          <w:szCs w:val="28"/>
        </w:rPr>
        <w:t>(далее – администрация).</w:t>
      </w:r>
    </w:p>
    <w:p w:rsidR="002D6099" w:rsidRPr="00310961" w:rsidRDefault="002D6099" w:rsidP="002D6099">
      <w:pPr>
        <w:ind w:firstLine="709"/>
        <w:contextualSpacing/>
        <w:jc w:val="both"/>
        <w:rPr>
          <w:sz w:val="28"/>
          <w:szCs w:val="28"/>
        </w:rPr>
      </w:pPr>
      <w:r w:rsidRPr="00310961">
        <w:rPr>
          <w:color w:val="000000"/>
          <w:sz w:val="28"/>
          <w:szCs w:val="28"/>
        </w:rPr>
        <w:t>1.4. Должностным</w:t>
      </w:r>
      <w:r>
        <w:rPr>
          <w:color w:val="000000"/>
          <w:sz w:val="28"/>
          <w:szCs w:val="28"/>
        </w:rPr>
        <w:t xml:space="preserve"> лицо</w:t>
      </w:r>
      <w:r w:rsidRPr="00310961">
        <w:rPr>
          <w:color w:val="000000"/>
          <w:sz w:val="28"/>
          <w:szCs w:val="28"/>
        </w:rPr>
        <w:t>м администрации, уполномоченным на проведение муниципального контроля на</w:t>
      </w:r>
      <w:r>
        <w:rPr>
          <w:color w:val="000000"/>
          <w:sz w:val="28"/>
          <w:szCs w:val="28"/>
        </w:rPr>
        <w:t xml:space="preserve"> автомобильном транспорте, являе</w:t>
      </w:r>
      <w:r w:rsidRPr="00310961">
        <w:rPr>
          <w:color w:val="000000"/>
          <w:sz w:val="28"/>
          <w:szCs w:val="28"/>
        </w:rPr>
        <w:t xml:space="preserve">тся </w:t>
      </w:r>
      <w:r w:rsidRPr="00C53B2F">
        <w:rPr>
          <w:color w:val="000000"/>
          <w:sz w:val="28"/>
          <w:szCs w:val="28"/>
        </w:rPr>
        <w:t>ведущий специалист администрации</w:t>
      </w:r>
      <w:r>
        <w:rPr>
          <w:color w:val="000000"/>
          <w:sz w:val="28"/>
          <w:szCs w:val="28"/>
        </w:rPr>
        <w:t xml:space="preserve"> Ткач Любовь Ивановна </w:t>
      </w:r>
      <w:r w:rsidRPr="00310961">
        <w:rPr>
          <w:color w:val="0070C0"/>
          <w:sz w:val="28"/>
          <w:szCs w:val="28"/>
        </w:rPr>
        <w:t xml:space="preserve"> </w:t>
      </w:r>
      <w:r w:rsidRPr="00310961">
        <w:rPr>
          <w:color w:val="000000"/>
          <w:sz w:val="28"/>
          <w:szCs w:val="28"/>
        </w:rPr>
        <w:t xml:space="preserve">(далее – </w:t>
      </w:r>
      <w:r w:rsidRPr="00310961">
        <w:rPr>
          <w:sz w:val="28"/>
          <w:szCs w:val="28"/>
        </w:rPr>
        <w:t>должностн</w:t>
      </w:r>
      <w:r>
        <w:rPr>
          <w:sz w:val="28"/>
          <w:szCs w:val="28"/>
        </w:rPr>
        <w:t>ое</w:t>
      </w:r>
      <w:r w:rsidRPr="00310961">
        <w:rPr>
          <w:sz w:val="28"/>
          <w:szCs w:val="28"/>
        </w:rPr>
        <w:t xml:space="preserve"> лиц</w:t>
      </w:r>
      <w:r>
        <w:rPr>
          <w:sz w:val="28"/>
          <w:szCs w:val="28"/>
        </w:rPr>
        <w:t>о</w:t>
      </w:r>
      <w:r w:rsidRPr="00310961">
        <w:rPr>
          <w:sz w:val="28"/>
          <w:szCs w:val="28"/>
        </w:rPr>
        <w:t>)</w:t>
      </w:r>
      <w:r w:rsidRPr="00310961">
        <w:rPr>
          <w:i/>
          <w:iCs/>
          <w:sz w:val="28"/>
          <w:szCs w:val="28"/>
        </w:rPr>
        <w:t>.</w:t>
      </w:r>
    </w:p>
    <w:p w:rsidR="002D6099" w:rsidRPr="00310961" w:rsidRDefault="002D6099" w:rsidP="002D6099">
      <w:pPr>
        <w:ind w:firstLine="709"/>
        <w:contextualSpacing/>
        <w:jc w:val="both"/>
        <w:rPr>
          <w:color w:val="000000"/>
          <w:sz w:val="28"/>
          <w:szCs w:val="28"/>
        </w:rPr>
      </w:pPr>
      <w:r w:rsidRPr="00310961">
        <w:rPr>
          <w:color w:val="000000"/>
          <w:sz w:val="28"/>
          <w:szCs w:val="28"/>
        </w:rPr>
        <w:t>Должностн</w:t>
      </w:r>
      <w:r>
        <w:rPr>
          <w:color w:val="000000"/>
          <w:sz w:val="28"/>
          <w:szCs w:val="28"/>
        </w:rPr>
        <w:t>ое</w:t>
      </w:r>
      <w:r w:rsidRPr="00310961">
        <w:rPr>
          <w:color w:val="000000"/>
          <w:sz w:val="28"/>
          <w:szCs w:val="28"/>
        </w:rPr>
        <w:t xml:space="preserve"> лиц</w:t>
      </w:r>
      <w:r>
        <w:rPr>
          <w:color w:val="000000"/>
          <w:sz w:val="28"/>
          <w:szCs w:val="28"/>
        </w:rPr>
        <w:t>о</w:t>
      </w:r>
      <w:r w:rsidRPr="00310961">
        <w:rPr>
          <w:color w:val="000000"/>
          <w:sz w:val="28"/>
          <w:szCs w:val="28"/>
        </w:rPr>
        <w:t xml:space="preserve"> при проведении муниципального контроля на автомобильном транспорте име</w:t>
      </w:r>
      <w:r>
        <w:rPr>
          <w:color w:val="000000"/>
          <w:sz w:val="28"/>
          <w:szCs w:val="28"/>
        </w:rPr>
        <w:t>е</w:t>
      </w:r>
      <w:r w:rsidRPr="00310961">
        <w:rPr>
          <w:color w:val="000000"/>
          <w:sz w:val="28"/>
          <w:szCs w:val="28"/>
        </w:rPr>
        <w:t>т права, обязанности и нес</w:t>
      </w:r>
      <w:r>
        <w:rPr>
          <w:color w:val="000000"/>
          <w:sz w:val="28"/>
          <w:szCs w:val="28"/>
        </w:rPr>
        <w:t>е</w:t>
      </w:r>
      <w:r w:rsidRPr="00310961">
        <w:rPr>
          <w:color w:val="000000"/>
          <w:sz w:val="28"/>
          <w:szCs w:val="28"/>
        </w:rPr>
        <w:t xml:space="preserve">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w:t>
      </w:r>
      <w:r w:rsidRPr="00310961">
        <w:rPr>
          <w:color w:val="000000"/>
          <w:sz w:val="28"/>
          <w:szCs w:val="28"/>
        </w:rPr>
        <w:lastRenderedPageBreak/>
        <w:t>Федерации» (далее – Федеральный закон № 248-ФЗ) и иными федеральными законами.</w:t>
      </w:r>
    </w:p>
    <w:p w:rsidR="002D6099" w:rsidRPr="00700FEB" w:rsidRDefault="002D6099" w:rsidP="002D6099">
      <w:pPr>
        <w:pStyle w:val="ConsPlusNormal"/>
        <w:ind w:firstLine="709"/>
        <w:jc w:val="both"/>
        <w:rPr>
          <w:rFonts w:ascii="Times New Roman" w:hAnsi="Times New Roman" w:cs="Times New Roman"/>
          <w:sz w:val="28"/>
          <w:szCs w:val="28"/>
        </w:rPr>
      </w:pPr>
      <w:r w:rsidRPr="00310961">
        <w:rPr>
          <w:rFonts w:ascii="Times New Roman" w:hAnsi="Times New Roman" w:cs="Times New Roman"/>
          <w:sz w:val="28"/>
          <w:szCs w:val="28"/>
        </w:rPr>
        <w:t>1.5. К отношениям, связанным с осуществлением муниципального контроля за исполнением единой теплоснабжающей организацией, организацией и проведением профилактических мероприятий, контрольных мероприятий применяются положения</w:t>
      </w:r>
      <w:r w:rsidRPr="00310961">
        <w:rPr>
          <w:rFonts w:ascii="Times New Roman" w:hAnsi="Times New Roman" w:cs="Times New Roman"/>
          <w:color w:val="000000"/>
          <w:sz w:val="28"/>
          <w:szCs w:val="28"/>
        </w:rPr>
        <w:t xml:space="preserve"> статьи 13</w:t>
      </w:r>
      <w:r w:rsidRPr="00310961">
        <w:rPr>
          <w:rFonts w:ascii="Times New Roman" w:hAnsi="Times New Roman" w:cs="Times New Roman"/>
          <w:color w:val="000000"/>
          <w:sz w:val="28"/>
          <w:szCs w:val="28"/>
          <w:vertAlign w:val="superscript"/>
        </w:rPr>
        <w:t>1</w:t>
      </w:r>
      <w:r w:rsidRPr="00310961">
        <w:rPr>
          <w:rFonts w:ascii="Times New Roman" w:hAnsi="Times New Roman" w:cs="Times New Roman"/>
          <w:color w:val="000000"/>
          <w:sz w:val="28"/>
          <w:szCs w:val="28"/>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310961">
        <w:rPr>
          <w:rFonts w:ascii="Times New Roman" w:hAnsi="Times New Roman" w:cs="Times New Roman"/>
          <w:sz w:val="28"/>
          <w:szCs w:val="28"/>
        </w:rPr>
        <w:t xml:space="preserve">, </w:t>
      </w:r>
      <w:r w:rsidRPr="00310961">
        <w:rPr>
          <w:rFonts w:ascii="Times New Roman" w:hAnsi="Times New Roman" w:cs="Times New Roman"/>
          <w:color w:val="000000"/>
          <w:sz w:val="28"/>
          <w:szCs w:val="28"/>
        </w:rPr>
        <w:t xml:space="preserve">Федерального закона от 8 ноября 2007 года № 259-ФЗ «Устав автомобильного транспорта и городского наземного электрического транспорта», </w:t>
      </w:r>
      <w:r w:rsidRPr="00700FEB">
        <w:rPr>
          <w:rFonts w:ascii="Times New Roman" w:hAnsi="Times New Roman" w:cs="Times New Roman"/>
          <w:sz w:val="28"/>
          <w:szCs w:val="28"/>
        </w:rPr>
        <w:t xml:space="preserve">Федерального </w:t>
      </w:r>
      <w:r w:rsidRPr="00700FEB">
        <w:rPr>
          <w:rStyle w:val="a9"/>
          <w:rFonts w:ascii="Times New Roman" w:hAnsi="Times New Roman"/>
          <w:sz w:val="28"/>
          <w:szCs w:val="28"/>
        </w:rPr>
        <w:t>закона</w:t>
      </w:r>
      <w:r w:rsidRPr="00700FEB">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и Федерального </w:t>
      </w:r>
      <w:r w:rsidRPr="00700FEB">
        <w:rPr>
          <w:rStyle w:val="a9"/>
          <w:rFonts w:ascii="Times New Roman" w:hAnsi="Times New Roman"/>
          <w:sz w:val="28"/>
          <w:szCs w:val="28"/>
        </w:rPr>
        <w:t>закона</w:t>
      </w:r>
      <w:r w:rsidRPr="00700FEB">
        <w:rPr>
          <w:rFonts w:ascii="Times New Roman" w:hAnsi="Times New Roman" w:cs="Times New Roman"/>
          <w:sz w:val="28"/>
          <w:szCs w:val="28"/>
        </w:rPr>
        <w:t xml:space="preserve"> № 248-ФЗ.</w:t>
      </w:r>
    </w:p>
    <w:p w:rsidR="002D6099" w:rsidRPr="00310961" w:rsidRDefault="002D6099" w:rsidP="002D6099">
      <w:pPr>
        <w:pStyle w:val="ConsPlusNormal"/>
        <w:ind w:firstLine="709"/>
        <w:jc w:val="both"/>
        <w:rPr>
          <w:rFonts w:ascii="Times New Roman" w:hAnsi="Times New Roman" w:cs="Times New Roman"/>
          <w:sz w:val="28"/>
          <w:szCs w:val="28"/>
        </w:rPr>
      </w:pPr>
      <w:r w:rsidRPr="00700FEB">
        <w:rPr>
          <w:rFonts w:ascii="Times New Roman" w:hAnsi="Times New Roman" w:cs="Times New Roman"/>
          <w:sz w:val="28"/>
          <w:szCs w:val="28"/>
        </w:rPr>
        <w:t>1.6. Объектами муниципального контроля на автомобильном</w:t>
      </w:r>
      <w:r w:rsidRPr="00310961">
        <w:rPr>
          <w:rFonts w:ascii="Times New Roman" w:hAnsi="Times New Roman" w:cs="Times New Roman"/>
          <w:sz w:val="28"/>
          <w:szCs w:val="28"/>
        </w:rPr>
        <w:t xml:space="preserve"> транспорте являются:</w:t>
      </w:r>
    </w:p>
    <w:p w:rsidR="002D6099" w:rsidRPr="00310961" w:rsidRDefault="002D6099" w:rsidP="002D6099">
      <w:pPr>
        <w:pStyle w:val="ConsPlusNormal"/>
        <w:ind w:firstLine="709"/>
        <w:jc w:val="both"/>
        <w:rPr>
          <w:rFonts w:ascii="Times New Roman" w:hAnsi="Times New Roman" w:cs="Times New Roman"/>
          <w:sz w:val="28"/>
          <w:szCs w:val="28"/>
        </w:rPr>
      </w:pPr>
      <w:r w:rsidRPr="00310961">
        <w:rPr>
          <w:rFonts w:ascii="Times New Roman" w:hAnsi="Times New Roman" w:cs="Times New Roman"/>
          <w:sz w:val="28"/>
          <w:szCs w:val="28"/>
        </w:rPr>
        <w:t xml:space="preserve">1) деятельность, действия (бездействие) контролируемых лиц </w:t>
      </w:r>
      <w:r w:rsidRPr="00310961">
        <w:rPr>
          <w:rFonts w:ascii="Times New Roman" w:eastAsiaTheme="minorHAnsi" w:hAnsi="Times New Roman" w:cs="Times New Roman"/>
          <w:iCs/>
          <w:sz w:val="28"/>
          <w:szCs w:val="28"/>
          <w:lang w:eastAsia="en-US"/>
        </w:rPr>
        <w:t>в области  использования автомобильных дорог и осуществления дорожной деятельности, установленных в отношении автомобильных дорог местного значения, в рамках которых должны соблюдаться обязательные требования по:</w:t>
      </w:r>
    </w:p>
    <w:p w:rsidR="002D6099" w:rsidRPr="00310961" w:rsidRDefault="002D6099" w:rsidP="002D6099">
      <w:pPr>
        <w:pStyle w:val="ConsPlusNormal"/>
        <w:ind w:firstLine="709"/>
        <w:jc w:val="both"/>
        <w:rPr>
          <w:rFonts w:ascii="Times New Roman" w:hAnsi="Times New Roman" w:cs="Times New Roman"/>
          <w:sz w:val="28"/>
          <w:szCs w:val="28"/>
        </w:rPr>
      </w:pPr>
      <w:r w:rsidRPr="00310961">
        <w:rPr>
          <w:rFonts w:ascii="Times New Roman" w:hAnsi="Times New Roman" w:cs="Times New Roman"/>
          <w:sz w:val="28"/>
          <w:szCs w:val="28"/>
        </w:rPr>
        <w:t>а) использованию полос отвода и (или) придорожных полос автомобильных дорог общего пользования местного значения;</w:t>
      </w:r>
    </w:p>
    <w:p w:rsidR="002D6099" w:rsidRPr="00310961" w:rsidRDefault="002D6099" w:rsidP="002D6099">
      <w:pPr>
        <w:pStyle w:val="ConsPlusNormal"/>
        <w:ind w:firstLine="709"/>
        <w:jc w:val="both"/>
        <w:rPr>
          <w:rFonts w:ascii="Times New Roman" w:hAnsi="Times New Roman" w:cs="Times New Roman"/>
          <w:sz w:val="28"/>
          <w:szCs w:val="28"/>
        </w:rPr>
      </w:pPr>
      <w:r w:rsidRPr="00310961">
        <w:rPr>
          <w:rFonts w:ascii="Times New Roman" w:hAnsi="Times New Roman" w:cs="Times New Roman"/>
          <w:sz w:val="28"/>
          <w:szCs w:val="28"/>
        </w:rPr>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D6099" w:rsidRPr="00310961" w:rsidRDefault="002D6099" w:rsidP="002D6099">
      <w:pPr>
        <w:pStyle w:val="ConsPlusNormal"/>
        <w:ind w:firstLine="709"/>
        <w:jc w:val="both"/>
        <w:rPr>
          <w:rFonts w:ascii="Times New Roman" w:hAnsi="Times New Roman" w:cs="Times New Roman"/>
          <w:sz w:val="28"/>
          <w:szCs w:val="28"/>
        </w:rPr>
      </w:pPr>
      <w:r w:rsidRPr="00310961">
        <w:rPr>
          <w:rFonts w:ascii="Times New Roman" w:hAnsi="Times New Roman" w:cs="Times New Roman"/>
          <w:sz w:val="28"/>
          <w:szCs w:val="28"/>
        </w:rPr>
        <w:t>в)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D6099" w:rsidRPr="00700FEB" w:rsidRDefault="002D6099" w:rsidP="002D6099">
      <w:pPr>
        <w:pStyle w:val="ConsPlusNormal"/>
        <w:tabs>
          <w:tab w:val="left" w:pos="851"/>
        </w:tabs>
        <w:ind w:firstLine="709"/>
        <w:jc w:val="both"/>
        <w:rPr>
          <w:rFonts w:ascii="Times New Roman" w:eastAsiaTheme="minorHAnsi" w:hAnsi="Times New Roman" w:cs="Times New Roman"/>
          <w:bCs/>
          <w:iCs/>
          <w:sz w:val="28"/>
          <w:szCs w:val="28"/>
          <w:lang w:eastAsia="en-US"/>
        </w:rPr>
      </w:pPr>
      <w:r>
        <w:rPr>
          <w:rFonts w:ascii="Times New Roman" w:hAnsi="Times New Roman" w:cs="Times New Roman"/>
          <w:color w:val="000000"/>
          <w:sz w:val="28"/>
          <w:szCs w:val="28"/>
        </w:rPr>
        <w:t>2)</w:t>
      </w:r>
      <w:r w:rsidRPr="00310961">
        <w:rPr>
          <w:rFonts w:ascii="Times New Roman" w:hAnsi="Times New Roman" w:cs="Times New Roman"/>
          <w:color w:val="000000"/>
          <w:sz w:val="28"/>
          <w:szCs w:val="28"/>
        </w:rPr>
        <w:t xml:space="preserve"> </w:t>
      </w:r>
      <w:r w:rsidRPr="00310961">
        <w:rPr>
          <w:rFonts w:ascii="Times New Roman" w:eastAsiaTheme="minorHAnsi" w:hAnsi="Times New Roman" w:cs="Times New Roman"/>
          <w:bCs/>
          <w:iCs/>
          <w:sz w:val="28"/>
          <w:szCs w:val="28"/>
          <w:lang w:eastAsia="en-US"/>
        </w:rPr>
        <w:t xml:space="preserve">результаты деятельности </w:t>
      </w:r>
      <w:r w:rsidRPr="00310961">
        <w:rPr>
          <w:rFonts w:ascii="Times New Roman" w:hAnsi="Times New Roman" w:cs="Times New Roman"/>
          <w:sz w:val="28"/>
          <w:szCs w:val="28"/>
        </w:rPr>
        <w:t>контролируемых лиц</w:t>
      </w:r>
      <w:r w:rsidRPr="00310961">
        <w:rPr>
          <w:rFonts w:ascii="Times New Roman" w:eastAsiaTheme="minorHAnsi" w:hAnsi="Times New Roman" w:cs="Times New Roman"/>
          <w:bCs/>
          <w:iCs/>
          <w:sz w:val="28"/>
          <w:szCs w:val="28"/>
          <w:lang w:eastAsia="en-US"/>
        </w:rPr>
        <w:t>, в том числе услуги</w:t>
      </w:r>
      <w:r w:rsidRPr="00310961">
        <w:rPr>
          <w:rFonts w:ascii="Times New Roman" w:eastAsiaTheme="minorHAnsi" w:hAnsi="Times New Roman" w:cs="Times New Roman"/>
          <w:iCs/>
          <w:sz w:val="28"/>
          <w:szCs w:val="28"/>
          <w:lang w:eastAsia="en-US"/>
        </w:rPr>
        <w:t xml:space="preserve"> в области  использования автомобильных дорог и осуществления дорожной деятельности</w:t>
      </w:r>
      <w:r w:rsidRPr="00310961">
        <w:rPr>
          <w:rFonts w:ascii="Times New Roman" w:eastAsiaTheme="minorHAnsi" w:hAnsi="Times New Roman" w:cs="Times New Roman"/>
          <w:bCs/>
          <w:iCs/>
          <w:sz w:val="28"/>
          <w:szCs w:val="28"/>
          <w:lang w:eastAsia="en-US"/>
        </w:rPr>
        <w:t>, к которым предъявляются обязательные требования по:</w:t>
      </w:r>
    </w:p>
    <w:p w:rsidR="002D6099" w:rsidRPr="00310961" w:rsidRDefault="002D6099" w:rsidP="002D6099">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а) внесению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D6099" w:rsidRPr="00310961" w:rsidRDefault="002D6099" w:rsidP="002D6099">
      <w:pPr>
        <w:pStyle w:val="ConsPlusNormal"/>
        <w:ind w:firstLine="709"/>
        <w:jc w:val="both"/>
        <w:rPr>
          <w:rFonts w:ascii="Times New Roman" w:hAnsi="Times New Roman" w:cs="Times New Roman"/>
          <w:color w:val="000000"/>
          <w:sz w:val="28"/>
          <w:szCs w:val="28"/>
        </w:rPr>
      </w:pPr>
      <w:bookmarkStart w:id="21" w:name="_Hlk77675416"/>
      <w:r w:rsidRPr="00310961">
        <w:rPr>
          <w:rFonts w:ascii="Times New Roman" w:hAnsi="Times New Roman" w:cs="Times New Roman"/>
          <w:color w:val="000000"/>
          <w:sz w:val="28"/>
          <w:szCs w:val="28"/>
        </w:rPr>
        <w:t xml:space="preserve">б) внесению платы за </w:t>
      </w:r>
      <w:bookmarkEnd w:id="21"/>
      <w:r w:rsidRPr="00310961">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Pr="00310961">
        <w:rPr>
          <w:rFonts w:ascii="Times New Roman" w:hAnsi="Times New Roman" w:cs="Times New Roman"/>
          <w:color w:val="000000"/>
          <w:spacing w:val="-6"/>
          <w:sz w:val="28"/>
          <w:szCs w:val="28"/>
        </w:rPr>
        <w:t>пользования местного значения (в случае создания таких парковок (парковочных мест);</w:t>
      </w:r>
    </w:p>
    <w:p w:rsidR="002D6099" w:rsidRPr="00310961" w:rsidRDefault="002D6099" w:rsidP="002D6099">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в) внесению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D6099" w:rsidRDefault="002D6099" w:rsidP="002D6099">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г) внесению платы за</w:t>
      </w:r>
      <w:r w:rsidRPr="00310961">
        <w:rPr>
          <w:sz w:val="28"/>
          <w:szCs w:val="28"/>
        </w:rPr>
        <w:t xml:space="preserve"> </w:t>
      </w:r>
      <w:r w:rsidRPr="00310961">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2D6099" w:rsidRDefault="002D6099" w:rsidP="002D6099">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t xml:space="preserve">д) дорожно-строительным материалам, указанным в Приложении 1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827; </w:t>
      </w:r>
    </w:p>
    <w:p w:rsidR="002D6099" w:rsidRDefault="002D6099" w:rsidP="002D6099">
      <w:pPr>
        <w:pStyle w:val="ConsPlusNormal"/>
        <w:ind w:firstLine="709"/>
        <w:jc w:val="both"/>
        <w:rPr>
          <w:rFonts w:ascii="Times New Roman" w:hAnsi="Times New Roman" w:cs="Times New Roman"/>
          <w:color w:val="000000"/>
          <w:sz w:val="28"/>
          <w:szCs w:val="28"/>
        </w:rPr>
      </w:pPr>
      <w:r w:rsidRPr="00310961">
        <w:rPr>
          <w:rFonts w:ascii="Times New Roman" w:hAnsi="Times New Roman" w:cs="Times New Roman"/>
          <w:color w:val="000000"/>
          <w:sz w:val="28"/>
          <w:szCs w:val="28"/>
        </w:rPr>
        <w:lastRenderedPageBreak/>
        <w:t xml:space="preserve">е) дорожно-строительным изделиям, указанным в Приложении 2 к техническому регламенту Таможенного союза «Безопасность автомобильных дорог» (ТР ТС 014/2011), утвержденному Решением комиссии Таможенного союза от 18 октября 2011 года № </w:t>
      </w:r>
      <w:r w:rsidRPr="009C2275">
        <w:rPr>
          <w:rFonts w:ascii="Times New Roman" w:hAnsi="Times New Roman" w:cs="Times New Roman"/>
          <w:color w:val="000000"/>
          <w:sz w:val="28"/>
          <w:szCs w:val="28"/>
        </w:rPr>
        <w:t>827;</w:t>
      </w:r>
    </w:p>
    <w:p w:rsidR="002D6099" w:rsidRPr="002E28D0" w:rsidRDefault="002D6099" w:rsidP="002D6099">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3</w:t>
      </w:r>
      <w:r w:rsidRPr="00310961">
        <w:rPr>
          <w:rFonts w:ascii="Times New Roman" w:hAnsi="Times New Roman" w:cs="Times New Roman"/>
          <w:sz w:val="28"/>
          <w:szCs w:val="28"/>
        </w:rPr>
        <w:t xml:space="preserve">) </w:t>
      </w:r>
      <w:r w:rsidRPr="00310961">
        <w:rPr>
          <w:rFonts w:ascii="Times New Roman" w:eastAsiaTheme="minorHAnsi" w:hAnsi="Times New Roman" w:cs="Times New Roman"/>
          <w:sz w:val="28"/>
          <w:szCs w:val="28"/>
          <w:lang w:eastAsia="en-US"/>
        </w:rPr>
        <w:t xml:space="preserve">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w:t>
      </w:r>
      <w:r>
        <w:rPr>
          <w:rFonts w:ascii="Times New Roman" w:eastAsiaTheme="minorHAnsi" w:hAnsi="Times New Roman" w:cs="Times New Roman"/>
          <w:sz w:val="28"/>
          <w:szCs w:val="28"/>
          <w:lang w:eastAsia="en-US"/>
        </w:rPr>
        <w:t>контролируемые лица</w:t>
      </w:r>
      <w:r w:rsidRPr="00310961">
        <w:rPr>
          <w:rFonts w:ascii="Times New Roman" w:eastAsiaTheme="minorHAnsi" w:hAnsi="Times New Roman" w:cs="Times New Roman"/>
          <w:sz w:val="28"/>
          <w:szCs w:val="28"/>
          <w:lang w:eastAsia="en-US"/>
        </w:rPr>
        <w:t xml:space="preserve">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Pr="002E28D0">
        <w:rPr>
          <w:rFonts w:ascii="Times New Roman" w:hAnsi="Times New Roman" w:cs="Times New Roman"/>
          <w:color w:val="000000"/>
          <w:sz w:val="28"/>
          <w:szCs w:val="28"/>
        </w:rPr>
        <w:t>:</w:t>
      </w:r>
    </w:p>
    <w:p w:rsidR="002D6099" w:rsidRPr="002E28D0" w:rsidRDefault="002D6099" w:rsidP="002D6099">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а) объекты дорожного сервиса, размещенные в полосах отвода и (или) придорожных полосах автомобильных дорог общего пользования местного значения;</w:t>
      </w:r>
    </w:p>
    <w:p w:rsidR="002D6099" w:rsidRPr="002E28D0" w:rsidRDefault="002D6099" w:rsidP="002D6099">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б) придорожные полосы и полосы отвода автомобильных дорог общего пользования местного значения;</w:t>
      </w:r>
    </w:p>
    <w:p w:rsidR="002D6099" w:rsidRPr="002E28D0" w:rsidRDefault="002D6099" w:rsidP="002D6099">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в) автомобильная дорога общего пользования местного значения и искусственные дорожные сооружения на ней;</w:t>
      </w:r>
    </w:p>
    <w:p w:rsidR="002D6099" w:rsidRPr="002E28D0" w:rsidRDefault="002D6099" w:rsidP="002D6099">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г) примыкания к автомобильным дорогам местного значения, в том числе примыкания объектов дорожного сервиса.</w:t>
      </w:r>
    </w:p>
    <w:p w:rsidR="002D6099" w:rsidRPr="002E28D0" w:rsidRDefault="002D6099" w:rsidP="002D6099">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2D6099" w:rsidRPr="002E28D0" w:rsidRDefault="002D6099" w:rsidP="002D6099">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p>
    <w:p w:rsidR="002D6099" w:rsidRPr="002E28D0" w:rsidRDefault="002D6099" w:rsidP="002D6099">
      <w:pPr>
        <w:pStyle w:val="ConsPlusNormal"/>
        <w:ind w:firstLine="709"/>
        <w:jc w:val="both"/>
        <w:rPr>
          <w:rFonts w:ascii="Times New Roman" w:hAnsi="Times New Roman" w:cs="Times New Roman"/>
          <w:color w:val="000000"/>
          <w:sz w:val="28"/>
          <w:szCs w:val="28"/>
        </w:rPr>
      </w:pPr>
    </w:p>
    <w:p w:rsidR="002D6099" w:rsidRPr="002E28D0" w:rsidRDefault="002D6099" w:rsidP="002D6099">
      <w:pPr>
        <w:pStyle w:val="ConsPlusNormal"/>
        <w:ind w:firstLine="0"/>
        <w:jc w:val="center"/>
        <w:rPr>
          <w:rFonts w:ascii="Times New Roman" w:hAnsi="Times New Roman" w:cs="Times New Roman"/>
          <w:b/>
          <w:bCs/>
          <w:color w:val="000000"/>
          <w:sz w:val="28"/>
          <w:szCs w:val="28"/>
        </w:rPr>
      </w:pPr>
      <w:r w:rsidRPr="003838AE">
        <w:rPr>
          <w:rFonts w:ascii="Times New Roman" w:hAnsi="Times New Roman" w:cs="Times New Roman"/>
          <w:b/>
          <w:bCs/>
          <w:color w:val="000000"/>
          <w:sz w:val="28"/>
          <w:szCs w:val="28"/>
        </w:rPr>
        <w:t>Раздел 2. Профилактика рисков причинения</w:t>
      </w:r>
      <w:r w:rsidRPr="002E28D0">
        <w:rPr>
          <w:rFonts w:ascii="Times New Roman" w:hAnsi="Times New Roman" w:cs="Times New Roman"/>
          <w:b/>
          <w:bCs/>
          <w:color w:val="000000"/>
          <w:sz w:val="28"/>
          <w:szCs w:val="28"/>
        </w:rPr>
        <w:t xml:space="preserve"> вреда (ущерба) охраняемым законом ценностям</w:t>
      </w:r>
    </w:p>
    <w:p w:rsidR="002D6099" w:rsidRPr="002E28D0" w:rsidRDefault="002D6099" w:rsidP="002D6099">
      <w:pPr>
        <w:pStyle w:val="ConsPlusNormal"/>
        <w:ind w:firstLine="0"/>
        <w:jc w:val="center"/>
        <w:rPr>
          <w:rFonts w:ascii="Times New Roman" w:hAnsi="Times New Roman" w:cs="Times New Roman"/>
          <w:b/>
          <w:bCs/>
          <w:color w:val="000000"/>
          <w:sz w:val="28"/>
          <w:szCs w:val="28"/>
        </w:rPr>
      </w:pPr>
    </w:p>
    <w:p w:rsidR="002D6099" w:rsidRPr="002E28D0" w:rsidRDefault="002D6099" w:rsidP="002D6099">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2D6099" w:rsidRPr="002E28D0" w:rsidRDefault="002D6099" w:rsidP="002D6099">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D6099" w:rsidRPr="002E28D0" w:rsidRDefault="002D6099" w:rsidP="002D6099">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D6099" w:rsidRPr="009C2275" w:rsidRDefault="002D6099" w:rsidP="002D6099">
      <w:pPr>
        <w:pStyle w:val="ConsPlusNormal"/>
        <w:ind w:firstLine="709"/>
        <w:jc w:val="both"/>
        <w:rPr>
          <w:rFonts w:ascii="Times New Roman" w:eastAsiaTheme="minorHAnsi" w:hAnsi="Times New Roman" w:cs="Times New Roman"/>
          <w:sz w:val="28"/>
          <w:szCs w:val="28"/>
          <w:lang w:eastAsia="en-US"/>
        </w:rPr>
      </w:pPr>
      <w:r w:rsidRPr="002E28D0">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w:t>
      </w:r>
      <w:r w:rsidRPr="009C2275">
        <w:rPr>
          <w:rFonts w:ascii="Times New Roman" w:hAnsi="Times New Roman" w:cs="Times New Roman"/>
          <w:color w:val="000000"/>
          <w:sz w:val="28"/>
          <w:szCs w:val="28"/>
        </w:rPr>
        <w:lastRenderedPageBreak/>
        <w:t xml:space="preserve">разрабатываемой и </w:t>
      </w:r>
      <w:r w:rsidRPr="009C2275">
        <w:rPr>
          <w:rFonts w:ascii="Times New Roman" w:eastAsiaTheme="minorHAnsi" w:hAnsi="Times New Roman" w:cs="Times New Roman"/>
          <w:sz w:val="28"/>
          <w:szCs w:val="28"/>
          <w:lang w:eastAsia="en-US"/>
        </w:rPr>
        <w:t>утверждаемой органом местного самоуправления, наделенный полномочиями по осуществлению муниципального контроля за исполнением контролируемым лицом обязательств, в соответствии с постановлением Правительства Российской Федерации</w:t>
      </w:r>
      <w:r>
        <w:rPr>
          <w:rFonts w:ascii="Times New Roman" w:eastAsiaTheme="minorHAnsi" w:hAnsi="Times New Roman" w:cs="Times New Roman"/>
          <w:sz w:val="28"/>
          <w:szCs w:val="28"/>
          <w:lang w:eastAsia="en-US"/>
        </w:rPr>
        <w:t xml:space="preserve"> </w:t>
      </w:r>
      <w:r w:rsidRPr="009C2275">
        <w:rPr>
          <w:rFonts w:ascii="Times New Roman" w:eastAsiaTheme="minorHAnsi" w:hAnsi="Times New Roman" w:cs="Times New Roman"/>
          <w:sz w:val="28"/>
          <w:szCs w:val="28"/>
          <w:lang w:eastAsia="en-US"/>
        </w:rPr>
        <w:t>от</w:t>
      </w:r>
      <w:r>
        <w:rPr>
          <w:rFonts w:ascii="Times New Roman" w:eastAsiaTheme="minorHAnsi" w:hAnsi="Times New Roman" w:cs="Times New Roman"/>
          <w:sz w:val="28"/>
          <w:szCs w:val="28"/>
          <w:lang w:eastAsia="en-US"/>
        </w:rPr>
        <w:t xml:space="preserve"> </w:t>
      </w:r>
      <w:r w:rsidRPr="009C2275">
        <w:rPr>
          <w:rFonts w:ascii="Times New Roman" w:eastAsiaTheme="minorHAnsi" w:hAnsi="Times New Roman" w:cs="Times New Roman"/>
          <w:sz w:val="28"/>
          <w:szCs w:val="28"/>
          <w:lang w:eastAsia="en-US"/>
        </w:rPr>
        <w:t>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w:t>
      </w:r>
      <w:r>
        <w:rPr>
          <w:rFonts w:ascii="Times New Roman" w:eastAsiaTheme="minorHAnsi" w:hAnsi="Times New Roman" w:cs="Times New Roman"/>
          <w:sz w:val="28"/>
          <w:szCs w:val="28"/>
          <w:lang w:eastAsia="en-US"/>
        </w:rPr>
        <w:t xml:space="preserve"> охраняемым законом ценностям».</w:t>
      </w:r>
    </w:p>
    <w:p w:rsidR="002D6099" w:rsidRPr="009C2275" w:rsidRDefault="002D6099" w:rsidP="002D6099">
      <w:pPr>
        <w:pStyle w:val="ConsPlusNormal"/>
        <w:ind w:firstLine="709"/>
        <w:jc w:val="both"/>
        <w:rPr>
          <w:rFonts w:ascii="Times New Roman" w:hAnsi="Times New Roman" w:cs="Times New Roman"/>
          <w:sz w:val="28"/>
          <w:szCs w:val="28"/>
        </w:rPr>
      </w:pPr>
      <w:r w:rsidRPr="009C2275">
        <w:rPr>
          <w:rFonts w:ascii="Times New Roman" w:hAnsi="Times New Roman" w:cs="Times New Roman"/>
          <w:color w:val="000000"/>
          <w:sz w:val="28"/>
          <w:szCs w:val="28"/>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rsidR="002D6099" w:rsidRPr="009C2275" w:rsidRDefault="002D6099" w:rsidP="002D6099">
      <w:pPr>
        <w:pStyle w:val="ConsPlusNormal"/>
        <w:ind w:firstLine="709"/>
        <w:jc w:val="both"/>
        <w:rPr>
          <w:rFonts w:ascii="Times New Roman" w:hAnsi="Times New Roman" w:cs="Times New Roman"/>
          <w:sz w:val="28"/>
          <w:szCs w:val="28"/>
        </w:rPr>
      </w:pPr>
      <w:r w:rsidRPr="009C2275">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Pr="009C2275">
        <w:rPr>
          <w:rFonts w:ascii="Times New Roman" w:hAnsi="Times New Roman" w:cs="Times New Roman"/>
          <w:sz w:val="28"/>
          <w:szCs w:val="28"/>
        </w:rPr>
        <w:t>должностн</w:t>
      </w:r>
      <w:r>
        <w:rPr>
          <w:rFonts w:ascii="Times New Roman" w:hAnsi="Times New Roman" w:cs="Times New Roman"/>
          <w:sz w:val="28"/>
          <w:szCs w:val="28"/>
        </w:rPr>
        <w:t>ое</w:t>
      </w:r>
      <w:r w:rsidRPr="009C2275">
        <w:rPr>
          <w:rFonts w:ascii="Times New Roman" w:hAnsi="Times New Roman" w:cs="Times New Roman"/>
          <w:sz w:val="28"/>
          <w:szCs w:val="28"/>
        </w:rPr>
        <w:t xml:space="preserve"> лиц</w:t>
      </w:r>
      <w:r>
        <w:rPr>
          <w:rFonts w:ascii="Times New Roman" w:hAnsi="Times New Roman" w:cs="Times New Roman"/>
          <w:sz w:val="28"/>
          <w:szCs w:val="28"/>
        </w:rPr>
        <w:t>о</w:t>
      </w:r>
      <w:r w:rsidRPr="009C2275">
        <w:rPr>
          <w:rFonts w:ascii="Times New Roman" w:hAnsi="Times New Roman" w:cs="Times New Roman"/>
          <w:color w:val="000000"/>
          <w:sz w:val="28"/>
          <w:szCs w:val="28"/>
        </w:rPr>
        <w:t>, проводящ</w:t>
      </w:r>
      <w:r>
        <w:rPr>
          <w:rFonts w:ascii="Times New Roman" w:hAnsi="Times New Roman" w:cs="Times New Roman"/>
          <w:color w:val="000000"/>
          <w:sz w:val="28"/>
          <w:szCs w:val="28"/>
        </w:rPr>
        <w:t>ее</w:t>
      </w:r>
      <w:r w:rsidRPr="009C2275">
        <w:rPr>
          <w:rFonts w:ascii="Times New Roman" w:hAnsi="Times New Roman" w:cs="Times New Roman"/>
          <w:color w:val="000000"/>
          <w:sz w:val="28"/>
          <w:szCs w:val="28"/>
        </w:rPr>
        <w:t xml:space="preserve"> муниципальный контроль за исполнением контролируемым лицом обязательств, незамедлительно направля</w:t>
      </w:r>
      <w:r>
        <w:rPr>
          <w:rFonts w:ascii="Times New Roman" w:hAnsi="Times New Roman" w:cs="Times New Roman"/>
          <w:color w:val="000000"/>
          <w:sz w:val="28"/>
          <w:szCs w:val="28"/>
        </w:rPr>
        <w:t>е</w:t>
      </w:r>
      <w:r w:rsidRPr="009C2275">
        <w:rPr>
          <w:rFonts w:ascii="Times New Roman" w:hAnsi="Times New Roman" w:cs="Times New Roman"/>
          <w:color w:val="000000"/>
          <w:sz w:val="28"/>
          <w:szCs w:val="28"/>
        </w:rPr>
        <w:t xml:space="preserve">т информацию об этом главе </w:t>
      </w:r>
      <w:r>
        <w:rPr>
          <w:rFonts w:ascii="Times New Roman" w:hAnsi="Times New Roman" w:cs="Times New Roman"/>
          <w:color w:val="000000"/>
          <w:sz w:val="28"/>
          <w:szCs w:val="28"/>
        </w:rPr>
        <w:t>Евдокимовского сельского поселения</w:t>
      </w:r>
      <w:r w:rsidRPr="009C2275">
        <w:rPr>
          <w:rFonts w:ascii="Times New Roman" w:hAnsi="Times New Roman" w:cs="Times New Roman"/>
          <w:color w:val="000000"/>
          <w:sz w:val="28"/>
          <w:szCs w:val="28"/>
        </w:rPr>
        <w:t xml:space="preserve"> (далее – Глава) для принятия решения о проведении контрольных мероприятий.</w:t>
      </w:r>
    </w:p>
    <w:p w:rsidR="002D6099" w:rsidRPr="002E28D0" w:rsidRDefault="002D6099" w:rsidP="002D6099">
      <w:pPr>
        <w:pStyle w:val="ConsPlusNormal"/>
        <w:ind w:firstLine="709"/>
        <w:jc w:val="both"/>
        <w:rPr>
          <w:rFonts w:ascii="Times New Roman" w:hAnsi="Times New Roman" w:cs="Times New Roman"/>
          <w:sz w:val="28"/>
          <w:szCs w:val="28"/>
        </w:rPr>
      </w:pPr>
      <w:r w:rsidRPr="009C2275">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2D6099" w:rsidRPr="002E28D0" w:rsidRDefault="002D6099" w:rsidP="002D6099">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1) информирование;</w:t>
      </w:r>
    </w:p>
    <w:p w:rsidR="002D6099" w:rsidRPr="002E28D0" w:rsidRDefault="002D6099" w:rsidP="002D609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Pr="002E28D0">
        <w:rPr>
          <w:rFonts w:ascii="Times New Roman" w:hAnsi="Times New Roman" w:cs="Times New Roman"/>
          <w:color w:val="000000"/>
          <w:sz w:val="28"/>
          <w:szCs w:val="28"/>
        </w:rPr>
        <w:t>) консультирование.</w:t>
      </w:r>
    </w:p>
    <w:p w:rsidR="002D6099" w:rsidRPr="002E28D0" w:rsidRDefault="002D6099" w:rsidP="002D6099">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E28D0">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2E28D0">
        <w:rPr>
          <w:rFonts w:ascii="Times New Roman" w:hAnsi="Times New Roman" w:cs="Times New Roman"/>
          <w:color w:val="000000"/>
          <w:sz w:val="28"/>
          <w:szCs w:val="28"/>
        </w:rPr>
        <w:t>официального сайта администрации</w:t>
      </w:r>
      <w:r w:rsidRPr="002E28D0">
        <w:rPr>
          <w:rFonts w:ascii="Times New Roman" w:hAnsi="Times New Roman" w:cs="Times New Roman"/>
          <w:color w:val="000000"/>
          <w:sz w:val="28"/>
          <w:szCs w:val="28"/>
          <w:shd w:val="clear" w:color="auto" w:fill="FFFFFF"/>
        </w:rPr>
        <w:t>)</w:t>
      </w:r>
      <w:r w:rsidRPr="002E28D0">
        <w:rPr>
          <w:rFonts w:ascii="Times New Roman" w:hAnsi="Times New Roman" w:cs="Times New Roman"/>
          <w:color w:val="000000"/>
          <w:sz w:val="28"/>
          <w:szCs w:val="28"/>
        </w:rPr>
        <w:t>, в средствах массовой информации,</w:t>
      </w:r>
      <w:r w:rsidRPr="002E28D0">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D6099" w:rsidRPr="002E28D0" w:rsidRDefault="002D6099" w:rsidP="002D6099">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 xml:space="preserve">Администрация обязана размещать и поддерживать в актуальном </w:t>
      </w:r>
      <w:r w:rsidRPr="00700FEB">
        <w:rPr>
          <w:rFonts w:ascii="Times New Roman" w:hAnsi="Times New Roman" w:cs="Times New Roman"/>
          <w:color w:val="000000"/>
          <w:sz w:val="28"/>
          <w:szCs w:val="28"/>
        </w:rPr>
        <w:t xml:space="preserve">состоянии на официальном сайте администрации в специальном разделе, посвященном контрольной деятельности, сведения, предусмотренные </w:t>
      </w:r>
      <w:hyperlink r:id="rId27" w:history="1">
        <w:r w:rsidRPr="00700FEB">
          <w:rPr>
            <w:rStyle w:val="a9"/>
            <w:rFonts w:ascii="Times New Roman" w:hAnsi="Times New Roman"/>
            <w:color w:val="000000"/>
            <w:sz w:val="28"/>
            <w:szCs w:val="28"/>
          </w:rPr>
          <w:t>частью 3 статьи 46</w:t>
        </w:r>
      </w:hyperlink>
      <w:r w:rsidRPr="00700FEB">
        <w:rPr>
          <w:rFonts w:ascii="Times New Roman" w:hAnsi="Times New Roman" w:cs="Times New Roman"/>
          <w:color w:val="000000"/>
          <w:sz w:val="28"/>
          <w:szCs w:val="28"/>
        </w:rPr>
        <w:t xml:space="preserve"> Федерального</w:t>
      </w:r>
      <w:r w:rsidRPr="002E28D0">
        <w:rPr>
          <w:rFonts w:ascii="Times New Roman" w:hAnsi="Times New Roman" w:cs="Times New Roman"/>
          <w:color w:val="000000"/>
          <w:sz w:val="28"/>
          <w:szCs w:val="28"/>
        </w:rPr>
        <w:t xml:space="preserve"> закона № 248-ФЗ.</w:t>
      </w:r>
    </w:p>
    <w:p w:rsidR="002D6099" w:rsidRPr="002E28D0" w:rsidRDefault="002D6099" w:rsidP="002D6099">
      <w:pPr>
        <w:pStyle w:val="ConsPlusNormal"/>
        <w:ind w:firstLine="709"/>
        <w:jc w:val="both"/>
        <w:rPr>
          <w:rFonts w:ascii="Times New Roman" w:hAnsi="Times New Roman" w:cs="Times New Roman"/>
          <w:color w:val="000000"/>
          <w:sz w:val="28"/>
          <w:szCs w:val="28"/>
        </w:rPr>
      </w:pPr>
      <w:r w:rsidRPr="002E28D0">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Евдокимовского сельского поселения</w:t>
      </w:r>
      <w:r w:rsidRPr="002E28D0">
        <w:rPr>
          <w:rFonts w:ascii="Times New Roman" w:hAnsi="Times New Roman" w:cs="Times New Roman"/>
          <w:i/>
          <w:iCs/>
          <w:color w:val="000000"/>
          <w:sz w:val="28"/>
          <w:szCs w:val="28"/>
        </w:rPr>
        <w:t xml:space="preserve"> </w:t>
      </w:r>
      <w:r w:rsidRPr="002E28D0">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2D6099" w:rsidRPr="003838AE" w:rsidRDefault="002D6099" w:rsidP="002D6099">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2.</w:t>
      </w:r>
      <w:r>
        <w:rPr>
          <w:rFonts w:ascii="Times New Roman" w:hAnsi="Times New Roman" w:cs="Times New Roman"/>
          <w:color w:val="000000"/>
          <w:sz w:val="28"/>
          <w:szCs w:val="28"/>
        </w:rPr>
        <w:t>7</w:t>
      </w:r>
      <w:r w:rsidRPr="002E28D0">
        <w:rPr>
          <w:rFonts w:ascii="Times New Roman" w:hAnsi="Times New Roman" w:cs="Times New Roman"/>
          <w:color w:val="000000"/>
          <w:sz w:val="28"/>
          <w:szCs w:val="28"/>
        </w:rPr>
        <w:t>. Консультирование контролируемых лиц осуществляется должностным лиц</w:t>
      </w:r>
      <w:r>
        <w:rPr>
          <w:rFonts w:ascii="Times New Roman" w:hAnsi="Times New Roman" w:cs="Times New Roman"/>
          <w:color w:val="000000"/>
          <w:sz w:val="28"/>
          <w:szCs w:val="28"/>
        </w:rPr>
        <w:t>о</w:t>
      </w:r>
      <w:r w:rsidRPr="002E28D0">
        <w:rPr>
          <w:rFonts w:ascii="Times New Roman" w:hAnsi="Times New Roman" w:cs="Times New Roman"/>
          <w:color w:val="000000"/>
          <w:sz w:val="28"/>
          <w:szCs w:val="28"/>
        </w:rPr>
        <w:t xml:space="preserve">м по телефону, </w:t>
      </w:r>
      <w:r w:rsidRPr="003838AE">
        <w:rPr>
          <w:rFonts w:ascii="Times New Roman" w:hAnsi="Times New Roman" w:cs="Times New Roman"/>
          <w:color w:val="000000"/>
          <w:sz w:val="28"/>
          <w:szCs w:val="28"/>
        </w:rPr>
        <w:t>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color w:val="000000"/>
          <w:sz w:val="28"/>
          <w:szCs w:val="28"/>
        </w:rPr>
        <w:t>Личный прием граждан проводится Главой и (или) должностным лиц</w:t>
      </w:r>
      <w:r>
        <w:rPr>
          <w:rFonts w:ascii="Times New Roman" w:hAnsi="Times New Roman" w:cs="Times New Roman"/>
          <w:color w:val="000000"/>
          <w:sz w:val="28"/>
          <w:szCs w:val="28"/>
        </w:rPr>
        <w:t>о</w:t>
      </w:r>
      <w:r w:rsidRPr="003838AE">
        <w:rPr>
          <w:rFonts w:ascii="Times New Roman" w:hAnsi="Times New Roman" w:cs="Times New Roman"/>
          <w:color w:val="000000"/>
          <w:sz w:val="28"/>
          <w:szCs w:val="28"/>
        </w:rPr>
        <w:t>м. Информация о месте приема, а также об установленных для приема днях и часах размещается на официальном сайте администрации</w:t>
      </w:r>
      <w:r w:rsidRPr="003838AE">
        <w:rPr>
          <w:sz w:val="28"/>
          <w:szCs w:val="28"/>
        </w:rPr>
        <w:t xml:space="preserve"> </w:t>
      </w:r>
      <w:r w:rsidRPr="003838AE">
        <w:rPr>
          <w:rFonts w:ascii="Times New Roman" w:hAnsi="Times New Roman" w:cs="Times New Roman"/>
          <w:color w:val="000000"/>
          <w:sz w:val="28"/>
          <w:szCs w:val="28"/>
        </w:rPr>
        <w:t>в специальном разделе, посвященном контрольной деятельности.</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color w:val="000000"/>
          <w:sz w:val="28"/>
          <w:szCs w:val="28"/>
        </w:rPr>
        <w:t>1) организация и осуществление муниципального контроля на автомобильном транспорте за соблюдением юридическими лицами, индивидуальными предпринимателями, гражданами обязательных требований;</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color w:val="000000"/>
          <w:sz w:val="28"/>
          <w:szCs w:val="28"/>
        </w:rPr>
        <w:t>3) порядок обжалования действий (бездействия) должностных лиц;</w:t>
      </w:r>
    </w:p>
    <w:p w:rsidR="002D6099" w:rsidRPr="002E28D0" w:rsidRDefault="002D6099" w:rsidP="002D6099">
      <w:pPr>
        <w:pStyle w:val="ConsPlusNormal"/>
        <w:ind w:firstLine="709"/>
        <w:jc w:val="both"/>
        <w:rPr>
          <w:rFonts w:ascii="Times New Roman" w:hAnsi="Times New Roman" w:cs="Times New Roman"/>
          <w:color w:val="000000"/>
          <w:sz w:val="28"/>
          <w:szCs w:val="28"/>
        </w:rPr>
      </w:pPr>
      <w:r w:rsidRPr="003838AE">
        <w:rPr>
          <w:rFonts w:ascii="Times New Roman" w:hAnsi="Times New Roman" w:cs="Times New Roman"/>
          <w:color w:val="000000"/>
          <w:sz w:val="28"/>
          <w:szCs w:val="28"/>
        </w:rPr>
        <w:t>4) получение информации о нормативных правовых актах (их отдельных</w:t>
      </w:r>
      <w:r w:rsidRPr="002E28D0">
        <w:rPr>
          <w:rFonts w:ascii="Times New Roman" w:hAnsi="Times New Roman" w:cs="Times New Roman"/>
          <w:color w:val="000000"/>
          <w:sz w:val="28"/>
          <w:szCs w:val="28"/>
        </w:rPr>
        <w:t xml:space="preserve"> положениях), содержащих обязательные требования, оценка соблюдения которых осуществляется администрацией в рамках контрольных мероприятий.</w:t>
      </w:r>
    </w:p>
    <w:p w:rsidR="002D6099" w:rsidRPr="003838AE" w:rsidRDefault="002D6099" w:rsidP="002D6099">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 xml:space="preserve">Консультирование контролируемых лиц в устной форме может </w:t>
      </w:r>
      <w:r w:rsidRPr="003838AE">
        <w:rPr>
          <w:rFonts w:ascii="Times New Roman" w:hAnsi="Times New Roman" w:cs="Times New Roman"/>
          <w:sz w:val="28"/>
          <w:szCs w:val="28"/>
        </w:rPr>
        <w:t xml:space="preserve">осуществляться также на собраниях и конференциях граждан. </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2.</w:t>
      </w:r>
      <w:r>
        <w:rPr>
          <w:rFonts w:ascii="Times New Roman" w:hAnsi="Times New Roman" w:cs="Times New Roman"/>
          <w:sz w:val="28"/>
          <w:szCs w:val="28"/>
        </w:rPr>
        <w:t>8</w:t>
      </w:r>
      <w:r w:rsidRPr="003838AE">
        <w:rPr>
          <w:rFonts w:ascii="Times New Roman" w:hAnsi="Times New Roman" w:cs="Times New Roman"/>
          <w:sz w:val="28"/>
          <w:szCs w:val="28"/>
        </w:rPr>
        <w:t>. Консультирование в письменной форме осуществляется должностным</w:t>
      </w:r>
      <w:r>
        <w:rPr>
          <w:rFonts w:ascii="Times New Roman" w:hAnsi="Times New Roman" w:cs="Times New Roman"/>
          <w:sz w:val="28"/>
          <w:szCs w:val="28"/>
        </w:rPr>
        <w:t xml:space="preserve"> лицо</w:t>
      </w:r>
      <w:r w:rsidRPr="003838AE">
        <w:rPr>
          <w:rFonts w:ascii="Times New Roman" w:hAnsi="Times New Roman" w:cs="Times New Roman"/>
          <w:sz w:val="28"/>
          <w:szCs w:val="28"/>
        </w:rPr>
        <w:t>м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 59-ФЗ «О порядке рассмотрения обращений граждан Российской Федерации».</w:t>
      </w:r>
    </w:p>
    <w:p w:rsidR="002D6099" w:rsidRPr="002E28D0" w:rsidRDefault="002D6099" w:rsidP="002D6099">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При осуществлении консультирования должностные лица обязаны соблюдать конфиденциальность информации, доступ к которой ограничен в соответствии с законодательством Российской Федерации.</w:t>
      </w:r>
    </w:p>
    <w:p w:rsidR="002D6099" w:rsidRPr="002E28D0" w:rsidRDefault="002D6099" w:rsidP="002D6099">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2D6099" w:rsidRPr="003838AE" w:rsidRDefault="002D6099" w:rsidP="002D6099">
      <w:pPr>
        <w:pStyle w:val="ConsPlusNormal"/>
        <w:ind w:firstLine="709"/>
        <w:jc w:val="both"/>
        <w:rPr>
          <w:rFonts w:ascii="Times New Roman" w:hAnsi="Times New Roman" w:cs="Times New Roman"/>
          <w:sz w:val="28"/>
          <w:szCs w:val="28"/>
        </w:rPr>
      </w:pPr>
      <w:r w:rsidRPr="002E28D0">
        <w:rPr>
          <w:rFonts w:ascii="Times New Roman" w:hAnsi="Times New Roman" w:cs="Times New Roman"/>
          <w:color w:val="000000"/>
          <w:sz w:val="28"/>
          <w:szCs w:val="28"/>
        </w:rPr>
        <w:t>Информация, ставшая известной должностн</w:t>
      </w:r>
      <w:r>
        <w:rPr>
          <w:rFonts w:ascii="Times New Roman" w:hAnsi="Times New Roman" w:cs="Times New Roman"/>
          <w:color w:val="000000"/>
          <w:sz w:val="28"/>
          <w:szCs w:val="28"/>
        </w:rPr>
        <w:t>о</w:t>
      </w:r>
      <w:r w:rsidRPr="002E28D0">
        <w:rPr>
          <w:rFonts w:ascii="Times New Roman" w:hAnsi="Times New Roman" w:cs="Times New Roman"/>
          <w:color w:val="000000"/>
          <w:sz w:val="28"/>
          <w:szCs w:val="28"/>
        </w:rPr>
        <w:t>м</w:t>
      </w:r>
      <w:r>
        <w:rPr>
          <w:rFonts w:ascii="Times New Roman" w:hAnsi="Times New Roman" w:cs="Times New Roman"/>
          <w:color w:val="000000"/>
          <w:sz w:val="28"/>
          <w:szCs w:val="28"/>
        </w:rPr>
        <w:t>у</w:t>
      </w:r>
      <w:r w:rsidRPr="002E28D0">
        <w:rPr>
          <w:rFonts w:ascii="Times New Roman" w:hAnsi="Times New Roman" w:cs="Times New Roman"/>
          <w:color w:val="000000"/>
          <w:sz w:val="28"/>
          <w:szCs w:val="28"/>
        </w:rPr>
        <w:t xml:space="preserve"> лиц</w:t>
      </w:r>
      <w:r>
        <w:rPr>
          <w:rFonts w:ascii="Times New Roman" w:hAnsi="Times New Roman" w:cs="Times New Roman"/>
          <w:color w:val="000000"/>
          <w:sz w:val="28"/>
          <w:szCs w:val="28"/>
        </w:rPr>
        <w:t>у</w:t>
      </w:r>
      <w:r w:rsidRPr="002E28D0">
        <w:rPr>
          <w:rFonts w:ascii="Times New Roman" w:hAnsi="Times New Roman" w:cs="Times New Roman"/>
          <w:color w:val="000000"/>
          <w:sz w:val="28"/>
          <w:szCs w:val="28"/>
        </w:rPr>
        <w:t xml:space="preserve">, в ходе </w:t>
      </w:r>
      <w:r w:rsidRPr="003838AE">
        <w:rPr>
          <w:rFonts w:ascii="Times New Roman" w:hAnsi="Times New Roman" w:cs="Times New Roman"/>
          <w:sz w:val="28"/>
          <w:szCs w:val="28"/>
        </w:rPr>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D6099" w:rsidRPr="000F1FC2" w:rsidRDefault="002D6099" w:rsidP="002D6099">
      <w:pPr>
        <w:pStyle w:val="ConsPlusNormal"/>
        <w:ind w:firstLine="709"/>
        <w:jc w:val="both"/>
        <w:rPr>
          <w:rFonts w:ascii="Times New Roman" w:hAnsi="Times New Roman" w:cs="Times New Roman"/>
          <w:sz w:val="28"/>
          <w:szCs w:val="28"/>
        </w:rPr>
      </w:pPr>
      <w:r w:rsidRPr="000F1FC2">
        <w:rPr>
          <w:rFonts w:ascii="Times New Roman" w:hAnsi="Times New Roman" w:cs="Times New Roman"/>
          <w:sz w:val="28"/>
          <w:szCs w:val="28"/>
        </w:rPr>
        <w:t>Должностным</w:t>
      </w:r>
      <w:r>
        <w:rPr>
          <w:rFonts w:ascii="Times New Roman" w:hAnsi="Times New Roman" w:cs="Times New Roman"/>
          <w:sz w:val="28"/>
          <w:szCs w:val="28"/>
        </w:rPr>
        <w:t xml:space="preserve"> лицом</w:t>
      </w:r>
      <w:r w:rsidRPr="000F1FC2">
        <w:rPr>
          <w:rFonts w:ascii="Times New Roman" w:hAnsi="Times New Roman" w:cs="Times New Roman"/>
          <w:sz w:val="28"/>
          <w:szCs w:val="28"/>
        </w:rPr>
        <w:t xml:space="preserve"> вед</w:t>
      </w:r>
      <w:r>
        <w:rPr>
          <w:rFonts w:ascii="Times New Roman" w:hAnsi="Times New Roman" w:cs="Times New Roman"/>
          <w:sz w:val="28"/>
          <w:szCs w:val="28"/>
        </w:rPr>
        <w:t>у</w:t>
      </w:r>
      <w:r w:rsidRPr="000F1FC2">
        <w:rPr>
          <w:rFonts w:ascii="Times New Roman" w:hAnsi="Times New Roman" w:cs="Times New Roman"/>
          <w:sz w:val="28"/>
          <w:szCs w:val="28"/>
        </w:rPr>
        <w:t>тся журнал</w:t>
      </w:r>
      <w:r>
        <w:rPr>
          <w:rFonts w:ascii="Times New Roman" w:hAnsi="Times New Roman" w:cs="Times New Roman"/>
          <w:sz w:val="28"/>
          <w:szCs w:val="28"/>
        </w:rPr>
        <w:t>ы</w:t>
      </w:r>
      <w:r w:rsidRPr="000F1FC2">
        <w:rPr>
          <w:rFonts w:ascii="Times New Roman" w:hAnsi="Times New Roman" w:cs="Times New Roman"/>
          <w:sz w:val="28"/>
          <w:szCs w:val="28"/>
        </w:rPr>
        <w:t xml:space="preserve"> учета консультирований. </w:t>
      </w:r>
    </w:p>
    <w:p w:rsidR="002D6099" w:rsidRPr="003838AE" w:rsidRDefault="002D6099" w:rsidP="002D6099">
      <w:pPr>
        <w:pStyle w:val="ConsPlusNormal"/>
        <w:ind w:firstLine="709"/>
        <w:jc w:val="both"/>
        <w:rPr>
          <w:rFonts w:ascii="Times New Roman" w:hAnsi="Times New Roman" w:cs="Times New Roman"/>
        </w:rPr>
      </w:pPr>
      <w:r w:rsidRPr="003838AE">
        <w:rPr>
          <w:rFonts w:ascii="Times New Roman" w:hAnsi="Times New Roman" w:cs="Times New Roman"/>
          <w:sz w:val="28"/>
          <w:szCs w:val="28"/>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в том числе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или должностным</w:t>
      </w:r>
      <w:r>
        <w:rPr>
          <w:rFonts w:ascii="Times New Roman" w:hAnsi="Times New Roman" w:cs="Times New Roman"/>
          <w:sz w:val="28"/>
          <w:szCs w:val="28"/>
        </w:rPr>
        <w:t xml:space="preserve"> лицо</w:t>
      </w:r>
      <w:r w:rsidRPr="003838AE">
        <w:rPr>
          <w:rFonts w:ascii="Times New Roman" w:hAnsi="Times New Roman" w:cs="Times New Roman"/>
          <w:sz w:val="28"/>
          <w:szCs w:val="28"/>
        </w:rPr>
        <w:t xml:space="preserve">м. </w:t>
      </w:r>
    </w:p>
    <w:p w:rsidR="002D6099" w:rsidRPr="002E28D0"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2.</w:t>
      </w:r>
      <w:r>
        <w:rPr>
          <w:rFonts w:ascii="Times New Roman" w:hAnsi="Times New Roman" w:cs="Times New Roman"/>
          <w:sz w:val="28"/>
          <w:szCs w:val="28"/>
        </w:rPr>
        <w:t>9</w:t>
      </w:r>
      <w:r w:rsidRPr="003838AE">
        <w:rPr>
          <w:rFonts w:ascii="Times New Roman" w:hAnsi="Times New Roman" w:cs="Times New Roman"/>
          <w:sz w:val="28"/>
          <w:szCs w:val="28"/>
        </w:rPr>
        <w:t>. Профилактический визит проводится в форме профилактической</w:t>
      </w:r>
      <w:r w:rsidRPr="002E28D0">
        <w:rPr>
          <w:rFonts w:ascii="Times New Roman" w:hAnsi="Times New Roman" w:cs="Times New Roman"/>
          <w:sz w:val="28"/>
          <w:szCs w:val="28"/>
        </w:rPr>
        <w:t xml:space="preserve"> беседы по месту осуществления деятельности контролируемого лица либо путем использования видео-конференц-связи.</w:t>
      </w:r>
    </w:p>
    <w:p w:rsidR="002D6099" w:rsidRPr="002E28D0" w:rsidRDefault="002D6099" w:rsidP="002D6099">
      <w:pPr>
        <w:pStyle w:val="ConsPlusNormal"/>
        <w:ind w:firstLine="709"/>
        <w:jc w:val="both"/>
        <w:rPr>
          <w:rFonts w:ascii="Times New Roman" w:hAnsi="Times New Roman" w:cs="Times New Roman"/>
          <w:sz w:val="28"/>
          <w:szCs w:val="28"/>
        </w:rPr>
      </w:pPr>
      <w:r w:rsidRPr="002E28D0">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2D6099" w:rsidRPr="002E28D0" w:rsidRDefault="002D6099" w:rsidP="002D6099">
      <w:pPr>
        <w:pStyle w:val="ConsPlusNormal"/>
        <w:ind w:firstLine="709"/>
        <w:jc w:val="both"/>
        <w:rPr>
          <w:rFonts w:ascii="Times New Roman" w:hAnsi="Times New Roman" w:cs="Times New Roman"/>
          <w:sz w:val="28"/>
          <w:szCs w:val="28"/>
        </w:rPr>
      </w:pPr>
      <w:r w:rsidRPr="002E28D0">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D6099" w:rsidRPr="003838AE" w:rsidRDefault="002D6099" w:rsidP="002D6099">
      <w:pPr>
        <w:pStyle w:val="ConsPlusNormal"/>
        <w:ind w:firstLine="0"/>
        <w:jc w:val="center"/>
        <w:rPr>
          <w:rFonts w:ascii="Times New Roman" w:hAnsi="Times New Roman" w:cs="Times New Roman"/>
          <w:b/>
          <w:bCs/>
          <w:color w:val="000000"/>
          <w:sz w:val="28"/>
          <w:szCs w:val="28"/>
        </w:rPr>
      </w:pPr>
    </w:p>
    <w:p w:rsidR="002D6099" w:rsidRPr="003838AE" w:rsidRDefault="002D6099" w:rsidP="002D6099">
      <w:pPr>
        <w:pStyle w:val="ConsPlusNormal"/>
        <w:ind w:firstLine="0"/>
        <w:jc w:val="center"/>
        <w:rPr>
          <w:rFonts w:ascii="Times New Roman" w:hAnsi="Times New Roman" w:cs="Times New Roman"/>
          <w:b/>
          <w:bCs/>
          <w:sz w:val="28"/>
          <w:szCs w:val="28"/>
        </w:rPr>
      </w:pPr>
      <w:r w:rsidRPr="003838AE">
        <w:rPr>
          <w:rFonts w:ascii="Times New Roman" w:hAnsi="Times New Roman" w:cs="Times New Roman"/>
          <w:b/>
          <w:bCs/>
          <w:color w:val="000000"/>
          <w:sz w:val="28"/>
          <w:szCs w:val="28"/>
        </w:rPr>
        <w:lastRenderedPageBreak/>
        <w:t xml:space="preserve">Раздел 3. </w:t>
      </w:r>
      <w:r w:rsidRPr="003838AE">
        <w:rPr>
          <w:rFonts w:ascii="Times New Roman" w:hAnsi="Times New Roman" w:cs="Times New Roman"/>
          <w:b/>
          <w:bCs/>
          <w:sz w:val="28"/>
          <w:szCs w:val="28"/>
        </w:rPr>
        <w:t>Осуществление контрольных мероприятий и контрольных действий</w:t>
      </w:r>
    </w:p>
    <w:p w:rsidR="002D6099" w:rsidRPr="003838AE" w:rsidRDefault="002D6099" w:rsidP="002D6099">
      <w:pPr>
        <w:pStyle w:val="ConsPlusNormal"/>
        <w:ind w:firstLine="0"/>
        <w:jc w:val="center"/>
        <w:rPr>
          <w:rFonts w:ascii="Times New Roman" w:hAnsi="Times New Roman" w:cs="Times New Roman"/>
          <w:b/>
          <w:bCs/>
          <w:sz w:val="28"/>
          <w:szCs w:val="28"/>
        </w:rPr>
      </w:pPr>
    </w:p>
    <w:p w:rsidR="002D6099" w:rsidRPr="003838AE" w:rsidRDefault="002D6099" w:rsidP="002D6099">
      <w:pPr>
        <w:autoSpaceDE w:val="0"/>
        <w:autoSpaceDN w:val="0"/>
        <w:adjustRightInd w:val="0"/>
        <w:ind w:firstLine="709"/>
        <w:jc w:val="both"/>
        <w:rPr>
          <w:rFonts w:eastAsiaTheme="minorHAnsi"/>
          <w:sz w:val="28"/>
          <w:szCs w:val="28"/>
          <w:lang w:eastAsia="en-US"/>
        </w:rPr>
      </w:pPr>
      <w:r w:rsidRPr="003838AE">
        <w:rPr>
          <w:sz w:val="28"/>
          <w:szCs w:val="28"/>
        </w:rPr>
        <w:t>3.1. Муниципальный контроль</w:t>
      </w:r>
      <w:r w:rsidRPr="003838AE">
        <w:t xml:space="preserve"> </w:t>
      </w:r>
      <w:r w:rsidRPr="003838AE">
        <w:rPr>
          <w:sz w:val="28"/>
          <w:szCs w:val="28"/>
        </w:rPr>
        <w:t>за исполнением единой теплоснабжающей организацией обязательств</w:t>
      </w:r>
      <w:r w:rsidRPr="003838AE">
        <w:rPr>
          <w:rFonts w:eastAsiaTheme="minorHAnsi"/>
          <w:sz w:val="28"/>
          <w:szCs w:val="28"/>
          <w:lang w:eastAsia="en-US"/>
        </w:rPr>
        <w:t xml:space="preserve"> осуществляется без проведения плановых контрольных (надзорных) мероприятий. </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При осуществлении муниципального контроля за исполнением единой теплоснабжающей организацией обязательств в отношении контролируемого лица администрацией могут проводиться следующие  внеплановые контрольные мероприятия:</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w:t>
      </w:r>
      <w:r w:rsidRPr="003838AE">
        <w:rPr>
          <w:rFonts w:ascii="Times New Roman" w:hAnsi="Times New Roman" w:cs="Times New Roman"/>
          <w:color w:val="000000"/>
          <w:sz w:val="28"/>
          <w:szCs w:val="28"/>
        </w:rPr>
        <w:t xml:space="preserve"> деятельности</w:t>
      </w:r>
      <w:r w:rsidRPr="00C50C84">
        <w:rPr>
          <w:rFonts w:ascii="Times New Roman" w:hAnsi="Times New Roman" w:cs="Times New Roman"/>
          <w:color w:val="000000"/>
          <w:sz w:val="28"/>
          <w:szCs w:val="28"/>
        </w:rPr>
        <w:t>)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Pr>
          <w:rFonts w:ascii="Times New Roman" w:hAnsi="Times New Roman" w:cs="Times New Roman"/>
          <w:color w:val="000000"/>
          <w:sz w:val="28"/>
          <w:szCs w:val="28"/>
        </w:rPr>
        <w:t xml:space="preserve">. </w:t>
      </w:r>
      <w:r w:rsidRPr="003838AE">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3838AE">
        <w:rPr>
          <w:rFonts w:eastAsiaTheme="minorHAnsi"/>
          <w:sz w:val="28"/>
          <w:szCs w:val="28"/>
          <w:lang w:eastAsia="en-US"/>
        </w:rPr>
        <w:t xml:space="preserve"> </w:t>
      </w:r>
      <w:r w:rsidRPr="003838AE">
        <w:rPr>
          <w:rFonts w:ascii="Times New Roman" w:eastAsiaTheme="minorHAnsi" w:hAnsi="Times New Roman" w:cs="Times New Roman"/>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r w:rsidRPr="003838AE">
        <w:rPr>
          <w:sz w:val="28"/>
          <w:szCs w:val="28"/>
        </w:rPr>
        <w:t xml:space="preserve"> </w:t>
      </w:r>
      <w:r w:rsidRPr="003838AE">
        <w:rPr>
          <w:rFonts w:ascii="Times New Roman" w:hAnsi="Times New Roman" w:cs="Times New Roman"/>
          <w:sz w:val="28"/>
          <w:szCs w:val="28"/>
        </w:rPr>
        <w:t>Срок проведения документарной проверки не может превышать десять рабочих дней;</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2D6099" w:rsidRPr="003838AE" w:rsidRDefault="002D6099" w:rsidP="002D6099">
      <w:pPr>
        <w:ind w:firstLine="709"/>
        <w:jc w:val="both"/>
        <w:rPr>
          <w:sz w:val="28"/>
          <w:szCs w:val="28"/>
        </w:rPr>
      </w:pPr>
      <w:r w:rsidRPr="003838AE">
        <w:rPr>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контролируемым лицом обязательств, в том числе данных, которые поступают в ходе межведомственного информационного взаимодействия, </w:t>
      </w:r>
      <w:r w:rsidRPr="003838AE">
        <w:rPr>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838AE">
        <w:rPr>
          <w:sz w:val="28"/>
          <w:szCs w:val="28"/>
        </w:rPr>
        <w:t>);</w:t>
      </w:r>
    </w:p>
    <w:p w:rsidR="002D6099" w:rsidRPr="003838AE" w:rsidRDefault="002D6099" w:rsidP="002D6099">
      <w:pPr>
        <w:pStyle w:val="ConsPlusNormal"/>
        <w:ind w:firstLine="709"/>
        <w:jc w:val="both"/>
        <w:rPr>
          <w:rFonts w:ascii="Times New Roman" w:hAnsi="Times New Roman" w:cs="Times New Roman"/>
        </w:rPr>
      </w:pPr>
      <w:r w:rsidRPr="003838AE">
        <w:rPr>
          <w:rFonts w:ascii="Times New Roman" w:hAnsi="Times New Roman" w:cs="Times New Roman"/>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3.2. Контрольные мероприятия, указанные в подпунктах 5, 6  пункта 3.1 настоящего Положения, проводятся без взаимодействия </w:t>
      </w:r>
      <w:r w:rsidRPr="003838AE">
        <w:rPr>
          <w:rFonts w:ascii="Times New Roman" w:eastAsiaTheme="minorHAnsi" w:hAnsi="Times New Roman" w:cs="Times New Roman"/>
          <w:sz w:val="28"/>
          <w:szCs w:val="28"/>
          <w:lang w:eastAsia="en-US"/>
        </w:rPr>
        <w:t>с контролируемым лицом.</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3.3.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Индикаторы риска нарушения обязательных требований указаны в приложении № 1 к настоящему Положению.</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3.4.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3.5.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w:t>
      </w:r>
      <w:r>
        <w:rPr>
          <w:rFonts w:ascii="Times New Roman" w:hAnsi="Times New Roman" w:cs="Times New Roman"/>
          <w:sz w:val="28"/>
          <w:szCs w:val="28"/>
        </w:rPr>
        <w:t>ого</w:t>
      </w:r>
      <w:r w:rsidRPr="003838AE">
        <w:rPr>
          <w:rFonts w:ascii="Times New Roman" w:hAnsi="Times New Roman" w:cs="Times New Roman"/>
          <w:sz w:val="28"/>
          <w:szCs w:val="28"/>
        </w:rPr>
        <w:t xml:space="preserve"> лиц</w:t>
      </w:r>
      <w:r>
        <w:rPr>
          <w:rFonts w:ascii="Times New Roman" w:hAnsi="Times New Roman" w:cs="Times New Roman"/>
          <w:sz w:val="28"/>
          <w:szCs w:val="28"/>
        </w:rPr>
        <w:t>а</w:t>
      </w:r>
      <w:r w:rsidRPr="003838AE">
        <w:rPr>
          <w:rFonts w:ascii="Times New Roman" w:hAnsi="Times New Roman" w:cs="Times New Roman"/>
          <w:sz w:val="28"/>
          <w:szCs w:val="28"/>
        </w:rPr>
        <w:t xml:space="preserve"> о проведении контрольного мероприятия.</w:t>
      </w:r>
    </w:p>
    <w:p w:rsidR="002D6099" w:rsidRPr="003838AE" w:rsidRDefault="002D6099" w:rsidP="002D6099">
      <w:pPr>
        <w:pStyle w:val="ConsPlusNormal"/>
        <w:ind w:firstLine="709"/>
        <w:jc w:val="both"/>
        <w:rPr>
          <w:rFonts w:ascii="Times New Roman" w:hAnsi="Times New Roman" w:cs="Times New Roman"/>
          <w:i/>
          <w:iCs/>
          <w:sz w:val="28"/>
          <w:szCs w:val="28"/>
        </w:rPr>
      </w:pPr>
      <w:r w:rsidRPr="003838AE">
        <w:rPr>
          <w:rFonts w:ascii="Times New Roman" w:hAnsi="Times New Roman" w:cs="Times New Roman"/>
          <w:sz w:val="28"/>
          <w:szCs w:val="28"/>
        </w:rPr>
        <w:t>3.6. Контрольные мероприятия, проводимые без взаимодействия с контролируемыми лицами, проводятся должностным</w:t>
      </w:r>
      <w:r>
        <w:rPr>
          <w:rFonts w:ascii="Times New Roman" w:hAnsi="Times New Roman" w:cs="Times New Roman"/>
          <w:sz w:val="28"/>
          <w:szCs w:val="28"/>
        </w:rPr>
        <w:t xml:space="preserve"> лицо</w:t>
      </w:r>
      <w:r w:rsidRPr="003838AE">
        <w:rPr>
          <w:rFonts w:ascii="Times New Roman" w:hAnsi="Times New Roman" w:cs="Times New Roman"/>
          <w:sz w:val="28"/>
          <w:szCs w:val="28"/>
        </w:rPr>
        <w:t>м на основании задания Главы</w:t>
      </w:r>
      <w:r w:rsidRPr="003838AE">
        <w:rPr>
          <w:rFonts w:ascii="Times New Roman" w:hAnsi="Times New Roman" w:cs="Times New Roman"/>
          <w:i/>
          <w:iCs/>
          <w:sz w:val="28"/>
          <w:szCs w:val="28"/>
        </w:rPr>
        <w:t xml:space="preserve">, </w:t>
      </w:r>
      <w:r w:rsidRPr="003838AE">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Pr="003838AE">
        <w:rPr>
          <w:rFonts w:ascii="Times New Roman" w:hAnsi="Times New Roman" w:cs="Times New Roman"/>
          <w:sz w:val="28"/>
          <w:szCs w:val="28"/>
        </w:rPr>
        <w:t xml:space="preserve"> Федеральным</w:t>
      </w:r>
      <w:r w:rsidRPr="003838AE">
        <w:rPr>
          <w:rFonts w:ascii="Times New Roman" w:hAnsi="Times New Roman" w:cs="Times New Roman"/>
          <w:sz w:val="28"/>
          <w:szCs w:val="28"/>
        </w:rPr>
        <w:br/>
        <w:t>законом № 248-ФЗ.</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3.7. Контрольные мероприятия в отношении граждан, юридических лиц и индивидуальных предпринимателей проводятся должностным лиц</w:t>
      </w:r>
      <w:r>
        <w:rPr>
          <w:rFonts w:ascii="Times New Roman" w:hAnsi="Times New Roman" w:cs="Times New Roman"/>
          <w:sz w:val="28"/>
          <w:szCs w:val="28"/>
        </w:rPr>
        <w:t>о</w:t>
      </w:r>
      <w:r w:rsidRPr="003838AE">
        <w:rPr>
          <w:rFonts w:ascii="Times New Roman" w:hAnsi="Times New Roman" w:cs="Times New Roman"/>
          <w:sz w:val="28"/>
          <w:szCs w:val="28"/>
        </w:rPr>
        <w:t>м в соответствии с Федеральным законом № 248-ФЗ.</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3.8. Администрация при организации и осуществлении муниципального контроля за исполнением контролируемым лицом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w:t>
      </w:r>
      <w:r w:rsidRPr="003838AE">
        <w:rPr>
          <w:rFonts w:ascii="Times New Roman" w:eastAsiaTheme="minorHAnsi" w:hAnsi="Times New Roman" w:cs="Times New Roman"/>
          <w:sz w:val="28"/>
          <w:szCs w:val="28"/>
          <w:lang w:eastAsia="en-US"/>
        </w:rPr>
        <w:t>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3838AE">
        <w:rPr>
          <w:rFonts w:ascii="Times New Roman" w:hAnsi="Times New Roman" w:cs="Times New Roman"/>
          <w:sz w:val="28"/>
          <w:szCs w:val="28"/>
        </w:rPr>
        <w:t>, утвержденным р</w:t>
      </w:r>
      <w:r w:rsidRPr="003838AE">
        <w:rPr>
          <w:rFonts w:ascii="Times New Roman" w:eastAsiaTheme="minorHAnsi" w:hAnsi="Times New Roman" w:cs="Times New Roman"/>
          <w:sz w:val="28"/>
          <w:szCs w:val="28"/>
          <w:lang w:eastAsia="en-US"/>
        </w:rPr>
        <w:t>аспоряжение Правительства Российской Федерации от</w:t>
      </w:r>
      <w:r>
        <w:rPr>
          <w:rFonts w:ascii="Times New Roman" w:eastAsiaTheme="minorHAnsi" w:hAnsi="Times New Roman" w:cs="Times New Roman"/>
          <w:sz w:val="28"/>
          <w:szCs w:val="28"/>
          <w:lang w:eastAsia="en-US"/>
        </w:rPr>
        <w:t xml:space="preserve"> </w:t>
      </w:r>
      <w:r w:rsidRPr="003838AE">
        <w:rPr>
          <w:rFonts w:ascii="Times New Roman" w:eastAsiaTheme="minorHAnsi" w:hAnsi="Times New Roman" w:cs="Times New Roman"/>
          <w:sz w:val="28"/>
          <w:szCs w:val="28"/>
          <w:lang w:eastAsia="en-US"/>
        </w:rPr>
        <w:t>19 апреля 2016 года № 724-р</w:t>
      </w:r>
      <w:r w:rsidRPr="003838AE">
        <w:rPr>
          <w:rFonts w:ascii="Times New Roman" w:hAnsi="Times New Roman" w:cs="Times New Roman"/>
          <w:sz w:val="28"/>
          <w:szCs w:val="28"/>
          <w:shd w:val="clear" w:color="auto" w:fill="FFFFFF"/>
        </w:rPr>
        <w:t xml:space="preserve">, а также Правилами </w:t>
      </w:r>
      <w:r w:rsidRPr="003838AE">
        <w:rPr>
          <w:rFonts w:ascii="Times New Roman" w:hAnsi="Times New Roman" w:cs="Times New Roman"/>
          <w:sz w:val="28"/>
          <w:szCs w:val="28"/>
        </w:rPr>
        <w:lastRenderedPageBreak/>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2D6099" w:rsidRPr="00F25D54" w:rsidRDefault="002D6099" w:rsidP="002D6099">
      <w:pPr>
        <w:pStyle w:val="ConsPlusNormal"/>
        <w:ind w:firstLine="709"/>
        <w:jc w:val="both"/>
        <w:rPr>
          <w:rFonts w:ascii="Times New Roman" w:hAnsi="Times New Roman" w:cs="Times New Roman"/>
          <w:sz w:val="28"/>
          <w:szCs w:val="28"/>
          <w:shd w:val="clear" w:color="auto" w:fill="FFFFFF"/>
        </w:rPr>
      </w:pPr>
      <w:r w:rsidRPr="00F25D54">
        <w:rPr>
          <w:rFonts w:ascii="Times New Roman" w:hAnsi="Times New Roman" w:cs="Times New Roman"/>
          <w:sz w:val="28"/>
          <w:szCs w:val="28"/>
        </w:rPr>
        <w:t>3.</w:t>
      </w:r>
      <w:r>
        <w:rPr>
          <w:rFonts w:ascii="Times New Roman" w:hAnsi="Times New Roman" w:cs="Times New Roman"/>
          <w:sz w:val="28"/>
          <w:szCs w:val="28"/>
        </w:rPr>
        <w:t>9</w:t>
      </w:r>
      <w:r w:rsidRPr="00F25D54">
        <w:rPr>
          <w:rFonts w:ascii="Times New Roman" w:hAnsi="Times New Roman" w:cs="Times New Roman"/>
          <w:sz w:val="28"/>
          <w:szCs w:val="28"/>
        </w:rPr>
        <w:t>. В</w:t>
      </w:r>
      <w:r w:rsidRPr="00F25D54">
        <w:rPr>
          <w:rFonts w:ascii="Times New Roman" w:hAnsi="Times New Roman" w:cs="Times New Roman"/>
          <w:sz w:val="28"/>
          <w:szCs w:val="28"/>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2D6099" w:rsidRPr="008A37F3" w:rsidRDefault="002D6099" w:rsidP="002D6099">
      <w:pPr>
        <w:ind w:firstLine="709"/>
        <w:jc w:val="both"/>
        <w:rPr>
          <w:sz w:val="28"/>
          <w:szCs w:val="28"/>
          <w:shd w:val="clear" w:color="auto" w:fill="FFFFFF"/>
        </w:rPr>
      </w:pPr>
      <w:r w:rsidRPr="008A37F3">
        <w:rPr>
          <w:sz w:val="28"/>
          <w:szCs w:val="28"/>
        </w:rPr>
        <w:t xml:space="preserve">1) </w:t>
      </w:r>
      <w:r w:rsidRPr="008A37F3">
        <w:rPr>
          <w:sz w:val="28"/>
          <w:szCs w:val="28"/>
          <w:shd w:val="clear" w:color="auto" w:fill="FFFFFF"/>
        </w:rPr>
        <w:t xml:space="preserve">отсутствие контролируемого лица либо его представителя не препятствует оценке </w:t>
      </w:r>
      <w:r w:rsidRPr="008A37F3">
        <w:rPr>
          <w:sz w:val="28"/>
          <w:szCs w:val="28"/>
        </w:rPr>
        <w:t xml:space="preserve">должностным лицом </w:t>
      </w:r>
      <w:r w:rsidRPr="008A37F3">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D6099" w:rsidRPr="008A37F3" w:rsidRDefault="002D6099" w:rsidP="002D6099">
      <w:pPr>
        <w:ind w:firstLine="709"/>
        <w:jc w:val="both"/>
        <w:rPr>
          <w:sz w:val="28"/>
          <w:szCs w:val="28"/>
        </w:rPr>
      </w:pPr>
      <w:r w:rsidRPr="008A37F3">
        <w:rPr>
          <w:sz w:val="28"/>
          <w:szCs w:val="28"/>
          <w:shd w:val="clear" w:color="auto" w:fill="FFFFFF"/>
        </w:rPr>
        <w:t xml:space="preserve">2) отсутствие признаков </w:t>
      </w:r>
      <w:r w:rsidRPr="008A37F3">
        <w:rPr>
          <w:sz w:val="28"/>
          <w:szCs w:val="28"/>
        </w:rPr>
        <w:t>явной непосредственной угрозы причинения или фактического причинения вреда (ущерба) охраняемым законом ценностям;</w:t>
      </w:r>
    </w:p>
    <w:p w:rsidR="002D6099" w:rsidRPr="008A37F3" w:rsidRDefault="002D6099" w:rsidP="002D6099">
      <w:pPr>
        <w:ind w:firstLine="709"/>
        <w:jc w:val="both"/>
        <w:rPr>
          <w:sz w:val="28"/>
          <w:szCs w:val="28"/>
        </w:rPr>
      </w:pPr>
      <w:r w:rsidRPr="008A37F3">
        <w:rPr>
          <w:sz w:val="28"/>
          <w:szCs w:val="28"/>
        </w:rPr>
        <w:t>3) имеются уважительные причины для отсутствия контролируемого лица (болезнь</w:t>
      </w:r>
      <w:r w:rsidRPr="008A37F3">
        <w:rPr>
          <w:sz w:val="28"/>
          <w:szCs w:val="28"/>
          <w:shd w:val="clear" w:color="auto" w:fill="FFFFFF"/>
        </w:rPr>
        <w:t xml:space="preserve"> контролируемого лица</w:t>
      </w:r>
      <w:r w:rsidRPr="008A37F3">
        <w:rPr>
          <w:sz w:val="28"/>
          <w:szCs w:val="28"/>
        </w:rPr>
        <w:t>, его командировка и т.п.) при проведении</w:t>
      </w:r>
      <w:r w:rsidRPr="008A37F3">
        <w:rPr>
          <w:sz w:val="28"/>
          <w:szCs w:val="28"/>
          <w:shd w:val="clear" w:color="auto" w:fill="FFFFFF"/>
        </w:rPr>
        <w:t xml:space="preserve"> контрольного мероприятия</w:t>
      </w:r>
      <w:r w:rsidRPr="008A37F3">
        <w:rPr>
          <w:sz w:val="28"/>
          <w:szCs w:val="28"/>
        </w:rPr>
        <w:t>.</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3.10. Во всех случаях проведения контрольных мероприятий</w:t>
      </w:r>
      <w:r w:rsidRPr="003838AE">
        <w:rPr>
          <w:rFonts w:ascii="Times New Roman" w:hAnsi="Times New Roman" w:cs="Times New Roman"/>
          <w:color w:val="000000"/>
          <w:sz w:val="28"/>
          <w:szCs w:val="28"/>
        </w:rPr>
        <w:t xml:space="preserve"> для фиксации должностным</w:t>
      </w:r>
      <w:r>
        <w:rPr>
          <w:rFonts w:ascii="Times New Roman" w:hAnsi="Times New Roman" w:cs="Times New Roman"/>
          <w:color w:val="000000"/>
          <w:sz w:val="28"/>
          <w:szCs w:val="28"/>
        </w:rPr>
        <w:t xml:space="preserve"> лицо</w:t>
      </w:r>
      <w:r w:rsidRPr="003838AE">
        <w:rPr>
          <w:rFonts w:ascii="Times New Roman" w:hAnsi="Times New Roman" w:cs="Times New Roman"/>
          <w:color w:val="000000"/>
          <w:sz w:val="28"/>
          <w:szCs w:val="28"/>
        </w:rPr>
        <w:t>м, уполномоченным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w:t>
      </w:r>
      <w:r>
        <w:rPr>
          <w:rFonts w:ascii="Times New Roman" w:hAnsi="Times New Roman" w:cs="Times New Roman"/>
          <w:color w:val="000000"/>
          <w:sz w:val="28"/>
          <w:szCs w:val="28"/>
        </w:rPr>
        <w:t xml:space="preserve"> лицо</w:t>
      </w:r>
      <w:r w:rsidRPr="003838AE">
        <w:rPr>
          <w:rFonts w:ascii="Times New Roman" w:hAnsi="Times New Roman" w:cs="Times New Roman"/>
          <w:color w:val="000000"/>
          <w:sz w:val="28"/>
          <w:szCs w:val="28"/>
        </w:rPr>
        <w:t xml:space="preserve">м, уполномоченным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Pr="003838AE">
        <w:rPr>
          <w:rFonts w:ascii="Times New Roman" w:hAnsi="Times New Roman" w:cs="Times New Roman"/>
          <w:sz w:val="28"/>
          <w:szCs w:val="28"/>
        </w:rPr>
        <w:t>контрольного мероприятия, и протоколе, составляемом по результатам контрольного действия, проводимого в рамках контрольного мероприятия.</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3.11.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статья 90 Федерального закона № 248-ФЗ.</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3.12. По окончании проведения контрольного мероприятия, </w:t>
      </w:r>
      <w:r w:rsidRPr="003838AE">
        <w:rPr>
          <w:rFonts w:ascii="Times New Roman" w:hAnsi="Times New Roman" w:cs="Times New Roman"/>
          <w:sz w:val="28"/>
          <w:szCs w:val="28"/>
        </w:rPr>
        <w:lastRenderedPageBreak/>
        <w:t>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D6099" w:rsidRPr="003838AE" w:rsidRDefault="002D6099" w:rsidP="002D6099">
      <w:pPr>
        <w:ind w:firstLine="709"/>
        <w:jc w:val="both"/>
        <w:rPr>
          <w:sz w:val="28"/>
          <w:szCs w:val="28"/>
        </w:rPr>
      </w:pPr>
      <w:r w:rsidRPr="003838AE">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3838AE">
        <w:rPr>
          <w:sz w:val="28"/>
          <w:szCs w:val="28"/>
          <w:shd w:val="clear" w:color="auto" w:fill="FFFFFF"/>
        </w:rPr>
        <w:t xml:space="preserve"> если иной порядок оформления акта не установлен Правительством Российской Федерации</w:t>
      </w:r>
      <w:r w:rsidRPr="003838AE">
        <w:rPr>
          <w:sz w:val="28"/>
          <w:szCs w:val="28"/>
        </w:rPr>
        <w:t>.</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3.13. Информация о контрольных мероприятиях размещается в Едином реестре контрольных (надзорных) мероприятий.</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3.14. Информирование контролируемого лица о совершаемых должностным</w:t>
      </w:r>
      <w:r>
        <w:rPr>
          <w:rFonts w:ascii="Times New Roman" w:hAnsi="Times New Roman" w:cs="Times New Roman"/>
          <w:sz w:val="28"/>
          <w:szCs w:val="28"/>
        </w:rPr>
        <w:t xml:space="preserve"> лицо</w:t>
      </w:r>
      <w:r w:rsidRPr="003838AE">
        <w:rPr>
          <w:rFonts w:ascii="Times New Roman" w:hAnsi="Times New Roman" w:cs="Times New Roman"/>
          <w:sz w:val="28"/>
          <w:szCs w:val="28"/>
        </w:rPr>
        <w:t xml:space="preserve">м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838AE">
        <w:rPr>
          <w:rFonts w:ascii="Times New Roman" w:hAnsi="Times New Roman" w:cs="Times New Roman"/>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3838AE">
        <w:rPr>
          <w:rFonts w:ascii="Times New Roman" w:hAnsi="Times New Roman" w:cs="Times New Roman"/>
          <w:sz w:val="28"/>
          <w:szCs w:val="28"/>
        </w:rPr>
        <w:t>Единый портал</w:t>
      </w:r>
      <w:r w:rsidRPr="003838AE">
        <w:rPr>
          <w:rFonts w:ascii="Times New Roman" w:hAnsi="Times New Roman" w:cs="Times New Roman"/>
          <w:sz w:val="28"/>
          <w:szCs w:val="28"/>
          <w:shd w:val="clear" w:color="auto" w:fill="FFFFFF"/>
        </w:rPr>
        <w:t xml:space="preserve"> государственных и муниципальных услуг </w:t>
      </w:r>
      <w:r w:rsidRPr="003838AE">
        <w:rPr>
          <w:rFonts w:ascii="Times New Roman" w:hAnsi="Times New Roman" w:cs="Times New Roman"/>
          <w:spacing w:val="-6"/>
          <w:sz w:val="28"/>
          <w:szCs w:val="28"/>
          <w:shd w:val="clear" w:color="auto" w:fill="FFFFFF"/>
        </w:rPr>
        <w:t>(функций)» (далее – единый портал государственных и муниципальных услуг) и (или) через региональный портал государственных и муниципальных услуг.</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Гражданин, не осуществляющий предпринимательскую деятельность, являющийся контролируемым лицом, информируется о совершаемых должностным</w:t>
      </w:r>
      <w:r>
        <w:rPr>
          <w:rFonts w:ascii="Times New Roman" w:hAnsi="Times New Roman" w:cs="Times New Roman"/>
          <w:sz w:val="28"/>
          <w:szCs w:val="28"/>
        </w:rPr>
        <w:t xml:space="preserve"> лицо</w:t>
      </w:r>
      <w:r w:rsidRPr="003838AE">
        <w:rPr>
          <w:rFonts w:ascii="Times New Roman" w:hAnsi="Times New Roman" w:cs="Times New Roman"/>
          <w:sz w:val="28"/>
          <w:szCs w:val="28"/>
        </w:rPr>
        <w:t>м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838AE">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3838AE">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rsidR="002D6099" w:rsidRPr="003838AE" w:rsidRDefault="002D6099" w:rsidP="002D6099">
      <w:pPr>
        <w:pStyle w:val="ConsPlusNormal"/>
        <w:ind w:firstLine="709"/>
        <w:jc w:val="both"/>
        <w:rPr>
          <w:rFonts w:ascii="Times New Roman" w:hAnsi="Times New Roman" w:cs="Times New Roman"/>
          <w:spacing w:val="-6"/>
          <w:sz w:val="28"/>
          <w:szCs w:val="28"/>
        </w:rPr>
      </w:pPr>
      <w:r w:rsidRPr="003838AE">
        <w:rPr>
          <w:rFonts w:ascii="Times New Roman" w:hAnsi="Times New Roman" w:cs="Times New Roman"/>
          <w:sz w:val="28"/>
          <w:szCs w:val="28"/>
        </w:rPr>
        <w:t>До 31 декабря 2023 года информирование контролируемого лица о совершаемых должностным</w:t>
      </w:r>
      <w:r>
        <w:rPr>
          <w:rFonts w:ascii="Times New Roman" w:hAnsi="Times New Roman" w:cs="Times New Roman"/>
          <w:sz w:val="28"/>
          <w:szCs w:val="28"/>
        </w:rPr>
        <w:t xml:space="preserve"> лицо</w:t>
      </w:r>
      <w:r w:rsidRPr="003838AE">
        <w:rPr>
          <w:rFonts w:ascii="Times New Roman" w:hAnsi="Times New Roman" w:cs="Times New Roman"/>
          <w:sz w:val="28"/>
          <w:szCs w:val="28"/>
        </w:rPr>
        <w:t xml:space="preserve">м, уполномоченным осуществлять муниципальный </w:t>
      </w:r>
      <w:r w:rsidRPr="003838AE">
        <w:rPr>
          <w:rFonts w:ascii="Times New Roman" w:hAnsi="Times New Roman" w:cs="Times New Roman"/>
          <w:sz w:val="28"/>
          <w:szCs w:val="28"/>
        </w:rPr>
        <w:lastRenderedPageBreak/>
        <w:t xml:space="preserve">контроль на автомобильном транспорте, действиях и принимаемых решениях, направление документов и сведений контролируемому </w:t>
      </w:r>
      <w:r w:rsidRPr="003838AE">
        <w:rPr>
          <w:rFonts w:ascii="Times New Roman" w:hAnsi="Times New Roman" w:cs="Times New Roman"/>
          <w:spacing w:val="-6"/>
          <w:sz w:val="28"/>
          <w:szCs w:val="28"/>
        </w:rPr>
        <w:t>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3.15.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838AE">
        <w:rPr>
          <w:rFonts w:ascii="Times New Roman" w:hAnsi="Times New Roman" w:cs="Times New Roman"/>
          <w:sz w:val="28"/>
          <w:szCs w:val="28"/>
          <w:shd w:val="clear" w:color="auto" w:fill="FFFFFF"/>
        </w:rPr>
        <w:t xml:space="preserve">Федерального закона </w:t>
      </w:r>
      <w:r w:rsidRPr="003838AE">
        <w:rPr>
          <w:rFonts w:ascii="Times New Roman" w:hAnsi="Times New Roman" w:cs="Times New Roman"/>
          <w:sz w:val="28"/>
          <w:szCs w:val="28"/>
        </w:rPr>
        <w:t>№ 248-ФЗ и разделом 4 настоящего Положения.</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w:t>
      </w:r>
      <w:r>
        <w:rPr>
          <w:rFonts w:ascii="Times New Roman" w:hAnsi="Times New Roman" w:cs="Times New Roman"/>
          <w:sz w:val="28"/>
          <w:szCs w:val="28"/>
        </w:rPr>
        <w:t>ое</w:t>
      </w:r>
      <w:r w:rsidRPr="003838AE">
        <w:rPr>
          <w:rFonts w:ascii="Times New Roman" w:hAnsi="Times New Roman" w:cs="Times New Roman"/>
          <w:sz w:val="28"/>
          <w:szCs w:val="28"/>
        </w:rPr>
        <w:t xml:space="preserve"> лиц</w:t>
      </w:r>
      <w:r>
        <w:rPr>
          <w:rFonts w:ascii="Times New Roman" w:hAnsi="Times New Roman" w:cs="Times New Roman"/>
          <w:sz w:val="28"/>
          <w:szCs w:val="28"/>
        </w:rPr>
        <w:t>о</w:t>
      </w:r>
      <w:r w:rsidRPr="003838AE">
        <w:rPr>
          <w:rFonts w:ascii="Times New Roman" w:hAnsi="Times New Roman" w:cs="Times New Roman"/>
          <w:sz w:val="28"/>
          <w:szCs w:val="28"/>
        </w:rPr>
        <w:t xml:space="preserve">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3.17. В случае выявления при проведении контрольного мероприятия нарушений обязательных требований контролируемым лицом администрация (должностн</w:t>
      </w:r>
      <w:r>
        <w:rPr>
          <w:rFonts w:ascii="Times New Roman" w:hAnsi="Times New Roman" w:cs="Times New Roman"/>
          <w:sz w:val="28"/>
          <w:szCs w:val="28"/>
        </w:rPr>
        <w:t>ое</w:t>
      </w:r>
      <w:r w:rsidRPr="003838AE">
        <w:rPr>
          <w:rFonts w:ascii="Times New Roman" w:hAnsi="Times New Roman" w:cs="Times New Roman"/>
          <w:sz w:val="28"/>
          <w:szCs w:val="28"/>
        </w:rPr>
        <w:t xml:space="preserve"> лиц</w:t>
      </w:r>
      <w:r>
        <w:rPr>
          <w:rFonts w:ascii="Times New Roman" w:hAnsi="Times New Roman" w:cs="Times New Roman"/>
          <w:sz w:val="28"/>
          <w:szCs w:val="28"/>
        </w:rPr>
        <w:t>о</w:t>
      </w:r>
      <w:r w:rsidRPr="003838AE">
        <w:rPr>
          <w:rFonts w:ascii="Times New Roman" w:hAnsi="Times New Roman" w:cs="Times New Roman"/>
          <w:sz w:val="28"/>
          <w:szCs w:val="28"/>
        </w:rPr>
        <w:t>) в пределах полномочий, предусмотренных законодательством Российской Федерации, обязана:</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D6099" w:rsidRPr="003838AE" w:rsidRDefault="002D6099" w:rsidP="002D6099">
      <w:pPr>
        <w:ind w:firstLine="709"/>
        <w:jc w:val="both"/>
        <w:rPr>
          <w:sz w:val="28"/>
          <w:szCs w:val="28"/>
        </w:rPr>
      </w:pPr>
      <w:r w:rsidRPr="003838AE">
        <w:rPr>
          <w:sz w:val="28"/>
          <w:szCs w:val="28"/>
        </w:rPr>
        <w:t xml:space="preserve">4) </w:t>
      </w:r>
      <w:r w:rsidRPr="003838AE">
        <w:rPr>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w:t>
      </w:r>
      <w:r w:rsidRPr="003838AE">
        <w:rPr>
          <w:sz w:val="28"/>
          <w:szCs w:val="28"/>
          <w:shd w:val="clear" w:color="auto" w:fill="FFFFFF"/>
        </w:rPr>
        <w:lastRenderedPageBreak/>
        <w:t>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838AE">
        <w:rPr>
          <w:sz w:val="28"/>
          <w:szCs w:val="28"/>
        </w:rPr>
        <w:t>;</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3.18</w:t>
      </w:r>
      <w:r>
        <w:rPr>
          <w:rFonts w:ascii="Times New Roman" w:hAnsi="Times New Roman" w:cs="Times New Roman"/>
          <w:sz w:val="28"/>
          <w:szCs w:val="28"/>
        </w:rPr>
        <w:t>. Должностное</w:t>
      </w:r>
      <w:r w:rsidRPr="003838AE">
        <w:rPr>
          <w:rFonts w:ascii="Times New Roman" w:hAnsi="Times New Roman" w:cs="Times New Roman"/>
          <w:sz w:val="28"/>
          <w:szCs w:val="28"/>
        </w:rPr>
        <w:t xml:space="preserve"> лиц</w:t>
      </w:r>
      <w:r>
        <w:rPr>
          <w:rFonts w:ascii="Times New Roman" w:hAnsi="Times New Roman" w:cs="Times New Roman"/>
          <w:sz w:val="28"/>
          <w:szCs w:val="28"/>
        </w:rPr>
        <w:t>о</w:t>
      </w:r>
      <w:r w:rsidRPr="003838AE">
        <w:rPr>
          <w:rFonts w:ascii="Times New Roman" w:hAnsi="Times New Roman" w:cs="Times New Roman"/>
          <w:sz w:val="28"/>
          <w:szCs w:val="28"/>
        </w:rPr>
        <w:t xml:space="preserve"> при проведении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Иркутской области</w:t>
      </w:r>
      <w:r w:rsidRPr="003838AE">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контроля</w:t>
      </w:r>
      <w:r w:rsidRPr="003838AE">
        <w:t xml:space="preserve"> </w:t>
      </w:r>
      <w:r w:rsidRPr="003838AE">
        <w:rPr>
          <w:rFonts w:ascii="Times New Roman" w:hAnsi="Times New Roman" w:cs="Times New Roman"/>
          <w:sz w:val="28"/>
          <w:szCs w:val="28"/>
        </w:rPr>
        <w:t>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Pr>
          <w:rFonts w:ascii="Times New Roman" w:hAnsi="Times New Roman" w:cs="Times New Roman"/>
          <w:sz w:val="28"/>
          <w:szCs w:val="28"/>
        </w:rPr>
        <w:t>ое</w:t>
      </w:r>
      <w:r w:rsidRPr="003838AE">
        <w:rPr>
          <w:rFonts w:ascii="Times New Roman" w:hAnsi="Times New Roman" w:cs="Times New Roman"/>
          <w:sz w:val="28"/>
          <w:szCs w:val="28"/>
        </w:rPr>
        <w:t xml:space="preserve"> лиц</w:t>
      </w:r>
      <w:r>
        <w:rPr>
          <w:rFonts w:ascii="Times New Roman" w:hAnsi="Times New Roman" w:cs="Times New Roman"/>
          <w:sz w:val="28"/>
          <w:szCs w:val="28"/>
        </w:rPr>
        <w:t>о</w:t>
      </w:r>
      <w:r w:rsidRPr="003838AE">
        <w:rPr>
          <w:rFonts w:ascii="Times New Roman" w:hAnsi="Times New Roman" w:cs="Times New Roman"/>
          <w:sz w:val="28"/>
          <w:szCs w:val="28"/>
        </w:rPr>
        <w:t xml:space="preserve"> направляют копию указанного акта в орган государственной власти, уполномоченный на привлечение к ответственности, предусмотренной законодательством.</w:t>
      </w:r>
    </w:p>
    <w:p w:rsidR="002D6099" w:rsidRPr="003838AE" w:rsidRDefault="002D6099" w:rsidP="002D6099">
      <w:pPr>
        <w:pStyle w:val="ConsPlusNormal"/>
        <w:ind w:firstLine="709"/>
        <w:jc w:val="both"/>
        <w:rPr>
          <w:rFonts w:ascii="Times New Roman" w:hAnsi="Times New Roman" w:cs="Times New Roman"/>
          <w:sz w:val="28"/>
          <w:szCs w:val="28"/>
        </w:rPr>
      </w:pPr>
    </w:p>
    <w:p w:rsidR="002D6099" w:rsidRPr="003838AE" w:rsidRDefault="002D6099" w:rsidP="002D6099">
      <w:pPr>
        <w:pStyle w:val="ConsPlusNormal"/>
        <w:ind w:firstLine="0"/>
        <w:jc w:val="center"/>
        <w:rPr>
          <w:rFonts w:ascii="Times New Roman" w:hAnsi="Times New Roman" w:cs="Times New Roman"/>
          <w:b/>
          <w:bCs/>
          <w:sz w:val="28"/>
          <w:szCs w:val="28"/>
        </w:rPr>
      </w:pPr>
      <w:r w:rsidRPr="003838AE">
        <w:rPr>
          <w:rFonts w:ascii="Times New Roman" w:hAnsi="Times New Roman" w:cs="Times New Roman"/>
          <w:b/>
          <w:bCs/>
          <w:sz w:val="28"/>
          <w:szCs w:val="28"/>
        </w:rPr>
        <w:t>Раздел 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2D6099" w:rsidRPr="003838AE" w:rsidRDefault="002D6099" w:rsidP="002D6099">
      <w:pPr>
        <w:pStyle w:val="ConsPlusNormal"/>
        <w:ind w:firstLine="0"/>
        <w:jc w:val="center"/>
        <w:rPr>
          <w:rFonts w:ascii="Times New Roman" w:hAnsi="Times New Roman" w:cs="Times New Roman"/>
          <w:b/>
          <w:bCs/>
          <w:sz w:val="28"/>
          <w:szCs w:val="28"/>
        </w:rPr>
      </w:pPr>
    </w:p>
    <w:p w:rsidR="002D6099" w:rsidRPr="003838AE" w:rsidRDefault="002D6099" w:rsidP="002D6099">
      <w:pPr>
        <w:pStyle w:val="ConsPlusNormal"/>
        <w:ind w:firstLine="709"/>
        <w:jc w:val="both"/>
        <w:rPr>
          <w:rFonts w:ascii="Times New Roman" w:hAnsi="Times New Roman" w:cs="Times New Roman"/>
        </w:rPr>
      </w:pPr>
      <w:r w:rsidRPr="003838AE">
        <w:rPr>
          <w:rFonts w:ascii="Times New Roman" w:hAnsi="Times New Roman" w:cs="Times New Roman"/>
          <w:sz w:val="28"/>
          <w:szCs w:val="28"/>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1) решений о проведении контрольных мероприятий;</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2) актов контрольных мероприятий, предписаний об устранении выявленных нарушений;</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3838AE">
        <w:rPr>
          <w:rFonts w:ascii="Times New Roman" w:hAnsi="Times New Roman" w:cs="Times New Roman"/>
          <w:sz w:val="28"/>
          <w:szCs w:val="28"/>
          <w:shd w:val="clear" w:color="auto" w:fill="FFFFFF"/>
        </w:rPr>
        <w:t>и (или) регионального портала государственных и муниципальных услуг</w:t>
      </w:r>
      <w:r w:rsidRPr="003838AE">
        <w:rPr>
          <w:rFonts w:ascii="Times New Roman" w:hAnsi="Times New Roman" w:cs="Times New Roman"/>
          <w:sz w:val="28"/>
          <w:szCs w:val="28"/>
        </w:rPr>
        <w:t>.</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w:t>
      </w:r>
      <w:r w:rsidRPr="003838AE">
        <w:rPr>
          <w:rFonts w:ascii="Times New Roman" w:hAnsi="Times New Roman" w:cs="Times New Roman"/>
          <w:sz w:val="28"/>
          <w:szCs w:val="28"/>
        </w:rPr>
        <w:lastRenderedPageBreak/>
        <w:t>жалоба подается контролируемым лицом на личном приеме Главы с предварительным информированием Главы о наличии в</w:t>
      </w:r>
      <w:r w:rsidRPr="003838AE">
        <w:rPr>
          <w:rFonts w:ascii="Times New Roman" w:hAnsi="Times New Roman" w:cs="Times New Roman"/>
          <w:i/>
          <w:iCs/>
          <w:sz w:val="28"/>
          <w:szCs w:val="28"/>
        </w:rPr>
        <w:t xml:space="preserve"> </w:t>
      </w:r>
      <w:r w:rsidRPr="003838AE">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4.4. Жалоба на решение администрации, действия (бездействие) его должностных лиц рассматривается Главой.</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 xml:space="preserve">4.6. Жалоба на решение администрации, действия (бездействие) его должностных лиц подлежит рассмотрению в течение двадцати рабочих дней со дня ее регистрации. </w:t>
      </w:r>
    </w:p>
    <w:p w:rsidR="002D6099" w:rsidRPr="003838AE" w:rsidRDefault="002D6099" w:rsidP="002D6099">
      <w:pPr>
        <w:pStyle w:val="ConsPlusNormal"/>
        <w:ind w:firstLine="709"/>
        <w:jc w:val="both"/>
        <w:rPr>
          <w:rFonts w:ascii="Times New Roman" w:hAnsi="Times New Roman" w:cs="Times New Roman"/>
          <w:sz w:val="28"/>
          <w:szCs w:val="28"/>
        </w:rPr>
      </w:pPr>
      <w:r w:rsidRPr="003838AE">
        <w:rPr>
          <w:rFonts w:ascii="Times New Roman" w:hAnsi="Times New Roman" w:cs="Times New Roman"/>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двадцати рабочих дней.</w:t>
      </w:r>
    </w:p>
    <w:p w:rsidR="002D6099" w:rsidRPr="003838AE" w:rsidRDefault="002D6099" w:rsidP="002D6099">
      <w:pPr>
        <w:pStyle w:val="1c"/>
        <w:ind w:firstLine="709"/>
        <w:jc w:val="both"/>
        <w:rPr>
          <w:sz w:val="28"/>
          <w:szCs w:val="28"/>
        </w:rPr>
      </w:pPr>
    </w:p>
    <w:p w:rsidR="002D6099" w:rsidRPr="003838AE" w:rsidRDefault="002D6099" w:rsidP="002D6099">
      <w:pPr>
        <w:pStyle w:val="1c"/>
        <w:jc w:val="center"/>
        <w:rPr>
          <w:b/>
          <w:bCs/>
          <w:sz w:val="28"/>
          <w:szCs w:val="28"/>
        </w:rPr>
      </w:pPr>
      <w:r w:rsidRPr="003838AE">
        <w:rPr>
          <w:b/>
          <w:bCs/>
          <w:sz w:val="28"/>
          <w:szCs w:val="28"/>
        </w:rPr>
        <w:t>Раздел 5. Ключевые показатели муниципального контроля за исполнением контролируемым лицом обязательств и их целевые значения</w:t>
      </w:r>
    </w:p>
    <w:p w:rsidR="002D6099" w:rsidRPr="003838AE" w:rsidRDefault="002D6099" w:rsidP="002D6099">
      <w:pPr>
        <w:pStyle w:val="1c"/>
        <w:jc w:val="center"/>
        <w:rPr>
          <w:b/>
          <w:bCs/>
          <w:sz w:val="28"/>
          <w:szCs w:val="28"/>
        </w:rPr>
      </w:pPr>
    </w:p>
    <w:p w:rsidR="002D6099" w:rsidRPr="003838AE" w:rsidRDefault="002D6099" w:rsidP="002D6099">
      <w:pPr>
        <w:pStyle w:val="1c"/>
        <w:tabs>
          <w:tab w:val="left" w:pos="851"/>
        </w:tabs>
        <w:ind w:firstLine="709"/>
        <w:jc w:val="both"/>
        <w:rPr>
          <w:sz w:val="28"/>
          <w:szCs w:val="28"/>
        </w:rPr>
      </w:pPr>
      <w:r w:rsidRPr="003838AE">
        <w:rPr>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2D6099" w:rsidRDefault="002D6099" w:rsidP="002D6099">
      <w:pPr>
        <w:tabs>
          <w:tab w:val="left" w:pos="851"/>
        </w:tabs>
        <w:ind w:firstLine="709"/>
        <w:jc w:val="both"/>
        <w:rPr>
          <w:i/>
          <w:iCs/>
          <w:sz w:val="28"/>
          <w:szCs w:val="28"/>
        </w:rPr>
      </w:pPr>
      <w:r w:rsidRPr="003838AE">
        <w:rPr>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w:t>
      </w:r>
      <w:r w:rsidRPr="008F459C">
        <w:rPr>
          <w:sz w:val="28"/>
          <w:szCs w:val="28"/>
        </w:rPr>
        <w:t>утверждаются</w:t>
      </w:r>
      <w:r>
        <w:rPr>
          <w:bCs/>
          <w:sz w:val="28"/>
          <w:szCs w:val="28"/>
        </w:rPr>
        <w:t xml:space="preserve"> Думой Евдокимовского</w:t>
      </w:r>
      <w:r w:rsidRPr="008F459C">
        <w:rPr>
          <w:bCs/>
          <w:sz w:val="28"/>
          <w:szCs w:val="28"/>
        </w:rPr>
        <w:t xml:space="preserve"> сельского поселения</w:t>
      </w:r>
      <w:r w:rsidRPr="008F459C">
        <w:rPr>
          <w:i/>
          <w:iCs/>
          <w:sz w:val="28"/>
          <w:szCs w:val="28"/>
        </w:rPr>
        <w:t>.</w:t>
      </w:r>
      <w:r w:rsidRPr="003838AE">
        <w:rPr>
          <w:i/>
          <w:iCs/>
          <w:sz w:val="28"/>
          <w:szCs w:val="28"/>
        </w:rPr>
        <w:t xml:space="preserve"> </w:t>
      </w:r>
    </w:p>
    <w:p w:rsidR="002D6099" w:rsidRDefault="002D6099" w:rsidP="002D6099">
      <w:pPr>
        <w:tabs>
          <w:tab w:val="left" w:pos="851"/>
        </w:tabs>
        <w:ind w:firstLine="709"/>
        <w:jc w:val="both"/>
        <w:rPr>
          <w:i/>
          <w:iCs/>
          <w:sz w:val="28"/>
          <w:szCs w:val="28"/>
        </w:rPr>
      </w:pPr>
    </w:p>
    <w:p w:rsidR="002D6099" w:rsidRPr="003838AE" w:rsidRDefault="002D6099" w:rsidP="002D6099">
      <w:pPr>
        <w:pStyle w:val="ConsPlusNormal"/>
        <w:ind w:firstLine="0"/>
        <w:jc w:val="right"/>
        <w:rPr>
          <w:rFonts w:ascii="Times New Roman" w:hAnsi="Times New Roman" w:cs="Times New Roman"/>
          <w:sz w:val="24"/>
          <w:szCs w:val="24"/>
        </w:rPr>
      </w:pPr>
      <w:r w:rsidRPr="003838AE">
        <w:rPr>
          <w:rFonts w:ascii="Times New Roman" w:hAnsi="Times New Roman" w:cs="Times New Roman"/>
          <w:sz w:val="24"/>
          <w:szCs w:val="24"/>
        </w:rPr>
        <w:t>Приложение № 1</w:t>
      </w:r>
    </w:p>
    <w:p w:rsidR="002D6099" w:rsidRPr="003838AE" w:rsidRDefault="002D6099" w:rsidP="002D6099">
      <w:pPr>
        <w:pStyle w:val="ConsPlusNormal"/>
        <w:ind w:firstLine="0"/>
        <w:jc w:val="right"/>
        <w:rPr>
          <w:rFonts w:ascii="Times New Roman" w:hAnsi="Times New Roman" w:cs="Times New Roman"/>
          <w:sz w:val="24"/>
          <w:szCs w:val="24"/>
        </w:rPr>
      </w:pPr>
      <w:r w:rsidRPr="003838AE">
        <w:rPr>
          <w:rFonts w:ascii="Times New Roman" w:hAnsi="Times New Roman" w:cs="Times New Roman"/>
          <w:sz w:val="24"/>
          <w:szCs w:val="24"/>
        </w:rPr>
        <w:t>к Положению о муниципальном контроле на</w:t>
      </w:r>
    </w:p>
    <w:p w:rsidR="002D6099" w:rsidRPr="003838AE" w:rsidRDefault="002D6099" w:rsidP="002D6099">
      <w:pPr>
        <w:pStyle w:val="ConsPlusNormal"/>
        <w:ind w:firstLine="0"/>
        <w:jc w:val="right"/>
        <w:rPr>
          <w:rFonts w:ascii="Times New Roman" w:hAnsi="Times New Roman" w:cs="Times New Roman"/>
          <w:sz w:val="24"/>
          <w:szCs w:val="24"/>
        </w:rPr>
      </w:pPr>
      <w:r w:rsidRPr="003838AE">
        <w:rPr>
          <w:rFonts w:ascii="Times New Roman" w:hAnsi="Times New Roman" w:cs="Times New Roman"/>
          <w:sz w:val="24"/>
          <w:szCs w:val="24"/>
        </w:rPr>
        <w:t xml:space="preserve"> автомобильном транспорте, городском наземном</w:t>
      </w:r>
    </w:p>
    <w:p w:rsidR="002D6099" w:rsidRPr="003838AE" w:rsidRDefault="002D6099" w:rsidP="002D6099">
      <w:pPr>
        <w:pStyle w:val="ConsPlusNormal"/>
        <w:ind w:firstLine="0"/>
        <w:jc w:val="right"/>
        <w:rPr>
          <w:rFonts w:ascii="Times New Roman" w:hAnsi="Times New Roman" w:cs="Times New Roman"/>
          <w:sz w:val="24"/>
          <w:szCs w:val="24"/>
        </w:rPr>
      </w:pPr>
      <w:r w:rsidRPr="003838AE">
        <w:rPr>
          <w:rFonts w:ascii="Times New Roman" w:hAnsi="Times New Roman" w:cs="Times New Roman"/>
          <w:sz w:val="24"/>
          <w:szCs w:val="24"/>
        </w:rPr>
        <w:t xml:space="preserve"> электрическом транспорте и в дорожном хозяйстве</w:t>
      </w:r>
    </w:p>
    <w:p w:rsidR="002D6099" w:rsidRDefault="002D6099" w:rsidP="002D6099">
      <w:pPr>
        <w:pStyle w:val="ConsPlusNormal"/>
        <w:ind w:firstLine="0"/>
        <w:jc w:val="right"/>
        <w:rPr>
          <w:rFonts w:ascii="Times New Roman" w:hAnsi="Times New Roman" w:cs="Times New Roman"/>
          <w:sz w:val="24"/>
          <w:szCs w:val="24"/>
        </w:rPr>
      </w:pPr>
      <w:r w:rsidRPr="003838AE">
        <w:rPr>
          <w:rFonts w:ascii="Times New Roman" w:hAnsi="Times New Roman" w:cs="Times New Roman"/>
          <w:sz w:val="24"/>
          <w:szCs w:val="24"/>
        </w:rPr>
        <w:t xml:space="preserve"> в границах населенных пунктов </w:t>
      </w:r>
    </w:p>
    <w:p w:rsidR="002D6099" w:rsidRPr="003838AE" w:rsidRDefault="002D6099" w:rsidP="002D6099">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Евдокимовского сельского  поселения</w:t>
      </w:r>
    </w:p>
    <w:p w:rsidR="002D6099" w:rsidRPr="003838AE" w:rsidRDefault="002D6099" w:rsidP="002D6099">
      <w:pPr>
        <w:pStyle w:val="ConsPlusTitle"/>
        <w:jc w:val="center"/>
        <w:rPr>
          <w:rFonts w:ascii="Times New Roman" w:hAnsi="Times New Roman" w:cs="Times New Roman"/>
          <w:sz w:val="28"/>
          <w:szCs w:val="28"/>
        </w:rPr>
      </w:pPr>
    </w:p>
    <w:p w:rsidR="002D6099" w:rsidRPr="003838AE" w:rsidRDefault="002D6099" w:rsidP="002D6099">
      <w:pPr>
        <w:pStyle w:val="ConsPlusNormal"/>
        <w:ind w:firstLine="0"/>
        <w:jc w:val="center"/>
        <w:rPr>
          <w:rFonts w:ascii="Times New Roman" w:hAnsi="Times New Roman" w:cs="Times New Roman"/>
          <w:b/>
          <w:sz w:val="24"/>
          <w:szCs w:val="24"/>
        </w:rPr>
      </w:pPr>
      <w:r w:rsidRPr="003838AE">
        <w:rPr>
          <w:rFonts w:ascii="Times New Roman" w:hAnsi="Times New Roman" w:cs="Times New Roman"/>
          <w:b/>
          <w:sz w:val="24"/>
          <w:szCs w:val="24"/>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r w:rsidRPr="003838AE">
        <w:rPr>
          <w:rFonts w:ascii="Times New Roman" w:hAnsi="Times New Roman" w:cs="Times New Roman"/>
          <w:b/>
          <w:bCs/>
          <w:sz w:val="24"/>
          <w:szCs w:val="24"/>
        </w:rPr>
        <w:t xml:space="preserve">муниципального контроля </w:t>
      </w:r>
      <w:r w:rsidRPr="003838AE">
        <w:rPr>
          <w:rFonts w:ascii="Times New Roman" w:hAnsi="Times New Roman" w:cs="Times New Roman"/>
          <w:b/>
          <w:sz w:val="24"/>
          <w:szCs w:val="24"/>
        </w:rPr>
        <w:t>на автомобильном транспорте, городском наземном</w:t>
      </w:r>
    </w:p>
    <w:p w:rsidR="002D6099" w:rsidRPr="003838AE" w:rsidRDefault="002D6099" w:rsidP="002D6099">
      <w:pPr>
        <w:pStyle w:val="ConsPlusNormal"/>
        <w:ind w:firstLine="0"/>
        <w:jc w:val="center"/>
        <w:rPr>
          <w:rFonts w:ascii="Times New Roman" w:hAnsi="Times New Roman" w:cs="Times New Roman"/>
          <w:b/>
          <w:sz w:val="24"/>
          <w:szCs w:val="24"/>
        </w:rPr>
      </w:pPr>
      <w:r w:rsidRPr="003838AE">
        <w:rPr>
          <w:rFonts w:ascii="Times New Roman" w:hAnsi="Times New Roman" w:cs="Times New Roman"/>
          <w:b/>
          <w:sz w:val="24"/>
          <w:szCs w:val="24"/>
        </w:rPr>
        <w:t>электрическом транспорте и в дорожном хозяйстве</w:t>
      </w:r>
    </w:p>
    <w:p w:rsidR="002D6099" w:rsidRPr="008F459C" w:rsidRDefault="002D6099" w:rsidP="002D6099">
      <w:pPr>
        <w:pStyle w:val="ConsPlusTitle"/>
        <w:jc w:val="center"/>
        <w:rPr>
          <w:rFonts w:ascii="Times New Roman" w:hAnsi="Times New Roman" w:cs="Times New Roman"/>
          <w:sz w:val="24"/>
          <w:szCs w:val="24"/>
        </w:rPr>
      </w:pPr>
      <w:r w:rsidRPr="003838AE">
        <w:rPr>
          <w:rFonts w:ascii="Times New Roman" w:hAnsi="Times New Roman" w:cs="Times New Roman"/>
          <w:sz w:val="24"/>
          <w:szCs w:val="24"/>
        </w:rPr>
        <w:t xml:space="preserve">в границах </w:t>
      </w:r>
      <w:r w:rsidRPr="008F459C">
        <w:rPr>
          <w:rFonts w:ascii="Times New Roman" w:hAnsi="Times New Roman" w:cs="Times New Roman"/>
          <w:sz w:val="24"/>
          <w:szCs w:val="24"/>
        </w:rPr>
        <w:t>населенных пунктов</w:t>
      </w:r>
    </w:p>
    <w:p w:rsidR="002D6099" w:rsidRDefault="002D6099" w:rsidP="002D6099">
      <w:pPr>
        <w:pStyle w:val="ConsPlusTitle"/>
        <w:rPr>
          <w:rFonts w:ascii="Times New Roman" w:hAnsi="Times New Roman" w:cs="Times New Roman"/>
          <w:b w:val="0"/>
          <w:sz w:val="28"/>
          <w:szCs w:val="28"/>
        </w:rPr>
      </w:pPr>
    </w:p>
    <w:p w:rsidR="002D6099" w:rsidRPr="008445AF" w:rsidRDefault="002D6099" w:rsidP="002D6099">
      <w:pPr>
        <w:pStyle w:val="ConsPlusTitle"/>
        <w:rPr>
          <w:rFonts w:ascii="Times New Roman" w:hAnsi="Times New Roman" w:cs="Times New Roman"/>
          <w:b w:val="0"/>
          <w:sz w:val="28"/>
          <w:szCs w:val="28"/>
        </w:rPr>
      </w:pPr>
    </w:p>
    <w:p w:rsidR="002D6099" w:rsidRDefault="002D6099" w:rsidP="002D6099">
      <w:pPr>
        <w:ind w:firstLine="709"/>
        <w:jc w:val="both"/>
      </w:pPr>
      <w:r>
        <w:lastRenderedPageBreak/>
        <w:t>1. Непредоставление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2D6099" w:rsidRDefault="002D6099" w:rsidP="002D6099">
      <w:pPr>
        <w:ind w:firstLine="709"/>
        <w:jc w:val="both"/>
      </w:pPr>
      <w:r>
        <w:t>2. Наличие сведений о выявлении факта отсутствие в товарно-сопроводительных документах на продукцию сведений о сертификате или декларации о соответствии;</w:t>
      </w:r>
    </w:p>
    <w:p w:rsidR="002D6099" w:rsidRDefault="002D6099" w:rsidP="002D6099">
      <w:pPr>
        <w:ind w:firstLine="709"/>
        <w:jc w:val="both"/>
      </w:pPr>
      <w:r>
        <w:t>3. Наличие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p>
    <w:p w:rsidR="002D6099" w:rsidRDefault="002D6099" w:rsidP="002D6099">
      <w:pPr>
        <w:ind w:firstLine="709"/>
        <w:jc w:val="both"/>
      </w:pPr>
      <w:r>
        <w:t>4. наличие информации о вступлении в законную силу в течение трех календарных лет, предшествующих дате определения наличия индикатора риска, 15 и более решений (постановлений) о назначении административного наказания за правонарушения, предусмотренные 11.23, 11.31, 12.21.1 (части 2 - 11), 12.21.2, 12.21.3, 12.23, 12.25, 12.31.1, 14.1, 14.1.2, 14.43, 14.44 - 14.45, части 1 и 15 статьи 19.5, 19.7, 19.33 Кодекса Российской Федерации об административных правонарушениях (за исключением административного наказания в виде предупреждения).</w:t>
      </w:r>
    </w:p>
    <w:p w:rsidR="002D6099" w:rsidRPr="008F459C" w:rsidRDefault="002D6099" w:rsidP="002D6099"/>
    <w:p w:rsidR="002D6099" w:rsidRDefault="002D6099" w:rsidP="00126981">
      <w:pPr>
        <w:tabs>
          <w:tab w:val="left" w:pos="142"/>
          <w:tab w:val="num" w:pos="720"/>
          <w:tab w:val="left" w:pos="1276"/>
        </w:tabs>
        <w:outlineLvl w:val="0"/>
        <w:rPr>
          <w:sz w:val="28"/>
          <w:szCs w:val="28"/>
        </w:rPr>
      </w:pPr>
    </w:p>
    <w:p w:rsidR="002D6099" w:rsidRPr="006E0437" w:rsidRDefault="002D6099" w:rsidP="002D6099">
      <w:pPr>
        <w:pStyle w:val="a8"/>
        <w:shd w:val="clear" w:color="auto" w:fill="FFFFFF"/>
        <w:spacing w:before="0" w:beforeAutospacing="0" w:after="0" w:afterAutospacing="0"/>
        <w:jc w:val="center"/>
        <w:rPr>
          <w:rStyle w:val="aff6"/>
          <w:sz w:val="28"/>
          <w:szCs w:val="28"/>
        </w:rPr>
      </w:pPr>
      <w:r w:rsidRPr="006E0437">
        <w:rPr>
          <w:rStyle w:val="aff6"/>
          <w:sz w:val="28"/>
          <w:szCs w:val="28"/>
        </w:rPr>
        <w:t>ИРКУТСКАЯ ОБЛАСТЬ</w:t>
      </w:r>
    </w:p>
    <w:p w:rsidR="002D6099" w:rsidRPr="006E0437" w:rsidRDefault="002D6099" w:rsidP="002D6099">
      <w:pPr>
        <w:pStyle w:val="a8"/>
        <w:shd w:val="clear" w:color="auto" w:fill="FFFFFF"/>
        <w:spacing w:before="0" w:beforeAutospacing="0" w:after="0" w:afterAutospacing="0"/>
        <w:jc w:val="center"/>
        <w:rPr>
          <w:rStyle w:val="aff6"/>
          <w:sz w:val="28"/>
          <w:szCs w:val="28"/>
        </w:rPr>
      </w:pPr>
      <w:r w:rsidRPr="006E0437">
        <w:rPr>
          <w:rStyle w:val="aff6"/>
          <w:sz w:val="28"/>
          <w:szCs w:val="28"/>
        </w:rPr>
        <w:t>ТУЛУНСКИЙ РАЙОН</w:t>
      </w:r>
    </w:p>
    <w:p w:rsidR="002D6099" w:rsidRPr="006E0437" w:rsidRDefault="002D6099" w:rsidP="002D6099">
      <w:pPr>
        <w:pStyle w:val="a8"/>
        <w:shd w:val="clear" w:color="auto" w:fill="FFFFFF"/>
        <w:spacing w:before="0" w:beforeAutospacing="0" w:after="0" w:afterAutospacing="0"/>
        <w:jc w:val="center"/>
        <w:rPr>
          <w:rStyle w:val="aff6"/>
          <w:sz w:val="28"/>
          <w:szCs w:val="28"/>
        </w:rPr>
      </w:pPr>
      <w:r>
        <w:rPr>
          <w:rStyle w:val="aff6"/>
          <w:sz w:val="28"/>
          <w:szCs w:val="28"/>
        </w:rPr>
        <w:t>ДУМА ЕВДОКИМОВСКОГО</w:t>
      </w:r>
      <w:r w:rsidRPr="006E0437">
        <w:rPr>
          <w:rStyle w:val="aff6"/>
          <w:sz w:val="28"/>
          <w:szCs w:val="28"/>
        </w:rPr>
        <w:t xml:space="preserve"> СЕЛЬСКОГО ПОСЕЛЕНИЯ</w:t>
      </w:r>
    </w:p>
    <w:p w:rsidR="002D6099" w:rsidRPr="006E0437" w:rsidRDefault="002D6099" w:rsidP="002D6099">
      <w:pPr>
        <w:pStyle w:val="a8"/>
        <w:shd w:val="clear" w:color="auto" w:fill="FFFFFF"/>
        <w:spacing w:before="0" w:beforeAutospacing="0" w:after="0" w:afterAutospacing="0"/>
        <w:jc w:val="center"/>
        <w:rPr>
          <w:rStyle w:val="aff6"/>
          <w:sz w:val="28"/>
          <w:szCs w:val="28"/>
        </w:rPr>
      </w:pPr>
    </w:p>
    <w:p w:rsidR="002D6099" w:rsidRPr="006E0437" w:rsidRDefault="002D6099" w:rsidP="002D6099">
      <w:pPr>
        <w:pStyle w:val="a8"/>
        <w:shd w:val="clear" w:color="auto" w:fill="FFFFFF"/>
        <w:spacing w:before="0" w:beforeAutospacing="0" w:after="0" w:afterAutospacing="0"/>
        <w:jc w:val="center"/>
        <w:rPr>
          <w:rStyle w:val="aff6"/>
          <w:sz w:val="28"/>
          <w:szCs w:val="28"/>
        </w:rPr>
      </w:pPr>
      <w:r w:rsidRPr="006E0437">
        <w:rPr>
          <w:rStyle w:val="aff6"/>
          <w:sz w:val="28"/>
          <w:szCs w:val="28"/>
        </w:rPr>
        <w:t>РЕШЕНИЕ</w:t>
      </w:r>
    </w:p>
    <w:p w:rsidR="002D6099" w:rsidRDefault="002D6099" w:rsidP="002D6099"/>
    <w:p w:rsidR="002D6099" w:rsidRPr="006E0437" w:rsidRDefault="002D6099" w:rsidP="002D6099"/>
    <w:p w:rsidR="002D6099" w:rsidRPr="00C804B0" w:rsidRDefault="002D6099" w:rsidP="002D6099">
      <w:pPr>
        <w:jc w:val="center"/>
        <w:rPr>
          <w:b/>
          <w:sz w:val="28"/>
          <w:szCs w:val="28"/>
        </w:rPr>
      </w:pPr>
      <w:r w:rsidRPr="00C804B0">
        <w:rPr>
          <w:b/>
          <w:sz w:val="28"/>
          <w:szCs w:val="28"/>
        </w:rPr>
        <w:t>От</w:t>
      </w:r>
      <w:r>
        <w:rPr>
          <w:b/>
          <w:sz w:val="28"/>
          <w:szCs w:val="28"/>
        </w:rPr>
        <w:t>29 октября</w:t>
      </w:r>
      <w:r w:rsidRPr="00C804B0">
        <w:rPr>
          <w:b/>
          <w:sz w:val="28"/>
          <w:szCs w:val="28"/>
        </w:rPr>
        <w:t xml:space="preserve"> 20</w:t>
      </w:r>
      <w:r>
        <w:rPr>
          <w:b/>
          <w:sz w:val="28"/>
          <w:szCs w:val="28"/>
        </w:rPr>
        <w:t>21</w:t>
      </w:r>
      <w:r w:rsidRPr="00C804B0">
        <w:rPr>
          <w:b/>
          <w:sz w:val="28"/>
          <w:szCs w:val="28"/>
        </w:rPr>
        <w:t xml:space="preserve"> г.                                    </w:t>
      </w:r>
      <w:r>
        <w:rPr>
          <w:b/>
          <w:sz w:val="28"/>
          <w:szCs w:val="28"/>
        </w:rPr>
        <w:t xml:space="preserve">                             №130 </w:t>
      </w:r>
    </w:p>
    <w:p w:rsidR="002D6099" w:rsidRPr="006E0437" w:rsidRDefault="002D6099" w:rsidP="002D6099">
      <w:pPr>
        <w:jc w:val="center"/>
        <w:rPr>
          <w:sz w:val="28"/>
          <w:szCs w:val="28"/>
        </w:rPr>
      </w:pPr>
      <w:r>
        <w:rPr>
          <w:sz w:val="28"/>
          <w:szCs w:val="28"/>
        </w:rPr>
        <w:t>с. Бадар</w:t>
      </w:r>
    </w:p>
    <w:p w:rsidR="002D6099" w:rsidRDefault="002D6099" w:rsidP="002D6099">
      <w:pPr>
        <w:keepNext/>
        <w:keepLines/>
        <w:outlineLvl w:val="0"/>
        <w:rPr>
          <w:b/>
          <w:sz w:val="28"/>
          <w:szCs w:val="28"/>
        </w:rPr>
      </w:pPr>
    </w:p>
    <w:p w:rsidR="002D6099" w:rsidRDefault="002D6099" w:rsidP="002D6099"/>
    <w:p w:rsidR="002D6099" w:rsidRPr="00F34FB6" w:rsidRDefault="002D6099" w:rsidP="002D6099">
      <w:pPr>
        <w:pStyle w:val="ConsPlusTitle"/>
        <w:spacing w:line="228" w:lineRule="auto"/>
        <w:ind w:right="2692" w:firstLine="567"/>
        <w:jc w:val="both"/>
        <w:rPr>
          <w:rFonts w:ascii="Times New Roman" w:hAnsi="Times New Roman" w:cs="Times New Roman"/>
          <w:b w:val="0"/>
          <w:i/>
          <w:sz w:val="28"/>
          <w:szCs w:val="28"/>
        </w:rPr>
      </w:pPr>
      <w:r>
        <w:rPr>
          <w:rFonts w:ascii="Times New Roman" w:hAnsi="Times New Roman" w:cs="Times New Roman"/>
          <w:b w:val="0"/>
          <w:i/>
          <w:sz w:val="28"/>
          <w:szCs w:val="28"/>
        </w:rPr>
        <w:t>О</w:t>
      </w:r>
      <w:r w:rsidRPr="00F34FB6">
        <w:rPr>
          <w:rFonts w:ascii="Times New Roman" w:hAnsi="Times New Roman" w:cs="Times New Roman"/>
          <w:b w:val="0"/>
          <w:i/>
          <w:sz w:val="28"/>
          <w:szCs w:val="28"/>
        </w:rPr>
        <w:t>б у</w:t>
      </w:r>
      <w:r>
        <w:rPr>
          <w:rFonts w:ascii="Times New Roman" w:hAnsi="Times New Roman" w:cs="Times New Roman"/>
          <w:b w:val="0"/>
          <w:i/>
          <w:sz w:val="28"/>
          <w:szCs w:val="28"/>
        </w:rPr>
        <w:t>тверждении П</w:t>
      </w:r>
      <w:r w:rsidRPr="00F34FB6">
        <w:rPr>
          <w:rFonts w:ascii="Times New Roman" w:hAnsi="Times New Roman" w:cs="Times New Roman"/>
          <w:b w:val="0"/>
          <w:i/>
          <w:sz w:val="28"/>
          <w:szCs w:val="28"/>
        </w:rPr>
        <w:t>оложения о муниципальном контроле в сфере</w:t>
      </w:r>
      <w:r>
        <w:rPr>
          <w:rFonts w:ascii="Times New Roman" w:hAnsi="Times New Roman" w:cs="Times New Roman"/>
          <w:b w:val="0"/>
          <w:i/>
          <w:sz w:val="28"/>
          <w:szCs w:val="28"/>
        </w:rPr>
        <w:t xml:space="preserve"> благоустройства на территории Евдокимовского</w:t>
      </w:r>
      <w:r w:rsidRPr="00F34FB6">
        <w:rPr>
          <w:rFonts w:ascii="Times New Roman" w:hAnsi="Times New Roman" w:cs="Times New Roman"/>
          <w:b w:val="0"/>
          <w:i/>
          <w:sz w:val="28"/>
          <w:szCs w:val="28"/>
        </w:rPr>
        <w:t xml:space="preserve"> сельско</w:t>
      </w:r>
      <w:r>
        <w:rPr>
          <w:rFonts w:ascii="Times New Roman" w:hAnsi="Times New Roman" w:cs="Times New Roman"/>
          <w:b w:val="0"/>
          <w:i/>
          <w:sz w:val="28"/>
          <w:szCs w:val="28"/>
        </w:rPr>
        <w:t>го</w:t>
      </w:r>
      <w:r w:rsidRPr="00F34FB6">
        <w:rPr>
          <w:rFonts w:ascii="Times New Roman" w:hAnsi="Times New Roman" w:cs="Times New Roman"/>
          <w:b w:val="0"/>
          <w:i/>
          <w:sz w:val="28"/>
          <w:szCs w:val="28"/>
        </w:rPr>
        <w:t xml:space="preserve"> поселени</w:t>
      </w:r>
      <w:r>
        <w:rPr>
          <w:rFonts w:ascii="Times New Roman" w:hAnsi="Times New Roman" w:cs="Times New Roman"/>
          <w:b w:val="0"/>
          <w:i/>
          <w:sz w:val="28"/>
          <w:szCs w:val="28"/>
        </w:rPr>
        <w:t xml:space="preserve">я </w:t>
      </w:r>
    </w:p>
    <w:p w:rsidR="002D6099" w:rsidRDefault="002D6099" w:rsidP="002D6099">
      <w:pPr>
        <w:pStyle w:val="ConsPlusTitle"/>
        <w:spacing w:line="228" w:lineRule="auto"/>
        <w:ind w:right="2692" w:firstLine="567"/>
        <w:jc w:val="both"/>
        <w:rPr>
          <w:rFonts w:ascii="Times New Roman" w:hAnsi="Times New Roman" w:cs="Times New Roman"/>
          <w:b w:val="0"/>
          <w:sz w:val="28"/>
          <w:szCs w:val="28"/>
        </w:rPr>
      </w:pPr>
    </w:p>
    <w:p w:rsidR="002D6099" w:rsidRPr="009E6D5D" w:rsidRDefault="002D6099" w:rsidP="002D6099">
      <w:pPr>
        <w:suppressAutoHyphens/>
        <w:autoSpaceDE w:val="0"/>
        <w:autoSpaceDN w:val="0"/>
        <w:adjustRightInd w:val="0"/>
        <w:ind w:firstLine="709"/>
        <w:contextualSpacing/>
        <w:jc w:val="both"/>
        <w:rPr>
          <w:kern w:val="2"/>
          <w:sz w:val="28"/>
          <w:szCs w:val="28"/>
        </w:rPr>
      </w:pPr>
      <w:r w:rsidRPr="003D5BCA">
        <w:rPr>
          <w:color w:val="000000"/>
          <w:sz w:val="28"/>
          <w:szCs w:val="28"/>
        </w:rPr>
        <w:t>В соответствии с пунктом 19 части 1 статьи 14</w:t>
      </w:r>
      <w:r w:rsidRPr="003D5BCA">
        <w:rPr>
          <w:color w:val="000000"/>
          <w:sz w:val="28"/>
          <w:szCs w:val="28"/>
          <w:shd w:val="clear" w:color="auto" w:fill="FFFFFF"/>
        </w:rPr>
        <w:t xml:space="preserve"> Феде</w:t>
      </w:r>
      <w:r>
        <w:rPr>
          <w:color w:val="000000"/>
          <w:sz w:val="28"/>
          <w:szCs w:val="28"/>
          <w:shd w:val="clear" w:color="auto" w:fill="FFFFFF"/>
        </w:rPr>
        <w:t>рального закона от </w:t>
      </w:r>
      <w:r w:rsidRPr="003D5BCA">
        <w:rPr>
          <w:color w:val="000000"/>
          <w:sz w:val="28"/>
          <w:szCs w:val="28"/>
          <w:shd w:val="clear" w:color="auto" w:fill="FFFFFF"/>
        </w:rPr>
        <w:t>6 октября 2003</w:t>
      </w:r>
      <w:r>
        <w:rPr>
          <w:color w:val="000000"/>
          <w:sz w:val="28"/>
          <w:szCs w:val="28"/>
          <w:shd w:val="clear" w:color="auto" w:fill="FFFFFF"/>
        </w:rPr>
        <w:t xml:space="preserve"> года</w:t>
      </w:r>
      <w:r w:rsidRPr="003D5BCA">
        <w:rPr>
          <w:color w:val="000000"/>
          <w:sz w:val="28"/>
          <w:szCs w:val="28"/>
          <w:shd w:val="clear" w:color="auto" w:fill="FFFFFF"/>
        </w:rPr>
        <w:t xml:space="preserve"> № 131-ФЗ «Об общих принципах организации местного самоуправления в Российской Федерации»</w:t>
      </w:r>
      <w:r w:rsidRPr="003D5BCA">
        <w:rPr>
          <w:color w:val="000000"/>
          <w:sz w:val="28"/>
          <w:szCs w:val="28"/>
        </w:rPr>
        <w:t>,</w:t>
      </w:r>
      <w:r w:rsidRPr="00C90E00">
        <w:rPr>
          <w:color w:val="000000"/>
          <w:sz w:val="28"/>
          <w:szCs w:val="28"/>
        </w:rPr>
        <w:t xml:space="preserve"> </w:t>
      </w:r>
      <w:r>
        <w:rPr>
          <w:color w:val="000000"/>
          <w:sz w:val="28"/>
          <w:szCs w:val="28"/>
        </w:rPr>
        <w:t>пунктом 16 статьи 15</w:t>
      </w:r>
      <w:r w:rsidRPr="006E2510">
        <w:rPr>
          <w:color w:val="000000"/>
          <w:sz w:val="28"/>
          <w:szCs w:val="28"/>
          <w:vertAlign w:val="superscript"/>
        </w:rPr>
        <w:t>1</w:t>
      </w:r>
      <w:r>
        <w:rPr>
          <w:color w:val="000000"/>
          <w:sz w:val="28"/>
          <w:szCs w:val="28"/>
        </w:rPr>
        <w:t xml:space="preserve"> Федерального закона от 24 ноября 1995 года № 181-ФЗ «</w:t>
      </w:r>
      <w:r w:rsidRPr="006E2510">
        <w:rPr>
          <w:color w:val="000000"/>
          <w:sz w:val="28"/>
          <w:szCs w:val="28"/>
        </w:rPr>
        <w:t>О социальной защите инвалидов в Российской Федерации</w:t>
      </w:r>
      <w:r>
        <w:rPr>
          <w:color w:val="000000"/>
          <w:sz w:val="28"/>
          <w:szCs w:val="28"/>
        </w:rPr>
        <w:t>»,</w:t>
      </w:r>
      <w:r w:rsidRPr="003D5BCA">
        <w:rPr>
          <w:color w:val="000000"/>
          <w:sz w:val="28"/>
          <w:szCs w:val="28"/>
        </w:rPr>
        <w:t xml:space="preserve"> Федеральным законом от 31 июля </w:t>
      </w:r>
      <w:r>
        <w:rPr>
          <w:color w:val="000000"/>
          <w:sz w:val="28"/>
          <w:szCs w:val="28"/>
        </w:rPr>
        <w:t>2020 № </w:t>
      </w:r>
      <w:r w:rsidRPr="003D5BCA">
        <w:rPr>
          <w:color w:val="000000"/>
          <w:sz w:val="28"/>
          <w:szCs w:val="28"/>
        </w:rPr>
        <w:t xml:space="preserve">248-ФЗ «О государственном контроле (надзоре) и муниципальном контроле в Российской Федерации», руководствуясь </w:t>
      </w:r>
      <w:r w:rsidRPr="005C5156">
        <w:rPr>
          <w:bCs/>
          <w:kern w:val="2"/>
          <w:sz w:val="28"/>
          <w:szCs w:val="28"/>
        </w:rPr>
        <w:t xml:space="preserve">статьями </w:t>
      </w:r>
      <w:r>
        <w:rPr>
          <w:bCs/>
          <w:kern w:val="2"/>
          <w:sz w:val="28"/>
          <w:szCs w:val="28"/>
        </w:rPr>
        <w:t xml:space="preserve">6, 6.1, 33, 48 </w:t>
      </w:r>
      <w:r w:rsidRPr="005C5156">
        <w:rPr>
          <w:bCs/>
          <w:kern w:val="2"/>
          <w:sz w:val="28"/>
          <w:szCs w:val="28"/>
        </w:rPr>
        <w:t xml:space="preserve">Устава </w:t>
      </w:r>
      <w:r>
        <w:rPr>
          <w:kern w:val="2"/>
          <w:sz w:val="28"/>
          <w:szCs w:val="28"/>
        </w:rPr>
        <w:t>Евдокимовского</w:t>
      </w:r>
      <w:r w:rsidRPr="009E6D5D">
        <w:rPr>
          <w:kern w:val="2"/>
          <w:sz w:val="28"/>
          <w:szCs w:val="28"/>
        </w:rPr>
        <w:t xml:space="preserve"> муниципального</w:t>
      </w:r>
      <w:r>
        <w:rPr>
          <w:kern w:val="2"/>
          <w:sz w:val="28"/>
          <w:szCs w:val="28"/>
        </w:rPr>
        <w:t xml:space="preserve"> образования, Дума Евдокимовского</w:t>
      </w:r>
      <w:r w:rsidRPr="009E6D5D">
        <w:rPr>
          <w:kern w:val="2"/>
          <w:sz w:val="28"/>
          <w:szCs w:val="28"/>
        </w:rPr>
        <w:t xml:space="preserve"> сельского поселения</w:t>
      </w:r>
    </w:p>
    <w:p w:rsidR="002D6099" w:rsidRPr="009E6D5D" w:rsidRDefault="002D6099" w:rsidP="002D6099">
      <w:pPr>
        <w:suppressAutoHyphens/>
        <w:autoSpaceDE w:val="0"/>
        <w:autoSpaceDN w:val="0"/>
        <w:adjustRightInd w:val="0"/>
        <w:ind w:firstLine="709"/>
        <w:contextualSpacing/>
        <w:jc w:val="both"/>
        <w:rPr>
          <w:kern w:val="2"/>
          <w:sz w:val="28"/>
          <w:szCs w:val="28"/>
        </w:rPr>
      </w:pPr>
    </w:p>
    <w:p w:rsidR="002D6099" w:rsidRDefault="002D6099" w:rsidP="002D6099">
      <w:pPr>
        <w:suppressAutoHyphens/>
        <w:autoSpaceDE w:val="0"/>
        <w:autoSpaceDN w:val="0"/>
        <w:adjustRightInd w:val="0"/>
        <w:ind w:firstLine="709"/>
        <w:contextualSpacing/>
        <w:jc w:val="center"/>
        <w:rPr>
          <w:bCs/>
          <w:kern w:val="2"/>
          <w:sz w:val="28"/>
          <w:szCs w:val="28"/>
        </w:rPr>
      </w:pPr>
      <w:r w:rsidRPr="005C5156">
        <w:rPr>
          <w:bCs/>
          <w:kern w:val="2"/>
          <w:sz w:val="28"/>
          <w:szCs w:val="28"/>
        </w:rPr>
        <w:t>РЕШИЛ</w:t>
      </w:r>
      <w:r>
        <w:rPr>
          <w:bCs/>
          <w:kern w:val="2"/>
          <w:sz w:val="28"/>
          <w:szCs w:val="28"/>
        </w:rPr>
        <w:t>А</w:t>
      </w:r>
      <w:r w:rsidRPr="005C5156">
        <w:rPr>
          <w:bCs/>
          <w:kern w:val="2"/>
          <w:sz w:val="28"/>
          <w:szCs w:val="28"/>
        </w:rPr>
        <w:t>:</w:t>
      </w:r>
    </w:p>
    <w:p w:rsidR="002D6099" w:rsidRPr="005C5156" w:rsidRDefault="002D6099" w:rsidP="002D6099">
      <w:pPr>
        <w:suppressAutoHyphens/>
        <w:autoSpaceDE w:val="0"/>
        <w:autoSpaceDN w:val="0"/>
        <w:adjustRightInd w:val="0"/>
        <w:ind w:firstLine="709"/>
        <w:contextualSpacing/>
        <w:jc w:val="both"/>
        <w:rPr>
          <w:bCs/>
          <w:kern w:val="2"/>
          <w:sz w:val="28"/>
          <w:szCs w:val="28"/>
        </w:rPr>
      </w:pPr>
    </w:p>
    <w:p w:rsidR="002D6099" w:rsidRPr="00700821" w:rsidRDefault="002D6099" w:rsidP="002D6099">
      <w:pPr>
        <w:shd w:val="clear" w:color="auto" w:fill="FFFFFF"/>
        <w:ind w:firstLine="709"/>
        <w:jc w:val="both"/>
      </w:pPr>
      <w:r>
        <w:rPr>
          <w:color w:val="000000"/>
          <w:sz w:val="28"/>
          <w:szCs w:val="28"/>
        </w:rPr>
        <w:t>1. </w:t>
      </w:r>
      <w:r w:rsidRPr="00700821">
        <w:rPr>
          <w:color w:val="000000"/>
          <w:sz w:val="28"/>
          <w:szCs w:val="28"/>
        </w:rPr>
        <w:t xml:space="preserve">Утвердить Положение о муниципальном контроле в сфере благоустройства на </w:t>
      </w:r>
      <w:r w:rsidRPr="001B45DF">
        <w:rPr>
          <w:color w:val="000000"/>
          <w:sz w:val="28"/>
          <w:szCs w:val="28"/>
        </w:rPr>
        <w:t xml:space="preserve">территории </w:t>
      </w:r>
      <w:r>
        <w:rPr>
          <w:bCs/>
          <w:kern w:val="2"/>
          <w:sz w:val="28"/>
          <w:szCs w:val="28"/>
        </w:rPr>
        <w:t>Евдокимовского</w:t>
      </w:r>
      <w:r w:rsidRPr="001B45DF">
        <w:rPr>
          <w:bCs/>
          <w:kern w:val="2"/>
          <w:sz w:val="28"/>
          <w:szCs w:val="28"/>
        </w:rPr>
        <w:t xml:space="preserve"> сельского поселения</w:t>
      </w:r>
      <w:r w:rsidRPr="002804CC">
        <w:rPr>
          <w:i/>
          <w:kern w:val="2"/>
          <w:sz w:val="28"/>
          <w:szCs w:val="28"/>
        </w:rPr>
        <w:t xml:space="preserve"> </w:t>
      </w:r>
      <w:r w:rsidRPr="002804CC">
        <w:rPr>
          <w:kern w:val="2"/>
          <w:sz w:val="28"/>
          <w:szCs w:val="28"/>
        </w:rPr>
        <w:t>(прилагается)</w:t>
      </w:r>
      <w:r w:rsidRPr="00700821">
        <w:rPr>
          <w:color w:val="000000"/>
        </w:rPr>
        <w:t>.</w:t>
      </w:r>
    </w:p>
    <w:p w:rsidR="002D6099" w:rsidRPr="008629D3" w:rsidRDefault="002D6099" w:rsidP="002D6099">
      <w:pPr>
        <w:ind w:firstLine="709"/>
        <w:jc w:val="both"/>
        <w:rPr>
          <w:color w:val="000000"/>
          <w:sz w:val="28"/>
          <w:szCs w:val="28"/>
        </w:rPr>
      </w:pPr>
      <w:r>
        <w:rPr>
          <w:color w:val="000000"/>
          <w:sz w:val="28"/>
          <w:szCs w:val="28"/>
        </w:rPr>
        <w:t>2. </w:t>
      </w:r>
      <w:r w:rsidRPr="00700821">
        <w:rPr>
          <w:color w:val="000000"/>
          <w:sz w:val="28"/>
          <w:szCs w:val="28"/>
        </w:rPr>
        <w:t xml:space="preserve">Настоящее решение вступает в силу </w:t>
      </w:r>
      <w:r>
        <w:rPr>
          <w:color w:val="000000"/>
          <w:sz w:val="28"/>
          <w:szCs w:val="28"/>
        </w:rPr>
        <w:t xml:space="preserve">после </w:t>
      </w:r>
      <w:r w:rsidRPr="00700821">
        <w:rPr>
          <w:color w:val="000000"/>
          <w:sz w:val="28"/>
          <w:szCs w:val="28"/>
        </w:rPr>
        <w:t xml:space="preserve">дня его официального опубликования, </w:t>
      </w:r>
      <w:r w:rsidRPr="008629D3">
        <w:rPr>
          <w:color w:val="000000"/>
          <w:sz w:val="28"/>
          <w:szCs w:val="28"/>
        </w:rPr>
        <w:t xml:space="preserve">за исключением раздела 5 Положения о муниципальном контроле в </w:t>
      </w:r>
      <w:r w:rsidRPr="008629D3">
        <w:rPr>
          <w:color w:val="000000"/>
          <w:sz w:val="28"/>
          <w:szCs w:val="28"/>
        </w:rPr>
        <w:lastRenderedPageBreak/>
        <w:t xml:space="preserve">сфере благоустройства на территории </w:t>
      </w:r>
      <w:r>
        <w:rPr>
          <w:bCs/>
          <w:kern w:val="2"/>
          <w:sz w:val="28"/>
          <w:szCs w:val="28"/>
        </w:rPr>
        <w:t>Евдокимовского</w:t>
      </w:r>
      <w:r w:rsidRPr="001B45DF">
        <w:rPr>
          <w:bCs/>
          <w:kern w:val="2"/>
          <w:sz w:val="28"/>
          <w:szCs w:val="28"/>
        </w:rPr>
        <w:t xml:space="preserve"> сельского поселения</w:t>
      </w:r>
      <w:r>
        <w:rPr>
          <w:bCs/>
          <w:i/>
          <w:kern w:val="2"/>
          <w:sz w:val="28"/>
          <w:szCs w:val="28"/>
        </w:rPr>
        <w:t>,</w:t>
      </w:r>
      <w:r w:rsidRPr="00900AAC">
        <w:t xml:space="preserve"> </w:t>
      </w:r>
      <w:r w:rsidRPr="00900AAC">
        <w:rPr>
          <w:bCs/>
          <w:kern w:val="2"/>
          <w:sz w:val="28"/>
          <w:szCs w:val="28"/>
        </w:rPr>
        <w:t>который вступает в силу с 1 марта 2022 года</w:t>
      </w:r>
      <w:r>
        <w:rPr>
          <w:color w:val="000000"/>
          <w:sz w:val="28"/>
          <w:szCs w:val="28"/>
        </w:rPr>
        <w:t>.</w:t>
      </w:r>
    </w:p>
    <w:p w:rsidR="002D6099" w:rsidRPr="00F86758" w:rsidRDefault="002D6099" w:rsidP="002D6099">
      <w:pPr>
        <w:pStyle w:val="ConsPlusTitle"/>
        <w:spacing w:line="228" w:lineRule="auto"/>
        <w:ind w:right="-1" w:firstLine="709"/>
        <w:jc w:val="both"/>
        <w:rPr>
          <w:rFonts w:ascii="Times New Roman" w:hAnsi="Times New Roman" w:cs="Times New Roman"/>
          <w:b w:val="0"/>
          <w:sz w:val="28"/>
          <w:szCs w:val="28"/>
        </w:rPr>
      </w:pPr>
      <w:r w:rsidRPr="00F86758">
        <w:rPr>
          <w:rFonts w:ascii="Times New Roman" w:hAnsi="Times New Roman" w:cs="Times New Roman"/>
          <w:b w:val="0"/>
          <w:sz w:val="28"/>
          <w:szCs w:val="28"/>
        </w:rPr>
        <w:t>3. Опубликовать настоящее р</w:t>
      </w:r>
      <w:r>
        <w:rPr>
          <w:rFonts w:ascii="Times New Roman" w:hAnsi="Times New Roman" w:cs="Times New Roman"/>
          <w:b w:val="0"/>
          <w:sz w:val="28"/>
          <w:szCs w:val="28"/>
        </w:rPr>
        <w:t xml:space="preserve">ешение в газете «Евдокимовский </w:t>
      </w:r>
      <w:r w:rsidRPr="00F86758">
        <w:rPr>
          <w:rFonts w:ascii="Times New Roman" w:hAnsi="Times New Roman" w:cs="Times New Roman"/>
          <w:b w:val="0"/>
          <w:sz w:val="28"/>
          <w:szCs w:val="28"/>
        </w:rPr>
        <w:t>вестник» и разместить на</w:t>
      </w:r>
      <w:r>
        <w:rPr>
          <w:rFonts w:ascii="Times New Roman" w:hAnsi="Times New Roman" w:cs="Times New Roman"/>
          <w:b w:val="0"/>
          <w:sz w:val="28"/>
          <w:szCs w:val="28"/>
        </w:rPr>
        <w:t xml:space="preserve"> официальном сайте Евдокимовского</w:t>
      </w:r>
      <w:r w:rsidRPr="00F86758">
        <w:rPr>
          <w:rFonts w:ascii="Times New Roman" w:hAnsi="Times New Roman" w:cs="Times New Roman"/>
          <w:b w:val="0"/>
          <w:sz w:val="28"/>
          <w:szCs w:val="28"/>
        </w:rPr>
        <w:t xml:space="preserve"> сельского поселения в информационно-телекоммуникационной сети «Интернет».</w:t>
      </w:r>
    </w:p>
    <w:p w:rsidR="002D6099" w:rsidRPr="00F86758" w:rsidRDefault="002D6099" w:rsidP="002D6099">
      <w:pPr>
        <w:pStyle w:val="ConsPlusTitle"/>
        <w:spacing w:line="228" w:lineRule="auto"/>
        <w:ind w:right="2692" w:firstLine="567"/>
        <w:jc w:val="both"/>
        <w:rPr>
          <w:rFonts w:ascii="Times New Roman" w:hAnsi="Times New Roman" w:cs="Times New Roman"/>
          <w:b w:val="0"/>
          <w:i/>
          <w:sz w:val="28"/>
          <w:szCs w:val="28"/>
        </w:rPr>
      </w:pPr>
    </w:p>
    <w:p w:rsidR="002D6099" w:rsidRPr="00F86758" w:rsidRDefault="002D6099" w:rsidP="002D6099">
      <w:pPr>
        <w:pStyle w:val="ConsPlusTitle"/>
        <w:spacing w:line="228" w:lineRule="auto"/>
        <w:ind w:right="2692" w:firstLine="567"/>
        <w:jc w:val="both"/>
        <w:rPr>
          <w:rFonts w:ascii="Times New Roman" w:hAnsi="Times New Roman" w:cs="Times New Roman"/>
          <w:b w:val="0"/>
          <w:i/>
          <w:sz w:val="28"/>
          <w:szCs w:val="28"/>
        </w:rPr>
      </w:pPr>
    </w:p>
    <w:p w:rsidR="002D6099" w:rsidRPr="00F86758" w:rsidRDefault="002D6099" w:rsidP="002D6099">
      <w:pPr>
        <w:pStyle w:val="ConsPlusTitle"/>
        <w:spacing w:line="228" w:lineRule="auto"/>
        <w:ind w:right="2692"/>
        <w:jc w:val="both"/>
        <w:rPr>
          <w:rFonts w:ascii="Times New Roman" w:hAnsi="Times New Roman" w:cs="Times New Roman"/>
          <w:b w:val="0"/>
          <w:sz w:val="28"/>
          <w:szCs w:val="28"/>
        </w:rPr>
      </w:pPr>
      <w:r>
        <w:rPr>
          <w:rFonts w:ascii="Times New Roman" w:hAnsi="Times New Roman" w:cs="Times New Roman"/>
          <w:b w:val="0"/>
          <w:sz w:val="28"/>
          <w:szCs w:val="28"/>
        </w:rPr>
        <w:t>Глава Евдокимовского</w:t>
      </w:r>
    </w:p>
    <w:p w:rsidR="002D6099" w:rsidRPr="00F86758" w:rsidRDefault="002D6099" w:rsidP="002D6099">
      <w:pPr>
        <w:pStyle w:val="ConsPlusTitle"/>
        <w:spacing w:line="228" w:lineRule="auto"/>
        <w:ind w:right="-1"/>
        <w:jc w:val="both"/>
        <w:rPr>
          <w:rFonts w:ascii="Times New Roman" w:hAnsi="Times New Roman" w:cs="Times New Roman"/>
          <w:b w:val="0"/>
          <w:sz w:val="28"/>
          <w:szCs w:val="28"/>
        </w:rPr>
      </w:pPr>
      <w:r w:rsidRPr="00F86758">
        <w:rPr>
          <w:rFonts w:ascii="Times New Roman" w:hAnsi="Times New Roman" w:cs="Times New Roman"/>
          <w:b w:val="0"/>
          <w:sz w:val="28"/>
          <w:szCs w:val="28"/>
        </w:rPr>
        <w:t xml:space="preserve">сельского поселения                                                      </w:t>
      </w:r>
      <w:r>
        <w:rPr>
          <w:rFonts w:ascii="Times New Roman" w:hAnsi="Times New Roman" w:cs="Times New Roman"/>
          <w:b w:val="0"/>
          <w:sz w:val="28"/>
          <w:szCs w:val="28"/>
        </w:rPr>
        <w:t xml:space="preserve">                     В.Н.Копанев</w:t>
      </w:r>
      <w:r w:rsidRPr="00F86758">
        <w:rPr>
          <w:rFonts w:ascii="Times New Roman" w:hAnsi="Times New Roman" w:cs="Times New Roman"/>
          <w:b w:val="0"/>
          <w:sz w:val="28"/>
          <w:szCs w:val="28"/>
        </w:rPr>
        <w:t xml:space="preserve"> </w:t>
      </w:r>
    </w:p>
    <w:p w:rsidR="002D6099" w:rsidRPr="00F86758" w:rsidRDefault="002D6099" w:rsidP="002D6099">
      <w:pPr>
        <w:pStyle w:val="ConsPlusTitle"/>
        <w:spacing w:line="228" w:lineRule="auto"/>
        <w:ind w:right="2692" w:firstLine="567"/>
        <w:jc w:val="both"/>
        <w:rPr>
          <w:rFonts w:ascii="Times New Roman" w:hAnsi="Times New Roman" w:cs="Times New Roman"/>
          <w:b w:val="0"/>
          <w:i/>
          <w:sz w:val="28"/>
          <w:szCs w:val="28"/>
        </w:rPr>
      </w:pPr>
    </w:p>
    <w:p w:rsidR="002D6099" w:rsidRDefault="002D6099" w:rsidP="002D6099"/>
    <w:p w:rsidR="002D6099" w:rsidRDefault="002D6099" w:rsidP="002D6099"/>
    <w:p w:rsidR="002D6099" w:rsidRDefault="002D6099" w:rsidP="002D6099"/>
    <w:p w:rsidR="002D6099" w:rsidRDefault="002D6099" w:rsidP="002D6099"/>
    <w:tbl>
      <w:tblPr>
        <w:tblW w:w="0" w:type="auto"/>
        <w:tblLook w:val="00A0" w:firstRow="1" w:lastRow="0" w:firstColumn="1" w:lastColumn="0" w:noHBand="0" w:noVBand="0"/>
      </w:tblPr>
      <w:tblGrid>
        <w:gridCol w:w="5353"/>
        <w:gridCol w:w="4217"/>
      </w:tblGrid>
      <w:tr w:rsidR="002D6099" w:rsidRPr="00DB4F7A" w:rsidTr="002D6099">
        <w:tc>
          <w:tcPr>
            <w:tcW w:w="5353" w:type="dxa"/>
          </w:tcPr>
          <w:p w:rsidR="002D6099" w:rsidRDefault="002D6099" w:rsidP="002D6099">
            <w:pPr>
              <w:jc w:val="right"/>
              <w:rPr>
                <w:b/>
              </w:rPr>
            </w:pPr>
          </w:p>
          <w:p w:rsidR="002D6099" w:rsidRPr="00DB4F7A" w:rsidRDefault="002D6099" w:rsidP="002D6099">
            <w:pPr>
              <w:jc w:val="right"/>
              <w:rPr>
                <w:caps/>
                <w:sz w:val="28"/>
                <w:szCs w:val="28"/>
              </w:rPr>
            </w:pPr>
            <w:r w:rsidRPr="00DB4F7A">
              <w:rPr>
                <w:b/>
              </w:rPr>
              <w:br w:type="page"/>
            </w:r>
            <w:r w:rsidRPr="00DB4F7A">
              <w:br w:type="page"/>
            </w:r>
          </w:p>
        </w:tc>
        <w:tc>
          <w:tcPr>
            <w:tcW w:w="4217" w:type="dxa"/>
          </w:tcPr>
          <w:p w:rsidR="002D6099" w:rsidRPr="00DB4F7A" w:rsidRDefault="002D6099" w:rsidP="002D6099">
            <w:pPr>
              <w:jc w:val="right"/>
              <w:rPr>
                <w:sz w:val="28"/>
                <w:szCs w:val="28"/>
              </w:rPr>
            </w:pPr>
            <w:r>
              <w:rPr>
                <w:sz w:val="28"/>
                <w:szCs w:val="28"/>
              </w:rPr>
              <w:t>Утверждено</w:t>
            </w:r>
          </w:p>
          <w:p w:rsidR="002D6099" w:rsidRPr="00DB4F7A" w:rsidRDefault="002D6099" w:rsidP="002D6099">
            <w:pPr>
              <w:jc w:val="right"/>
              <w:rPr>
                <w:spacing w:val="2"/>
                <w:sz w:val="28"/>
                <w:szCs w:val="28"/>
              </w:rPr>
            </w:pPr>
            <w:r>
              <w:rPr>
                <w:spacing w:val="2"/>
                <w:sz w:val="28"/>
                <w:szCs w:val="28"/>
              </w:rPr>
              <w:t>Р</w:t>
            </w:r>
            <w:r w:rsidRPr="00DB4F7A">
              <w:rPr>
                <w:spacing w:val="2"/>
                <w:sz w:val="28"/>
                <w:szCs w:val="28"/>
              </w:rPr>
              <w:t>ешением</w:t>
            </w:r>
            <w:r>
              <w:rPr>
                <w:spacing w:val="2"/>
                <w:sz w:val="28"/>
                <w:szCs w:val="28"/>
              </w:rPr>
              <w:t xml:space="preserve"> Думы Евдокимовского сельского поселения     </w:t>
            </w:r>
          </w:p>
          <w:p w:rsidR="002D6099" w:rsidRPr="00DB4F7A" w:rsidRDefault="002D6099" w:rsidP="002D6099">
            <w:pPr>
              <w:jc w:val="right"/>
              <w:rPr>
                <w:sz w:val="28"/>
                <w:szCs w:val="28"/>
              </w:rPr>
            </w:pPr>
            <w:r>
              <w:rPr>
                <w:spacing w:val="2"/>
                <w:sz w:val="28"/>
                <w:szCs w:val="28"/>
              </w:rPr>
              <w:t>от «29» октября</w:t>
            </w:r>
            <w:r w:rsidRPr="00DB4F7A">
              <w:rPr>
                <w:spacing w:val="2"/>
                <w:sz w:val="28"/>
                <w:szCs w:val="28"/>
              </w:rPr>
              <w:t>20</w:t>
            </w:r>
            <w:r>
              <w:rPr>
                <w:spacing w:val="2"/>
                <w:sz w:val="28"/>
                <w:szCs w:val="28"/>
              </w:rPr>
              <w:t>21</w:t>
            </w:r>
            <w:r w:rsidRPr="00DB4F7A">
              <w:rPr>
                <w:spacing w:val="2"/>
                <w:sz w:val="28"/>
                <w:szCs w:val="28"/>
              </w:rPr>
              <w:t xml:space="preserve"> г. №</w:t>
            </w:r>
            <w:r>
              <w:rPr>
                <w:spacing w:val="2"/>
                <w:sz w:val="28"/>
                <w:szCs w:val="28"/>
              </w:rPr>
              <w:t xml:space="preserve">130 </w:t>
            </w:r>
          </w:p>
        </w:tc>
      </w:tr>
    </w:tbl>
    <w:p w:rsidR="002D6099" w:rsidRPr="001B45DF" w:rsidRDefault="002D6099" w:rsidP="002D6099">
      <w:pPr>
        <w:autoSpaceDE w:val="0"/>
        <w:adjustRightInd w:val="0"/>
      </w:pPr>
    </w:p>
    <w:p w:rsidR="002D6099" w:rsidRDefault="002D6099" w:rsidP="002D6099">
      <w:pPr>
        <w:jc w:val="center"/>
        <w:rPr>
          <w:b/>
          <w:bCs/>
          <w:color w:val="000000"/>
          <w:sz w:val="28"/>
          <w:szCs w:val="28"/>
        </w:rPr>
      </w:pPr>
      <w:r w:rsidRPr="00700821">
        <w:rPr>
          <w:b/>
          <w:bCs/>
          <w:color w:val="000000"/>
          <w:sz w:val="28"/>
          <w:szCs w:val="28"/>
        </w:rPr>
        <w:t xml:space="preserve">Положение </w:t>
      </w:r>
    </w:p>
    <w:p w:rsidR="002D6099" w:rsidRPr="00700821" w:rsidRDefault="002D6099" w:rsidP="002D6099">
      <w:pPr>
        <w:jc w:val="center"/>
      </w:pPr>
      <w:r w:rsidRPr="00700821">
        <w:rPr>
          <w:b/>
          <w:bCs/>
          <w:color w:val="000000"/>
          <w:sz w:val="28"/>
          <w:szCs w:val="28"/>
        </w:rPr>
        <w:t>о муниципальном контроле в сфере благоустройства на территории</w:t>
      </w:r>
      <w:r>
        <w:rPr>
          <w:b/>
          <w:bCs/>
          <w:color w:val="000000"/>
          <w:sz w:val="28"/>
          <w:szCs w:val="28"/>
        </w:rPr>
        <w:t xml:space="preserve"> Евдокимовского сельского поселения</w:t>
      </w:r>
    </w:p>
    <w:p w:rsidR="002D6099" w:rsidRDefault="002D6099" w:rsidP="002D6099">
      <w:pPr>
        <w:pStyle w:val="ConsPlusNormal"/>
        <w:ind w:firstLine="0"/>
        <w:jc w:val="center"/>
        <w:rPr>
          <w:rFonts w:ascii="Times New Roman" w:hAnsi="Times New Roman" w:cs="Times New Roman"/>
          <w:b/>
          <w:bCs/>
          <w:color w:val="000000"/>
          <w:sz w:val="28"/>
          <w:szCs w:val="28"/>
        </w:rPr>
      </w:pPr>
    </w:p>
    <w:p w:rsidR="002D6099" w:rsidRPr="00700821" w:rsidRDefault="002D6099" w:rsidP="002D6099">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w:t>
      </w:r>
      <w:r w:rsidRPr="00700821">
        <w:rPr>
          <w:rFonts w:ascii="Times New Roman" w:hAnsi="Times New Roman" w:cs="Times New Roman"/>
          <w:b/>
          <w:bCs/>
          <w:color w:val="000000"/>
          <w:sz w:val="28"/>
          <w:szCs w:val="28"/>
        </w:rPr>
        <w:t>1. Общие положения</w:t>
      </w:r>
    </w:p>
    <w:p w:rsidR="002D6099" w:rsidRPr="00700821" w:rsidRDefault="002D6099" w:rsidP="002D609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Pr>
          <w:rFonts w:ascii="Times New Roman" w:hAnsi="Times New Roman" w:cs="Times New Roman"/>
          <w:sz w:val="28"/>
          <w:szCs w:val="28"/>
        </w:rPr>
        <w:t>Евдокимовского</w:t>
      </w:r>
      <w:r w:rsidRPr="001B45DF">
        <w:rPr>
          <w:rFonts w:ascii="Times New Roman" w:hAnsi="Times New Roman" w:cs="Times New Roman"/>
          <w:sz w:val="28"/>
          <w:szCs w:val="28"/>
        </w:rPr>
        <w:t xml:space="preserve"> сельского поселения</w:t>
      </w:r>
      <w:r w:rsidRPr="00247E58">
        <w:rPr>
          <w:rFonts w:ascii="Times New Roman" w:hAnsi="Times New Roman" w:cs="Times New Roman"/>
          <w:sz w:val="28"/>
          <w:szCs w:val="28"/>
        </w:rPr>
        <w:t xml:space="preserve"> </w:t>
      </w:r>
      <w:r w:rsidRPr="00700821">
        <w:rPr>
          <w:rFonts w:ascii="Times New Roman" w:hAnsi="Times New Roman" w:cs="Times New Roman"/>
          <w:color w:val="000000"/>
          <w:sz w:val="28"/>
          <w:szCs w:val="28"/>
        </w:rPr>
        <w:t>(далее – контроль в сфере благоустройства).</w:t>
      </w:r>
    </w:p>
    <w:p w:rsidR="002D6099" w:rsidRPr="00700821" w:rsidRDefault="002D6099" w:rsidP="002D6099">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00821">
        <w:rPr>
          <w:rFonts w:ascii="Times New Roman" w:hAnsi="Times New Roman" w:cs="Times New Roman"/>
          <w:color w:val="000000"/>
          <w:sz w:val="28"/>
          <w:szCs w:val="28"/>
          <w:shd w:val="clear" w:color="auto" w:fill="FFFFFF"/>
        </w:rPr>
        <w:t xml:space="preserve">Правил благоустройства </w:t>
      </w:r>
      <w:r>
        <w:rPr>
          <w:rFonts w:ascii="Times New Roman" w:hAnsi="Times New Roman" w:cs="Times New Roman"/>
          <w:color w:val="000000"/>
          <w:sz w:val="28"/>
          <w:szCs w:val="28"/>
          <w:shd w:val="clear" w:color="auto" w:fill="FFFFFF"/>
        </w:rPr>
        <w:t xml:space="preserve">на </w:t>
      </w:r>
      <w:r w:rsidRPr="00700821">
        <w:rPr>
          <w:rFonts w:ascii="Times New Roman" w:hAnsi="Times New Roman" w:cs="Times New Roman"/>
          <w:color w:val="000000"/>
          <w:sz w:val="28"/>
          <w:szCs w:val="28"/>
          <w:shd w:val="clear" w:color="auto" w:fill="FFFFFF"/>
        </w:rPr>
        <w:t xml:space="preserve">территории </w:t>
      </w:r>
      <w:r>
        <w:rPr>
          <w:rFonts w:ascii="Times New Roman" w:hAnsi="Times New Roman" w:cs="Times New Roman"/>
          <w:color w:val="000000"/>
          <w:sz w:val="28"/>
          <w:szCs w:val="28"/>
        </w:rPr>
        <w:t>Евдокимовского сельского поселения</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(далее – Правила благоустройства)</w:t>
      </w:r>
      <w:r w:rsidRPr="00700821">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2D6099" w:rsidRPr="00700821" w:rsidRDefault="002D6099" w:rsidP="002D6099">
      <w:pPr>
        <w:ind w:firstLine="709"/>
        <w:contextualSpacing/>
        <w:jc w:val="both"/>
        <w:rPr>
          <w:color w:val="000000"/>
          <w:sz w:val="28"/>
          <w:szCs w:val="28"/>
        </w:rPr>
      </w:pPr>
      <w:r w:rsidRPr="00700821">
        <w:rPr>
          <w:color w:val="000000"/>
          <w:sz w:val="28"/>
          <w:szCs w:val="28"/>
        </w:rPr>
        <w:t>1.3. Контроль в сфере благоустройства осуществляется администрацией</w:t>
      </w:r>
      <w:r w:rsidRPr="00700821">
        <w:rPr>
          <w:color w:val="000000"/>
        </w:rPr>
        <w:t xml:space="preserve"> </w:t>
      </w:r>
      <w:r>
        <w:rPr>
          <w:color w:val="000000"/>
          <w:sz w:val="28"/>
          <w:szCs w:val="28"/>
        </w:rPr>
        <w:t>Евдокимовского сельского поселения</w:t>
      </w:r>
      <w:r w:rsidRPr="00247E58">
        <w:rPr>
          <w:sz w:val="28"/>
          <w:szCs w:val="28"/>
        </w:rPr>
        <w:t xml:space="preserve"> </w:t>
      </w:r>
      <w:r w:rsidRPr="00700821">
        <w:rPr>
          <w:color w:val="000000"/>
          <w:sz w:val="28"/>
          <w:szCs w:val="28"/>
        </w:rPr>
        <w:t>(далее – администрация).</w:t>
      </w:r>
    </w:p>
    <w:p w:rsidR="002D6099" w:rsidRPr="00700821" w:rsidRDefault="002D6099" w:rsidP="002D6099">
      <w:pPr>
        <w:ind w:firstLine="709"/>
        <w:contextualSpacing/>
        <w:jc w:val="both"/>
        <w:rPr>
          <w:color w:val="000000"/>
          <w:sz w:val="28"/>
          <w:szCs w:val="28"/>
        </w:rPr>
      </w:pPr>
      <w:r w:rsidRPr="00700821">
        <w:rPr>
          <w:color w:val="000000"/>
          <w:sz w:val="28"/>
          <w:szCs w:val="28"/>
        </w:rPr>
        <w:t>1.4. Должностным лиц</w:t>
      </w:r>
      <w:r>
        <w:rPr>
          <w:color w:val="000000"/>
          <w:sz w:val="28"/>
          <w:szCs w:val="28"/>
        </w:rPr>
        <w:t>о</w:t>
      </w:r>
      <w:r w:rsidRPr="00700821">
        <w:rPr>
          <w:color w:val="000000"/>
          <w:sz w:val="28"/>
          <w:szCs w:val="28"/>
        </w:rPr>
        <w:t>м администрации, уполномоченным осуществлять контроль в сфере благоустройства, явля</w:t>
      </w:r>
      <w:r>
        <w:rPr>
          <w:color w:val="000000"/>
          <w:sz w:val="28"/>
          <w:szCs w:val="28"/>
        </w:rPr>
        <w:t>е</w:t>
      </w:r>
      <w:r w:rsidRPr="00700821">
        <w:rPr>
          <w:color w:val="000000"/>
          <w:sz w:val="28"/>
          <w:szCs w:val="28"/>
        </w:rPr>
        <w:t xml:space="preserve">тся </w:t>
      </w:r>
      <w:r>
        <w:rPr>
          <w:color w:val="000000"/>
          <w:sz w:val="28"/>
          <w:szCs w:val="28"/>
        </w:rPr>
        <w:t xml:space="preserve">ведущий </w:t>
      </w:r>
      <w:r w:rsidRPr="005877D8">
        <w:rPr>
          <w:color w:val="000000"/>
          <w:sz w:val="28"/>
          <w:szCs w:val="28"/>
        </w:rPr>
        <w:t>специалист администрации</w:t>
      </w:r>
      <w:r>
        <w:rPr>
          <w:color w:val="000000"/>
          <w:sz w:val="28"/>
          <w:szCs w:val="28"/>
        </w:rPr>
        <w:t xml:space="preserve"> Фирюлина Наталья Петровна</w:t>
      </w:r>
      <w:r w:rsidRPr="00247E58">
        <w:rPr>
          <w:sz w:val="28"/>
          <w:szCs w:val="28"/>
        </w:rPr>
        <w:t xml:space="preserve"> </w:t>
      </w:r>
      <w:r w:rsidRPr="00700821">
        <w:rPr>
          <w:color w:val="000000"/>
          <w:sz w:val="28"/>
          <w:szCs w:val="28"/>
        </w:rPr>
        <w:t xml:space="preserve">(далее </w:t>
      </w:r>
      <w:r>
        <w:rPr>
          <w:color w:val="000000"/>
          <w:sz w:val="28"/>
          <w:szCs w:val="28"/>
        </w:rPr>
        <w:t>– должностное лицо</w:t>
      </w:r>
      <w:r w:rsidRPr="00700821">
        <w:rPr>
          <w:color w:val="000000"/>
          <w:sz w:val="28"/>
          <w:szCs w:val="28"/>
        </w:rPr>
        <w:t>)</w:t>
      </w:r>
      <w:r w:rsidRPr="00700821">
        <w:rPr>
          <w:i/>
          <w:iCs/>
          <w:color w:val="000000"/>
        </w:rPr>
        <w:t>.</w:t>
      </w:r>
      <w:r w:rsidRPr="00700821">
        <w:rPr>
          <w:color w:val="000000"/>
          <w:sz w:val="28"/>
          <w:szCs w:val="28"/>
        </w:rPr>
        <w:t xml:space="preserve"> В должностные обязанности должностн</w:t>
      </w:r>
      <w:r>
        <w:rPr>
          <w:color w:val="000000"/>
          <w:sz w:val="28"/>
          <w:szCs w:val="28"/>
        </w:rPr>
        <w:t>ого</w:t>
      </w:r>
      <w:r w:rsidRPr="00700821">
        <w:rPr>
          <w:color w:val="000000"/>
          <w:sz w:val="28"/>
          <w:szCs w:val="28"/>
        </w:rPr>
        <w:t xml:space="preserve"> лиц</w:t>
      </w:r>
      <w:r>
        <w:rPr>
          <w:color w:val="000000"/>
          <w:sz w:val="28"/>
          <w:szCs w:val="28"/>
        </w:rPr>
        <w:t>а</w:t>
      </w:r>
      <w:r w:rsidRPr="00700821">
        <w:rPr>
          <w:color w:val="000000"/>
          <w:sz w:val="28"/>
          <w:szCs w:val="28"/>
        </w:rPr>
        <w:t xml:space="preserve"> в соответствии с должностной инструкцией входит осуществление полномочий по контролю в сфере благоустройства.</w:t>
      </w:r>
    </w:p>
    <w:p w:rsidR="002D6099" w:rsidRPr="00700821" w:rsidRDefault="002D6099" w:rsidP="002D6099">
      <w:pPr>
        <w:ind w:firstLine="709"/>
        <w:contextualSpacing/>
        <w:jc w:val="both"/>
        <w:rPr>
          <w:sz w:val="28"/>
          <w:szCs w:val="28"/>
        </w:rPr>
      </w:pPr>
      <w:r>
        <w:rPr>
          <w:color w:val="000000"/>
          <w:sz w:val="28"/>
          <w:szCs w:val="28"/>
        </w:rPr>
        <w:t xml:space="preserve">Должностное лицо </w:t>
      </w:r>
      <w:r w:rsidRPr="00700821">
        <w:rPr>
          <w:color w:val="000000"/>
          <w:sz w:val="28"/>
          <w:szCs w:val="28"/>
        </w:rPr>
        <w:t>при осуществлении контроля в сфере благоустройства име</w:t>
      </w:r>
      <w:r>
        <w:rPr>
          <w:color w:val="000000"/>
          <w:sz w:val="28"/>
          <w:szCs w:val="28"/>
        </w:rPr>
        <w:t>е</w:t>
      </w:r>
      <w:r w:rsidRPr="00700821">
        <w:rPr>
          <w:color w:val="000000"/>
          <w:sz w:val="28"/>
          <w:szCs w:val="28"/>
        </w:rPr>
        <w:t>т права, обязанности и нес</w:t>
      </w:r>
      <w:r>
        <w:rPr>
          <w:color w:val="000000"/>
          <w:sz w:val="28"/>
          <w:szCs w:val="28"/>
        </w:rPr>
        <w:t>е</w:t>
      </w:r>
      <w:r w:rsidRPr="00700821">
        <w:rPr>
          <w:color w:val="000000"/>
          <w:sz w:val="28"/>
          <w:szCs w:val="28"/>
        </w:rPr>
        <w:t>т ответственность в соответствии</w:t>
      </w:r>
      <w:r>
        <w:rPr>
          <w:color w:val="000000"/>
          <w:sz w:val="28"/>
          <w:szCs w:val="28"/>
        </w:rPr>
        <w:t xml:space="preserve"> с Федеральным законом от 31 июля 2020 № </w:t>
      </w:r>
      <w:r w:rsidRPr="00700821">
        <w:rPr>
          <w:color w:val="000000"/>
          <w:sz w:val="28"/>
          <w:szCs w:val="28"/>
        </w:rPr>
        <w:t>248-ФЗ «О государственном контроле (надзоре) и муниципальном контроле в Российской Федерации»</w:t>
      </w:r>
      <w:r>
        <w:rPr>
          <w:color w:val="000000"/>
          <w:sz w:val="28"/>
          <w:szCs w:val="28"/>
        </w:rPr>
        <w:t xml:space="preserve"> (далее – Федеральный закон № </w:t>
      </w:r>
      <w:r w:rsidRPr="00AE4CD9">
        <w:rPr>
          <w:color w:val="000000"/>
          <w:sz w:val="28"/>
          <w:szCs w:val="28"/>
        </w:rPr>
        <w:t>248-ФЗ</w:t>
      </w:r>
      <w:r>
        <w:rPr>
          <w:color w:val="000000"/>
          <w:sz w:val="28"/>
          <w:szCs w:val="28"/>
        </w:rPr>
        <w:t>)</w:t>
      </w:r>
      <w:r w:rsidRPr="00700821">
        <w:rPr>
          <w:color w:val="000000"/>
          <w:sz w:val="28"/>
          <w:szCs w:val="28"/>
        </w:rPr>
        <w:t xml:space="preserve"> и иными федеральными законами.</w:t>
      </w:r>
    </w:p>
    <w:p w:rsidR="002D6099" w:rsidRPr="00BF671C" w:rsidRDefault="002D6099" w:rsidP="002D609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1.5. К отношениям, связанным с осуществлением контроля в сфере </w:t>
      </w:r>
      <w:r w:rsidRPr="00700821">
        <w:rPr>
          <w:rFonts w:ascii="Times New Roman" w:hAnsi="Times New Roman" w:cs="Times New Roman"/>
          <w:color w:val="000000"/>
          <w:sz w:val="28"/>
          <w:szCs w:val="28"/>
        </w:rPr>
        <w:lastRenderedPageBreak/>
        <w:t xml:space="preserve">благоустройства, </w:t>
      </w:r>
      <w:r w:rsidRPr="00BF671C">
        <w:rPr>
          <w:rFonts w:ascii="Times New Roman" w:hAnsi="Times New Roman" w:cs="Times New Roman"/>
          <w:color w:val="000000"/>
          <w:sz w:val="28"/>
          <w:szCs w:val="28"/>
        </w:rPr>
        <w:t xml:space="preserve">организацией и проведением профилактических мероприятий, контрольных мероприятий, применяются положения Федерального </w:t>
      </w:r>
      <w:r w:rsidRPr="00BF671C">
        <w:rPr>
          <w:rStyle w:val="a9"/>
          <w:rFonts w:ascii="Times New Roman" w:hAnsi="Times New Roman"/>
          <w:color w:val="000000"/>
          <w:sz w:val="28"/>
          <w:szCs w:val="28"/>
        </w:rPr>
        <w:t>закона</w:t>
      </w:r>
      <w:r w:rsidRPr="00BF671C">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BF671C">
        <w:rPr>
          <w:rFonts w:ascii="Times New Roman" w:hAnsi="Times New Roman" w:cs="Times New Roman"/>
          <w:color w:val="000000"/>
          <w:sz w:val="28"/>
          <w:szCs w:val="28"/>
        </w:rPr>
        <w:t xml:space="preserve">248-ФЗ, Федерального </w:t>
      </w:r>
      <w:r w:rsidRPr="00BF671C">
        <w:rPr>
          <w:rStyle w:val="a9"/>
          <w:rFonts w:ascii="Times New Roman" w:hAnsi="Times New Roman"/>
          <w:color w:val="000000"/>
          <w:sz w:val="28"/>
          <w:szCs w:val="28"/>
        </w:rPr>
        <w:t>закона</w:t>
      </w:r>
      <w:r w:rsidRPr="00BF671C">
        <w:rPr>
          <w:rFonts w:ascii="Times New Roman" w:hAnsi="Times New Roman" w:cs="Times New Roman"/>
          <w:color w:val="000000"/>
          <w:sz w:val="28"/>
          <w:szCs w:val="28"/>
        </w:rPr>
        <w:t xml:space="preserve"> от 6 октября 2003 года № 131-ФЗ «Об общих принципах организации местного самоуправления в Российской Федерации».</w:t>
      </w:r>
    </w:p>
    <w:p w:rsidR="002D6099" w:rsidRPr="00700821" w:rsidRDefault="002D6099" w:rsidP="002D6099">
      <w:pPr>
        <w:pStyle w:val="ConsPlusNormal"/>
        <w:ind w:firstLine="709"/>
        <w:jc w:val="both"/>
        <w:rPr>
          <w:rFonts w:ascii="Times New Roman" w:hAnsi="Times New Roman" w:cs="Times New Roman"/>
          <w:color w:val="000000"/>
          <w:sz w:val="28"/>
          <w:szCs w:val="28"/>
        </w:rPr>
      </w:pPr>
      <w:r w:rsidRPr="00BF671C">
        <w:rPr>
          <w:rFonts w:ascii="Times New Roman" w:hAnsi="Times New Roman" w:cs="Times New Roman"/>
          <w:color w:val="000000"/>
          <w:sz w:val="28"/>
          <w:szCs w:val="28"/>
        </w:rPr>
        <w:t>1.6. Администрация осуществляет контроль за соблюдением</w:t>
      </w:r>
      <w:r w:rsidRPr="00700821">
        <w:rPr>
          <w:rFonts w:ascii="Times New Roman" w:hAnsi="Times New Roman" w:cs="Times New Roman"/>
          <w:color w:val="000000"/>
          <w:sz w:val="28"/>
          <w:szCs w:val="28"/>
        </w:rPr>
        <w:t xml:space="preserve"> Правил благоустройства, включающих:</w:t>
      </w:r>
    </w:p>
    <w:p w:rsidR="002D6099" w:rsidRPr="00700821" w:rsidRDefault="002D6099" w:rsidP="002D6099">
      <w:pPr>
        <w:widowControl w:val="0"/>
        <w:suppressAutoHyphens/>
        <w:autoSpaceDE w:val="0"/>
        <w:ind w:firstLine="709"/>
        <w:jc w:val="both"/>
        <w:rPr>
          <w:color w:val="000000"/>
          <w:sz w:val="28"/>
          <w:szCs w:val="28"/>
        </w:rPr>
      </w:pPr>
      <w:r w:rsidRPr="00700821">
        <w:rPr>
          <w:color w:val="000000"/>
          <w:sz w:val="28"/>
          <w:szCs w:val="28"/>
        </w:rPr>
        <w:t>1) обязательные требования по содержанию прилегающих территорий;</w:t>
      </w:r>
    </w:p>
    <w:p w:rsidR="002D6099" w:rsidRPr="00700821" w:rsidRDefault="002D6099" w:rsidP="002D6099">
      <w:pPr>
        <w:pStyle w:val="26"/>
        <w:tabs>
          <w:tab w:val="left" w:pos="1200"/>
        </w:tabs>
        <w:spacing w:after="0" w:line="240" w:lineRule="auto"/>
        <w:ind w:firstLine="709"/>
        <w:jc w:val="both"/>
        <w:rPr>
          <w:color w:val="000000"/>
          <w:sz w:val="28"/>
          <w:szCs w:val="28"/>
        </w:rPr>
      </w:pPr>
      <w:r w:rsidRPr="00700821">
        <w:rPr>
          <w:color w:val="000000"/>
          <w:sz w:val="28"/>
          <w:szCs w:val="28"/>
        </w:rPr>
        <w:t xml:space="preserve">2) обязательные требования по содержанию элементов и объектов благоустройства, в том числе требования: </w:t>
      </w:r>
    </w:p>
    <w:p w:rsidR="002D6099" w:rsidRPr="00700821" w:rsidRDefault="002D6099" w:rsidP="002D6099">
      <w:pPr>
        <w:pStyle w:val="26"/>
        <w:tabs>
          <w:tab w:val="left" w:pos="1200"/>
        </w:tabs>
        <w:spacing w:after="0" w:line="240" w:lineRule="auto"/>
        <w:ind w:firstLine="709"/>
        <w:jc w:val="both"/>
        <w:rPr>
          <w:color w:val="000000"/>
          <w:sz w:val="28"/>
          <w:szCs w:val="28"/>
        </w:rPr>
      </w:pPr>
      <w:r w:rsidRPr="00700821">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8629D3">
        <w:rPr>
          <w:color w:val="000000"/>
          <w:sz w:val="28"/>
          <w:szCs w:val="28"/>
        </w:rPr>
        <w:t>;</w:t>
      </w:r>
    </w:p>
    <w:p w:rsidR="002D6099" w:rsidRPr="00700821" w:rsidRDefault="002D6099" w:rsidP="002D6099">
      <w:pPr>
        <w:ind w:firstLine="709"/>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2D6099" w:rsidRPr="00700821" w:rsidRDefault="002D6099" w:rsidP="002D6099">
      <w:pPr>
        <w:ind w:firstLine="709"/>
        <w:jc w:val="both"/>
        <w:rPr>
          <w:color w:val="000000"/>
          <w:sz w:val="28"/>
          <w:szCs w:val="28"/>
          <w:shd w:val="clear" w:color="auto" w:fill="FFFFFF"/>
        </w:rPr>
      </w:pPr>
      <w:r w:rsidRPr="00700821">
        <w:rPr>
          <w:color w:val="000000"/>
          <w:sz w:val="28"/>
          <w:szCs w:val="28"/>
        </w:rPr>
        <w:t xml:space="preserve">- по </w:t>
      </w:r>
      <w:r w:rsidRPr="00700821">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2D6099" w:rsidRPr="00700821" w:rsidRDefault="002D6099" w:rsidP="002D6099">
      <w:pPr>
        <w:ind w:firstLine="709"/>
        <w:jc w:val="both"/>
        <w:rPr>
          <w:color w:val="000000"/>
          <w:sz w:val="28"/>
          <w:szCs w:val="28"/>
        </w:rPr>
      </w:pPr>
      <w:r w:rsidRPr="00700821">
        <w:rPr>
          <w:color w:val="000000"/>
          <w:sz w:val="28"/>
          <w:szCs w:val="28"/>
        </w:rPr>
        <w:t>- по осуществлению земляных работ;</w:t>
      </w:r>
    </w:p>
    <w:p w:rsidR="002D6099" w:rsidRPr="00700821" w:rsidRDefault="002D6099" w:rsidP="002D6099">
      <w:pPr>
        <w:ind w:firstLine="709"/>
        <w:jc w:val="both"/>
        <w:rPr>
          <w:color w:val="000000"/>
          <w:sz w:val="28"/>
          <w:szCs w:val="28"/>
        </w:rPr>
      </w:pPr>
      <w:r w:rsidRPr="00700821">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2D6099" w:rsidRPr="0020151B" w:rsidRDefault="002D6099" w:rsidP="002D6099">
      <w:pPr>
        <w:ind w:firstLine="709"/>
        <w:jc w:val="both"/>
        <w:rPr>
          <w:color w:val="000000"/>
          <w:sz w:val="28"/>
          <w:szCs w:val="28"/>
          <w:shd w:val="clear" w:color="auto" w:fill="FFFFFF"/>
        </w:rPr>
      </w:pPr>
      <w:r w:rsidRPr="00700821">
        <w:rPr>
          <w:color w:val="000000"/>
          <w:sz w:val="28"/>
          <w:szCs w:val="28"/>
          <w:shd w:val="clear" w:color="auto" w:fill="FFFFFF"/>
        </w:rPr>
        <w:t xml:space="preserve">- о недопустимости </w:t>
      </w:r>
      <w:r w:rsidRPr="00700821">
        <w:rPr>
          <w:color w:val="000000"/>
          <w:sz w:val="28"/>
          <w:szCs w:val="28"/>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r w:rsidRPr="0020151B">
        <w:rPr>
          <w:color w:val="000000"/>
          <w:sz w:val="28"/>
          <w:szCs w:val="28"/>
        </w:rPr>
        <w:t>);</w:t>
      </w:r>
    </w:p>
    <w:p w:rsidR="002D6099" w:rsidRPr="00700821" w:rsidRDefault="002D6099" w:rsidP="002D6099">
      <w:pPr>
        <w:pStyle w:val="26"/>
        <w:tabs>
          <w:tab w:val="left" w:pos="1200"/>
        </w:tabs>
        <w:spacing w:after="0" w:line="240" w:lineRule="auto"/>
        <w:ind w:firstLine="709"/>
        <w:jc w:val="both"/>
        <w:rPr>
          <w:color w:val="000000"/>
          <w:sz w:val="28"/>
          <w:szCs w:val="28"/>
        </w:rPr>
      </w:pPr>
      <w:r w:rsidRPr="0020151B">
        <w:rPr>
          <w:color w:val="000000"/>
          <w:sz w:val="28"/>
          <w:szCs w:val="28"/>
        </w:rPr>
        <w:t xml:space="preserve">3) обязательные требования по уборке территории </w:t>
      </w:r>
      <w:r>
        <w:rPr>
          <w:color w:val="000000"/>
          <w:sz w:val="28"/>
          <w:szCs w:val="28"/>
        </w:rPr>
        <w:t>Евдоимовского</w:t>
      </w:r>
      <w:r w:rsidRPr="0020151B">
        <w:rPr>
          <w:color w:val="000000"/>
          <w:sz w:val="28"/>
          <w:szCs w:val="28"/>
        </w:rPr>
        <w:t xml:space="preserve"> сельского поселения в зимний период, включая контроль</w:t>
      </w:r>
      <w:r w:rsidRPr="00700821">
        <w:rPr>
          <w:color w:val="000000"/>
          <w:sz w:val="28"/>
          <w:szCs w:val="28"/>
        </w:rPr>
        <w:t xml:space="preserve"> проведения мероприятий по очистке от снега, наледи и сосулек кровель зданий, сооружений; </w:t>
      </w:r>
    </w:p>
    <w:p w:rsidR="002D6099" w:rsidRPr="00700821" w:rsidRDefault="002D6099" w:rsidP="002D6099">
      <w:pPr>
        <w:pStyle w:val="26"/>
        <w:tabs>
          <w:tab w:val="left" w:pos="1200"/>
        </w:tabs>
        <w:spacing w:after="0" w:line="240" w:lineRule="auto"/>
        <w:ind w:firstLine="709"/>
        <w:jc w:val="both"/>
        <w:rPr>
          <w:color w:val="000000"/>
          <w:sz w:val="28"/>
          <w:szCs w:val="28"/>
        </w:rPr>
      </w:pPr>
      <w:r w:rsidRPr="00700821">
        <w:rPr>
          <w:color w:val="000000"/>
          <w:sz w:val="28"/>
          <w:szCs w:val="28"/>
        </w:rPr>
        <w:t xml:space="preserve">4) обязательные требования по уборке территории </w:t>
      </w:r>
      <w:r>
        <w:rPr>
          <w:color w:val="000000"/>
          <w:sz w:val="28"/>
          <w:szCs w:val="28"/>
        </w:rPr>
        <w:t>Евдокимовского</w:t>
      </w:r>
      <w:r w:rsidRPr="0020151B">
        <w:rPr>
          <w:color w:val="000000"/>
          <w:sz w:val="28"/>
          <w:szCs w:val="28"/>
        </w:rPr>
        <w:t xml:space="preserve"> сельского поселения </w:t>
      </w:r>
      <w:r w:rsidRPr="00700821">
        <w:rPr>
          <w:color w:val="000000"/>
          <w:sz w:val="28"/>
          <w:szCs w:val="28"/>
        </w:rPr>
        <w:t xml:space="preserve">в летний период, включая обязательные требования по </w:t>
      </w:r>
      <w:r w:rsidRPr="00700821">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700821">
        <w:rPr>
          <w:color w:val="000000"/>
          <w:sz w:val="28"/>
          <w:szCs w:val="28"/>
        </w:rPr>
        <w:t>;</w:t>
      </w:r>
    </w:p>
    <w:p w:rsidR="002D6099" w:rsidRPr="00700821" w:rsidRDefault="002D6099" w:rsidP="002D6099">
      <w:pPr>
        <w:pStyle w:val="26"/>
        <w:tabs>
          <w:tab w:val="left" w:pos="1200"/>
        </w:tabs>
        <w:spacing w:after="0" w:line="240" w:lineRule="auto"/>
        <w:ind w:firstLine="709"/>
        <w:jc w:val="both"/>
        <w:rPr>
          <w:color w:val="000000"/>
          <w:sz w:val="28"/>
          <w:szCs w:val="28"/>
        </w:rPr>
      </w:pPr>
      <w:r w:rsidRPr="00700821">
        <w:rPr>
          <w:color w:val="000000"/>
          <w:sz w:val="28"/>
          <w:szCs w:val="28"/>
        </w:rPr>
        <w:t xml:space="preserve">5) дополнительные обязательные требования </w:t>
      </w:r>
      <w:r w:rsidRPr="00700821">
        <w:rPr>
          <w:color w:val="000000"/>
          <w:sz w:val="28"/>
          <w:szCs w:val="28"/>
          <w:shd w:val="clear" w:color="auto" w:fill="FFFFFF"/>
        </w:rPr>
        <w:t>пожарной безопасности</w:t>
      </w:r>
      <w:r w:rsidRPr="00700821">
        <w:rPr>
          <w:color w:val="000000"/>
          <w:sz w:val="28"/>
          <w:szCs w:val="28"/>
        </w:rPr>
        <w:t xml:space="preserve"> в </w:t>
      </w:r>
      <w:r w:rsidRPr="00700821">
        <w:rPr>
          <w:color w:val="000000"/>
          <w:sz w:val="28"/>
          <w:szCs w:val="28"/>
          <w:shd w:val="clear" w:color="auto" w:fill="FFFFFF"/>
        </w:rPr>
        <w:t xml:space="preserve">период действия особого противопожарного режима; </w:t>
      </w:r>
    </w:p>
    <w:p w:rsidR="002D6099" w:rsidRPr="00700821" w:rsidRDefault="002D6099" w:rsidP="002D6099">
      <w:pPr>
        <w:pStyle w:val="26"/>
        <w:tabs>
          <w:tab w:val="left" w:pos="1200"/>
        </w:tabs>
        <w:spacing w:after="0" w:line="240" w:lineRule="auto"/>
        <w:ind w:firstLine="709"/>
        <w:jc w:val="both"/>
        <w:rPr>
          <w:color w:val="000000"/>
          <w:sz w:val="28"/>
          <w:szCs w:val="28"/>
        </w:rPr>
      </w:pPr>
      <w:r w:rsidRPr="00700821">
        <w:rPr>
          <w:bCs/>
          <w:color w:val="000000"/>
          <w:sz w:val="28"/>
          <w:szCs w:val="28"/>
        </w:rPr>
        <w:t xml:space="preserve">6) </w:t>
      </w:r>
      <w:r w:rsidRPr="00700821">
        <w:rPr>
          <w:color w:val="000000"/>
          <w:sz w:val="28"/>
          <w:szCs w:val="28"/>
        </w:rPr>
        <w:t xml:space="preserve">обязательные требования по </w:t>
      </w:r>
      <w:r w:rsidRPr="00700821">
        <w:rPr>
          <w:bCs/>
          <w:color w:val="000000"/>
          <w:sz w:val="28"/>
          <w:szCs w:val="28"/>
        </w:rPr>
        <w:t>прокладке, переустройству, ремонту и содержанию подземных коммуникаций на территориях общего пользования</w:t>
      </w:r>
      <w:r w:rsidRPr="00700821">
        <w:rPr>
          <w:color w:val="000000"/>
          <w:sz w:val="28"/>
          <w:szCs w:val="28"/>
        </w:rPr>
        <w:t>;</w:t>
      </w:r>
    </w:p>
    <w:p w:rsidR="002D6099" w:rsidRPr="00700821" w:rsidRDefault="002D6099" w:rsidP="002D6099">
      <w:pPr>
        <w:pStyle w:val="26"/>
        <w:tabs>
          <w:tab w:val="left" w:pos="1200"/>
        </w:tabs>
        <w:spacing w:after="0" w:line="240" w:lineRule="auto"/>
        <w:ind w:firstLine="709"/>
        <w:jc w:val="both"/>
        <w:rPr>
          <w:color w:val="000000"/>
          <w:sz w:val="28"/>
          <w:szCs w:val="28"/>
        </w:rPr>
      </w:pPr>
      <w:r w:rsidRPr="00700821">
        <w:rPr>
          <w:color w:val="000000"/>
          <w:sz w:val="28"/>
          <w:szCs w:val="28"/>
        </w:rPr>
        <w:t>7) обязательные требования по посадке, охране и содержанию зеленых насаждений;</w:t>
      </w:r>
    </w:p>
    <w:p w:rsidR="002D6099" w:rsidRPr="00700821" w:rsidRDefault="002D6099" w:rsidP="002D6099">
      <w:pPr>
        <w:pStyle w:val="26"/>
        <w:tabs>
          <w:tab w:val="left" w:pos="1200"/>
        </w:tabs>
        <w:spacing w:after="0" w:line="240" w:lineRule="auto"/>
        <w:ind w:firstLine="709"/>
        <w:jc w:val="both"/>
        <w:rPr>
          <w:color w:val="000000"/>
          <w:sz w:val="28"/>
          <w:szCs w:val="28"/>
        </w:rPr>
      </w:pPr>
      <w:r w:rsidRPr="00700821">
        <w:rPr>
          <w:rFonts w:eastAsia="Calibri"/>
          <w:bCs/>
          <w:color w:val="000000"/>
          <w:sz w:val="28"/>
          <w:szCs w:val="28"/>
          <w:lang w:eastAsia="en-US"/>
        </w:rPr>
        <w:t xml:space="preserve">8) </w:t>
      </w:r>
      <w:r w:rsidRPr="00700821">
        <w:rPr>
          <w:color w:val="000000"/>
          <w:sz w:val="28"/>
          <w:szCs w:val="28"/>
        </w:rPr>
        <w:t>обязательные требования по</w:t>
      </w:r>
      <w:r w:rsidRPr="00700821">
        <w:rPr>
          <w:rFonts w:eastAsia="Calibri"/>
          <w:bCs/>
          <w:color w:val="000000"/>
          <w:sz w:val="28"/>
          <w:szCs w:val="28"/>
          <w:lang w:eastAsia="en-US"/>
        </w:rPr>
        <w:t xml:space="preserve"> </w:t>
      </w:r>
      <w:r w:rsidRPr="00700821">
        <w:rPr>
          <w:color w:val="000000"/>
          <w:sz w:val="28"/>
          <w:szCs w:val="28"/>
        </w:rPr>
        <w:t>складированию твердых коммунальных отходов;</w:t>
      </w:r>
    </w:p>
    <w:p w:rsidR="002D6099" w:rsidRPr="00700821" w:rsidRDefault="002D6099" w:rsidP="002D6099">
      <w:pPr>
        <w:pStyle w:val="26"/>
        <w:tabs>
          <w:tab w:val="left" w:pos="1200"/>
        </w:tabs>
        <w:spacing w:after="0" w:line="240" w:lineRule="auto"/>
        <w:ind w:firstLine="709"/>
        <w:jc w:val="both"/>
        <w:rPr>
          <w:color w:val="000000"/>
          <w:sz w:val="28"/>
          <w:szCs w:val="28"/>
        </w:rPr>
      </w:pPr>
      <w:r w:rsidRPr="00700821">
        <w:rPr>
          <w:color w:val="000000"/>
          <w:sz w:val="28"/>
          <w:szCs w:val="28"/>
        </w:rPr>
        <w:t>9) обязательные требования по</w:t>
      </w:r>
      <w:r w:rsidRPr="00700821">
        <w:rPr>
          <w:rFonts w:eastAsia="Calibri"/>
          <w:bCs/>
          <w:color w:val="000000"/>
          <w:sz w:val="28"/>
          <w:szCs w:val="28"/>
          <w:lang w:eastAsia="en-US"/>
        </w:rPr>
        <w:t xml:space="preserve"> </w:t>
      </w:r>
      <w:r w:rsidRPr="00700821">
        <w:rPr>
          <w:bCs/>
          <w:color w:val="000000"/>
          <w:sz w:val="28"/>
          <w:szCs w:val="28"/>
        </w:rPr>
        <w:t>выгулу животных</w:t>
      </w:r>
      <w:r w:rsidRPr="00700821">
        <w:rPr>
          <w:color w:val="000000"/>
          <w:sz w:val="28"/>
          <w:szCs w:val="28"/>
        </w:rPr>
        <w:t xml:space="preserve"> и требования о недопустимости </w:t>
      </w:r>
      <w:r w:rsidRPr="00700821">
        <w:rPr>
          <w:sz w:val="28"/>
          <w:szCs w:val="28"/>
        </w:rPr>
        <w:t xml:space="preserve">выпаса сельскохозяйственных животных и птиц на территориях </w:t>
      </w:r>
      <w:r w:rsidRPr="00700821">
        <w:rPr>
          <w:sz w:val="28"/>
          <w:szCs w:val="28"/>
        </w:rPr>
        <w:lastRenderedPageBreak/>
        <w:t>общего пользования и иных, предусмотренных Правилами благоустройства, территориях.</w:t>
      </w:r>
    </w:p>
    <w:p w:rsidR="002D6099" w:rsidRPr="00700821" w:rsidRDefault="002D6099" w:rsidP="002D6099">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w:t>
      </w:r>
      <w:r>
        <w:rPr>
          <w:rFonts w:ascii="Times New Roman" w:hAnsi="Times New Roman" w:cs="Times New Roman"/>
          <w:color w:val="000000"/>
          <w:sz w:val="28"/>
          <w:szCs w:val="28"/>
        </w:rPr>
        <w:t xml:space="preserve"> лицо</w:t>
      </w:r>
      <w:r w:rsidRPr="00700821">
        <w:rPr>
          <w:rFonts w:ascii="Times New Roman" w:hAnsi="Times New Roman" w:cs="Times New Roman"/>
          <w:color w:val="000000"/>
          <w:sz w:val="28"/>
          <w:szCs w:val="28"/>
        </w:rPr>
        <w:t>м, уполномоченным осуществлять контроль.</w:t>
      </w:r>
    </w:p>
    <w:p w:rsidR="002D6099" w:rsidRPr="00700821" w:rsidRDefault="002D6099" w:rsidP="002D6099">
      <w:pPr>
        <w:widowControl w:val="0"/>
        <w:suppressAutoHyphens/>
        <w:autoSpaceDE w:val="0"/>
        <w:ind w:firstLine="709"/>
        <w:jc w:val="both"/>
        <w:rPr>
          <w:color w:val="000000"/>
          <w:sz w:val="28"/>
          <w:szCs w:val="28"/>
        </w:rPr>
      </w:pPr>
      <w:r w:rsidRPr="00700821">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2D6099" w:rsidRPr="00700821" w:rsidRDefault="002D6099" w:rsidP="002D6099">
      <w:pPr>
        <w:widowControl w:val="0"/>
        <w:suppressAutoHyphens/>
        <w:autoSpaceDE w:val="0"/>
        <w:ind w:firstLine="709"/>
        <w:jc w:val="both"/>
        <w:rPr>
          <w:color w:val="000000"/>
          <w:sz w:val="28"/>
          <w:szCs w:val="28"/>
        </w:rPr>
      </w:pPr>
      <w:r w:rsidRPr="00700821">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2D6099" w:rsidRPr="00700821" w:rsidRDefault="002D6099" w:rsidP="002D6099">
      <w:pPr>
        <w:widowControl w:val="0"/>
        <w:suppressAutoHyphens/>
        <w:autoSpaceDE w:val="0"/>
        <w:ind w:firstLine="709"/>
        <w:jc w:val="both"/>
        <w:rPr>
          <w:color w:val="000000"/>
          <w:sz w:val="28"/>
          <w:szCs w:val="28"/>
        </w:rPr>
      </w:pPr>
      <w:r w:rsidRPr="00700821">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2D6099" w:rsidRPr="00700821" w:rsidRDefault="002D6099" w:rsidP="002D6099">
      <w:pPr>
        <w:widowControl w:val="0"/>
        <w:suppressAutoHyphens/>
        <w:autoSpaceDE w:val="0"/>
        <w:ind w:firstLine="709"/>
        <w:jc w:val="both"/>
        <w:rPr>
          <w:color w:val="000000"/>
          <w:sz w:val="28"/>
          <w:szCs w:val="28"/>
        </w:rPr>
      </w:pPr>
      <w:r w:rsidRPr="00700821">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2D6099" w:rsidRPr="00700821" w:rsidRDefault="002D6099" w:rsidP="002D6099">
      <w:pPr>
        <w:widowControl w:val="0"/>
        <w:suppressAutoHyphens/>
        <w:autoSpaceDE w:val="0"/>
        <w:ind w:firstLine="709"/>
        <w:jc w:val="both"/>
        <w:rPr>
          <w:color w:val="000000"/>
          <w:sz w:val="28"/>
          <w:szCs w:val="28"/>
        </w:rPr>
      </w:pPr>
      <w:r w:rsidRPr="00700821">
        <w:rPr>
          <w:color w:val="000000"/>
          <w:sz w:val="28"/>
          <w:szCs w:val="28"/>
        </w:rPr>
        <w:t>3) дворовые территории;</w:t>
      </w:r>
    </w:p>
    <w:p w:rsidR="002D6099" w:rsidRPr="00700821" w:rsidRDefault="002D6099" w:rsidP="002D6099">
      <w:pPr>
        <w:widowControl w:val="0"/>
        <w:suppressAutoHyphens/>
        <w:autoSpaceDE w:val="0"/>
        <w:ind w:firstLine="709"/>
        <w:jc w:val="both"/>
        <w:rPr>
          <w:color w:val="000000"/>
          <w:sz w:val="28"/>
          <w:szCs w:val="28"/>
        </w:rPr>
      </w:pPr>
      <w:r w:rsidRPr="00700821">
        <w:rPr>
          <w:color w:val="000000"/>
          <w:sz w:val="28"/>
          <w:szCs w:val="28"/>
        </w:rPr>
        <w:t>4) детские и спортивные площадки;</w:t>
      </w:r>
    </w:p>
    <w:p w:rsidR="002D6099" w:rsidRPr="00700821" w:rsidRDefault="002D6099" w:rsidP="002D6099">
      <w:pPr>
        <w:widowControl w:val="0"/>
        <w:suppressAutoHyphens/>
        <w:autoSpaceDE w:val="0"/>
        <w:ind w:firstLine="709"/>
        <w:jc w:val="both"/>
        <w:rPr>
          <w:color w:val="000000"/>
          <w:sz w:val="28"/>
          <w:szCs w:val="28"/>
        </w:rPr>
      </w:pPr>
      <w:r w:rsidRPr="00700821">
        <w:rPr>
          <w:color w:val="000000"/>
          <w:sz w:val="28"/>
          <w:szCs w:val="28"/>
        </w:rPr>
        <w:t>5) площадки для выгула животных;</w:t>
      </w:r>
    </w:p>
    <w:p w:rsidR="002D6099" w:rsidRPr="00700821" w:rsidRDefault="002D6099" w:rsidP="002D6099">
      <w:pPr>
        <w:widowControl w:val="0"/>
        <w:suppressAutoHyphens/>
        <w:autoSpaceDE w:val="0"/>
        <w:ind w:firstLine="709"/>
        <w:jc w:val="both"/>
        <w:rPr>
          <w:color w:val="000000"/>
          <w:sz w:val="28"/>
          <w:szCs w:val="28"/>
        </w:rPr>
      </w:pPr>
      <w:r w:rsidRPr="00700821">
        <w:rPr>
          <w:color w:val="000000"/>
          <w:sz w:val="28"/>
          <w:szCs w:val="28"/>
        </w:rPr>
        <w:t>6) парковки (парковочные места);</w:t>
      </w:r>
    </w:p>
    <w:p w:rsidR="002D6099" w:rsidRPr="00700821" w:rsidRDefault="002D6099" w:rsidP="002D6099">
      <w:pPr>
        <w:widowControl w:val="0"/>
        <w:suppressAutoHyphens/>
        <w:autoSpaceDE w:val="0"/>
        <w:ind w:firstLine="709"/>
        <w:jc w:val="both"/>
        <w:rPr>
          <w:color w:val="000000"/>
          <w:sz w:val="28"/>
          <w:szCs w:val="28"/>
        </w:rPr>
      </w:pPr>
      <w:r w:rsidRPr="00700821">
        <w:rPr>
          <w:color w:val="000000"/>
          <w:sz w:val="28"/>
          <w:szCs w:val="28"/>
        </w:rPr>
        <w:t>7) парки, скверы, иные зеленые зоны;</w:t>
      </w:r>
    </w:p>
    <w:p w:rsidR="002D6099" w:rsidRPr="00700821" w:rsidRDefault="002D6099" w:rsidP="002D6099">
      <w:pPr>
        <w:widowControl w:val="0"/>
        <w:suppressAutoHyphens/>
        <w:autoSpaceDE w:val="0"/>
        <w:ind w:firstLine="709"/>
        <w:jc w:val="both"/>
        <w:rPr>
          <w:color w:val="000000"/>
          <w:sz w:val="28"/>
          <w:szCs w:val="28"/>
        </w:rPr>
      </w:pPr>
      <w:r w:rsidRPr="00700821">
        <w:rPr>
          <w:color w:val="000000"/>
          <w:sz w:val="28"/>
          <w:szCs w:val="28"/>
        </w:rPr>
        <w:t>8) технические и санитарно-защитные зоны;</w:t>
      </w:r>
    </w:p>
    <w:p w:rsidR="002D6099" w:rsidRPr="001C09A3" w:rsidRDefault="002D6099" w:rsidP="002D6099">
      <w:pPr>
        <w:pStyle w:val="ConsPlusNormal"/>
        <w:ind w:firstLine="709"/>
        <w:jc w:val="both"/>
        <w:rPr>
          <w:rFonts w:ascii="Times New Roman" w:hAnsi="Times New Roman" w:cs="Times New Roman"/>
          <w:color w:val="000000"/>
          <w:sz w:val="28"/>
          <w:szCs w:val="28"/>
        </w:rPr>
      </w:pPr>
      <w:r w:rsidRPr="001C09A3">
        <w:rPr>
          <w:rFonts w:ascii="Times New Roman" w:hAnsi="Times New Roman" w:cs="Times New Roman"/>
          <w:color w:val="000000"/>
          <w:sz w:val="28"/>
          <w:szCs w:val="28"/>
        </w:rPr>
        <w:t xml:space="preserve">1.8. При осуществлении контроля в сфере благоустройства </w:t>
      </w:r>
      <w:r w:rsidRPr="001C09A3">
        <w:rPr>
          <w:rFonts w:ascii="Times New Roman" w:hAnsi="Times New Roman" w:cs="Times New Roman"/>
          <w:color w:val="000000"/>
          <w:sz w:val="28"/>
          <w:szCs w:val="28"/>
          <w:shd w:val="clear" w:color="auto" w:fill="FFFFFF"/>
        </w:rPr>
        <w:t>система оценки и управления рисками не применяется</w:t>
      </w:r>
      <w:r w:rsidRPr="008629D3">
        <w:rPr>
          <w:rFonts w:ascii="Times New Roman" w:hAnsi="Times New Roman" w:cs="Times New Roman"/>
          <w:color w:val="000000"/>
          <w:sz w:val="28"/>
          <w:szCs w:val="28"/>
        </w:rPr>
        <w:t>.</w:t>
      </w:r>
    </w:p>
    <w:p w:rsidR="002D6099" w:rsidRPr="00700821" w:rsidRDefault="002D6099" w:rsidP="002D6099">
      <w:pPr>
        <w:ind w:firstLine="709"/>
        <w:jc w:val="both"/>
        <w:rPr>
          <w:color w:val="000000"/>
          <w:sz w:val="28"/>
          <w:szCs w:val="28"/>
        </w:rPr>
      </w:pPr>
    </w:p>
    <w:p w:rsidR="002D6099" w:rsidRPr="00700821" w:rsidRDefault="002D6099" w:rsidP="002D6099">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w:t>
      </w:r>
      <w:r w:rsidRPr="00700821">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2D6099" w:rsidRPr="00700821" w:rsidRDefault="002D6099" w:rsidP="002D6099">
      <w:pPr>
        <w:pStyle w:val="ConsPlusNormal"/>
        <w:ind w:firstLine="0"/>
        <w:jc w:val="center"/>
        <w:rPr>
          <w:rFonts w:ascii="Times New Roman" w:hAnsi="Times New Roman" w:cs="Times New Roman"/>
          <w:b/>
          <w:bCs/>
          <w:color w:val="000000"/>
          <w:sz w:val="28"/>
          <w:szCs w:val="28"/>
        </w:rPr>
      </w:pPr>
    </w:p>
    <w:p w:rsidR="002D6099" w:rsidRPr="00700821" w:rsidRDefault="002D6099" w:rsidP="002D609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rsidR="002D6099" w:rsidRPr="00700821" w:rsidRDefault="002D6099" w:rsidP="002D609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D6099" w:rsidRPr="00700821" w:rsidRDefault="002D6099" w:rsidP="002D609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D6099" w:rsidRPr="00700821" w:rsidRDefault="002D6099" w:rsidP="002D609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w:t>
      </w:r>
      <w:r w:rsidRPr="00700821">
        <w:rPr>
          <w:rFonts w:ascii="Times New Roman" w:hAnsi="Times New Roman" w:cs="Times New Roman"/>
          <w:color w:val="000000"/>
          <w:sz w:val="28"/>
          <w:szCs w:val="28"/>
        </w:rPr>
        <w:lastRenderedPageBreak/>
        <w:t>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D6099" w:rsidRPr="00700821" w:rsidRDefault="002D6099" w:rsidP="002D609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w:t>
      </w:r>
      <w:r>
        <w:rPr>
          <w:rFonts w:ascii="Times New Roman" w:hAnsi="Times New Roman" w:cs="Times New Roman"/>
          <w:color w:val="000000"/>
          <w:sz w:val="28"/>
          <w:szCs w:val="28"/>
        </w:rPr>
        <w:t xml:space="preserve"> Евдокимовского сельского поселения</w:t>
      </w:r>
      <w:r w:rsidRPr="00426EC6">
        <w:rPr>
          <w:rFonts w:ascii="Times New Roman" w:hAnsi="Times New Roman" w:cs="Times New Roman"/>
          <w:sz w:val="28"/>
          <w:szCs w:val="28"/>
        </w:rPr>
        <w:t xml:space="preserve"> (далее – Глава)</w:t>
      </w:r>
      <w:r>
        <w:rPr>
          <w:rFonts w:ascii="Times New Roman" w:hAnsi="Times New Roman" w:cs="Times New Roman"/>
          <w:sz w:val="28"/>
          <w:szCs w:val="28"/>
        </w:rPr>
        <w:t xml:space="preserve"> </w:t>
      </w:r>
      <w:r w:rsidRPr="00700821">
        <w:rPr>
          <w:rFonts w:ascii="Times New Roman" w:hAnsi="Times New Roman" w:cs="Times New Roman"/>
          <w:color w:val="000000"/>
          <w:sz w:val="28"/>
          <w:szCs w:val="28"/>
        </w:rPr>
        <w:t>для принятия решения о проведении контрольных мероприятий.</w:t>
      </w:r>
    </w:p>
    <w:p w:rsidR="002D6099" w:rsidRPr="00700821" w:rsidRDefault="002D6099" w:rsidP="002D609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rsidR="002D6099" w:rsidRPr="00700821" w:rsidRDefault="002D6099" w:rsidP="002D609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1) информирование;</w:t>
      </w:r>
    </w:p>
    <w:p w:rsidR="002D6099" w:rsidRPr="00700821" w:rsidRDefault="002D6099" w:rsidP="002D609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консультирование.</w:t>
      </w:r>
    </w:p>
    <w:p w:rsidR="002D6099" w:rsidRPr="00700821" w:rsidRDefault="002D6099" w:rsidP="002D6099">
      <w:pPr>
        <w:ind w:firstLine="709"/>
        <w:jc w:val="both"/>
        <w:rPr>
          <w:color w:val="000000"/>
          <w:sz w:val="28"/>
          <w:szCs w:val="28"/>
        </w:rPr>
      </w:pPr>
      <w:r w:rsidRPr="00700821">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700821">
        <w:rPr>
          <w:color w:val="000000"/>
          <w:sz w:val="28"/>
          <w:szCs w:val="28"/>
          <w:shd w:val="clear" w:color="auto" w:fill="FFFFFF"/>
        </w:rPr>
        <w:t xml:space="preserve">доступ к специальному разделу должен осуществляться с главной (основной) страницы </w:t>
      </w:r>
      <w:r w:rsidRPr="00700821">
        <w:rPr>
          <w:color w:val="000000"/>
          <w:sz w:val="28"/>
          <w:szCs w:val="28"/>
        </w:rPr>
        <w:t>официального сайта администрации</w:t>
      </w:r>
      <w:r w:rsidRPr="00700821">
        <w:rPr>
          <w:color w:val="000000"/>
          <w:sz w:val="28"/>
          <w:szCs w:val="28"/>
          <w:shd w:val="clear" w:color="auto" w:fill="FFFFFF"/>
        </w:rPr>
        <w:t>)</w:t>
      </w:r>
      <w:r w:rsidRPr="00700821">
        <w:rPr>
          <w:color w:val="000000"/>
          <w:sz w:val="28"/>
          <w:szCs w:val="28"/>
        </w:rPr>
        <w:t>, в средствах массовой информации,</w:t>
      </w:r>
      <w:r w:rsidRPr="00700821">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2D6099" w:rsidRPr="00E17FA2" w:rsidRDefault="002D6099" w:rsidP="002D6099">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w:t>
      </w:r>
      <w:r w:rsidRPr="00E17FA2">
        <w:rPr>
          <w:rFonts w:ascii="Times New Roman" w:hAnsi="Times New Roman" w:cs="Times New Roman"/>
          <w:color w:val="000000"/>
          <w:sz w:val="28"/>
          <w:szCs w:val="28"/>
        </w:rPr>
        <w:t xml:space="preserve">специальном разделе, посвященном контрольной деятельности, сведения, предусмотренные </w:t>
      </w:r>
      <w:hyperlink r:id="rId28" w:history="1">
        <w:r w:rsidRPr="00E17FA2">
          <w:rPr>
            <w:rStyle w:val="a9"/>
            <w:rFonts w:ascii="Times New Roman" w:hAnsi="Times New Roman"/>
            <w:color w:val="000000"/>
            <w:sz w:val="28"/>
            <w:szCs w:val="28"/>
          </w:rPr>
          <w:t>частью 3 статьи 46</w:t>
        </w:r>
      </w:hyperlink>
      <w:r w:rsidRPr="00E17FA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D6099" w:rsidRPr="00700821" w:rsidRDefault="002D6099" w:rsidP="002D6099">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Администрация также вправе информировать население </w:t>
      </w:r>
      <w:r>
        <w:rPr>
          <w:rFonts w:ascii="Times New Roman" w:hAnsi="Times New Roman" w:cs="Times New Roman"/>
          <w:color w:val="000000"/>
          <w:sz w:val="28"/>
          <w:szCs w:val="28"/>
        </w:rPr>
        <w:t>Евдокимовского сельского поселения</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2D6099" w:rsidRPr="00700821" w:rsidRDefault="002D6099" w:rsidP="002D609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2.7</w:t>
      </w:r>
      <w:r w:rsidRPr="00700821">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D6099" w:rsidRPr="00700821" w:rsidRDefault="002D6099" w:rsidP="002D609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Личный прием граждан проводится </w:t>
      </w:r>
      <w:r>
        <w:rPr>
          <w:rFonts w:ascii="Times New Roman" w:hAnsi="Times New Roman" w:cs="Times New Roman"/>
          <w:color w:val="000000"/>
          <w:sz w:val="28"/>
          <w:szCs w:val="28"/>
        </w:rPr>
        <w:t xml:space="preserve">Глава </w:t>
      </w:r>
      <w:r w:rsidRPr="00700821">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D6099" w:rsidRPr="00700821" w:rsidRDefault="002D6099" w:rsidP="002D609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2D6099" w:rsidRPr="00700821" w:rsidRDefault="002D6099" w:rsidP="002D609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1) организация и осуществление контроля в сфере благоустройства;</w:t>
      </w:r>
    </w:p>
    <w:p w:rsidR="002D6099" w:rsidRPr="00700821" w:rsidRDefault="002D6099" w:rsidP="002D609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2D6099" w:rsidRPr="00700821" w:rsidRDefault="002D6099" w:rsidP="002D609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 порядок обжалования действий (бездействия) должностн</w:t>
      </w:r>
      <w:r>
        <w:rPr>
          <w:rFonts w:ascii="Times New Roman" w:hAnsi="Times New Roman" w:cs="Times New Roman"/>
          <w:color w:val="000000"/>
          <w:sz w:val="28"/>
          <w:szCs w:val="28"/>
        </w:rPr>
        <w:t>ого</w:t>
      </w:r>
      <w:r w:rsidRPr="00700821">
        <w:rPr>
          <w:rFonts w:ascii="Times New Roman" w:hAnsi="Times New Roman" w:cs="Times New Roman"/>
          <w:color w:val="000000"/>
          <w:sz w:val="28"/>
          <w:szCs w:val="28"/>
        </w:rPr>
        <w:t xml:space="preserve"> лиц</w:t>
      </w:r>
      <w:r>
        <w:rPr>
          <w:rFonts w:ascii="Times New Roman" w:hAnsi="Times New Roman" w:cs="Times New Roman"/>
          <w:color w:val="000000"/>
          <w:sz w:val="28"/>
          <w:szCs w:val="28"/>
        </w:rPr>
        <w:t>а</w:t>
      </w:r>
      <w:r w:rsidRPr="00700821">
        <w:rPr>
          <w:rFonts w:ascii="Times New Roman" w:hAnsi="Times New Roman" w:cs="Times New Roman"/>
          <w:color w:val="000000"/>
          <w:sz w:val="28"/>
          <w:szCs w:val="28"/>
        </w:rPr>
        <w:t>, уполномоченных осуществлять контроль;</w:t>
      </w:r>
    </w:p>
    <w:p w:rsidR="002D6099" w:rsidRPr="00700821" w:rsidRDefault="002D6099" w:rsidP="002D6099">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D6099" w:rsidRPr="00700821" w:rsidRDefault="002D6099" w:rsidP="002D6099">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2D6099" w:rsidRPr="00776D67" w:rsidRDefault="002D6099" w:rsidP="002D6099">
      <w:pPr>
        <w:pStyle w:val="ConsPlusNormal"/>
        <w:ind w:firstLine="709"/>
        <w:jc w:val="both"/>
        <w:rPr>
          <w:rFonts w:ascii="Times New Roman" w:hAnsi="Times New Roman" w:cs="Times New Roman"/>
          <w:color w:val="000000"/>
          <w:sz w:val="28"/>
          <w:szCs w:val="28"/>
        </w:rPr>
      </w:pPr>
      <w:r w:rsidRPr="00776D67">
        <w:rPr>
          <w:rFonts w:ascii="Times New Roman" w:hAnsi="Times New Roman" w:cs="Times New Roman"/>
          <w:color w:val="000000"/>
          <w:sz w:val="28"/>
          <w:szCs w:val="28"/>
        </w:rPr>
        <w:t>Должностным лицом ведутся журналы учета консультирований.</w:t>
      </w:r>
    </w:p>
    <w:p w:rsidR="002D6099" w:rsidRPr="00776D67" w:rsidRDefault="002D6099" w:rsidP="002D6099">
      <w:pPr>
        <w:pStyle w:val="ConsPlusNormal"/>
        <w:ind w:firstLine="709"/>
        <w:jc w:val="both"/>
        <w:rPr>
          <w:rFonts w:ascii="Times New Roman" w:hAnsi="Times New Roman" w:cs="Times New Roman"/>
          <w:color w:val="000000"/>
          <w:sz w:val="28"/>
          <w:szCs w:val="28"/>
        </w:rPr>
      </w:pPr>
      <w:r w:rsidRPr="00776D67">
        <w:rPr>
          <w:rFonts w:ascii="Times New Roman" w:hAnsi="Times New Roman" w:cs="Times New Roman"/>
          <w:color w:val="000000"/>
          <w:sz w:val="28"/>
          <w:szCs w:val="28"/>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rsidR="002D6099" w:rsidRDefault="002D6099" w:rsidP="002D6099">
      <w:pPr>
        <w:pStyle w:val="ConsPlusNormal"/>
        <w:ind w:firstLine="709"/>
        <w:jc w:val="both"/>
        <w:rPr>
          <w:rFonts w:ascii="Times New Roman" w:hAnsi="Times New Roman" w:cs="Times New Roman"/>
          <w:color w:val="000000"/>
          <w:sz w:val="28"/>
          <w:szCs w:val="28"/>
        </w:rPr>
      </w:pPr>
      <w:r w:rsidRPr="00776D67">
        <w:rPr>
          <w:rFonts w:ascii="Times New Roman" w:hAnsi="Times New Roman" w:cs="Times New Roman"/>
          <w:color w:val="000000"/>
          <w:sz w:val="28"/>
          <w:szCs w:val="28"/>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2D6099" w:rsidRPr="00700821" w:rsidRDefault="002D6099" w:rsidP="002D609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При осуществлении кон</w:t>
      </w:r>
      <w:r>
        <w:rPr>
          <w:rFonts w:ascii="Times New Roman" w:hAnsi="Times New Roman" w:cs="Times New Roman"/>
          <w:color w:val="000000"/>
          <w:sz w:val="28"/>
          <w:szCs w:val="28"/>
        </w:rPr>
        <w:t xml:space="preserve">сультирования должностное лицо </w:t>
      </w:r>
      <w:r w:rsidRPr="00700821">
        <w:rPr>
          <w:rFonts w:ascii="Times New Roman" w:hAnsi="Times New Roman" w:cs="Times New Roman"/>
          <w:color w:val="000000"/>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2D6099" w:rsidRPr="00700821" w:rsidRDefault="002D6099" w:rsidP="002D609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w:t>
      </w:r>
      <w:r>
        <w:rPr>
          <w:rFonts w:ascii="Times New Roman" w:hAnsi="Times New Roman" w:cs="Times New Roman"/>
          <w:color w:val="000000"/>
          <w:sz w:val="28"/>
          <w:szCs w:val="28"/>
        </w:rPr>
        <w:t xml:space="preserve">(или) действий должностных лиц </w:t>
      </w:r>
      <w:r w:rsidRPr="00700821">
        <w:rPr>
          <w:rFonts w:ascii="Times New Roman" w:hAnsi="Times New Roman" w:cs="Times New Roman"/>
          <w:color w:val="000000"/>
          <w:sz w:val="28"/>
          <w:szCs w:val="28"/>
        </w:rPr>
        <w:t>иных участников контрольного мероприятия, а также результаты проведенных в рамках контрольного мероприятия экспертизы, испытаний.</w:t>
      </w:r>
    </w:p>
    <w:p w:rsidR="002D6099" w:rsidRPr="00700821" w:rsidRDefault="002D6099" w:rsidP="002D609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Информация, ставш</w:t>
      </w:r>
      <w:r>
        <w:rPr>
          <w:rFonts w:ascii="Times New Roman" w:hAnsi="Times New Roman" w:cs="Times New Roman"/>
          <w:color w:val="000000"/>
          <w:sz w:val="28"/>
          <w:szCs w:val="28"/>
        </w:rPr>
        <w:t xml:space="preserve">ая известной должностному лицу </w:t>
      </w:r>
      <w:r w:rsidRPr="00700821">
        <w:rPr>
          <w:rFonts w:ascii="Times New Roman" w:hAnsi="Times New Roman" w:cs="Times New Roman"/>
          <w:color w:val="000000"/>
          <w:sz w:val="28"/>
          <w:szCs w:val="28"/>
        </w:rPr>
        <w:t>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D6099" w:rsidRPr="00700821" w:rsidRDefault="002D6099" w:rsidP="002D6099">
      <w:pPr>
        <w:pStyle w:val="ConsPlusNormal"/>
        <w:ind w:firstLine="709"/>
        <w:jc w:val="both"/>
        <w:rPr>
          <w:rFonts w:ascii="Times New Roman" w:hAnsi="Times New Roman" w:cs="Times New Roman"/>
          <w:color w:val="000000"/>
          <w:sz w:val="28"/>
          <w:szCs w:val="28"/>
        </w:rPr>
      </w:pPr>
    </w:p>
    <w:p w:rsidR="002D6099" w:rsidRPr="00700821" w:rsidRDefault="002D6099" w:rsidP="002D6099">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w:t>
      </w:r>
      <w:r w:rsidRPr="00700821">
        <w:rPr>
          <w:rFonts w:ascii="Times New Roman" w:hAnsi="Times New Roman" w:cs="Times New Roman"/>
          <w:b/>
          <w:bCs/>
          <w:color w:val="000000"/>
          <w:sz w:val="28"/>
          <w:szCs w:val="28"/>
        </w:rPr>
        <w:t>3. Осуществление контрольных мероприятий и контрольных действий</w:t>
      </w:r>
    </w:p>
    <w:p w:rsidR="002D6099" w:rsidRPr="00700821" w:rsidRDefault="002D6099" w:rsidP="002D6099">
      <w:pPr>
        <w:pStyle w:val="ConsPlusNormal"/>
        <w:ind w:firstLine="0"/>
        <w:jc w:val="center"/>
        <w:rPr>
          <w:rFonts w:ascii="Times New Roman" w:hAnsi="Times New Roman" w:cs="Times New Roman"/>
          <w:b/>
          <w:bCs/>
          <w:color w:val="000000"/>
          <w:sz w:val="28"/>
          <w:szCs w:val="28"/>
        </w:rPr>
      </w:pPr>
    </w:p>
    <w:p w:rsidR="002D6099" w:rsidRPr="00420EF4" w:rsidRDefault="002D6099" w:rsidP="002D6099">
      <w:pPr>
        <w:pStyle w:val="ConsPlusNormal"/>
        <w:ind w:firstLine="709"/>
        <w:jc w:val="both"/>
        <w:rPr>
          <w:rFonts w:ascii="Times New Roman" w:hAnsi="Times New Roman" w:cs="Times New Roman"/>
          <w:sz w:val="28"/>
          <w:szCs w:val="28"/>
        </w:rPr>
      </w:pPr>
      <w:r w:rsidRPr="00700821">
        <w:rPr>
          <w:rFonts w:ascii="Times New Roman" w:hAnsi="Times New Roman" w:cs="Times New Roman"/>
          <w:color w:val="000000"/>
          <w:sz w:val="28"/>
          <w:szCs w:val="28"/>
        </w:rPr>
        <w:t xml:space="preserve">3.1. </w:t>
      </w:r>
      <w:r w:rsidRPr="00420EF4">
        <w:rPr>
          <w:rFonts w:ascii="Times New Roman" w:hAnsi="Times New Roman" w:cs="Times New Roman"/>
          <w:sz w:val="28"/>
          <w:szCs w:val="28"/>
        </w:rPr>
        <w:t>При осуществлении муниципального контроля в сфере благоустройства администрацией плановые контрольные мероприятия не проводятся, однако могут проводиться следующие виды внеплановых контрольных мероприятий:</w:t>
      </w:r>
    </w:p>
    <w:p w:rsidR="002D6099" w:rsidRPr="00700821" w:rsidRDefault="002D6099" w:rsidP="002D609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t>.</w:t>
      </w:r>
      <w:r w:rsidRPr="00420EF4">
        <w:t xml:space="preserve"> </w:t>
      </w:r>
      <w:r w:rsidRPr="00420EF4">
        <w:rPr>
          <w:rFonts w:ascii="Times New Roman" w:hAnsi="Times New Roman"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w:t>
      </w:r>
      <w:r>
        <w:rPr>
          <w:rFonts w:ascii="Times New Roman" w:hAnsi="Times New Roman" w:cs="Times New Roman"/>
          <w:color w:val="000000"/>
          <w:sz w:val="28"/>
          <w:szCs w:val="28"/>
        </w:rPr>
        <w:t>жет превышать один рабочий день</w:t>
      </w:r>
      <w:r w:rsidRPr="00700821">
        <w:rPr>
          <w:rFonts w:ascii="Times New Roman" w:hAnsi="Times New Roman" w:cs="Times New Roman"/>
          <w:color w:val="000000"/>
          <w:sz w:val="28"/>
          <w:szCs w:val="28"/>
        </w:rPr>
        <w:t>;</w:t>
      </w:r>
    </w:p>
    <w:p w:rsidR="002D6099" w:rsidRPr="00700821" w:rsidRDefault="002D6099" w:rsidP="002D609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Pr>
          <w:rFonts w:ascii="Times New Roman" w:hAnsi="Times New Roman" w:cs="Times New Roman"/>
          <w:color w:val="000000"/>
          <w:sz w:val="28"/>
          <w:szCs w:val="28"/>
        </w:rPr>
        <w:t>.</w:t>
      </w:r>
      <w:r w:rsidRPr="00EE4F69">
        <w:t xml:space="preserve"> </w:t>
      </w:r>
      <w:r w:rsidRPr="00EE4F69">
        <w:rPr>
          <w:rFonts w:ascii="Times New Roman" w:hAnsi="Times New Roman" w:cs="Times New Roman"/>
          <w:color w:val="000000"/>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w:t>
      </w:r>
      <w:r w:rsidRPr="00EE4F69">
        <w:rPr>
          <w:rFonts w:ascii="Times New Roman" w:hAnsi="Times New Roman" w:cs="Times New Roman"/>
          <w:color w:val="000000"/>
          <w:sz w:val="28"/>
          <w:szCs w:val="28"/>
        </w:rPr>
        <w:lastRenderedPageBreak/>
        <w:t>проведения рейдового осмотра не может превышать один рабочий день;</w:t>
      </w:r>
    </w:p>
    <w:p w:rsidR="002D6099" w:rsidRPr="00700821" w:rsidRDefault="002D6099" w:rsidP="002D609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r>
        <w:t>.</w:t>
      </w:r>
      <w:r w:rsidRPr="000C6042">
        <w:t xml:space="preserve"> </w:t>
      </w:r>
      <w:r w:rsidRPr="000C6042">
        <w:rPr>
          <w:rFonts w:ascii="Times New Roman" w:hAnsi="Times New Roman" w:cs="Times New Roman"/>
          <w:color w:val="000000"/>
          <w:sz w:val="28"/>
          <w:szCs w:val="28"/>
        </w:rPr>
        <w:t>Срок проведения документарной проверки не може</w:t>
      </w:r>
      <w:r>
        <w:rPr>
          <w:rFonts w:ascii="Times New Roman" w:hAnsi="Times New Roman" w:cs="Times New Roman"/>
          <w:color w:val="000000"/>
          <w:sz w:val="28"/>
          <w:szCs w:val="28"/>
        </w:rPr>
        <w:t>т превышать десять рабочих дней</w:t>
      </w:r>
      <w:r w:rsidRPr="00700821">
        <w:rPr>
          <w:rFonts w:ascii="Times New Roman" w:hAnsi="Times New Roman" w:cs="Times New Roman"/>
          <w:color w:val="000000"/>
          <w:sz w:val="28"/>
          <w:szCs w:val="28"/>
        </w:rPr>
        <w:t>;</w:t>
      </w:r>
    </w:p>
    <w:p w:rsidR="002D6099" w:rsidRPr="00700821" w:rsidRDefault="002D6099" w:rsidP="002D6099">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t>.</w:t>
      </w:r>
      <w:r w:rsidRPr="006F5DDF">
        <w:t xml:space="preserve"> </w:t>
      </w:r>
      <w:r w:rsidRPr="006F5DDF">
        <w:rPr>
          <w:rFonts w:ascii="Times New Roman" w:hAnsi="Times New Roman" w:cs="Times New Roman"/>
          <w:color w:val="000000"/>
          <w:sz w:val="28"/>
          <w:szCs w:val="28"/>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w:t>
      </w:r>
      <w:r>
        <w:rPr>
          <w:rFonts w:ascii="Times New Roman" w:hAnsi="Times New Roman" w:cs="Times New Roman"/>
          <w:color w:val="000000"/>
          <w:sz w:val="28"/>
          <w:szCs w:val="28"/>
        </w:rPr>
        <w:t>а или производственному объекту</w:t>
      </w:r>
      <w:r w:rsidRPr="00700821">
        <w:rPr>
          <w:rFonts w:ascii="Times New Roman" w:hAnsi="Times New Roman" w:cs="Times New Roman"/>
          <w:color w:val="000000"/>
          <w:sz w:val="28"/>
          <w:szCs w:val="28"/>
        </w:rPr>
        <w:t>;</w:t>
      </w:r>
    </w:p>
    <w:p w:rsidR="002D6099" w:rsidRPr="00700821" w:rsidRDefault="002D6099" w:rsidP="002D6099">
      <w:pPr>
        <w:ind w:firstLine="709"/>
        <w:jc w:val="both"/>
        <w:rPr>
          <w:color w:val="000000"/>
          <w:sz w:val="28"/>
          <w:szCs w:val="28"/>
        </w:rPr>
      </w:pPr>
      <w:r w:rsidRPr="00700821">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700821">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00821">
        <w:rPr>
          <w:color w:val="000000"/>
          <w:sz w:val="28"/>
          <w:szCs w:val="28"/>
        </w:rPr>
        <w:t>);</w:t>
      </w:r>
    </w:p>
    <w:p w:rsidR="002D6099" w:rsidRPr="006F5DDF" w:rsidRDefault="002D6099" w:rsidP="002D6099">
      <w:pPr>
        <w:pStyle w:val="ConsPlusNormal"/>
        <w:ind w:firstLine="709"/>
        <w:jc w:val="both"/>
        <w:rPr>
          <w:rFonts w:ascii="Times New Roman" w:hAnsi="Times New Roman" w:cs="Times New Roman"/>
          <w:sz w:val="28"/>
          <w:szCs w:val="28"/>
        </w:rPr>
      </w:pPr>
      <w:r w:rsidRPr="00700821">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r w:rsidRPr="006F5DDF">
        <w:t xml:space="preserve"> </w:t>
      </w:r>
      <w:r w:rsidRPr="006F5DD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2D6099" w:rsidRPr="00700821" w:rsidRDefault="002D6099" w:rsidP="002D6099">
      <w:pPr>
        <w:pStyle w:val="ConsPlusNormal"/>
        <w:ind w:firstLine="709"/>
        <w:jc w:val="both"/>
        <w:rPr>
          <w:rFonts w:ascii="Times New Roman" w:hAnsi="Times New Roman" w:cs="Times New Roman"/>
          <w:sz w:val="28"/>
          <w:szCs w:val="28"/>
        </w:rPr>
      </w:pPr>
      <w:r w:rsidRPr="00700821">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2D6099" w:rsidRPr="0032051E" w:rsidRDefault="002D6099" w:rsidP="002D6099">
      <w:pPr>
        <w:ind w:firstLine="709"/>
        <w:jc w:val="both"/>
        <w:rPr>
          <w:sz w:val="28"/>
          <w:szCs w:val="28"/>
        </w:rPr>
      </w:pPr>
      <w:r w:rsidRPr="0032051E">
        <w:rPr>
          <w:sz w:val="28"/>
          <w:szCs w:val="28"/>
        </w:rPr>
        <w:t xml:space="preserve">3.3. </w:t>
      </w:r>
      <w:r w:rsidRPr="00700821">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2D6099" w:rsidRDefault="002D6099" w:rsidP="002D6099">
      <w:pPr>
        <w:pStyle w:val="ConsPlusNormal"/>
        <w:ind w:firstLine="709"/>
        <w:jc w:val="both"/>
        <w:rPr>
          <w:rFonts w:ascii="Times New Roman" w:hAnsi="Times New Roman" w:cs="Times New Roman"/>
          <w:sz w:val="28"/>
          <w:szCs w:val="28"/>
        </w:rPr>
      </w:pPr>
      <w:r w:rsidRPr="008629D3">
        <w:rPr>
          <w:rFonts w:ascii="Times New Roman" w:hAnsi="Times New Roman" w:cs="Times New Roman"/>
          <w:color w:val="000000"/>
          <w:sz w:val="28"/>
          <w:szCs w:val="28"/>
        </w:rPr>
        <w:t xml:space="preserve">3.4. </w:t>
      </w:r>
      <w:r w:rsidRPr="000705C6">
        <w:rPr>
          <w:rFonts w:ascii="Times New Roman" w:hAnsi="Times New Roman" w:cs="Times New Roman"/>
          <w:sz w:val="28"/>
          <w:szCs w:val="28"/>
        </w:rPr>
        <w:t>Контрольные мероприятия, проводимые с взаимодействием с контролируемыми лицами, осуществляются по основаниям,</w:t>
      </w:r>
      <w:r>
        <w:rPr>
          <w:rFonts w:ascii="Times New Roman" w:hAnsi="Times New Roman" w:cs="Times New Roman"/>
          <w:sz w:val="28"/>
          <w:szCs w:val="28"/>
        </w:rPr>
        <w:t xml:space="preserve"> предусмотренным пунктами 1, 3–</w:t>
      </w:r>
      <w:r w:rsidRPr="000705C6">
        <w:rPr>
          <w:rFonts w:ascii="Times New Roman" w:hAnsi="Times New Roman" w:cs="Times New Roman"/>
          <w:sz w:val="28"/>
          <w:szCs w:val="28"/>
        </w:rPr>
        <w:t xml:space="preserve"> 5 части 1 статьи 57 Федерального закона № 248.</w:t>
      </w:r>
    </w:p>
    <w:p w:rsidR="002D6099" w:rsidRPr="0032051E" w:rsidRDefault="002D6099" w:rsidP="002D6099">
      <w:pPr>
        <w:suppressAutoHyphens/>
        <w:autoSpaceDE w:val="0"/>
        <w:ind w:firstLine="709"/>
        <w:jc w:val="both"/>
        <w:rPr>
          <w:color w:val="000000"/>
          <w:sz w:val="28"/>
          <w:szCs w:val="28"/>
          <w:lang w:eastAsia="zh-CN"/>
        </w:rPr>
      </w:pPr>
      <w:r w:rsidRPr="0032051E">
        <w:rPr>
          <w:color w:val="000000"/>
          <w:sz w:val="28"/>
          <w:szCs w:val="28"/>
          <w:lang w:eastAsia="zh-CN"/>
        </w:rPr>
        <w:t>3.5. Индикаторы риска нарушения обязательных требований указаны в приложении № 1 к настоящему Положению.</w:t>
      </w:r>
    </w:p>
    <w:p w:rsidR="002D6099" w:rsidRPr="000705C6" w:rsidRDefault="002D6099" w:rsidP="002D6099">
      <w:pPr>
        <w:pStyle w:val="ConsPlusNormal"/>
        <w:ind w:firstLine="709"/>
        <w:jc w:val="both"/>
        <w:rPr>
          <w:rFonts w:ascii="Times New Roman" w:hAnsi="Times New Roman" w:cs="Times New Roman"/>
          <w:sz w:val="28"/>
          <w:szCs w:val="28"/>
        </w:rPr>
      </w:pPr>
      <w:r w:rsidRPr="0032051E">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32051E">
        <w:rPr>
          <w:rFonts w:ascii="Times New Roman" w:hAnsi="Times New Roman" w:cs="Times New Roman"/>
          <w:sz w:val="28"/>
          <w:szCs w:val="28"/>
        </w:rPr>
        <w:t xml:space="preserve"> </w:t>
      </w:r>
      <w:r w:rsidRPr="0032051E">
        <w:rPr>
          <w:rFonts w:ascii="Times New Roman" w:hAnsi="Times New Roman" w:cs="Times New Roman"/>
          <w:color w:val="000000"/>
          <w:sz w:val="28"/>
          <w:szCs w:val="28"/>
        </w:rPr>
        <w:t>в специальном разделе, посвященном контрольной деятельности.</w:t>
      </w:r>
    </w:p>
    <w:p w:rsidR="002D6099" w:rsidRPr="00700821" w:rsidRDefault="002D6099" w:rsidP="002D609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3.6</w:t>
      </w:r>
      <w:r w:rsidRPr="00700821">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2D6099" w:rsidRPr="00700821" w:rsidRDefault="002D6099" w:rsidP="002D609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3.7</w:t>
      </w:r>
      <w:r w:rsidRPr="00700821">
        <w:rPr>
          <w:rFonts w:ascii="Times New Roman" w:hAnsi="Times New Roman" w:cs="Times New Roman"/>
          <w:color w:val="000000"/>
          <w:sz w:val="28"/>
          <w:szCs w:val="28"/>
        </w:rPr>
        <w:t xml:space="preserve">. В случае принятия распоряжения администрации о проведении </w:t>
      </w:r>
      <w:r w:rsidRPr="00700821">
        <w:rPr>
          <w:rFonts w:ascii="Times New Roman" w:hAnsi="Times New Roman" w:cs="Times New Roman"/>
          <w:color w:val="000000"/>
          <w:sz w:val="28"/>
          <w:szCs w:val="28"/>
        </w:rPr>
        <w:lastRenderedPageBreak/>
        <w:t>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w:t>
      </w:r>
      <w:r>
        <w:rPr>
          <w:rFonts w:ascii="Times New Roman" w:hAnsi="Times New Roman" w:cs="Times New Roman"/>
          <w:color w:val="000000"/>
          <w:sz w:val="28"/>
          <w:szCs w:val="28"/>
        </w:rPr>
        <w:t xml:space="preserve">редставления должностного лица </w:t>
      </w:r>
      <w:r w:rsidRPr="00700821">
        <w:rPr>
          <w:rFonts w:ascii="Times New Roman" w:hAnsi="Times New Roman" w:cs="Times New Roman"/>
          <w:color w:val="000000"/>
          <w:sz w:val="28"/>
          <w:szCs w:val="28"/>
        </w:rPr>
        <w:t>о проведении контрольного мероприятия.</w:t>
      </w:r>
    </w:p>
    <w:p w:rsidR="002D6099" w:rsidRPr="00BF671C" w:rsidRDefault="002D6099" w:rsidP="002D6099">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3.8</w:t>
      </w:r>
      <w:r w:rsidRPr="00700821">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 лиц</w:t>
      </w:r>
      <w:r>
        <w:rPr>
          <w:rFonts w:ascii="Times New Roman" w:hAnsi="Times New Roman" w:cs="Times New Roman"/>
          <w:color w:val="000000"/>
          <w:sz w:val="28"/>
          <w:szCs w:val="28"/>
        </w:rPr>
        <w:t>о</w:t>
      </w:r>
      <w:r w:rsidRPr="00700821">
        <w:rPr>
          <w:rFonts w:ascii="Times New Roman" w:hAnsi="Times New Roman" w:cs="Times New Roman"/>
          <w:color w:val="000000"/>
          <w:sz w:val="28"/>
          <w:szCs w:val="28"/>
        </w:rPr>
        <w:t xml:space="preserve">м </w:t>
      </w:r>
      <w:r>
        <w:rPr>
          <w:rFonts w:ascii="Times New Roman" w:hAnsi="Times New Roman" w:cs="Times New Roman"/>
          <w:color w:val="000000"/>
          <w:sz w:val="28"/>
          <w:szCs w:val="28"/>
        </w:rPr>
        <w:t>на основании задания Г</w:t>
      </w:r>
      <w:r w:rsidRPr="00700821">
        <w:rPr>
          <w:rFonts w:ascii="Times New Roman" w:hAnsi="Times New Roman" w:cs="Times New Roman"/>
          <w:color w:val="000000"/>
          <w:sz w:val="28"/>
          <w:szCs w:val="28"/>
        </w:rPr>
        <w:t>лавы</w:t>
      </w:r>
      <w:r w:rsidRPr="00700821">
        <w:rPr>
          <w:rFonts w:ascii="Times New Roman" w:hAnsi="Times New Roman" w:cs="Times New Roman"/>
          <w:i/>
          <w:iCs/>
          <w:color w:val="000000"/>
          <w:sz w:val="28"/>
          <w:szCs w:val="28"/>
        </w:rPr>
        <w:t xml:space="preserve">, </w:t>
      </w:r>
      <w:r w:rsidRPr="00700821">
        <w:rPr>
          <w:rFonts w:ascii="Times New Roman" w:hAnsi="Times New Roman" w:cs="Times New Roman"/>
          <w:color w:val="000000"/>
          <w:sz w:val="28"/>
          <w:szCs w:val="28"/>
          <w:shd w:val="clear" w:color="auto" w:fill="FFFFFF"/>
        </w:rPr>
        <w:t xml:space="preserve">задания, содержащегося в </w:t>
      </w:r>
      <w:r w:rsidRPr="00BF671C">
        <w:rPr>
          <w:rFonts w:ascii="Times New Roman" w:hAnsi="Times New Roman" w:cs="Times New Roman"/>
          <w:color w:val="000000"/>
          <w:sz w:val="28"/>
          <w:szCs w:val="28"/>
          <w:shd w:val="clear" w:color="auto" w:fill="FFFFFF"/>
        </w:rPr>
        <w:t>планах работы администрации, в том числе в случаях, установленных</w:t>
      </w:r>
      <w:r w:rsidRPr="00BF671C">
        <w:rPr>
          <w:rFonts w:ascii="Times New Roman" w:hAnsi="Times New Roman" w:cs="Times New Roman"/>
          <w:color w:val="000000"/>
          <w:sz w:val="28"/>
          <w:szCs w:val="28"/>
        </w:rPr>
        <w:t xml:space="preserve"> Федеральным </w:t>
      </w:r>
      <w:hyperlink r:id="rId29" w:history="1">
        <w:r w:rsidRPr="00BF671C">
          <w:rPr>
            <w:rStyle w:val="a9"/>
            <w:rFonts w:ascii="Times New Roman" w:hAnsi="Times New Roman"/>
            <w:color w:val="000000"/>
            <w:sz w:val="28"/>
            <w:szCs w:val="28"/>
          </w:rPr>
          <w:t>законом</w:t>
        </w:r>
      </w:hyperlink>
      <w:r w:rsidRPr="00BF671C">
        <w:rPr>
          <w:rFonts w:ascii="Times New Roman" w:hAnsi="Times New Roman" w:cs="Times New Roman"/>
          <w:color w:val="000000"/>
          <w:sz w:val="28"/>
          <w:szCs w:val="28"/>
        </w:rPr>
        <w:t xml:space="preserve"> № 248-ФЗ.</w:t>
      </w:r>
    </w:p>
    <w:p w:rsidR="002D6099" w:rsidRPr="00BF671C" w:rsidRDefault="002D6099" w:rsidP="002D6099">
      <w:pPr>
        <w:pStyle w:val="ConsPlusNormal"/>
        <w:ind w:firstLine="709"/>
        <w:jc w:val="both"/>
        <w:rPr>
          <w:rFonts w:ascii="Times New Roman" w:hAnsi="Times New Roman" w:cs="Times New Roman"/>
          <w:color w:val="000000"/>
          <w:sz w:val="28"/>
          <w:szCs w:val="28"/>
        </w:rPr>
      </w:pPr>
      <w:r w:rsidRPr="00BF671C">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30" w:history="1">
        <w:r w:rsidRPr="00BF671C">
          <w:rPr>
            <w:rStyle w:val="a9"/>
            <w:rFonts w:ascii="Times New Roman" w:hAnsi="Times New Roman"/>
            <w:color w:val="000000"/>
            <w:sz w:val="28"/>
            <w:szCs w:val="28"/>
          </w:rPr>
          <w:t>законом</w:t>
        </w:r>
      </w:hyperlink>
      <w:r w:rsidRPr="00BF671C">
        <w:rPr>
          <w:rFonts w:ascii="Times New Roman" w:hAnsi="Times New Roman" w:cs="Times New Roman"/>
          <w:color w:val="000000"/>
          <w:sz w:val="28"/>
          <w:szCs w:val="28"/>
        </w:rPr>
        <w:t xml:space="preserve"> № 248-ФЗ.</w:t>
      </w:r>
    </w:p>
    <w:p w:rsidR="002D6099" w:rsidRPr="00700821" w:rsidRDefault="002D6099" w:rsidP="002D6099">
      <w:pPr>
        <w:ind w:firstLine="709"/>
        <w:jc w:val="both"/>
        <w:rPr>
          <w:color w:val="000000"/>
          <w:sz w:val="28"/>
          <w:szCs w:val="28"/>
        </w:rPr>
      </w:pPr>
      <w:r w:rsidRPr="00BF671C">
        <w:rPr>
          <w:color w:val="000000"/>
          <w:sz w:val="28"/>
          <w:szCs w:val="28"/>
        </w:rPr>
        <w:t>3.10. Администрация при организации и осуществлении</w:t>
      </w:r>
      <w:r w:rsidRPr="00700821">
        <w:rPr>
          <w:color w:val="000000"/>
          <w:sz w:val="28"/>
          <w:szCs w:val="28"/>
        </w:rPr>
        <w:t xml:space="preserve">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700821">
        <w:rPr>
          <w:color w:val="000000"/>
          <w:sz w:val="28"/>
          <w:szCs w:val="28"/>
          <w:shd w:val="clear" w:color="auto" w:fill="FFFFFF"/>
        </w:rPr>
        <w:t>распоряжением Правительств</w:t>
      </w:r>
      <w:r>
        <w:rPr>
          <w:color w:val="000000"/>
          <w:sz w:val="28"/>
          <w:szCs w:val="28"/>
          <w:shd w:val="clear" w:color="auto" w:fill="FFFFFF"/>
        </w:rPr>
        <w:t xml:space="preserve">а Российской Федерации от 19 апреля </w:t>
      </w:r>
      <w:r w:rsidRPr="00700821">
        <w:rPr>
          <w:color w:val="000000"/>
          <w:sz w:val="28"/>
          <w:szCs w:val="28"/>
          <w:shd w:val="clear" w:color="auto" w:fill="FFFFFF"/>
        </w:rPr>
        <w:t>2016</w:t>
      </w:r>
      <w:r>
        <w:rPr>
          <w:color w:val="000000"/>
          <w:sz w:val="28"/>
          <w:szCs w:val="28"/>
          <w:shd w:val="clear" w:color="auto" w:fill="FFFFFF"/>
        </w:rPr>
        <w:t xml:space="preserve"> года № </w:t>
      </w:r>
      <w:r w:rsidRPr="00700821">
        <w:rPr>
          <w:color w:val="000000"/>
          <w:sz w:val="28"/>
          <w:szCs w:val="28"/>
          <w:shd w:val="clear" w:color="auto" w:fill="FFFFFF"/>
        </w:rPr>
        <w:t>724-р перечнем</w:t>
      </w:r>
      <w:r>
        <w:rPr>
          <w:color w:val="000000"/>
          <w:sz w:val="28"/>
          <w:szCs w:val="28"/>
          <w:shd w:val="clear" w:color="auto" w:fill="FFFFFF"/>
        </w:rPr>
        <w:t xml:space="preserve"> </w:t>
      </w:r>
      <w:r w:rsidRPr="00700821">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w:t>
      </w:r>
      <w:r w:rsidRPr="00E17FA2">
        <w:rPr>
          <w:color w:val="000000"/>
          <w:sz w:val="28"/>
          <w:szCs w:val="28"/>
          <w:shd w:val="clear" w:color="auto" w:fill="FFFFFF"/>
        </w:rPr>
        <w:t>распоряжении которых находятся эти документы и (или) информация, а также</w:t>
      </w:r>
      <w:r w:rsidRPr="00E17FA2">
        <w:rPr>
          <w:color w:val="000000"/>
          <w:sz w:val="28"/>
          <w:szCs w:val="28"/>
        </w:rPr>
        <w:t xml:space="preserve"> </w:t>
      </w:r>
      <w:hyperlink r:id="rId31" w:history="1">
        <w:r w:rsidRPr="00E17FA2">
          <w:rPr>
            <w:rStyle w:val="a9"/>
            <w:color w:val="000000"/>
            <w:sz w:val="28"/>
            <w:szCs w:val="28"/>
          </w:rPr>
          <w:t>Правилами</w:t>
        </w:r>
      </w:hyperlink>
      <w:r w:rsidRPr="00E17FA2">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w:t>
      </w:r>
      <w:r w:rsidRPr="00700821">
        <w:rPr>
          <w:color w:val="000000"/>
          <w:sz w:val="28"/>
          <w:szCs w:val="28"/>
        </w:rPr>
        <w:t>, при организации и осуществлении видов государственного контроля (надзора), видов муниципального контроля, утвержденными постановлением Правительств</w:t>
      </w:r>
      <w:r>
        <w:rPr>
          <w:color w:val="000000"/>
          <w:sz w:val="28"/>
          <w:szCs w:val="28"/>
        </w:rPr>
        <w:t xml:space="preserve">а Российской Федерации от 06 марта </w:t>
      </w:r>
      <w:r w:rsidRPr="00700821">
        <w:rPr>
          <w:color w:val="000000"/>
          <w:sz w:val="28"/>
          <w:szCs w:val="28"/>
        </w:rPr>
        <w:t>2021</w:t>
      </w:r>
      <w:r>
        <w:rPr>
          <w:color w:val="000000"/>
          <w:sz w:val="28"/>
          <w:szCs w:val="28"/>
        </w:rPr>
        <w:t xml:space="preserve"> года № </w:t>
      </w:r>
      <w:r w:rsidRPr="00700821">
        <w:rPr>
          <w:color w:val="000000"/>
          <w:sz w:val="28"/>
          <w:szCs w:val="28"/>
        </w:rPr>
        <w:t>338 «О межведомственном информационном взаимодействии в рамках осуществления государственного контроля (надзора), муниципального контроля».</w:t>
      </w:r>
    </w:p>
    <w:p w:rsidR="002D6099" w:rsidRPr="00700821" w:rsidRDefault="002D6099" w:rsidP="002D609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3.11</w:t>
      </w:r>
      <w:r w:rsidRPr="00700821">
        <w:rPr>
          <w:rFonts w:ascii="Times New Roman" w:hAnsi="Times New Roman" w:cs="Times New Roman"/>
          <w:color w:val="000000"/>
          <w:sz w:val="28"/>
          <w:szCs w:val="28"/>
        </w:rPr>
        <w:t xml:space="preserve">. </w:t>
      </w:r>
      <w:r w:rsidRPr="00700821">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D6099" w:rsidRPr="00700821" w:rsidRDefault="002D6099" w:rsidP="002D6099">
      <w:pPr>
        <w:ind w:firstLine="709"/>
        <w:jc w:val="both"/>
        <w:rPr>
          <w:color w:val="000000"/>
          <w:sz w:val="28"/>
          <w:szCs w:val="28"/>
          <w:shd w:val="clear" w:color="auto" w:fill="FFFFFF"/>
        </w:rPr>
      </w:pPr>
      <w:r w:rsidRPr="00700821">
        <w:rPr>
          <w:color w:val="000000"/>
          <w:sz w:val="28"/>
          <w:szCs w:val="28"/>
        </w:rPr>
        <w:t xml:space="preserve">1) </w:t>
      </w:r>
      <w:r w:rsidRPr="00700821">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w:t>
      </w:r>
      <w:r w:rsidRPr="00700821">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D6099" w:rsidRPr="00700821" w:rsidRDefault="002D6099" w:rsidP="002D6099">
      <w:pPr>
        <w:ind w:firstLine="709"/>
        <w:jc w:val="both"/>
        <w:rPr>
          <w:color w:val="000000"/>
          <w:sz w:val="28"/>
          <w:szCs w:val="28"/>
        </w:rPr>
      </w:pPr>
      <w:r w:rsidRPr="00700821">
        <w:rPr>
          <w:color w:val="000000"/>
          <w:sz w:val="28"/>
          <w:szCs w:val="28"/>
          <w:shd w:val="clear" w:color="auto" w:fill="FFFFFF"/>
        </w:rPr>
        <w:lastRenderedPageBreak/>
        <w:t xml:space="preserve">2) отсутствие признаков </w:t>
      </w:r>
      <w:r w:rsidRPr="00700821">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2D6099" w:rsidRPr="00700821" w:rsidRDefault="002D6099" w:rsidP="002D6099">
      <w:pPr>
        <w:ind w:firstLine="709"/>
        <w:jc w:val="both"/>
        <w:rPr>
          <w:color w:val="000000"/>
          <w:sz w:val="28"/>
          <w:szCs w:val="28"/>
        </w:rPr>
      </w:pPr>
      <w:r w:rsidRPr="00700821">
        <w:rPr>
          <w:color w:val="000000"/>
          <w:sz w:val="28"/>
          <w:szCs w:val="28"/>
        </w:rPr>
        <w:t>3) имеются уважительные причины для отсутствия контролируемого лица (болезнь</w:t>
      </w:r>
      <w:r w:rsidRPr="00700821">
        <w:rPr>
          <w:color w:val="000000"/>
          <w:sz w:val="28"/>
          <w:szCs w:val="28"/>
          <w:shd w:val="clear" w:color="auto" w:fill="FFFFFF"/>
        </w:rPr>
        <w:t xml:space="preserve"> контролируемого лица</w:t>
      </w:r>
      <w:r w:rsidRPr="00700821">
        <w:rPr>
          <w:color w:val="000000"/>
          <w:sz w:val="28"/>
          <w:szCs w:val="28"/>
        </w:rPr>
        <w:t>, его командировка и т.п.) при проведении</w:t>
      </w:r>
      <w:r w:rsidRPr="00700821">
        <w:rPr>
          <w:color w:val="000000"/>
          <w:sz w:val="28"/>
          <w:szCs w:val="28"/>
          <w:shd w:val="clear" w:color="auto" w:fill="FFFFFF"/>
        </w:rPr>
        <w:t xml:space="preserve"> контрольного мероприятия</w:t>
      </w:r>
      <w:r w:rsidRPr="00700821">
        <w:rPr>
          <w:color w:val="000000"/>
          <w:sz w:val="28"/>
          <w:szCs w:val="28"/>
        </w:rPr>
        <w:t>.</w:t>
      </w:r>
    </w:p>
    <w:p w:rsidR="002D6099" w:rsidRPr="00700821" w:rsidRDefault="002D6099" w:rsidP="002D6099">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2</w:t>
      </w:r>
      <w:r w:rsidRPr="00700821">
        <w:rPr>
          <w:rFonts w:ascii="Times New Roman" w:hAnsi="Times New Roman" w:cs="Times New Roman"/>
          <w:color w:val="000000"/>
          <w:sz w:val="28"/>
          <w:szCs w:val="28"/>
        </w:rPr>
        <w:t>. Во всех случаях проведения контрольных мероприятий для фиксаци</w:t>
      </w:r>
      <w:r>
        <w:rPr>
          <w:rFonts w:ascii="Times New Roman" w:hAnsi="Times New Roman" w:cs="Times New Roman"/>
          <w:color w:val="000000"/>
          <w:sz w:val="28"/>
          <w:szCs w:val="28"/>
        </w:rPr>
        <w:t xml:space="preserve">и должностным лицом </w:t>
      </w:r>
      <w:r w:rsidRPr="00700821">
        <w:rPr>
          <w:rFonts w:ascii="Times New Roman" w:hAnsi="Times New Roman" w:cs="Times New Roman"/>
          <w:color w:val="000000"/>
          <w:sz w:val="28"/>
          <w:szCs w:val="28"/>
        </w:rPr>
        <w:t>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w:t>
      </w:r>
      <w:r>
        <w:rPr>
          <w:rFonts w:ascii="Times New Roman" w:hAnsi="Times New Roman" w:cs="Times New Roman"/>
          <w:color w:val="000000"/>
          <w:sz w:val="28"/>
          <w:szCs w:val="28"/>
        </w:rPr>
        <w:t xml:space="preserve"> проводимые должностными лицами</w:t>
      </w:r>
      <w:r w:rsidRPr="00700821">
        <w:rPr>
          <w:rFonts w:ascii="Times New Roman" w:hAnsi="Times New Roman" w:cs="Times New Roman"/>
          <w:color w:val="000000"/>
          <w:sz w:val="28"/>
          <w:szCs w:val="28"/>
        </w:rPr>
        <w:t>.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D6099" w:rsidRPr="00BF671C" w:rsidRDefault="002D6099" w:rsidP="002D609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3</w:t>
      </w:r>
      <w:r w:rsidRPr="00700821">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w:t>
      </w:r>
      <w:r w:rsidRPr="00BF671C">
        <w:rPr>
          <w:rFonts w:ascii="Times New Roman" w:hAnsi="Times New Roman" w:cs="Times New Roman"/>
          <w:color w:val="000000"/>
          <w:sz w:val="28"/>
          <w:szCs w:val="28"/>
        </w:rPr>
        <w:t xml:space="preserve">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2" w:history="1">
        <w:r w:rsidRPr="00BF671C">
          <w:rPr>
            <w:rStyle w:val="a9"/>
            <w:rFonts w:ascii="Times New Roman" w:hAnsi="Times New Roman"/>
            <w:color w:val="000000"/>
            <w:sz w:val="28"/>
            <w:szCs w:val="28"/>
          </w:rPr>
          <w:t>частью 2 статьи 90</w:t>
        </w:r>
      </w:hyperlink>
      <w:r w:rsidRPr="00BF671C">
        <w:rPr>
          <w:rFonts w:ascii="Times New Roman" w:hAnsi="Times New Roman" w:cs="Times New Roman"/>
          <w:color w:val="000000"/>
          <w:sz w:val="28"/>
          <w:szCs w:val="28"/>
        </w:rPr>
        <w:t xml:space="preserve"> Федерального закона от № 248-ФЗ.</w:t>
      </w:r>
    </w:p>
    <w:p w:rsidR="002D6099" w:rsidRPr="00700821" w:rsidRDefault="002D6099" w:rsidP="002D6099">
      <w:pPr>
        <w:pStyle w:val="ConsPlusNormal"/>
        <w:ind w:firstLine="709"/>
        <w:jc w:val="both"/>
        <w:rPr>
          <w:rFonts w:ascii="Times New Roman" w:hAnsi="Times New Roman" w:cs="Times New Roman"/>
          <w:color w:val="000000"/>
          <w:sz w:val="28"/>
          <w:szCs w:val="28"/>
        </w:rPr>
      </w:pPr>
      <w:r w:rsidRPr="00BF671C">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w:t>
      </w:r>
      <w:r w:rsidRPr="00700821">
        <w:rPr>
          <w:rFonts w:ascii="Times New Roman" w:hAnsi="Times New Roman" w:cs="Times New Roman"/>
          <w:color w:val="000000"/>
          <w:sz w:val="28"/>
          <w:szCs w:val="28"/>
        </w:rPr>
        <w:t xml:space="preserve">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D6099" w:rsidRPr="00700821" w:rsidRDefault="002D6099" w:rsidP="002D6099">
      <w:pPr>
        <w:ind w:firstLine="709"/>
        <w:jc w:val="both"/>
        <w:rPr>
          <w:color w:val="000000"/>
          <w:sz w:val="28"/>
          <w:szCs w:val="28"/>
        </w:rPr>
      </w:pPr>
      <w:r>
        <w:rPr>
          <w:color w:val="000000"/>
          <w:sz w:val="28"/>
          <w:szCs w:val="28"/>
        </w:rPr>
        <w:t xml:space="preserve">3.15. </w:t>
      </w:r>
      <w:r w:rsidRPr="00700821">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700821">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700821">
        <w:rPr>
          <w:color w:val="000000"/>
          <w:sz w:val="28"/>
          <w:szCs w:val="28"/>
        </w:rPr>
        <w:t>.</w:t>
      </w:r>
    </w:p>
    <w:p w:rsidR="002D6099" w:rsidRPr="00700821" w:rsidRDefault="002D6099" w:rsidP="002D609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D6099" w:rsidRPr="00700821" w:rsidRDefault="002D6099" w:rsidP="002D609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6</w:t>
      </w:r>
      <w:r w:rsidRPr="00700821">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2D6099" w:rsidRPr="00700821" w:rsidRDefault="002D6099" w:rsidP="002D6099">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3.1</w:t>
      </w:r>
      <w:r>
        <w:rPr>
          <w:rFonts w:ascii="Times New Roman" w:hAnsi="Times New Roman" w:cs="Times New Roman"/>
          <w:color w:val="000000"/>
          <w:sz w:val="28"/>
          <w:szCs w:val="28"/>
        </w:rPr>
        <w:t>7</w:t>
      </w:r>
      <w:r w:rsidRPr="00700821">
        <w:rPr>
          <w:rFonts w:ascii="Times New Roman" w:hAnsi="Times New Roman" w:cs="Times New Roman"/>
          <w:color w:val="000000"/>
          <w:sz w:val="28"/>
          <w:szCs w:val="28"/>
        </w:rPr>
        <w:t>. Информирование контролируемых лиц о соверша</w:t>
      </w:r>
      <w:r>
        <w:rPr>
          <w:rFonts w:ascii="Times New Roman" w:hAnsi="Times New Roman" w:cs="Times New Roman"/>
          <w:color w:val="000000"/>
          <w:sz w:val="28"/>
          <w:szCs w:val="28"/>
        </w:rPr>
        <w:t xml:space="preserve">емых должностными лицами </w:t>
      </w:r>
      <w:r w:rsidRPr="00700821">
        <w:rPr>
          <w:rFonts w:ascii="Times New Roman" w:hAnsi="Times New Roman" w:cs="Times New Roman"/>
          <w:color w:val="000000"/>
          <w:sz w:val="28"/>
          <w:szCs w:val="28"/>
        </w:rPr>
        <w:t xml:space="preserve">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700821">
        <w:rPr>
          <w:rFonts w:ascii="Times New Roman" w:hAnsi="Times New Roman" w:cs="Times New Roman"/>
          <w:color w:val="000000"/>
          <w:sz w:val="28"/>
          <w:szCs w:val="28"/>
          <w:shd w:val="clear" w:color="auto" w:fill="FFFFFF"/>
        </w:rPr>
        <w:t xml:space="preserve">доведения их до контролируемых </w:t>
      </w:r>
      <w:r w:rsidRPr="00700821">
        <w:rPr>
          <w:rFonts w:ascii="Times New Roman" w:hAnsi="Times New Roman" w:cs="Times New Roman"/>
          <w:color w:val="000000"/>
          <w:sz w:val="28"/>
          <w:szCs w:val="28"/>
          <w:shd w:val="clear" w:color="auto" w:fill="FFFFFF"/>
        </w:rPr>
        <w:lastRenderedPageBreak/>
        <w:t>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700821">
        <w:rPr>
          <w:rFonts w:ascii="Times New Roman" w:hAnsi="Times New Roman" w:cs="Times New Roman"/>
          <w:color w:val="000000"/>
          <w:sz w:val="28"/>
          <w:szCs w:val="28"/>
        </w:rPr>
        <w:t>Единый портал</w:t>
      </w:r>
      <w:r w:rsidRPr="00700821">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D6099" w:rsidRPr="00700821" w:rsidRDefault="002D6099" w:rsidP="002D6099">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w:t>
      </w:r>
      <w:r>
        <w:rPr>
          <w:rFonts w:ascii="Times New Roman" w:hAnsi="Times New Roman" w:cs="Times New Roman"/>
          <w:color w:val="000000"/>
          <w:sz w:val="28"/>
          <w:szCs w:val="28"/>
        </w:rPr>
        <w:t xml:space="preserve">овершаемых должностными лицами </w:t>
      </w:r>
      <w:r w:rsidRPr="00700821">
        <w:rPr>
          <w:rFonts w:ascii="Times New Roman" w:hAnsi="Times New Roman" w:cs="Times New Roman"/>
          <w:color w:val="000000"/>
          <w:sz w:val="28"/>
          <w:szCs w:val="28"/>
        </w:rPr>
        <w:t>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700821">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700821">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2D6099" w:rsidRPr="00700821" w:rsidRDefault="002D6099" w:rsidP="002D6099">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До 31 декабря 2023 года информирование контролируемого лица о с</w:t>
      </w:r>
      <w:r>
        <w:rPr>
          <w:rFonts w:ascii="Times New Roman" w:hAnsi="Times New Roman" w:cs="Times New Roman"/>
          <w:color w:val="000000"/>
          <w:sz w:val="28"/>
          <w:szCs w:val="28"/>
        </w:rPr>
        <w:t xml:space="preserve">овершаемых должностными лицами </w:t>
      </w:r>
      <w:r w:rsidRPr="00700821">
        <w:rPr>
          <w:rFonts w:ascii="Times New Roman" w:hAnsi="Times New Roman" w:cs="Times New Roman"/>
          <w:color w:val="000000"/>
          <w:sz w:val="28"/>
          <w:szCs w:val="28"/>
        </w:rPr>
        <w:t>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D6099" w:rsidRPr="00700821" w:rsidRDefault="002D6099" w:rsidP="002D6099">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3.1</w:t>
      </w:r>
      <w:r>
        <w:rPr>
          <w:rFonts w:ascii="Times New Roman" w:hAnsi="Times New Roman" w:cs="Times New Roman"/>
          <w:color w:val="000000"/>
          <w:sz w:val="28"/>
          <w:szCs w:val="28"/>
        </w:rPr>
        <w:t>8</w:t>
      </w:r>
      <w:r w:rsidRPr="008629D3">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629D3">
        <w:rPr>
          <w:rFonts w:ascii="Times New Roman" w:hAnsi="Times New Roman" w:cs="Times New Roman"/>
          <w:color w:val="000000"/>
          <w:sz w:val="28"/>
          <w:szCs w:val="28"/>
          <w:shd w:val="clear" w:color="auto" w:fill="FFFFFF"/>
        </w:rPr>
        <w:t xml:space="preserve">Федерального закона </w:t>
      </w:r>
      <w:r>
        <w:rPr>
          <w:rFonts w:ascii="Times New Roman" w:hAnsi="Times New Roman" w:cs="Times New Roman"/>
          <w:color w:val="000000"/>
          <w:sz w:val="28"/>
          <w:szCs w:val="28"/>
        </w:rPr>
        <w:t xml:space="preserve">№ 248-ФЗ </w:t>
      </w:r>
      <w:r w:rsidRPr="008629D3">
        <w:rPr>
          <w:rFonts w:ascii="Times New Roman" w:hAnsi="Times New Roman" w:cs="Times New Roman"/>
          <w:color w:val="000000"/>
          <w:sz w:val="28"/>
          <w:szCs w:val="28"/>
        </w:rPr>
        <w:t>и разделом 4 настоящего Положения.</w:t>
      </w:r>
    </w:p>
    <w:p w:rsidR="002D6099" w:rsidRPr="00700821" w:rsidRDefault="002D6099" w:rsidP="002D6099">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3.19</w:t>
      </w:r>
      <w:r w:rsidRPr="00700821">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w:t>
      </w:r>
      <w:r>
        <w:rPr>
          <w:rFonts w:ascii="Times New Roman" w:hAnsi="Times New Roman" w:cs="Times New Roman"/>
          <w:color w:val="000000"/>
          <w:sz w:val="28"/>
          <w:szCs w:val="28"/>
        </w:rPr>
        <w:t xml:space="preserve"> мероприятий. Должностное лицо </w:t>
      </w:r>
      <w:r w:rsidRPr="00700821">
        <w:rPr>
          <w:rFonts w:ascii="Times New Roman" w:hAnsi="Times New Roman" w:cs="Times New Roman"/>
          <w:color w:val="000000"/>
          <w:sz w:val="28"/>
          <w:szCs w:val="28"/>
        </w:rPr>
        <w:t xml:space="preserve">вправе выдать рекомендации по соблюдению обязательных требований, провести </w:t>
      </w:r>
      <w:r w:rsidRPr="006D403D">
        <w:rPr>
          <w:rFonts w:ascii="Times New Roman" w:hAnsi="Times New Roman" w:cs="Times New Roman"/>
          <w:color w:val="000000"/>
          <w:sz w:val="28"/>
          <w:szCs w:val="28"/>
        </w:rPr>
        <w:t>иные профилактические мероприятия в соответствии с разделом 2 настоящего Положения</w:t>
      </w:r>
      <w:r w:rsidRPr="00700821">
        <w:rPr>
          <w:rFonts w:ascii="Times New Roman" w:hAnsi="Times New Roman" w:cs="Times New Roman"/>
          <w:color w:val="000000"/>
          <w:sz w:val="28"/>
          <w:szCs w:val="28"/>
        </w:rPr>
        <w:t>.</w:t>
      </w:r>
    </w:p>
    <w:p w:rsidR="002D6099" w:rsidRPr="00700821" w:rsidRDefault="002D6099" w:rsidP="002D6099">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3.20.</w:t>
      </w:r>
      <w:r w:rsidRPr="00700821">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Pr>
          <w:rFonts w:ascii="Times New Roman" w:hAnsi="Times New Roman" w:cs="Times New Roman"/>
          <w:color w:val="000000"/>
          <w:sz w:val="28"/>
          <w:szCs w:val="28"/>
        </w:rPr>
        <w:t>администрация (должностное лицо</w:t>
      </w:r>
      <w:r w:rsidRPr="00700821">
        <w:rPr>
          <w:rFonts w:ascii="Times New Roman" w:hAnsi="Times New Roman" w:cs="Times New Roman"/>
          <w:color w:val="000000"/>
          <w:sz w:val="28"/>
          <w:szCs w:val="28"/>
        </w:rPr>
        <w:t>) в пределах полномочий, предусмотренных законодательством Российской Федерации, обязана:</w:t>
      </w:r>
    </w:p>
    <w:p w:rsidR="002D6099" w:rsidRPr="00700821" w:rsidRDefault="002D6099" w:rsidP="002D609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2D6099" w:rsidRPr="00700821" w:rsidRDefault="002D6099" w:rsidP="002D609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w:t>
      </w:r>
      <w:r w:rsidRPr="00700821">
        <w:rPr>
          <w:rFonts w:ascii="Times New Roman" w:hAnsi="Times New Roman" w:cs="Times New Roman"/>
          <w:color w:val="000000"/>
          <w:sz w:val="28"/>
          <w:szCs w:val="28"/>
        </w:rPr>
        <w:lastRenderedPageBreak/>
        <w:t>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2D6099" w:rsidRPr="00700821" w:rsidRDefault="002D6099" w:rsidP="002D6099">
      <w:pPr>
        <w:pStyle w:val="ConsPlusNormal"/>
        <w:ind w:firstLine="709"/>
        <w:jc w:val="both"/>
        <w:rPr>
          <w:rFonts w:ascii="Times New Roman" w:hAnsi="Times New Roman" w:cs="Times New Roman"/>
          <w:color w:val="000000"/>
          <w:sz w:val="28"/>
          <w:szCs w:val="28"/>
        </w:rPr>
      </w:pPr>
      <w:r w:rsidRPr="00700821">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D6099" w:rsidRPr="00700821" w:rsidRDefault="002D6099" w:rsidP="002D6099">
      <w:pPr>
        <w:ind w:firstLine="709"/>
        <w:jc w:val="both"/>
        <w:rPr>
          <w:color w:val="000000"/>
          <w:sz w:val="28"/>
          <w:szCs w:val="28"/>
        </w:rPr>
      </w:pPr>
      <w:r w:rsidRPr="00700821">
        <w:rPr>
          <w:color w:val="000000"/>
          <w:sz w:val="28"/>
          <w:szCs w:val="28"/>
        </w:rPr>
        <w:t xml:space="preserve">4) </w:t>
      </w:r>
      <w:r w:rsidRPr="00700821">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700821">
        <w:rPr>
          <w:color w:val="000000"/>
          <w:sz w:val="28"/>
          <w:szCs w:val="28"/>
        </w:rPr>
        <w:t>;</w:t>
      </w:r>
    </w:p>
    <w:p w:rsidR="002D6099" w:rsidRPr="00700821" w:rsidRDefault="002D6099" w:rsidP="002D609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D6099" w:rsidRPr="00700821" w:rsidRDefault="002D6099" w:rsidP="002D609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3.21</w:t>
      </w:r>
      <w:r w:rsidRPr="00700821">
        <w:rPr>
          <w:rFonts w:ascii="Times New Roman" w:hAnsi="Times New Roman" w:cs="Times New Roman"/>
          <w:color w:val="000000"/>
          <w:sz w:val="28"/>
          <w:szCs w:val="28"/>
        </w:rPr>
        <w:t>. До</w:t>
      </w:r>
      <w:r>
        <w:rPr>
          <w:rFonts w:ascii="Times New Roman" w:hAnsi="Times New Roman" w:cs="Times New Roman"/>
          <w:color w:val="000000"/>
          <w:sz w:val="28"/>
          <w:szCs w:val="28"/>
        </w:rPr>
        <w:t xml:space="preserve">лжностные лица </w:t>
      </w:r>
      <w:r w:rsidRPr="00700821">
        <w:rPr>
          <w:rFonts w:ascii="Times New Roman" w:hAnsi="Times New Roman" w:cs="Times New Roman"/>
          <w:color w:val="000000"/>
          <w:sz w:val="28"/>
          <w:szCs w:val="28"/>
        </w:rPr>
        <w:t>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Pr>
          <w:rFonts w:ascii="Times New Roman" w:hAnsi="Times New Roman" w:cs="Times New Roman"/>
          <w:sz w:val="28"/>
          <w:szCs w:val="28"/>
        </w:rPr>
        <w:t xml:space="preserve"> Иркутской области</w:t>
      </w:r>
      <w:r w:rsidRPr="00700821">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2D6099" w:rsidRPr="00700821" w:rsidRDefault="002D6099" w:rsidP="002D6099">
      <w:pPr>
        <w:ind w:firstLine="709"/>
        <w:jc w:val="both"/>
        <w:rPr>
          <w:sz w:val="28"/>
          <w:szCs w:val="28"/>
        </w:rPr>
      </w:pPr>
      <w:r w:rsidRPr="00700821">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w:t>
      </w:r>
      <w:r>
        <w:rPr>
          <w:color w:val="000000"/>
          <w:sz w:val="28"/>
          <w:szCs w:val="28"/>
        </w:rPr>
        <w:t xml:space="preserve">. Должностные лица </w:t>
      </w:r>
      <w:r w:rsidRPr="00700821">
        <w:rPr>
          <w:color w:val="000000"/>
          <w:sz w:val="28"/>
          <w:szCs w:val="28"/>
        </w:rPr>
        <w:t>направляют копию указанного акта в орган власти, уполномоченный на привлечение к соответствующей ответственности.</w:t>
      </w:r>
    </w:p>
    <w:p w:rsidR="002D6099" w:rsidRPr="00700821" w:rsidRDefault="002D6099" w:rsidP="002D6099">
      <w:pPr>
        <w:pStyle w:val="ConsPlusNormal"/>
        <w:ind w:firstLine="709"/>
        <w:jc w:val="both"/>
        <w:rPr>
          <w:rFonts w:ascii="Times New Roman" w:hAnsi="Times New Roman" w:cs="Times New Roman"/>
          <w:color w:val="000000"/>
          <w:sz w:val="28"/>
          <w:szCs w:val="28"/>
        </w:rPr>
      </w:pPr>
    </w:p>
    <w:p w:rsidR="002D6099" w:rsidRPr="00700821" w:rsidRDefault="002D6099" w:rsidP="002D6099">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Раздел </w:t>
      </w:r>
      <w:r w:rsidRPr="00700821">
        <w:rPr>
          <w:rFonts w:ascii="Times New Roman" w:hAnsi="Times New Roman" w:cs="Times New Roman"/>
          <w:b/>
          <w:bCs/>
          <w:color w:val="000000"/>
          <w:sz w:val="28"/>
          <w:szCs w:val="28"/>
        </w:rPr>
        <w:t>4. Обжалование решений администрации, действи</w:t>
      </w:r>
      <w:r>
        <w:rPr>
          <w:rFonts w:ascii="Times New Roman" w:hAnsi="Times New Roman" w:cs="Times New Roman"/>
          <w:b/>
          <w:bCs/>
          <w:color w:val="000000"/>
          <w:sz w:val="28"/>
          <w:szCs w:val="28"/>
        </w:rPr>
        <w:t>й (бездействия) должностных лиц</w:t>
      </w:r>
    </w:p>
    <w:p w:rsidR="002D6099" w:rsidRPr="00700821" w:rsidRDefault="002D6099" w:rsidP="002D6099">
      <w:pPr>
        <w:pStyle w:val="ConsPlusNormal"/>
        <w:ind w:firstLine="0"/>
        <w:jc w:val="center"/>
        <w:rPr>
          <w:rFonts w:ascii="Times New Roman" w:hAnsi="Times New Roman" w:cs="Times New Roman"/>
          <w:b/>
          <w:bCs/>
          <w:color w:val="000000"/>
          <w:sz w:val="28"/>
          <w:szCs w:val="28"/>
        </w:rPr>
      </w:pPr>
    </w:p>
    <w:p w:rsidR="002D6099" w:rsidRPr="00700821" w:rsidRDefault="002D6099" w:rsidP="002D609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4.1. Решения администрации, действи</w:t>
      </w:r>
      <w:r>
        <w:rPr>
          <w:rFonts w:ascii="Times New Roman" w:hAnsi="Times New Roman" w:cs="Times New Roman"/>
          <w:color w:val="000000"/>
          <w:sz w:val="28"/>
          <w:szCs w:val="28"/>
        </w:rPr>
        <w:t>я (бездействие) должностных лиц</w:t>
      </w:r>
      <w:r w:rsidRPr="00700821">
        <w:rPr>
          <w:rFonts w:ascii="Times New Roman" w:hAnsi="Times New Roman" w:cs="Times New Roman"/>
          <w:color w:val="000000"/>
          <w:sz w:val="28"/>
          <w:szCs w:val="28"/>
        </w:rPr>
        <w:t xml:space="preserve"> могут быть обжалованы в порядке, установленном главой 9 Федерального закона </w:t>
      </w:r>
      <w:r>
        <w:rPr>
          <w:rFonts w:ascii="Times New Roman" w:hAnsi="Times New Roman" w:cs="Times New Roman"/>
          <w:color w:val="000000"/>
          <w:sz w:val="28"/>
          <w:szCs w:val="28"/>
        </w:rPr>
        <w:t>№ </w:t>
      </w:r>
      <w:r w:rsidRPr="00700821">
        <w:rPr>
          <w:rFonts w:ascii="Times New Roman" w:hAnsi="Times New Roman" w:cs="Times New Roman"/>
          <w:color w:val="000000"/>
          <w:sz w:val="28"/>
          <w:szCs w:val="28"/>
        </w:rPr>
        <w:t>248-ФЗ.</w:t>
      </w:r>
    </w:p>
    <w:p w:rsidR="002D6099" w:rsidRPr="00700821" w:rsidRDefault="002D6099" w:rsidP="002D609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2D6099" w:rsidRPr="00700821" w:rsidRDefault="002D6099" w:rsidP="002D609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1) решений о проведении контрольных мероприятий;</w:t>
      </w:r>
    </w:p>
    <w:p w:rsidR="002D6099" w:rsidRPr="00700821" w:rsidRDefault="002D6099" w:rsidP="002D609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 xml:space="preserve">2) актов контрольных мероприятий, предписаний об устранении выявленных </w:t>
      </w:r>
      <w:r w:rsidRPr="00700821">
        <w:rPr>
          <w:rFonts w:ascii="Times New Roman" w:hAnsi="Times New Roman" w:cs="Times New Roman"/>
          <w:color w:val="000000"/>
          <w:sz w:val="28"/>
          <w:szCs w:val="28"/>
        </w:rPr>
        <w:lastRenderedPageBreak/>
        <w:t>нарушений;</w:t>
      </w:r>
    </w:p>
    <w:p w:rsidR="002D6099" w:rsidRPr="00700821" w:rsidRDefault="002D6099" w:rsidP="002D609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3) действий</w:t>
      </w:r>
      <w:r>
        <w:rPr>
          <w:rFonts w:ascii="Times New Roman" w:hAnsi="Times New Roman" w:cs="Times New Roman"/>
          <w:color w:val="000000"/>
          <w:sz w:val="28"/>
          <w:szCs w:val="28"/>
        </w:rPr>
        <w:t xml:space="preserve"> (бездействия) должностных лиц </w:t>
      </w:r>
      <w:r w:rsidRPr="00700821">
        <w:rPr>
          <w:rFonts w:ascii="Times New Roman" w:hAnsi="Times New Roman" w:cs="Times New Roman"/>
          <w:color w:val="000000"/>
          <w:sz w:val="28"/>
          <w:szCs w:val="28"/>
        </w:rPr>
        <w:t>в рамках контрольных мероприятий.</w:t>
      </w:r>
    </w:p>
    <w:p w:rsidR="002D6099" w:rsidRPr="00700821" w:rsidRDefault="002D6099" w:rsidP="002D609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700821">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700821">
        <w:rPr>
          <w:rFonts w:ascii="Times New Roman" w:hAnsi="Times New Roman" w:cs="Times New Roman"/>
          <w:color w:val="000000"/>
          <w:sz w:val="28"/>
          <w:szCs w:val="28"/>
        </w:rPr>
        <w:t>.</w:t>
      </w:r>
    </w:p>
    <w:p w:rsidR="002D6099" w:rsidRPr="00700821" w:rsidRDefault="002D6099" w:rsidP="002D6099">
      <w:pPr>
        <w:pStyle w:val="s1"/>
        <w:rPr>
          <w:rFonts w:ascii="Times New Roman" w:hAnsi="Times New Roman" w:cs="Times New Roman"/>
          <w:color w:val="000000"/>
          <w:sz w:val="28"/>
          <w:szCs w:val="28"/>
        </w:rPr>
      </w:pPr>
      <w:r w:rsidRPr="00700821">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Pr>
          <w:rFonts w:ascii="Times New Roman" w:hAnsi="Times New Roman" w:cs="Times New Roman"/>
          <w:color w:val="000000"/>
          <w:sz w:val="28"/>
          <w:szCs w:val="28"/>
        </w:rPr>
        <w:t>ируемым лицом на личном приеме Главы</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с предварительным информированием главы о наличии в</w:t>
      </w:r>
      <w:r w:rsidRPr="00700821">
        <w:rPr>
          <w:rFonts w:ascii="Times New Roman" w:hAnsi="Times New Roman" w:cs="Times New Roman"/>
          <w:i/>
          <w:iCs/>
          <w:color w:val="000000"/>
          <w:sz w:val="24"/>
          <w:szCs w:val="24"/>
        </w:rPr>
        <w:t xml:space="preserve"> </w:t>
      </w:r>
      <w:r w:rsidRPr="00700821">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2D6099" w:rsidRPr="008629D3" w:rsidRDefault="002D6099" w:rsidP="002D6099">
      <w:pPr>
        <w:pStyle w:val="ConsPlusNormal"/>
        <w:ind w:firstLine="709"/>
        <w:jc w:val="both"/>
        <w:rPr>
          <w:rFonts w:ascii="Times New Roman" w:hAnsi="Times New Roman" w:cs="Times New Roman"/>
        </w:rPr>
      </w:pPr>
      <w:r w:rsidRPr="00700821">
        <w:rPr>
          <w:rFonts w:ascii="Times New Roman" w:hAnsi="Times New Roman" w:cs="Times New Roman"/>
          <w:color w:val="000000"/>
          <w:sz w:val="28"/>
          <w:szCs w:val="28"/>
        </w:rPr>
        <w:t>4.4. Жалоба на решение администрации, действия (бездействие) д</w:t>
      </w:r>
      <w:r>
        <w:rPr>
          <w:rFonts w:ascii="Times New Roman" w:hAnsi="Times New Roman" w:cs="Times New Roman"/>
          <w:color w:val="000000"/>
          <w:sz w:val="28"/>
          <w:szCs w:val="28"/>
        </w:rPr>
        <w:t>олжностных лиц рассматривается Г</w:t>
      </w:r>
      <w:r w:rsidRPr="00700821">
        <w:rPr>
          <w:rFonts w:ascii="Times New Roman" w:hAnsi="Times New Roman" w:cs="Times New Roman"/>
          <w:color w:val="000000"/>
          <w:sz w:val="28"/>
          <w:szCs w:val="28"/>
        </w:rPr>
        <w:t>лавой</w:t>
      </w:r>
      <w:r w:rsidRPr="008629D3">
        <w:rPr>
          <w:rFonts w:ascii="Times New Roman" w:hAnsi="Times New Roman" w:cs="Times New Roman"/>
          <w:color w:val="000000"/>
          <w:sz w:val="28"/>
          <w:szCs w:val="28"/>
        </w:rPr>
        <w:t>.</w:t>
      </w:r>
    </w:p>
    <w:p w:rsidR="002D6099" w:rsidRPr="008629D3" w:rsidRDefault="002D6099" w:rsidP="002D6099">
      <w:pPr>
        <w:pStyle w:val="ConsPlusNormal"/>
        <w:ind w:firstLine="709"/>
        <w:jc w:val="both"/>
        <w:rPr>
          <w:rFonts w:ascii="Times New Roman" w:hAnsi="Times New Roman" w:cs="Times New Roman"/>
        </w:rPr>
      </w:pPr>
      <w:r w:rsidRPr="008629D3">
        <w:rPr>
          <w:rFonts w:ascii="Times New Roman" w:hAnsi="Times New Roman" w:cs="Times New Roman"/>
          <w:color w:val="000000"/>
          <w:sz w:val="28"/>
          <w:szCs w:val="28"/>
        </w:rPr>
        <w:t>4.5.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D6099" w:rsidRPr="008629D3" w:rsidRDefault="002D6099" w:rsidP="002D6099">
      <w:pPr>
        <w:pStyle w:val="ConsPlusNormal"/>
        <w:ind w:firstLine="709"/>
        <w:jc w:val="both"/>
        <w:rPr>
          <w:rFonts w:ascii="Times New Roman" w:hAnsi="Times New Roman" w:cs="Times New Roman"/>
        </w:rPr>
      </w:pPr>
      <w:r w:rsidRPr="008629D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2D6099" w:rsidRPr="008629D3" w:rsidRDefault="002D6099" w:rsidP="002D6099">
      <w:pPr>
        <w:pStyle w:val="ConsPlusNormal"/>
        <w:ind w:firstLine="709"/>
        <w:jc w:val="both"/>
        <w:rPr>
          <w:rFonts w:ascii="Times New Roman" w:hAnsi="Times New Roman" w:cs="Times New Roman"/>
        </w:rPr>
      </w:pPr>
      <w:r w:rsidRPr="008629D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2D6099" w:rsidRPr="008629D3" w:rsidRDefault="002D6099" w:rsidP="002D6099">
      <w:pPr>
        <w:pStyle w:val="ConsPlusNormal"/>
        <w:ind w:firstLine="709"/>
        <w:jc w:val="both"/>
        <w:rPr>
          <w:rFonts w:ascii="Times New Roman" w:hAnsi="Times New Roman" w:cs="Times New Roman"/>
        </w:rPr>
      </w:pPr>
      <w:r w:rsidRPr="008629D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D6099" w:rsidRPr="008629D3" w:rsidRDefault="002D6099" w:rsidP="002D6099">
      <w:pPr>
        <w:pStyle w:val="ConsPlusNormal"/>
        <w:ind w:firstLine="709"/>
        <w:jc w:val="both"/>
        <w:rPr>
          <w:rFonts w:ascii="Times New Roman" w:hAnsi="Times New Roman" w:cs="Times New Roman"/>
          <w:color w:val="000000"/>
          <w:sz w:val="28"/>
          <w:szCs w:val="28"/>
        </w:rPr>
      </w:pPr>
      <w:r w:rsidRPr="008629D3">
        <w:rPr>
          <w:rFonts w:ascii="Times New Roman" w:hAnsi="Times New Roman" w:cs="Times New Roman"/>
          <w:color w:val="000000"/>
          <w:sz w:val="28"/>
          <w:szCs w:val="28"/>
        </w:rPr>
        <w:t xml:space="preserve">4.6. Жалоба на решение администрации, действия (бездействие) должностных лиц подлежит рассмотрению в течение 20 рабочих дней со дня ее регистрации. </w:t>
      </w:r>
    </w:p>
    <w:p w:rsidR="002D6099" w:rsidRPr="00700821" w:rsidRDefault="002D6099" w:rsidP="002D6099">
      <w:pPr>
        <w:pStyle w:val="ConsPlusNormal"/>
        <w:ind w:firstLine="709"/>
        <w:jc w:val="both"/>
        <w:rPr>
          <w:rFonts w:ascii="Times New Roman" w:hAnsi="Times New Roman" w:cs="Times New Roman"/>
        </w:rPr>
      </w:pPr>
      <w:r w:rsidRPr="008629D3">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2D6099" w:rsidRPr="00700821" w:rsidRDefault="002D6099" w:rsidP="002D6099">
      <w:pPr>
        <w:pStyle w:val="1c"/>
        <w:ind w:firstLine="709"/>
        <w:jc w:val="both"/>
        <w:rPr>
          <w:color w:val="000000"/>
          <w:sz w:val="28"/>
          <w:szCs w:val="28"/>
        </w:rPr>
      </w:pPr>
    </w:p>
    <w:p w:rsidR="002D6099" w:rsidRPr="00700821" w:rsidRDefault="002D6099" w:rsidP="002D6099">
      <w:pPr>
        <w:pStyle w:val="1c"/>
        <w:jc w:val="center"/>
        <w:rPr>
          <w:b/>
          <w:bCs/>
          <w:color w:val="000000"/>
          <w:sz w:val="28"/>
          <w:szCs w:val="28"/>
        </w:rPr>
      </w:pPr>
      <w:r>
        <w:rPr>
          <w:b/>
          <w:bCs/>
          <w:color w:val="000000"/>
          <w:sz w:val="28"/>
          <w:szCs w:val="28"/>
        </w:rPr>
        <w:t>Раздел </w:t>
      </w:r>
      <w:r w:rsidRPr="00700821">
        <w:rPr>
          <w:b/>
          <w:bCs/>
          <w:color w:val="000000"/>
          <w:sz w:val="28"/>
          <w:szCs w:val="28"/>
        </w:rPr>
        <w:t>5. Ключевые показатели контроля в сфере благоустройства</w:t>
      </w:r>
      <w:r w:rsidRPr="00700821">
        <w:rPr>
          <w:color w:val="000000"/>
          <w:sz w:val="28"/>
          <w:szCs w:val="28"/>
        </w:rPr>
        <w:t xml:space="preserve"> </w:t>
      </w:r>
      <w:r w:rsidRPr="00700821">
        <w:rPr>
          <w:b/>
          <w:bCs/>
          <w:color w:val="000000"/>
          <w:sz w:val="28"/>
          <w:szCs w:val="28"/>
        </w:rPr>
        <w:t>и их целевые значения</w:t>
      </w:r>
    </w:p>
    <w:p w:rsidR="002D6099" w:rsidRPr="00700821" w:rsidRDefault="002D6099" w:rsidP="002D6099">
      <w:pPr>
        <w:pStyle w:val="1c"/>
        <w:jc w:val="center"/>
        <w:rPr>
          <w:b/>
          <w:bCs/>
          <w:color w:val="000000"/>
          <w:sz w:val="28"/>
          <w:szCs w:val="28"/>
        </w:rPr>
      </w:pPr>
    </w:p>
    <w:p w:rsidR="002D6099" w:rsidRPr="00700821" w:rsidRDefault="002D6099" w:rsidP="002D6099">
      <w:pPr>
        <w:pStyle w:val="1c"/>
        <w:ind w:firstLine="709"/>
        <w:jc w:val="both"/>
        <w:rPr>
          <w:sz w:val="28"/>
          <w:szCs w:val="28"/>
        </w:rPr>
      </w:pPr>
      <w:r w:rsidRPr="00700821">
        <w:rPr>
          <w:color w:val="000000"/>
          <w:sz w:val="28"/>
          <w:szCs w:val="28"/>
        </w:rPr>
        <w:t xml:space="preserve">5.1. Оценка результативности и эффективности осуществления контроля в сфере благоустройства осуществляется на основании статьи </w:t>
      </w:r>
      <w:r>
        <w:rPr>
          <w:color w:val="000000"/>
          <w:sz w:val="28"/>
          <w:szCs w:val="28"/>
        </w:rPr>
        <w:t xml:space="preserve">30 Федерального закона от 31 июля </w:t>
      </w:r>
      <w:r w:rsidRPr="00700821">
        <w:rPr>
          <w:color w:val="000000"/>
          <w:sz w:val="28"/>
          <w:szCs w:val="28"/>
        </w:rPr>
        <w:t>2020</w:t>
      </w:r>
      <w:r>
        <w:rPr>
          <w:color w:val="000000"/>
          <w:sz w:val="28"/>
          <w:szCs w:val="28"/>
        </w:rPr>
        <w:t xml:space="preserve"> года № </w:t>
      </w:r>
      <w:r w:rsidRPr="00700821">
        <w:rPr>
          <w:color w:val="000000"/>
          <w:sz w:val="28"/>
          <w:szCs w:val="28"/>
        </w:rPr>
        <w:t>248-ФЗ «О государственном контроле (надзоре) и муниципальном контроле в Российской Федерац</w:t>
      </w:r>
      <w:r>
        <w:rPr>
          <w:color w:val="000000"/>
          <w:sz w:val="28"/>
          <w:szCs w:val="28"/>
        </w:rPr>
        <w:t>ии».</w:t>
      </w:r>
    </w:p>
    <w:p w:rsidR="002D6099" w:rsidRPr="00700821" w:rsidRDefault="002D6099" w:rsidP="002D6099">
      <w:pPr>
        <w:pStyle w:val="1c"/>
        <w:ind w:firstLine="709"/>
        <w:jc w:val="both"/>
        <w:rPr>
          <w:sz w:val="28"/>
          <w:szCs w:val="28"/>
        </w:rPr>
      </w:pPr>
      <w:r w:rsidRPr="00700821">
        <w:rPr>
          <w:color w:val="000000"/>
          <w:sz w:val="28"/>
          <w:szCs w:val="28"/>
        </w:rPr>
        <w:t xml:space="preserve">5.2. Ключевые </w:t>
      </w:r>
      <w:r w:rsidRPr="00E17FA2">
        <w:rPr>
          <w:color w:val="000000"/>
          <w:sz w:val="28"/>
          <w:szCs w:val="28"/>
        </w:rPr>
        <w:t xml:space="preserve">показатели вида контроля и их целевые значения, индикативные показатели для контроля в сфере благоустройства утверждаются </w:t>
      </w:r>
      <w:r>
        <w:rPr>
          <w:bCs/>
          <w:color w:val="000000"/>
          <w:sz w:val="28"/>
          <w:szCs w:val="28"/>
        </w:rPr>
        <w:t>Думой Евдокимовского</w:t>
      </w:r>
      <w:r w:rsidRPr="00E17FA2">
        <w:rPr>
          <w:bCs/>
          <w:color w:val="000000"/>
          <w:sz w:val="28"/>
          <w:szCs w:val="28"/>
        </w:rPr>
        <w:t xml:space="preserve"> сельского поселения</w:t>
      </w:r>
      <w:r w:rsidRPr="00E17FA2">
        <w:rPr>
          <w:color w:val="000000"/>
          <w:sz w:val="28"/>
          <w:szCs w:val="28"/>
        </w:rPr>
        <w:t>.</w:t>
      </w:r>
    </w:p>
    <w:p w:rsidR="002D6099" w:rsidRDefault="002D6099" w:rsidP="002D6099">
      <w:pPr>
        <w:pStyle w:val="ConsPlusNormal"/>
        <w:ind w:firstLine="0"/>
        <w:rPr>
          <w:rFonts w:ascii="Times New Roman" w:hAnsi="Times New Roman" w:cs="Times New Roman"/>
          <w:color w:val="000000"/>
        </w:rPr>
      </w:pPr>
    </w:p>
    <w:p w:rsidR="002D6099" w:rsidRDefault="002D6099" w:rsidP="002D6099">
      <w:pPr>
        <w:pStyle w:val="ConsPlusNormal"/>
        <w:ind w:firstLine="0"/>
        <w:rPr>
          <w:rFonts w:ascii="Times New Roman" w:hAnsi="Times New Roman" w:cs="Times New Roman"/>
          <w:color w:val="000000"/>
        </w:rPr>
      </w:pPr>
    </w:p>
    <w:p w:rsidR="002D6099" w:rsidRDefault="002D6099" w:rsidP="002D6099">
      <w:pPr>
        <w:spacing w:after="160" w:line="259" w:lineRule="auto"/>
        <w:rPr>
          <w:color w:val="000000"/>
          <w:sz w:val="20"/>
          <w:szCs w:val="20"/>
          <w:lang w:eastAsia="zh-CN"/>
        </w:rPr>
      </w:pPr>
      <w:r>
        <w:rPr>
          <w:color w:val="000000"/>
        </w:rPr>
        <w:br w:type="page"/>
      </w:r>
    </w:p>
    <w:p w:rsidR="002D6099" w:rsidRPr="00EC2F33" w:rsidRDefault="002D6099" w:rsidP="002D6099">
      <w:pPr>
        <w:suppressAutoHyphens/>
        <w:autoSpaceDE w:val="0"/>
        <w:jc w:val="right"/>
        <w:rPr>
          <w:sz w:val="20"/>
          <w:szCs w:val="20"/>
          <w:lang w:eastAsia="zh-CN"/>
        </w:rPr>
      </w:pPr>
      <w:r>
        <w:rPr>
          <w:color w:val="000000"/>
          <w:lang w:eastAsia="zh-CN"/>
        </w:rPr>
        <w:lastRenderedPageBreak/>
        <w:t>Приложение № 1</w:t>
      </w:r>
    </w:p>
    <w:p w:rsidR="002D6099" w:rsidRPr="00EC2F33" w:rsidRDefault="002D6099" w:rsidP="002D6099">
      <w:pPr>
        <w:suppressAutoHyphens/>
        <w:autoSpaceDE w:val="0"/>
        <w:jc w:val="right"/>
        <w:rPr>
          <w:color w:val="000000"/>
          <w:lang w:eastAsia="zh-CN"/>
        </w:rPr>
      </w:pPr>
      <w:r w:rsidRPr="00EC2F33">
        <w:rPr>
          <w:color w:val="000000"/>
          <w:lang w:eastAsia="zh-CN"/>
        </w:rPr>
        <w:t>к Положению о муниципальном контроле в сфере</w:t>
      </w:r>
    </w:p>
    <w:p w:rsidR="002D6099" w:rsidRDefault="002D6099" w:rsidP="002D6099">
      <w:pPr>
        <w:suppressAutoHyphens/>
        <w:autoSpaceDE w:val="0"/>
        <w:jc w:val="right"/>
        <w:rPr>
          <w:color w:val="000000"/>
          <w:lang w:eastAsia="zh-CN"/>
        </w:rPr>
      </w:pPr>
      <w:r>
        <w:rPr>
          <w:color w:val="000000"/>
          <w:lang w:eastAsia="zh-CN"/>
        </w:rPr>
        <w:t>благоустройства на территории</w:t>
      </w:r>
    </w:p>
    <w:p w:rsidR="002D6099" w:rsidRPr="00EC2F33" w:rsidRDefault="002D6099" w:rsidP="002D6099">
      <w:pPr>
        <w:suppressAutoHyphens/>
        <w:autoSpaceDE w:val="0"/>
        <w:jc w:val="right"/>
        <w:rPr>
          <w:color w:val="000000"/>
          <w:lang w:eastAsia="zh-CN"/>
        </w:rPr>
      </w:pPr>
      <w:r>
        <w:rPr>
          <w:color w:val="000000"/>
          <w:lang w:eastAsia="zh-CN"/>
        </w:rPr>
        <w:t>Евдокимовского сельского поселения</w:t>
      </w:r>
    </w:p>
    <w:p w:rsidR="002D6099" w:rsidRPr="00EC2F33" w:rsidRDefault="002D6099" w:rsidP="002D6099">
      <w:pPr>
        <w:widowControl w:val="0"/>
        <w:suppressAutoHyphens/>
        <w:autoSpaceDE w:val="0"/>
        <w:jc w:val="center"/>
        <w:rPr>
          <w:rFonts w:eastAsia="Calibri"/>
          <w:b/>
          <w:bCs/>
          <w:color w:val="000000"/>
          <w:sz w:val="28"/>
          <w:szCs w:val="28"/>
          <w:lang w:eastAsia="zh-CN"/>
        </w:rPr>
      </w:pPr>
    </w:p>
    <w:p w:rsidR="002D6099" w:rsidRPr="00EC2F33" w:rsidRDefault="002D6099" w:rsidP="002D6099">
      <w:pPr>
        <w:widowControl w:val="0"/>
        <w:suppressAutoHyphens/>
        <w:autoSpaceDE w:val="0"/>
        <w:jc w:val="center"/>
        <w:rPr>
          <w:rFonts w:eastAsia="Calibri"/>
          <w:b/>
          <w:bCs/>
          <w:sz w:val="22"/>
          <w:szCs w:val="22"/>
          <w:lang w:eastAsia="zh-CN"/>
        </w:rPr>
      </w:pPr>
      <w:r w:rsidRPr="00EC2F33">
        <w:rPr>
          <w:rFonts w:eastAsia="Calibri"/>
          <w:b/>
          <w:bCs/>
          <w:color w:val="000000"/>
          <w:sz w:val="28"/>
          <w:szCs w:val="28"/>
          <w:lang w:eastAsia="zh-CN"/>
        </w:rPr>
        <w:t>Индикаторы риска нарушения обязательных требований, используемые для определения необходимости проведения внеплановых</w:t>
      </w:r>
    </w:p>
    <w:p w:rsidR="002D6099" w:rsidRPr="00EC2F33" w:rsidRDefault="002D6099" w:rsidP="002D6099">
      <w:pPr>
        <w:widowControl w:val="0"/>
        <w:suppressAutoHyphens/>
        <w:autoSpaceDE w:val="0"/>
        <w:jc w:val="center"/>
        <w:rPr>
          <w:rFonts w:eastAsia="Calibri"/>
          <w:color w:val="000000"/>
          <w:sz w:val="28"/>
          <w:szCs w:val="28"/>
          <w:lang w:eastAsia="zh-CN"/>
        </w:rPr>
      </w:pPr>
      <w:r w:rsidRPr="00EC2F33">
        <w:rPr>
          <w:rFonts w:eastAsia="Calibri"/>
          <w:b/>
          <w:bCs/>
          <w:color w:val="000000"/>
          <w:sz w:val="28"/>
          <w:szCs w:val="28"/>
          <w:lang w:eastAsia="zh-CN"/>
        </w:rPr>
        <w:t xml:space="preserve">проверок при осуществлении администрацией </w:t>
      </w:r>
    </w:p>
    <w:p w:rsidR="002D6099" w:rsidRPr="00EC2F33" w:rsidRDefault="002D6099" w:rsidP="002D6099">
      <w:pPr>
        <w:widowControl w:val="0"/>
        <w:suppressAutoHyphens/>
        <w:autoSpaceDE w:val="0"/>
        <w:jc w:val="center"/>
        <w:rPr>
          <w:rFonts w:eastAsia="Calibri"/>
          <w:b/>
          <w:bCs/>
          <w:color w:val="000000"/>
          <w:sz w:val="28"/>
          <w:szCs w:val="28"/>
          <w:lang w:eastAsia="zh-CN"/>
        </w:rPr>
      </w:pPr>
      <w:r w:rsidRPr="00EC2F33">
        <w:rPr>
          <w:rFonts w:eastAsia="Calibri"/>
          <w:b/>
          <w:bCs/>
          <w:color w:val="000000"/>
          <w:sz w:val="28"/>
          <w:szCs w:val="28"/>
          <w:lang w:eastAsia="zh-CN"/>
        </w:rPr>
        <w:t>контроля в сфере благоустройства</w:t>
      </w:r>
    </w:p>
    <w:p w:rsidR="002D6099" w:rsidRPr="00EC2F33" w:rsidRDefault="002D6099" w:rsidP="002D6099">
      <w:pPr>
        <w:suppressAutoHyphens/>
        <w:autoSpaceDE w:val="0"/>
        <w:ind w:firstLine="540"/>
        <w:jc w:val="both"/>
        <w:rPr>
          <w:color w:val="000000"/>
          <w:sz w:val="20"/>
          <w:szCs w:val="20"/>
          <w:lang w:eastAsia="zh-CN"/>
        </w:rPr>
      </w:pPr>
    </w:p>
    <w:p w:rsidR="002D6099" w:rsidRPr="00EC2F33" w:rsidRDefault="002D6099" w:rsidP="002D6099">
      <w:pPr>
        <w:suppressAutoHyphens/>
        <w:autoSpaceDE w:val="0"/>
        <w:ind w:firstLine="540"/>
        <w:jc w:val="both"/>
        <w:rPr>
          <w:color w:val="000000"/>
          <w:sz w:val="20"/>
          <w:szCs w:val="20"/>
          <w:lang w:eastAsia="zh-CN"/>
        </w:rPr>
      </w:pPr>
    </w:p>
    <w:p w:rsidR="002D6099" w:rsidRPr="00EC2F33" w:rsidRDefault="002D6099" w:rsidP="002D6099">
      <w:pPr>
        <w:shd w:val="clear" w:color="auto" w:fill="FFFFFF"/>
        <w:ind w:firstLine="720"/>
        <w:jc w:val="both"/>
        <w:rPr>
          <w:color w:val="000000"/>
          <w:sz w:val="28"/>
          <w:szCs w:val="28"/>
        </w:rPr>
      </w:pPr>
      <w:r w:rsidRPr="00EC2F33">
        <w:rPr>
          <w:color w:val="000000"/>
          <w:sz w:val="28"/>
          <w:szCs w:val="28"/>
        </w:rPr>
        <w:t xml:space="preserve">1. Наличие мусора и иных отходов производства и потребления на прилегающей территории или </w:t>
      </w:r>
      <w:r w:rsidRPr="00EC2F33">
        <w:rPr>
          <w:sz w:val="28"/>
          <w:szCs w:val="28"/>
        </w:rPr>
        <w:t>на иных территориях общего пользования.</w:t>
      </w:r>
      <w:r w:rsidRPr="00EC2F33">
        <w:rPr>
          <w:color w:val="000000"/>
          <w:sz w:val="28"/>
          <w:szCs w:val="28"/>
        </w:rPr>
        <w:t xml:space="preserve"> </w:t>
      </w:r>
    </w:p>
    <w:p w:rsidR="002D6099" w:rsidRPr="00EC2F33" w:rsidRDefault="002D6099" w:rsidP="002D6099">
      <w:pPr>
        <w:shd w:val="clear" w:color="auto" w:fill="FFFFFF"/>
        <w:ind w:firstLine="720"/>
        <w:jc w:val="both"/>
        <w:rPr>
          <w:color w:val="000000"/>
          <w:sz w:val="28"/>
          <w:szCs w:val="28"/>
        </w:rPr>
      </w:pPr>
      <w:r w:rsidRPr="00EC2F33">
        <w:rPr>
          <w:color w:val="000000"/>
          <w:sz w:val="28"/>
          <w:szCs w:val="28"/>
        </w:rPr>
        <w:t>2. Наличие на прилегающей территории</w:t>
      </w:r>
      <w:r w:rsidRPr="00EC2F33">
        <w:rPr>
          <w:rFonts w:eastAsia="Calibri"/>
          <w:bCs/>
          <w:color w:val="000000"/>
          <w:sz w:val="28"/>
          <w:szCs w:val="28"/>
          <w:lang w:eastAsia="en-US"/>
        </w:rPr>
        <w:t xml:space="preserve"> карантинных, ядовитых и сорных растений</w:t>
      </w:r>
      <w:r w:rsidRPr="00EC2F33">
        <w:rPr>
          <w:color w:val="000000"/>
          <w:sz w:val="28"/>
          <w:szCs w:val="28"/>
        </w:rPr>
        <w:t xml:space="preserve">, порубочных остатков деревьев и кустарников. </w:t>
      </w:r>
    </w:p>
    <w:p w:rsidR="002D6099" w:rsidRPr="00EC2F33" w:rsidRDefault="002D6099" w:rsidP="002D6099">
      <w:pPr>
        <w:ind w:firstLine="709"/>
        <w:jc w:val="both"/>
        <w:rPr>
          <w:color w:val="000000"/>
          <w:sz w:val="28"/>
          <w:szCs w:val="28"/>
          <w:shd w:val="clear" w:color="auto" w:fill="FFFFFF"/>
        </w:rPr>
      </w:pPr>
      <w:r w:rsidRPr="00EC2F3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2D6099" w:rsidRPr="00EC2F33" w:rsidRDefault="002D6099" w:rsidP="002D6099">
      <w:pPr>
        <w:ind w:firstLine="709"/>
        <w:jc w:val="both"/>
        <w:rPr>
          <w:color w:val="000000"/>
          <w:sz w:val="28"/>
          <w:szCs w:val="28"/>
        </w:rPr>
      </w:pPr>
      <w:r w:rsidRPr="00EC2F33">
        <w:rPr>
          <w:color w:val="000000"/>
          <w:sz w:val="28"/>
          <w:szCs w:val="28"/>
        </w:rPr>
        <w:t xml:space="preserve">4. Наличие препятствующей </w:t>
      </w:r>
      <w:r w:rsidRPr="00EC2F33">
        <w:rPr>
          <w:color w:val="000000"/>
          <w:sz w:val="28"/>
          <w:szCs w:val="28"/>
          <w:shd w:val="clear" w:color="auto" w:fill="FFFFFF"/>
        </w:rPr>
        <w:t xml:space="preserve">свободному и безопасному проходу граждан </w:t>
      </w:r>
      <w:r w:rsidRPr="00EC2F33">
        <w:rPr>
          <w:color w:val="000000"/>
          <w:sz w:val="28"/>
          <w:szCs w:val="28"/>
        </w:rPr>
        <w:t>наледи на прилегающих территориях.</w:t>
      </w:r>
    </w:p>
    <w:p w:rsidR="002D6099" w:rsidRPr="00EC2F33" w:rsidRDefault="002D6099" w:rsidP="002D6099">
      <w:pPr>
        <w:ind w:firstLine="709"/>
        <w:jc w:val="both"/>
        <w:rPr>
          <w:color w:val="000000"/>
          <w:sz w:val="28"/>
          <w:szCs w:val="28"/>
        </w:rPr>
      </w:pPr>
      <w:r w:rsidRPr="00EC2F33">
        <w:rPr>
          <w:color w:val="000000"/>
          <w:sz w:val="28"/>
          <w:szCs w:val="28"/>
        </w:rPr>
        <w:t>5. Наличие сосулек на кровлях зданий, сооружений.</w:t>
      </w:r>
    </w:p>
    <w:p w:rsidR="002D6099" w:rsidRPr="00EC2F33" w:rsidRDefault="002D6099" w:rsidP="002D6099">
      <w:pPr>
        <w:shd w:val="clear" w:color="auto" w:fill="FFFFFF"/>
        <w:ind w:firstLine="709"/>
        <w:jc w:val="both"/>
        <w:rPr>
          <w:color w:val="000000"/>
          <w:sz w:val="28"/>
          <w:szCs w:val="28"/>
        </w:rPr>
      </w:pPr>
      <w:r w:rsidRPr="00EC2F33">
        <w:rPr>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2D6099" w:rsidRPr="00EC2F33" w:rsidRDefault="002D6099" w:rsidP="002D6099">
      <w:pPr>
        <w:shd w:val="clear" w:color="auto" w:fill="FFFFFF"/>
        <w:ind w:firstLine="720"/>
        <w:jc w:val="both"/>
        <w:rPr>
          <w:color w:val="000000"/>
          <w:sz w:val="28"/>
          <w:szCs w:val="28"/>
          <w:shd w:val="clear" w:color="auto" w:fill="FFFFFF"/>
        </w:rPr>
      </w:pPr>
      <w:r w:rsidRPr="00EC2F33">
        <w:rPr>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2D6099" w:rsidRPr="00EC2F33" w:rsidRDefault="002D6099" w:rsidP="002D6099">
      <w:pPr>
        <w:shd w:val="clear" w:color="auto" w:fill="FFFFFF"/>
        <w:ind w:firstLine="720"/>
        <w:jc w:val="both"/>
        <w:rPr>
          <w:rFonts w:ascii="Arial" w:hAnsi="Arial" w:cs="Arial"/>
          <w:color w:val="000000"/>
          <w:sz w:val="28"/>
          <w:szCs w:val="28"/>
        </w:rPr>
      </w:pPr>
      <w:r w:rsidRPr="00EC2F33">
        <w:rPr>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EC2F33">
        <w:rPr>
          <w:b/>
          <w:bCs/>
          <w:color w:val="000000"/>
          <w:sz w:val="28"/>
          <w:szCs w:val="28"/>
        </w:rPr>
        <w:t>.</w:t>
      </w:r>
    </w:p>
    <w:p w:rsidR="002D6099" w:rsidRPr="00EC2F33" w:rsidRDefault="002D6099" w:rsidP="002D6099">
      <w:pPr>
        <w:ind w:firstLine="709"/>
        <w:jc w:val="both"/>
        <w:rPr>
          <w:color w:val="000000"/>
          <w:sz w:val="28"/>
          <w:szCs w:val="28"/>
        </w:rPr>
      </w:pPr>
      <w:r w:rsidRPr="00EC2F3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2D6099" w:rsidRPr="00EC2F33" w:rsidRDefault="002D6099" w:rsidP="002D6099">
      <w:pPr>
        <w:ind w:firstLine="709"/>
        <w:jc w:val="both"/>
        <w:rPr>
          <w:color w:val="000000"/>
          <w:sz w:val="28"/>
          <w:szCs w:val="28"/>
        </w:rPr>
      </w:pPr>
      <w:r w:rsidRPr="00EC2F33">
        <w:rPr>
          <w:color w:val="000000"/>
          <w:sz w:val="28"/>
          <w:szCs w:val="28"/>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2D6099" w:rsidRPr="00EC2F33" w:rsidRDefault="002D6099" w:rsidP="002D6099">
      <w:pPr>
        <w:tabs>
          <w:tab w:val="left" w:pos="1200"/>
        </w:tabs>
        <w:ind w:firstLine="709"/>
        <w:jc w:val="both"/>
        <w:rPr>
          <w:sz w:val="28"/>
          <w:szCs w:val="28"/>
        </w:rPr>
      </w:pPr>
      <w:r w:rsidRPr="00EC2F33">
        <w:rPr>
          <w:sz w:val="28"/>
          <w:szCs w:val="28"/>
        </w:rPr>
        <w:t>12. Выпас сельскохозяйственных животных и птиц на территориях общего пользования.</w:t>
      </w:r>
    </w:p>
    <w:p w:rsidR="002D6099" w:rsidRPr="00247E58" w:rsidRDefault="002D6099" w:rsidP="002D6099">
      <w:pPr>
        <w:pStyle w:val="ConsPlusNormal"/>
        <w:ind w:firstLine="0"/>
        <w:rPr>
          <w:rFonts w:ascii="Times New Roman" w:hAnsi="Times New Roman" w:cs="Times New Roman"/>
          <w:color w:val="000000"/>
        </w:rPr>
      </w:pPr>
    </w:p>
    <w:p w:rsidR="002D6099" w:rsidRPr="00DB4F7A" w:rsidRDefault="002D6099" w:rsidP="002D6099">
      <w:pPr>
        <w:autoSpaceDE w:val="0"/>
        <w:adjustRightInd w:val="0"/>
        <w:outlineLvl w:val="0"/>
        <w:rPr>
          <w:b/>
          <w:sz w:val="28"/>
          <w:szCs w:val="28"/>
        </w:rPr>
      </w:pPr>
    </w:p>
    <w:p w:rsidR="002D6099" w:rsidRDefault="002D6099" w:rsidP="002D6099"/>
    <w:p w:rsidR="0083061B" w:rsidRDefault="0083061B" w:rsidP="0029459F">
      <w:pPr>
        <w:tabs>
          <w:tab w:val="center" w:pos="4677"/>
          <w:tab w:val="left" w:pos="6585"/>
          <w:tab w:val="left" w:pos="7545"/>
        </w:tabs>
        <w:jc w:val="right"/>
        <w:rPr>
          <w:b/>
          <w:sz w:val="28"/>
        </w:rPr>
      </w:pPr>
    </w:p>
    <w:sectPr w:rsidR="0083061B" w:rsidSect="0012130B">
      <w:headerReference w:type="default" r:id="rId33"/>
      <w:pgSz w:w="11906" w:h="16838"/>
      <w:pgMar w:top="284" w:right="567"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8D1" w:rsidRDefault="001D08D1">
      <w:r>
        <w:separator/>
      </w:r>
    </w:p>
  </w:endnote>
  <w:endnote w:type="continuationSeparator" w:id="0">
    <w:p w:rsidR="001D08D1" w:rsidRDefault="001D0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099" w:rsidRDefault="002D6099">
    <w:pPr>
      <w:pStyle w:val="af3"/>
    </w:pPr>
  </w:p>
  <w:p w:rsidR="002D6099" w:rsidRDefault="002D6099">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8D1" w:rsidRDefault="001D08D1">
      <w:r>
        <w:separator/>
      </w:r>
    </w:p>
  </w:footnote>
  <w:footnote w:type="continuationSeparator" w:id="0">
    <w:p w:rsidR="001D08D1" w:rsidRDefault="001D08D1">
      <w:r>
        <w:continuationSeparator/>
      </w:r>
    </w:p>
  </w:footnote>
  <w:footnote w:id="1">
    <w:p w:rsidR="002D6099" w:rsidRPr="005D7F9D" w:rsidRDefault="002D6099" w:rsidP="00126981">
      <w:pPr>
        <w:pStyle w:val="afb"/>
        <w:ind w:firstLine="709"/>
        <w:rPr>
          <w:kern w:val="20"/>
          <w:sz w:val="22"/>
          <w:szCs w:val="22"/>
        </w:rPr>
      </w:pPr>
      <w:r w:rsidRPr="005D7F9D">
        <w:rPr>
          <w:rStyle w:val="afff2"/>
          <w:sz w:val="22"/>
          <w:szCs w:val="22"/>
        </w:rPr>
        <w:footnoteRef/>
      </w:r>
      <w:r w:rsidRPr="005D7F9D">
        <w:rPr>
          <w:sz w:val="22"/>
          <w:szCs w:val="22"/>
        </w:rPr>
        <w:t xml:space="preserve"> </w:t>
      </w:r>
      <w:r w:rsidRPr="005D7F9D">
        <w:rPr>
          <w:kern w:val="20"/>
          <w:sz w:val="22"/>
          <w:szCs w:val="22"/>
        </w:rPr>
        <w:t>Заполняется, если гражданин является представителем организации (юридического лица), общественного объединения.</w:t>
      </w:r>
    </w:p>
  </w:footnote>
  <w:footnote w:id="2">
    <w:p w:rsidR="002D6099" w:rsidRPr="005D7F9D" w:rsidRDefault="002D6099" w:rsidP="00126981">
      <w:pPr>
        <w:pStyle w:val="afb"/>
        <w:ind w:firstLine="709"/>
        <w:rPr>
          <w:kern w:val="20"/>
          <w:sz w:val="22"/>
          <w:szCs w:val="22"/>
        </w:rPr>
      </w:pPr>
      <w:r w:rsidRPr="005D7F9D">
        <w:rPr>
          <w:rStyle w:val="afff2"/>
          <w:sz w:val="22"/>
          <w:szCs w:val="22"/>
        </w:rPr>
        <w:footnoteRef/>
      </w:r>
      <w:r w:rsidRPr="005D7F9D">
        <w:rPr>
          <w:sz w:val="22"/>
          <w:szCs w:val="22"/>
        </w:rPr>
        <w:t xml:space="preserve"> </w:t>
      </w:r>
      <w:r w:rsidRPr="005D7F9D">
        <w:rPr>
          <w:kern w:val="20"/>
          <w:sz w:val="22"/>
          <w:szCs w:val="22"/>
        </w:rPr>
        <w:t>Заполняется, если гражданин является представителем организации (юридического лица) и находится в трудовых отношениях с ней либо является представителем общественного объединения и имеет статус в нем.</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099" w:rsidRDefault="002D6099" w:rsidP="00126981">
    <w:pPr>
      <w:pStyle w:val="af1"/>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2D6099" w:rsidRDefault="002D6099">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099" w:rsidRPr="00090602" w:rsidRDefault="002D6099" w:rsidP="00090602">
    <w:pPr>
      <w:pStyle w:val="af1"/>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099" w:rsidRPr="00B14374" w:rsidRDefault="002D6099" w:rsidP="00D57D2F">
    <w:pPr>
      <w:pStyle w:val="af1"/>
      <w:jc w:val="center"/>
    </w:pPr>
    <w:r w:rsidRPr="00B14374">
      <w:fldChar w:fldCharType="begin"/>
    </w:r>
    <w:r w:rsidRPr="00B14374">
      <w:instrText>PAGE   \* MERGEFORMAT</w:instrText>
    </w:r>
    <w:r w:rsidRPr="00B14374">
      <w:fldChar w:fldCharType="separate"/>
    </w:r>
    <w:r w:rsidR="00483819">
      <w:rPr>
        <w:noProof/>
      </w:rPr>
      <w:t>96</w:t>
    </w:r>
    <w:r w:rsidRPr="00B14374">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2"/>
    <w:multiLevelType w:val="multilevel"/>
    <w:tmpl w:val="00000002"/>
    <w:name w:val="WW8Num2"/>
    <w:lvl w:ilvl="0">
      <w:start w:val="3"/>
      <w:numFmt w:val="decimal"/>
      <w:lvlText w:val="%1"/>
      <w:lvlJc w:val="left"/>
      <w:pPr>
        <w:tabs>
          <w:tab w:val="num" w:pos="570"/>
        </w:tabs>
        <w:ind w:left="570" w:hanging="570"/>
      </w:pPr>
      <w:rPr>
        <w:szCs w:val="28"/>
      </w:rPr>
    </w:lvl>
    <w:lvl w:ilvl="1">
      <w:start w:val="1"/>
      <w:numFmt w:val="decimal"/>
      <w:lvlText w:val="%1.%2"/>
      <w:lvlJc w:val="left"/>
      <w:pPr>
        <w:tabs>
          <w:tab w:val="num" w:pos="1110"/>
        </w:tabs>
        <w:ind w:left="1110" w:hanging="570"/>
      </w:pPr>
      <w:rPr>
        <w:szCs w:val="28"/>
      </w:rPr>
    </w:lvl>
    <w:lvl w:ilvl="2">
      <w:start w:val="1"/>
      <w:numFmt w:val="decimal"/>
      <w:lvlText w:val="%1.%2.%3"/>
      <w:lvlJc w:val="left"/>
      <w:pPr>
        <w:tabs>
          <w:tab w:val="num" w:pos="708"/>
        </w:tabs>
        <w:ind w:left="720" w:hanging="720"/>
      </w:pPr>
      <w:rPr>
        <w:szCs w:val="28"/>
      </w:rPr>
    </w:lvl>
    <w:lvl w:ilvl="3">
      <w:start w:val="1"/>
      <w:numFmt w:val="decimal"/>
      <w:lvlText w:val="%1.%2.%3.%4"/>
      <w:lvlJc w:val="left"/>
      <w:pPr>
        <w:tabs>
          <w:tab w:val="num" w:pos="1080"/>
        </w:tabs>
        <w:ind w:left="1080" w:hanging="1080"/>
      </w:pPr>
      <w:rPr>
        <w:szCs w:val="28"/>
      </w:rPr>
    </w:lvl>
    <w:lvl w:ilvl="4">
      <w:start w:val="1"/>
      <w:numFmt w:val="decimal"/>
      <w:lvlText w:val="%1.%2.%3.%4.%5"/>
      <w:lvlJc w:val="left"/>
      <w:pPr>
        <w:tabs>
          <w:tab w:val="num" w:pos="1080"/>
        </w:tabs>
        <w:ind w:left="1080" w:hanging="1080"/>
      </w:pPr>
      <w:rPr>
        <w:szCs w:val="28"/>
      </w:rPr>
    </w:lvl>
    <w:lvl w:ilvl="5">
      <w:start w:val="1"/>
      <w:numFmt w:val="decimal"/>
      <w:lvlText w:val="%1.%2.%3.%4.%5.%6"/>
      <w:lvlJc w:val="left"/>
      <w:pPr>
        <w:tabs>
          <w:tab w:val="num" w:pos="1440"/>
        </w:tabs>
        <w:ind w:left="1440" w:hanging="1440"/>
      </w:pPr>
      <w:rPr>
        <w:szCs w:val="28"/>
      </w:rPr>
    </w:lvl>
    <w:lvl w:ilvl="6">
      <w:start w:val="1"/>
      <w:numFmt w:val="decimal"/>
      <w:lvlText w:val="%1.%2.%3.%4.%5.%6.%7"/>
      <w:lvlJc w:val="left"/>
      <w:pPr>
        <w:tabs>
          <w:tab w:val="num" w:pos="1440"/>
        </w:tabs>
        <w:ind w:left="1440" w:hanging="1440"/>
      </w:pPr>
      <w:rPr>
        <w:szCs w:val="28"/>
      </w:rPr>
    </w:lvl>
    <w:lvl w:ilvl="7">
      <w:start w:val="1"/>
      <w:numFmt w:val="decimal"/>
      <w:lvlText w:val="%1.%2.%3.%4.%5.%6.%7.%8"/>
      <w:lvlJc w:val="left"/>
      <w:pPr>
        <w:tabs>
          <w:tab w:val="num" w:pos="1800"/>
        </w:tabs>
        <w:ind w:left="1800" w:hanging="1800"/>
      </w:pPr>
      <w:rPr>
        <w:szCs w:val="28"/>
      </w:rPr>
    </w:lvl>
    <w:lvl w:ilvl="8">
      <w:start w:val="1"/>
      <w:numFmt w:val="decimal"/>
      <w:lvlText w:val="%1.%2.%3.%4.%5.%6.%7.%8.%9"/>
      <w:lvlJc w:val="left"/>
      <w:pPr>
        <w:tabs>
          <w:tab w:val="num" w:pos="2160"/>
        </w:tabs>
        <w:ind w:left="2160" w:hanging="2160"/>
      </w:pPr>
      <w:rPr>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5" w15:restartNumberingAfterBreak="0">
    <w:nsid w:val="00000006"/>
    <w:multiLevelType w:val="singleLevel"/>
    <w:tmpl w:val="00000006"/>
    <w:name w:val="WW8Num6"/>
    <w:lvl w:ilvl="0">
      <w:start w:val="6"/>
      <w:numFmt w:val="decimal"/>
      <w:lvlText w:val="%1."/>
      <w:lvlJc w:val="left"/>
      <w:pPr>
        <w:tabs>
          <w:tab w:val="num" w:pos="720"/>
        </w:tabs>
        <w:ind w:left="720" w:hanging="360"/>
      </w:pPr>
      <w:rPr>
        <w:b/>
        <w:bCs/>
        <w:color w:val="auto"/>
        <w:sz w:val="28"/>
        <w:szCs w:val="2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hint="default"/>
        <w:sz w:val="28"/>
        <w:szCs w:val="28"/>
      </w:rPr>
    </w:lvl>
  </w:abstractNum>
  <w:abstractNum w:abstractNumId="8" w15:restartNumberingAfterBreak="0">
    <w:nsid w:val="0000000A"/>
    <w:multiLevelType w:val="multilevel"/>
    <w:tmpl w:val="38D23A60"/>
    <w:name w:val="WW8Num10"/>
    <w:lvl w:ilvl="0">
      <w:start w:val="2"/>
      <w:numFmt w:val="decimal"/>
      <w:lvlText w:val="%1"/>
      <w:lvlJc w:val="left"/>
      <w:pPr>
        <w:tabs>
          <w:tab w:val="num" w:pos="360"/>
        </w:tabs>
        <w:ind w:left="360" w:hanging="360"/>
      </w:pPr>
      <w:rPr>
        <w:rFonts w:ascii="Times New Roman" w:hAnsi="Times New Roman" w:cs="Times New Roman" w:hint="default"/>
        <w:i/>
        <w:sz w:val="28"/>
        <w:szCs w:val="28"/>
      </w:rPr>
    </w:lvl>
    <w:lvl w:ilvl="1">
      <w:start w:val="1"/>
      <w:numFmt w:val="decimal"/>
      <w:lvlText w:val="%1.%2"/>
      <w:lvlJc w:val="left"/>
      <w:pPr>
        <w:tabs>
          <w:tab w:val="num" w:pos="360"/>
        </w:tabs>
        <w:ind w:left="360" w:hanging="360"/>
      </w:pPr>
      <w:rPr>
        <w:rFonts w:ascii="Times New Roman" w:hAnsi="Times New Roman" w:cs="Times New Roman" w:hint="default"/>
        <w:i/>
        <w:kern w:val="28"/>
        <w:sz w:val="28"/>
        <w:szCs w:val="24"/>
      </w:rPr>
    </w:lvl>
    <w:lvl w:ilvl="2">
      <w:start w:val="1"/>
      <w:numFmt w:val="decimal"/>
      <w:lvlText w:val="%1.%2.%3"/>
      <w:lvlJc w:val="left"/>
      <w:pPr>
        <w:tabs>
          <w:tab w:val="num" w:pos="3981"/>
        </w:tabs>
        <w:ind w:left="3981" w:hanging="720"/>
      </w:pPr>
      <w:rPr>
        <w:rFonts w:ascii="Times New Roman" w:hAnsi="Times New Roman" w:cs="Times New Roman" w:hint="default"/>
        <w:i/>
        <w:sz w:val="28"/>
        <w:szCs w:val="24"/>
      </w:rPr>
    </w:lvl>
    <w:lvl w:ilvl="3">
      <w:start w:val="1"/>
      <w:numFmt w:val="decimal"/>
      <w:lvlText w:val="%1.%2.%3.%4"/>
      <w:lvlJc w:val="left"/>
      <w:pPr>
        <w:tabs>
          <w:tab w:val="num" w:pos="2160"/>
        </w:tabs>
        <w:ind w:left="2160" w:hanging="1080"/>
      </w:pPr>
      <w:rPr>
        <w:rFonts w:ascii="Times New Roman" w:hAnsi="Times New Roman" w:cs="Times New Roman" w:hint="default"/>
        <w:i/>
        <w:sz w:val="28"/>
        <w:szCs w:val="28"/>
      </w:rPr>
    </w:lvl>
    <w:lvl w:ilvl="4">
      <w:start w:val="1"/>
      <w:numFmt w:val="decimal"/>
      <w:lvlText w:val="%1.%2.%3.%4.%5"/>
      <w:lvlJc w:val="left"/>
      <w:pPr>
        <w:tabs>
          <w:tab w:val="num" w:pos="2520"/>
        </w:tabs>
        <w:ind w:left="2520" w:hanging="1080"/>
      </w:pPr>
      <w:rPr>
        <w:rFonts w:ascii="Times New Roman" w:hAnsi="Times New Roman" w:cs="Times New Roman" w:hint="default"/>
        <w:i/>
        <w:sz w:val="28"/>
        <w:szCs w:val="28"/>
      </w:rPr>
    </w:lvl>
    <w:lvl w:ilvl="5">
      <w:start w:val="1"/>
      <w:numFmt w:val="decimal"/>
      <w:lvlText w:val="%1.%2.%3.%4.%5.%6"/>
      <w:lvlJc w:val="left"/>
      <w:pPr>
        <w:tabs>
          <w:tab w:val="num" w:pos="3240"/>
        </w:tabs>
        <w:ind w:left="3240" w:hanging="1440"/>
      </w:pPr>
      <w:rPr>
        <w:rFonts w:ascii="Times New Roman" w:hAnsi="Times New Roman" w:cs="Times New Roman" w:hint="default"/>
        <w:i/>
        <w:sz w:val="28"/>
        <w:szCs w:val="28"/>
      </w:rPr>
    </w:lvl>
    <w:lvl w:ilvl="6">
      <w:start w:val="1"/>
      <w:numFmt w:val="decimal"/>
      <w:lvlText w:val="%1.%2.%3.%4.%5.%6.%7"/>
      <w:lvlJc w:val="left"/>
      <w:pPr>
        <w:tabs>
          <w:tab w:val="num" w:pos="3600"/>
        </w:tabs>
        <w:ind w:left="3600" w:hanging="1440"/>
      </w:pPr>
      <w:rPr>
        <w:rFonts w:ascii="Times New Roman" w:hAnsi="Times New Roman" w:cs="Times New Roman" w:hint="default"/>
        <w:i/>
        <w:sz w:val="28"/>
        <w:szCs w:val="28"/>
      </w:rPr>
    </w:lvl>
    <w:lvl w:ilvl="7">
      <w:start w:val="1"/>
      <w:numFmt w:val="decimal"/>
      <w:lvlText w:val="%1.%2.%3.%4.%5.%6.%7.%8"/>
      <w:lvlJc w:val="left"/>
      <w:pPr>
        <w:tabs>
          <w:tab w:val="num" w:pos="4320"/>
        </w:tabs>
        <w:ind w:left="4320" w:hanging="1800"/>
      </w:pPr>
      <w:rPr>
        <w:rFonts w:ascii="Times New Roman" w:hAnsi="Times New Roman" w:cs="Times New Roman" w:hint="default"/>
        <w:i/>
        <w:sz w:val="28"/>
        <w:szCs w:val="28"/>
      </w:rPr>
    </w:lvl>
    <w:lvl w:ilvl="8">
      <w:start w:val="1"/>
      <w:numFmt w:val="decimal"/>
      <w:lvlText w:val="%1.%2.%3.%4.%5.%6.%7.%8.%9"/>
      <w:lvlJc w:val="left"/>
      <w:pPr>
        <w:tabs>
          <w:tab w:val="num" w:pos="5040"/>
        </w:tabs>
        <w:ind w:left="5040" w:hanging="2160"/>
      </w:pPr>
      <w:rPr>
        <w:rFonts w:ascii="Times New Roman" w:hAnsi="Times New Roman" w:cs="Times New Roman" w:hint="default"/>
        <w:i/>
        <w:sz w:val="28"/>
        <w:szCs w:val="28"/>
      </w:rPr>
    </w:lvl>
  </w:abstractNum>
  <w:abstractNum w:abstractNumId="9"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hint="default"/>
        <w:sz w:val="28"/>
        <w:szCs w:val="28"/>
      </w:rPr>
    </w:lvl>
  </w:abstractNum>
  <w:abstractNum w:abstractNumId="11" w15:restartNumberingAfterBreak="0">
    <w:nsid w:val="0000000D"/>
    <w:multiLevelType w:val="multilevel"/>
    <w:tmpl w:val="0B3430AC"/>
    <w:name w:val="WW8Num13"/>
    <w:lvl w:ilvl="0">
      <w:start w:val="1"/>
      <w:numFmt w:val="decimal"/>
      <w:lvlText w:val="%1."/>
      <w:lvlJc w:val="left"/>
      <w:pPr>
        <w:tabs>
          <w:tab w:val="num" w:pos="360"/>
        </w:tabs>
        <w:ind w:left="360" w:hanging="360"/>
      </w:pPr>
      <w:rPr>
        <w:rFonts w:ascii="Times New Roman" w:hAnsi="Times New Roman" w:cs="Times New Roman"/>
        <w:sz w:val="28"/>
        <w:szCs w:val="28"/>
      </w:rPr>
    </w:lvl>
    <w:lvl w:ilvl="1">
      <w:start w:val="1"/>
      <w:numFmt w:val="decimal"/>
      <w:lvlText w:val="%1.%2."/>
      <w:lvlJc w:val="left"/>
      <w:pPr>
        <w:tabs>
          <w:tab w:val="num" w:pos="1283"/>
        </w:tabs>
        <w:ind w:left="1283" w:hanging="432"/>
      </w:pPr>
      <w:rPr>
        <w:rFonts w:ascii="Times New Roman" w:hAnsi="Times New Roman" w:cs="Times New Roman"/>
        <w:sz w:val="28"/>
        <w:szCs w:val="24"/>
      </w:rPr>
    </w:lvl>
    <w:lvl w:ilvl="2">
      <w:start w:val="1"/>
      <w:numFmt w:val="decimal"/>
      <w:lvlText w:val="%1.%2.%3."/>
      <w:lvlJc w:val="left"/>
      <w:pPr>
        <w:tabs>
          <w:tab w:val="num" w:pos="1224"/>
        </w:tabs>
        <w:ind w:left="1224" w:hanging="504"/>
      </w:pPr>
      <w:rPr>
        <w:rFonts w:ascii="Times New Roman" w:hAnsi="Times New Roman" w:cs="Times New Roman"/>
        <w:sz w:val="28"/>
        <w:szCs w:val="28"/>
      </w:rPr>
    </w:lvl>
    <w:lvl w:ilvl="3">
      <w:start w:val="1"/>
      <w:numFmt w:val="decimal"/>
      <w:lvlText w:val="%1.%2.%3.%4."/>
      <w:lvlJc w:val="left"/>
      <w:pPr>
        <w:tabs>
          <w:tab w:val="num" w:pos="1728"/>
        </w:tabs>
        <w:ind w:left="1728" w:hanging="648"/>
      </w:pPr>
      <w:rPr>
        <w:rFonts w:ascii="Times New Roman" w:hAnsi="Times New Roman" w:cs="Times New Roman"/>
        <w:sz w:val="28"/>
        <w:szCs w:val="28"/>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0000000E"/>
    <w:multiLevelType w:val="multilevel"/>
    <w:tmpl w:val="0000000E"/>
    <w:name w:val="WW8Num14"/>
    <w:lvl w:ilvl="0">
      <w:start w:val="1"/>
      <w:numFmt w:val="decimal"/>
      <w:lvlText w:val="%1."/>
      <w:lvlJc w:val="left"/>
      <w:pPr>
        <w:tabs>
          <w:tab w:val="num" w:pos="360"/>
        </w:tabs>
        <w:ind w:left="360" w:hanging="360"/>
      </w:pPr>
      <w:rPr>
        <w:i/>
        <w:sz w:val="28"/>
        <w:szCs w:val="28"/>
      </w:rPr>
    </w:lvl>
    <w:lvl w:ilvl="1">
      <w:start w:val="2"/>
      <w:numFmt w:val="decimal"/>
      <w:lvlText w:val="%1.%2"/>
      <w:lvlJc w:val="left"/>
      <w:pPr>
        <w:tabs>
          <w:tab w:val="num" w:pos="930"/>
        </w:tabs>
        <w:ind w:left="930" w:hanging="570"/>
      </w:pPr>
    </w:lvl>
    <w:lvl w:ilvl="2">
      <w:start w:val="2"/>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3" w15:restartNumberingAfterBreak="0">
    <w:nsid w:val="0000000F"/>
    <w:multiLevelType w:val="multilevel"/>
    <w:tmpl w:val="0000000F"/>
    <w:name w:val="WW8Num15"/>
    <w:lvl w:ilvl="0">
      <w:start w:val="1"/>
      <w:numFmt w:val="decimal"/>
      <w:lvlText w:val="%1."/>
      <w:lvlJc w:val="left"/>
      <w:pPr>
        <w:tabs>
          <w:tab w:val="num" w:pos="1950"/>
        </w:tabs>
        <w:ind w:left="1950" w:hanging="105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0"/>
    <w:multiLevelType w:val="multilevel"/>
    <w:tmpl w:val="00000010"/>
    <w:name w:val="WW8Num16"/>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2"/>
    <w:multiLevelType w:val="multilevel"/>
    <w:tmpl w:val="00000012"/>
    <w:name w:val="WW8Num18"/>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000014"/>
    <w:multiLevelType w:val="multilevel"/>
    <w:tmpl w:val="00000014"/>
    <w:name w:val="WW8Num20"/>
    <w:lvl w:ilvl="0">
      <w:start w:val="1"/>
      <w:numFmt w:val="decimal"/>
      <w:lvlText w:val="%1."/>
      <w:lvlJc w:val="left"/>
      <w:pPr>
        <w:tabs>
          <w:tab w:val="num" w:pos="720"/>
        </w:tabs>
        <w:ind w:left="720" w:hanging="360"/>
      </w:pPr>
      <w:rPr>
        <w:rFonts w:hint="default"/>
        <w:b/>
        <w:bCs/>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000017"/>
    <w:multiLevelType w:val="multilevel"/>
    <w:tmpl w:val="00000017"/>
    <w:name w:val="WW8Num23"/>
    <w:lvl w:ilvl="0">
      <w:start w:val="1"/>
      <w:numFmt w:val="decimal"/>
      <w:lvlText w:val="%1."/>
      <w:lvlJc w:val="left"/>
      <w:pPr>
        <w:tabs>
          <w:tab w:val="num" w:pos="720"/>
        </w:tabs>
        <w:ind w:left="720" w:hanging="360"/>
      </w:pPr>
      <w:rPr>
        <w:rFonts w:ascii="Symbol" w:hAnsi="Symbol" w:cs="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00000018"/>
    <w:multiLevelType w:val="multilevel"/>
    <w:tmpl w:val="00000018"/>
    <w:name w:val="WW8Num24"/>
    <w:lvl w:ilvl="0">
      <w:start w:val="1"/>
      <w:numFmt w:val="decimal"/>
      <w:lvlText w:val="%1."/>
      <w:lvlJc w:val="left"/>
      <w:pPr>
        <w:tabs>
          <w:tab w:val="num" w:pos="720"/>
        </w:tabs>
        <w:ind w:left="720" w:hanging="360"/>
      </w:pPr>
      <w:rPr>
        <w:rFonts w:ascii="Arial" w:hAnsi="Arial"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000019"/>
    <w:multiLevelType w:val="multilevel"/>
    <w:tmpl w:val="00000019"/>
    <w:name w:val="WW8Num25"/>
    <w:lvl w:ilvl="0">
      <w:start w:val="1"/>
      <w:numFmt w:val="decimal"/>
      <w:lvlText w:val="%1."/>
      <w:lvlJc w:val="left"/>
      <w:pPr>
        <w:tabs>
          <w:tab w:val="num" w:pos="420"/>
        </w:tabs>
        <w:ind w:left="4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A"/>
    <w:multiLevelType w:val="multilevel"/>
    <w:tmpl w:val="0000001A"/>
    <w:name w:val="WW8Num26"/>
    <w:lvl w:ilvl="0">
      <w:start w:val="1"/>
      <w:numFmt w:val="decimal"/>
      <w:lvlText w:val="%1."/>
      <w:lvlJc w:val="left"/>
      <w:pPr>
        <w:tabs>
          <w:tab w:val="num" w:pos="420"/>
        </w:tabs>
        <w:ind w:left="4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1B"/>
    <w:multiLevelType w:val="multilevel"/>
    <w:tmpl w:val="0000001B"/>
    <w:name w:val="WW8Num27"/>
    <w:lvl w:ilvl="0">
      <w:start w:val="1"/>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C"/>
    <w:multiLevelType w:val="multilevel"/>
    <w:tmpl w:val="0000001C"/>
    <w:name w:val="WW8Num28"/>
    <w:lvl w:ilvl="0">
      <w:start w:val="17"/>
      <w:numFmt w:val="decimal"/>
      <w:lvlText w:val="%1."/>
      <w:lvlJc w:val="left"/>
      <w:pPr>
        <w:tabs>
          <w:tab w:val="num" w:pos="930"/>
        </w:tabs>
        <w:ind w:left="930" w:hanging="57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1D"/>
    <w:multiLevelType w:val="multilevel"/>
    <w:tmpl w:val="0000001D"/>
    <w:name w:val="WW8Num29"/>
    <w:lvl w:ilvl="0">
      <w:start w:val="20"/>
      <w:numFmt w:val="decimal"/>
      <w:lvlText w:val="%1."/>
      <w:lvlJc w:val="left"/>
      <w:pPr>
        <w:tabs>
          <w:tab w:val="num" w:pos="480"/>
        </w:tabs>
        <w:ind w:left="480" w:hanging="480"/>
      </w:pPr>
      <w:rPr>
        <w:rFonts w:ascii="Times New Roman" w:hAnsi="Times New Roman" w:cs="Times New Roman" w:hint="default"/>
        <w:sz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B461F68"/>
    <w:multiLevelType w:val="hybridMultilevel"/>
    <w:tmpl w:val="88D859F2"/>
    <w:lvl w:ilvl="0" w:tplc="27868AF0">
      <w:start w:val="13"/>
      <w:numFmt w:val="decimal"/>
      <w:lvlText w:val="%1."/>
      <w:lvlJc w:val="left"/>
      <w:pPr>
        <w:tabs>
          <w:tab w:val="num" w:pos="7200"/>
        </w:tabs>
        <w:ind w:left="7200" w:hanging="360"/>
      </w:pPr>
      <w:rPr>
        <w:rFonts w:hint="default"/>
        <w:b/>
        <w:lang w:val="x-none"/>
      </w:rPr>
    </w:lvl>
    <w:lvl w:ilvl="1" w:tplc="04190005">
      <w:start w:val="1"/>
      <w:numFmt w:val="bullet"/>
      <w:lvlText w:val=""/>
      <w:lvlJc w:val="left"/>
      <w:pPr>
        <w:tabs>
          <w:tab w:val="num" w:pos="1440"/>
        </w:tabs>
        <w:ind w:left="1440" w:hanging="360"/>
      </w:pPr>
      <w:rPr>
        <w:rFonts w:ascii="Wingdings" w:hAnsi="Wingding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9" w15:restartNumberingAfterBreak="0">
    <w:nsid w:val="0D7F6A7E"/>
    <w:multiLevelType w:val="hybridMultilevel"/>
    <w:tmpl w:val="D4FAF77C"/>
    <w:lvl w:ilvl="0" w:tplc="E57A07EC">
      <w:start w:val="15"/>
      <w:numFmt w:val="decimal"/>
      <w:lvlText w:val="%1."/>
      <w:lvlJc w:val="left"/>
      <w:pPr>
        <w:tabs>
          <w:tab w:val="num" w:pos="1070"/>
        </w:tabs>
        <w:ind w:left="1070" w:hanging="360"/>
      </w:pPr>
      <w:rPr>
        <w:rFonts w:hint="default"/>
        <w:b/>
        <w:lang w:val="x-none"/>
      </w:rPr>
    </w:lvl>
    <w:lvl w:ilvl="1" w:tplc="04190019" w:tentative="1">
      <w:start w:val="1"/>
      <w:numFmt w:val="lowerLetter"/>
      <w:lvlText w:val="%2."/>
      <w:lvlJc w:val="left"/>
      <w:pPr>
        <w:ind w:left="1970" w:hanging="360"/>
      </w:pPr>
    </w:lvl>
    <w:lvl w:ilvl="2" w:tplc="0419001B" w:tentative="1">
      <w:start w:val="1"/>
      <w:numFmt w:val="lowerRoman"/>
      <w:lvlText w:val="%3."/>
      <w:lvlJc w:val="right"/>
      <w:pPr>
        <w:ind w:left="2690" w:hanging="180"/>
      </w:pPr>
    </w:lvl>
    <w:lvl w:ilvl="3" w:tplc="0419000F" w:tentative="1">
      <w:start w:val="1"/>
      <w:numFmt w:val="decimal"/>
      <w:lvlText w:val="%4."/>
      <w:lvlJc w:val="left"/>
      <w:pPr>
        <w:ind w:left="3410" w:hanging="360"/>
      </w:pPr>
    </w:lvl>
    <w:lvl w:ilvl="4" w:tplc="04190019" w:tentative="1">
      <w:start w:val="1"/>
      <w:numFmt w:val="lowerLetter"/>
      <w:lvlText w:val="%5."/>
      <w:lvlJc w:val="left"/>
      <w:pPr>
        <w:ind w:left="4130" w:hanging="360"/>
      </w:pPr>
    </w:lvl>
    <w:lvl w:ilvl="5" w:tplc="0419001B" w:tentative="1">
      <w:start w:val="1"/>
      <w:numFmt w:val="lowerRoman"/>
      <w:lvlText w:val="%6."/>
      <w:lvlJc w:val="right"/>
      <w:pPr>
        <w:ind w:left="4850" w:hanging="180"/>
      </w:pPr>
    </w:lvl>
    <w:lvl w:ilvl="6" w:tplc="0419000F" w:tentative="1">
      <w:start w:val="1"/>
      <w:numFmt w:val="decimal"/>
      <w:lvlText w:val="%7."/>
      <w:lvlJc w:val="left"/>
      <w:pPr>
        <w:ind w:left="5570" w:hanging="360"/>
      </w:pPr>
    </w:lvl>
    <w:lvl w:ilvl="7" w:tplc="04190019" w:tentative="1">
      <w:start w:val="1"/>
      <w:numFmt w:val="lowerLetter"/>
      <w:lvlText w:val="%8."/>
      <w:lvlJc w:val="left"/>
      <w:pPr>
        <w:ind w:left="6290" w:hanging="360"/>
      </w:pPr>
    </w:lvl>
    <w:lvl w:ilvl="8" w:tplc="0419001B" w:tentative="1">
      <w:start w:val="1"/>
      <w:numFmt w:val="lowerRoman"/>
      <w:lvlText w:val="%9."/>
      <w:lvlJc w:val="right"/>
      <w:pPr>
        <w:ind w:left="7010" w:hanging="180"/>
      </w:pPr>
    </w:lvl>
  </w:abstractNum>
  <w:abstractNum w:abstractNumId="30" w15:restartNumberingAfterBreak="0">
    <w:nsid w:val="0DA77260"/>
    <w:multiLevelType w:val="hybridMultilevel"/>
    <w:tmpl w:val="4FDAF1AE"/>
    <w:lvl w:ilvl="0" w:tplc="B3FC5786">
      <w:start w:val="1"/>
      <w:numFmt w:val="decimal"/>
      <w:lvlText w:val="%1)"/>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786"/>
        </w:tabs>
        <w:ind w:left="78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1" w15:restartNumberingAfterBreak="0">
    <w:nsid w:val="0F9E5A60"/>
    <w:multiLevelType w:val="hybridMultilevel"/>
    <w:tmpl w:val="A6B61BD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11D6632A"/>
    <w:multiLevelType w:val="hybridMultilevel"/>
    <w:tmpl w:val="3D58BFBA"/>
    <w:lvl w:ilvl="0" w:tplc="E63C2418">
      <w:start w:val="14"/>
      <w:numFmt w:val="decimal"/>
      <w:lvlText w:val="%1."/>
      <w:lvlJc w:val="left"/>
      <w:pPr>
        <w:tabs>
          <w:tab w:val="num" w:pos="540"/>
        </w:tabs>
        <w:ind w:left="5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9603DAE"/>
    <w:multiLevelType w:val="hybridMultilevel"/>
    <w:tmpl w:val="C204954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15:restartNumberingAfterBreak="0">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D712A8D"/>
    <w:multiLevelType w:val="multilevel"/>
    <w:tmpl w:val="E8FA77A8"/>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DC96FA3"/>
    <w:multiLevelType w:val="hybridMultilevel"/>
    <w:tmpl w:val="2C46EF7A"/>
    <w:lvl w:ilvl="0" w:tplc="45CC17A0">
      <w:start w:val="1"/>
      <w:numFmt w:val="bullet"/>
      <w:lvlText w:val=""/>
      <w:lvlJc w:val="left"/>
      <w:pPr>
        <w:tabs>
          <w:tab w:val="num" w:pos="763"/>
        </w:tabs>
        <w:ind w:left="1160" w:hanging="113"/>
      </w:pPr>
      <w:rPr>
        <w:rFonts w:ascii="Symbol" w:hAnsi="Symbol" w:hint="default"/>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37" w15:restartNumberingAfterBreak="0">
    <w:nsid w:val="1ECD658C"/>
    <w:multiLevelType w:val="hybridMultilevel"/>
    <w:tmpl w:val="FDAC3272"/>
    <w:lvl w:ilvl="0" w:tplc="1BF861D0">
      <w:start w:val="1"/>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8" w15:restartNumberingAfterBreak="0">
    <w:nsid w:val="1F6945F5"/>
    <w:multiLevelType w:val="hybridMultilevel"/>
    <w:tmpl w:val="AB4866E4"/>
    <w:lvl w:ilvl="0" w:tplc="FFFFFFFF">
      <w:start w:val="1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28EE6C01"/>
    <w:multiLevelType w:val="multilevel"/>
    <w:tmpl w:val="6E86ABC0"/>
    <w:lvl w:ilvl="0">
      <w:start w:val="1"/>
      <w:numFmt w:val="bullet"/>
      <w:lvlText w:val=""/>
      <w:lvlJc w:val="left"/>
      <w:pPr>
        <w:tabs>
          <w:tab w:val="num" w:pos="1407"/>
        </w:tabs>
        <w:ind w:left="1407" w:hanging="360"/>
      </w:pPr>
      <w:rPr>
        <w:rFonts w:ascii="Wingdings" w:hAnsi="Wingdings" w:hint="default"/>
      </w:rPr>
    </w:lvl>
    <w:lvl w:ilvl="1">
      <w:start w:val="1"/>
      <w:numFmt w:val="bullet"/>
      <w:lvlText w:val="o"/>
      <w:lvlJc w:val="left"/>
      <w:pPr>
        <w:tabs>
          <w:tab w:val="num" w:pos="2127"/>
        </w:tabs>
        <w:ind w:left="2127" w:hanging="360"/>
      </w:pPr>
      <w:rPr>
        <w:rFonts w:ascii="Courier New" w:hAnsi="Courier New" w:cs="Courier New" w:hint="default"/>
      </w:rPr>
    </w:lvl>
    <w:lvl w:ilvl="2">
      <w:start w:val="1"/>
      <w:numFmt w:val="bullet"/>
      <w:lvlText w:val=""/>
      <w:lvlJc w:val="left"/>
      <w:pPr>
        <w:tabs>
          <w:tab w:val="num" w:pos="2847"/>
        </w:tabs>
        <w:ind w:left="2847" w:hanging="360"/>
      </w:pPr>
      <w:rPr>
        <w:rFonts w:ascii="Wingdings" w:hAnsi="Wingdings" w:hint="default"/>
      </w:rPr>
    </w:lvl>
    <w:lvl w:ilvl="3">
      <w:start w:val="1"/>
      <w:numFmt w:val="bullet"/>
      <w:lvlText w:val=""/>
      <w:lvlJc w:val="left"/>
      <w:pPr>
        <w:tabs>
          <w:tab w:val="num" w:pos="3567"/>
        </w:tabs>
        <w:ind w:left="3567" w:hanging="360"/>
      </w:pPr>
      <w:rPr>
        <w:rFonts w:ascii="Symbol" w:hAnsi="Symbol" w:hint="default"/>
      </w:rPr>
    </w:lvl>
    <w:lvl w:ilvl="4">
      <w:start w:val="1"/>
      <w:numFmt w:val="bullet"/>
      <w:lvlText w:val="o"/>
      <w:lvlJc w:val="left"/>
      <w:pPr>
        <w:tabs>
          <w:tab w:val="num" w:pos="4287"/>
        </w:tabs>
        <w:ind w:left="4287" w:hanging="360"/>
      </w:pPr>
      <w:rPr>
        <w:rFonts w:ascii="Courier New" w:hAnsi="Courier New" w:cs="Courier New" w:hint="default"/>
      </w:rPr>
    </w:lvl>
    <w:lvl w:ilvl="5">
      <w:start w:val="1"/>
      <w:numFmt w:val="bullet"/>
      <w:lvlText w:val=""/>
      <w:lvlJc w:val="left"/>
      <w:pPr>
        <w:tabs>
          <w:tab w:val="num" w:pos="5007"/>
        </w:tabs>
        <w:ind w:left="5007" w:hanging="360"/>
      </w:pPr>
      <w:rPr>
        <w:rFonts w:ascii="Wingdings" w:hAnsi="Wingdings" w:hint="default"/>
      </w:rPr>
    </w:lvl>
    <w:lvl w:ilvl="6">
      <w:start w:val="1"/>
      <w:numFmt w:val="bullet"/>
      <w:lvlText w:val=""/>
      <w:lvlJc w:val="left"/>
      <w:pPr>
        <w:tabs>
          <w:tab w:val="num" w:pos="5727"/>
        </w:tabs>
        <w:ind w:left="5727" w:hanging="360"/>
      </w:pPr>
      <w:rPr>
        <w:rFonts w:ascii="Symbol" w:hAnsi="Symbol" w:hint="default"/>
      </w:rPr>
    </w:lvl>
    <w:lvl w:ilvl="7">
      <w:start w:val="1"/>
      <w:numFmt w:val="bullet"/>
      <w:lvlText w:val="o"/>
      <w:lvlJc w:val="left"/>
      <w:pPr>
        <w:tabs>
          <w:tab w:val="num" w:pos="6447"/>
        </w:tabs>
        <w:ind w:left="6447" w:hanging="360"/>
      </w:pPr>
      <w:rPr>
        <w:rFonts w:ascii="Courier New" w:hAnsi="Courier New" w:cs="Courier New" w:hint="default"/>
      </w:rPr>
    </w:lvl>
    <w:lvl w:ilvl="8">
      <w:start w:val="1"/>
      <w:numFmt w:val="bullet"/>
      <w:lvlText w:val=""/>
      <w:lvlJc w:val="left"/>
      <w:pPr>
        <w:tabs>
          <w:tab w:val="num" w:pos="7167"/>
        </w:tabs>
        <w:ind w:left="7167" w:hanging="360"/>
      </w:pPr>
      <w:rPr>
        <w:rFonts w:ascii="Wingdings" w:hAnsi="Wingdings" w:hint="default"/>
      </w:rPr>
    </w:lvl>
  </w:abstractNum>
  <w:abstractNum w:abstractNumId="40" w15:restartNumberingAfterBreak="0">
    <w:nsid w:val="2BE2466D"/>
    <w:multiLevelType w:val="hybridMultilevel"/>
    <w:tmpl w:val="E924C55A"/>
    <w:lvl w:ilvl="0" w:tplc="EF681AA2">
      <w:start w:val="13"/>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C5F7C9C"/>
    <w:multiLevelType w:val="hybridMultilevel"/>
    <w:tmpl w:val="5FA46D48"/>
    <w:lvl w:ilvl="0" w:tplc="FDBCD482">
      <w:start w:val="1"/>
      <w:numFmt w:val="bullet"/>
      <w:lvlText w:val=""/>
      <w:lvlJc w:val="left"/>
      <w:pPr>
        <w:tabs>
          <w:tab w:val="num" w:pos="1260"/>
        </w:tabs>
        <w:ind w:left="1260" w:hanging="360"/>
      </w:pPr>
      <w:rPr>
        <w:rFonts w:ascii="Symbol" w:hAnsi="Symbol" w:hint="default"/>
      </w:rPr>
    </w:lvl>
    <w:lvl w:ilvl="1" w:tplc="FDBCD48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CDE0D18"/>
    <w:multiLevelType w:val="hybridMultilevel"/>
    <w:tmpl w:val="FD94B3C2"/>
    <w:lvl w:ilvl="0" w:tplc="FFFFFFFF">
      <w:start w:val="1"/>
      <w:numFmt w:val="decimal"/>
      <w:lvlText w:val="%1."/>
      <w:lvlJc w:val="left"/>
      <w:pPr>
        <w:tabs>
          <w:tab w:val="num" w:pos="720"/>
        </w:tabs>
        <w:ind w:left="720" w:hanging="360"/>
      </w:pPr>
    </w:lvl>
    <w:lvl w:ilvl="1" w:tplc="04190001">
      <w:start w:val="1"/>
      <w:numFmt w:val="bullet"/>
      <w:lvlText w:val=""/>
      <w:lvlJc w:val="left"/>
      <w:pPr>
        <w:tabs>
          <w:tab w:val="num" w:pos="540"/>
        </w:tabs>
        <w:ind w:left="540" w:hanging="360"/>
      </w:pPr>
      <w:rPr>
        <w:rFonts w:ascii="Symbol" w:hAnsi="Symbol" w:hint="default"/>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33440572"/>
    <w:multiLevelType w:val="hybridMultilevel"/>
    <w:tmpl w:val="1CA401F8"/>
    <w:lvl w:ilvl="0" w:tplc="E81E77F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35F09B9"/>
    <w:multiLevelType w:val="hybridMultilevel"/>
    <w:tmpl w:val="3A041A0C"/>
    <w:lvl w:ilvl="0" w:tplc="B64C1814">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5" w15:restartNumberingAfterBreak="0">
    <w:nsid w:val="3BE0416B"/>
    <w:multiLevelType w:val="hybridMultilevel"/>
    <w:tmpl w:val="9B64F926"/>
    <w:lvl w:ilvl="0" w:tplc="C6BEE534">
      <w:start w:val="1"/>
      <w:numFmt w:val="decimal"/>
      <w:lvlText w:val="%1."/>
      <w:lvlJc w:val="left"/>
      <w:pPr>
        <w:tabs>
          <w:tab w:val="num" w:pos="540"/>
        </w:tabs>
        <w:ind w:left="540" w:hanging="360"/>
      </w:pPr>
      <w:rPr>
        <w:b/>
        <w:lang w:val="ru-RU"/>
      </w:rPr>
    </w:lvl>
    <w:lvl w:ilvl="1" w:tplc="CCDCD418">
      <w:start w:val="4"/>
      <w:numFmt w:val="decimal"/>
      <w:lvlText w:val="%2)"/>
      <w:lvlJc w:val="left"/>
      <w:pPr>
        <w:tabs>
          <w:tab w:val="num" w:pos="1440"/>
        </w:tabs>
        <w:ind w:left="1440" w:hanging="360"/>
      </w:pPr>
      <w:rPr>
        <w:rFonts w:ascii="Times New Roman" w:eastAsia="Times New Roman" w:hAnsi="Times New Roman" w:cs="Times New Roman"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40EE1DF4"/>
    <w:multiLevelType w:val="hybridMultilevel"/>
    <w:tmpl w:val="32F4002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460F5DC4"/>
    <w:multiLevelType w:val="hybridMultilevel"/>
    <w:tmpl w:val="E8FA77A8"/>
    <w:lvl w:ilvl="0" w:tplc="FDBCD482">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BE97882"/>
    <w:multiLevelType w:val="hybridMultilevel"/>
    <w:tmpl w:val="A0569692"/>
    <w:lvl w:ilvl="0" w:tplc="04190011">
      <w:start w:val="1"/>
      <w:numFmt w:val="decimal"/>
      <w:lvlText w:val="%1)"/>
      <w:lvlJc w:val="left"/>
      <w:pPr>
        <w:tabs>
          <w:tab w:val="num" w:pos="720"/>
        </w:tabs>
        <w:ind w:left="720" w:hanging="360"/>
      </w:pPr>
    </w:lvl>
    <w:lvl w:ilvl="1" w:tplc="07CC6EE8">
      <w:start w:val="20"/>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59C22A45"/>
    <w:multiLevelType w:val="hybridMultilevel"/>
    <w:tmpl w:val="B3568B84"/>
    <w:lvl w:ilvl="0" w:tplc="BEDC9D08">
      <w:start w:val="14"/>
      <w:numFmt w:val="decimal"/>
      <w:lvlText w:val="%1."/>
      <w:lvlJc w:val="left"/>
      <w:pPr>
        <w:tabs>
          <w:tab w:val="num" w:pos="540"/>
        </w:tabs>
        <w:ind w:left="54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D8F09E8"/>
    <w:multiLevelType w:val="hybridMultilevel"/>
    <w:tmpl w:val="1A72FAF4"/>
    <w:lvl w:ilvl="0" w:tplc="EF681AA2">
      <w:start w:val="13"/>
      <w:numFmt w:val="decimal"/>
      <w:lvlText w:val="%1."/>
      <w:lvlJc w:val="left"/>
      <w:pPr>
        <w:tabs>
          <w:tab w:val="num" w:pos="900"/>
        </w:tabs>
        <w:ind w:left="90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E7C068A"/>
    <w:multiLevelType w:val="multilevel"/>
    <w:tmpl w:val="76086A6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2" w15:restartNumberingAfterBreak="0">
    <w:nsid w:val="62CD30DF"/>
    <w:multiLevelType w:val="hybridMultilevel"/>
    <w:tmpl w:val="0CDEE93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3" w15:restartNumberingAfterBreak="0">
    <w:nsid w:val="64AF57AE"/>
    <w:multiLevelType w:val="hybridMultilevel"/>
    <w:tmpl w:val="E86C2BE6"/>
    <w:lvl w:ilvl="0" w:tplc="E7C41186">
      <w:start w:val="21"/>
      <w:numFmt w:val="decimal"/>
      <w:lvlText w:val="%1."/>
      <w:lvlJc w:val="left"/>
      <w:pPr>
        <w:tabs>
          <w:tab w:val="num" w:pos="7200"/>
        </w:tabs>
        <w:ind w:left="720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59F58A8"/>
    <w:multiLevelType w:val="hybridMultilevel"/>
    <w:tmpl w:val="4D8C4466"/>
    <w:lvl w:ilvl="0" w:tplc="AEF459AE">
      <w:start w:val="1"/>
      <w:numFmt w:val="decimal"/>
      <w:lvlText w:val="%1."/>
      <w:lvlJc w:val="left"/>
      <w:pPr>
        <w:tabs>
          <w:tab w:val="num" w:pos="720"/>
        </w:tabs>
        <w:ind w:left="720" w:hanging="360"/>
      </w:pPr>
      <w:rPr>
        <w:b/>
      </w:rPr>
    </w:lvl>
    <w:lvl w:ilvl="1" w:tplc="E0CA6308">
      <w:start w:val="2"/>
      <w:numFmt w:val="decimal"/>
      <w:lvlText w:val="%2."/>
      <w:lvlJc w:val="left"/>
      <w:pPr>
        <w:tabs>
          <w:tab w:val="num" w:pos="540"/>
        </w:tabs>
        <w:ind w:left="540" w:hanging="360"/>
      </w:pPr>
      <w:rPr>
        <w:rFonts w:hint="default"/>
        <w:b/>
      </w:rPr>
    </w:lvl>
    <w:lvl w:ilvl="2" w:tplc="FFFFFFFF">
      <w:start w:val="1"/>
      <w:numFmt w:val="decimal"/>
      <w:lvlText w:val="%3."/>
      <w:lvlJc w:val="left"/>
      <w:pPr>
        <w:tabs>
          <w:tab w:val="num" w:pos="2340"/>
        </w:tabs>
        <w:ind w:left="2340" w:hanging="360"/>
      </w:pPr>
    </w:lvl>
    <w:lvl w:ilvl="3" w:tplc="89AC332A">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66F8095C"/>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6792251F"/>
    <w:multiLevelType w:val="hybridMultilevel"/>
    <w:tmpl w:val="BD70EC02"/>
    <w:lvl w:ilvl="0" w:tplc="11704162">
      <w:start w:val="23"/>
      <w:numFmt w:val="decimal"/>
      <w:lvlText w:val="%1."/>
      <w:lvlJc w:val="left"/>
      <w:pPr>
        <w:tabs>
          <w:tab w:val="num" w:pos="7200"/>
        </w:tabs>
        <w:ind w:left="720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89C7992"/>
    <w:multiLevelType w:val="hybridMultilevel"/>
    <w:tmpl w:val="636E07CC"/>
    <w:lvl w:ilvl="0" w:tplc="EF681AA2">
      <w:start w:val="13"/>
      <w:numFmt w:val="decimal"/>
      <w:lvlText w:val="%1."/>
      <w:lvlJc w:val="left"/>
      <w:pPr>
        <w:ind w:left="720" w:hanging="360"/>
      </w:pPr>
      <w:rPr>
        <w:rFonts w:hint="default"/>
        <w:b/>
      </w:rPr>
    </w:lvl>
    <w:lvl w:ilvl="1" w:tplc="AEF459AE">
      <w:start w:val="1"/>
      <w:numFmt w:val="decimal"/>
      <w:lvlText w:val="%2."/>
      <w:lvlJc w:val="left"/>
      <w:pPr>
        <w:ind w:left="1440" w:hanging="360"/>
      </w:pPr>
      <w:rPr>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6F8F1C24"/>
    <w:multiLevelType w:val="hybridMultilevel"/>
    <w:tmpl w:val="6E86ABC0"/>
    <w:lvl w:ilvl="0" w:tplc="0419000D">
      <w:start w:val="1"/>
      <w:numFmt w:val="bullet"/>
      <w:lvlText w:val=""/>
      <w:lvlJc w:val="left"/>
      <w:pPr>
        <w:tabs>
          <w:tab w:val="num" w:pos="1407"/>
        </w:tabs>
        <w:ind w:left="1407" w:hanging="360"/>
      </w:pPr>
      <w:rPr>
        <w:rFonts w:ascii="Wingdings" w:hAnsi="Wingdings" w:hint="default"/>
      </w:rPr>
    </w:lvl>
    <w:lvl w:ilvl="1" w:tplc="04190003" w:tentative="1">
      <w:start w:val="1"/>
      <w:numFmt w:val="bullet"/>
      <w:lvlText w:val="o"/>
      <w:lvlJc w:val="left"/>
      <w:pPr>
        <w:tabs>
          <w:tab w:val="num" w:pos="2127"/>
        </w:tabs>
        <w:ind w:left="2127" w:hanging="360"/>
      </w:pPr>
      <w:rPr>
        <w:rFonts w:ascii="Courier New" w:hAnsi="Courier New" w:cs="Courier New" w:hint="default"/>
      </w:rPr>
    </w:lvl>
    <w:lvl w:ilvl="2" w:tplc="04190005" w:tentative="1">
      <w:start w:val="1"/>
      <w:numFmt w:val="bullet"/>
      <w:lvlText w:val=""/>
      <w:lvlJc w:val="left"/>
      <w:pPr>
        <w:tabs>
          <w:tab w:val="num" w:pos="2847"/>
        </w:tabs>
        <w:ind w:left="2847" w:hanging="360"/>
      </w:pPr>
      <w:rPr>
        <w:rFonts w:ascii="Wingdings" w:hAnsi="Wingdings" w:hint="default"/>
      </w:rPr>
    </w:lvl>
    <w:lvl w:ilvl="3" w:tplc="04190001" w:tentative="1">
      <w:start w:val="1"/>
      <w:numFmt w:val="bullet"/>
      <w:lvlText w:val=""/>
      <w:lvlJc w:val="left"/>
      <w:pPr>
        <w:tabs>
          <w:tab w:val="num" w:pos="3567"/>
        </w:tabs>
        <w:ind w:left="3567" w:hanging="360"/>
      </w:pPr>
      <w:rPr>
        <w:rFonts w:ascii="Symbol" w:hAnsi="Symbol" w:hint="default"/>
      </w:rPr>
    </w:lvl>
    <w:lvl w:ilvl="4" w:tplc="04190003" w:tentative="1">
      <w:start w:val="1"/>
      <w:numFmt w:val="bullet"/>
      <w:lvlText w:val="o"/>
      <w:lvlJc w:val="left"/>
      <w:pPr>
        <w:tabs>
          <w:tab w:val="num" w:pos="4287"/>
        </w:tabs>
        <w:ind w:left="4287" w:hanging="360"/>
      </w:pPr>
      <w:rPr>
        <w:rFonts w:ascii="Courier New" w:hAnsi="Courier New" w:cs="Courier New" w:hint="default"/>
      </w:rPr>
    </w:lvl>
    <w:lvl w:ilvl="5" w:tplc="04190005" w:tentative="1">
      <w:start w:val="1"/>
      <w:numFmt w:val="bullet"/>
      <w:lvlText w:val=""/>
      <w:lvlJc w:val="left"/>
      <w:pPr>
        <w:tabs>
          <w:tab w:val="num" w:pos="5007"/>
        </w:tabs>
        <w:ind w:left="5007" w:hanging="360"/>
      </w:pPr>
      <w:rPr>
        <w:rFonts w:ascii="Wingdings" w:hAnsi="Wingdings" w:hint="default"/>
      </w:rPr>
    </w:lvl>
    <w:lvl w:ilvl="6" w:tplc="04190001" w:tentative="1">
      <w:start w:val="1"/>
      <w:numFmt w:val="bullet"/>
      <w:lvlText w:val=""/>
      <w:lvlJc w:val="left"/>
      <w:pPr>
        <w:tabs>
          <w:tab w:val="num" w:pos="5727"/>
        </w:tabs>
        <w:ind w:left="5727" w:hanging="360"/>
      </w:pPr>
      <w:rPr>
        <w:rFonts w:ascii="Symbol" w:hAnsi="Symbol" w:hint="default"/>
      </w:rPr>
    </w:lvl>
    <w:lvl w:ilvl="7" w:tplc="04190003" w:tentative="1">
      <w:start w:val="1"/>
      <w:numFmt w:val="bullet"/>
      <w:lvlText w:val="o"/>
      <w:lvlJc w:val="left"/>
      <w:pPr>
        <w:tabs>
          <w:tab w:val="num" w:pos="6447"/>
        </w:tabs>
        <w:ind w:left="6447" w:hanging="360"/>
      </w:pPr>
      <w:rPr>
        <w:rFonts w:ascii="Courier New" w:hAnsi="Courier New" w:cs="Courier New" w:hint="default"/>
      </w:rPr>
    </w:lvl>
    <w:lvl w:ilvl="8" w:tplc="04190005" w:tentative="1">
      <w:start w:val="1"/>
      <w:numFmt w:val="bullet"/>
      <w:lvlText w:val=""/>
      <w:lvlJc w:val="left"/>
      <w:pPr>
        <w:tabs>
          <w:tab w:val="num" w:pos="7167"/>
        </w:tabs>
        <w:ind w:left="7167" w:hanging="360"/>
      </w:pPr>
      <w:rPr>
        <w:rFonts w:ascii="Wingdings" w:hAnsi="Wingdings" w:hint="default"/>
      </w:rPr>
    </w:lvl>
  </w:abstractNum>
  <w:abstractNum w:abstractNumId="59" w15:restartNumberingAfterBreak="0">
    <w:nsid w:val="76FB5F9A"/>
    <w:multiLevelType w:val="hybridMultilevel"/>
    <w:tmpl w:val="2C44A83C"/>
    <w:lvl w:ilvl="0" w:tplc="60D2BBB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77CB7562"/>
    <w:multiLevelType w:val="singleLevel"/>
    <w:tmpl w:val="21AC03B0"/>
    <w:lvl w:ilvl="0">
      <w:start w:val="8"/>
      <w:numFmt w:val="bullet"/>
      <w:lvlText w:val="-"/>
      <w:lvlJc w:val="left"/>
      <w:pPr>
        <w:tabs>
          <w:tab w:val="num" w:pos="360"/>
        </w:tabs>
        <w:ind w:left="360" w:hanging="360"/>
      </w:pPr>
    </w:lvl>
  </w:abstractNum>
  <w:abstractNum w:abstractNumId="61" w15:restartNumberingAfterBreak="0">
    <w:nsid w:val="781F0F0B"/>
    <w:multiLevelType w:val="hybridMultilevel"/>
    <w:tmpl w:val="784C65AC"/>
    <w:lvl w:ilvl="0" w:tplc="FFFFFFFF">
      <w:start w:val="1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7FBA611A"/>
    <w:multiLevelType w:val="hybridMultilevel"/>
    <w:tmpl w:val="C9CC41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15:restartNumberingAfterBreak="0">
    <w:nsid w:val="7FFD5758"/>
    <w:multiLevelType w:val="hybridMultilevel"/>
    <w:tmpl w:val="74C62BE6"/>
    <w:lvl w:ilvl="0" w:tplc="04190011">
      <w:start w:val="1"/>
      <w:numFmt w:val="decimal"/>
      <w:lvlText w:val="%1)"/>
      <w:lvlJc w:val="left"/>
      <w:pPr>
        <w:tabs>
          <w:tab w:val="num" w:pos="720"/>
        </w:tabs>
        <w:ind w:left="720" w:hanging="360"/>
      </w:pPr>
      <w:rPr>
        <w:rFonts w:hint="default"/>
      </w:rPr>
    </w:lvl>
    <w:lvl w:ilvl="1" w:tplc="6986B7D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num>
  <w:num w:numId="2">
    <w:abstractNumId w:val="62"/>
  </w:num>
  <w:num w:numId="3">
    <w:abstractNumId w:val="3"/>
  </w:num>
  <w:num w:numId="4">
    <w:abstractNumId w:val="28"/>
  </w:num>
  <w:num w:numId="5">
    <w:abstractNumId w:val="59"/>
  </w:num>
  <w:num w:numId="6">
    <w:abstractNumId w:val="55"/>
  </w:num>
  <w:num w:numId="7">
    <w:abstractNumId w:val="44"/>
  </w:num>
  <w:num w:numId="8">
    <w:abstractNumId w:val="60"/>
  </w:num>
  <w:num w:numId="9">
    <w:abstractNumId w:val="54"/>
  </w:num>
  <w:num w:numId="10">
    <w:abstractNumId w:val="42"/>
  </w:num>
  <w:num w:numId="11">
    <w:abstractNumId w:val="45"/>
  </w:num>
  <w:num w:numId="12">
    <w:abstractNumId w:val="63"/>
  </w:num>
  <w:num w:numId="13">
    <w:abstractNumId w:val="30"/>
  </w:num>
  <w:num w:numId="14">
    <w:abstractNumId w:val="48"/>
  </w:num>
  <w:num w:numId="15">
    <w:abstractNumId w:val="51"/>
  </w:num>
  <w:num w:numId="16">
    <w:abstractNumId w:val="27"/>
  </w:num>
  <w:num w:numId="17">
    <w:abstractNumId w:val="61"/>
  </w:num>
  <w:num w:numId="18">
    <w:abstractNumId w:val="50"/>
  </w:num>
  <w:num w:numId="19">
    <w:abstractNumId w:val="38"/>
  </w:num>
  <w:num w:numId="20">
    <w:abstractNumId w:val="47"/>
  </w:num>
  <w:num w:numId="21">
    <w:abstractNumId w:val="35"/>
  </w:num>
  <w:num w:numId="22">
    <w:abstractNumId w:val="41"/>
  </w:num>
  <w:num w:numId="23">
    <w:abstractNumId w:val="40"/>
  </w:num>
  <w:num w:numId="24">
    <w:abstractNumId w:val="57"/>
  </w:num>
  <w:num w:numId="25">
    <w:abstractNumId w:val="53"/>
  </w:num>
  <w:num w:numId="26">
    <w:abstractNumId w:val="56"/>
  </w:num>
  <w:num w:numId="27">
    <w:abstractNumId w:val="58"/>
  </w:num>
  <w:num w:numId="28">
    <w:abstractNumId w:val="39"/>
  </w:num>
  <w:num w:numId="29">
    <w:abstractNumId w:val="36"/>
  </w:num>
  <w:num w:numId="30">
    <w:abstractNumId w:val="46"/>
  </w:num>
  <w:num w:numId="31">
    <w:abstractNumId w:val="49"/>
  </w:num>
  <w:num w:numId="32">
    <w:abstractNumId w:val="29"/>
  </w:num>
  <w:num w:numId="33">
    <w:abstractNumId w:val="32"/>
  </w:num>
  <w:num w:numId="34">
    <w:abstractNumId w:val="31"/>
  </w:num>
  <w:num w:numId="35">
    <w:abstractNumId w:val="52"/>
  </w:num>
  <w:num w:numId="36">
    <w:abstractNumId w:val="37"/>
  </w:num>
  <w:num w:numId="37">
    <w:abstractNumId w:val="33"/>
  </w:num>
  <w:num w:numId="38">
    <w:abstractNumId w:val="4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05A44"/>
    <w:rsid w:val="000100C8"/>
    <w:rsid w:val="0001293D"/>
    <w:rsid w:val="00014104"/>
    <w:rsid w:val="000159ED"/>
    <w:rsid w:val="00025BED"/>
    <w:rsid w:val="00027077"/>
    <w:rsid w:val="00032C0D"/>
    <w:rsid w:val="00040D7E"/>
    <w:rsid w:val="000414D2"/>
    <w:rsid w:val="00042690"/>
    <w:rsid w:val="00042A2D"/>
    <w:rsid w:val="00043F6B"/>
    <w:rsid w:val="000450AB"/>
    <w:rsid w:val="0004547A"/>
    <w:rsid w:val="0005167E"/>
    <w:rsid w:val="00052FB8"/>
    <w:rsid w:val="000548F8"/>
    <w:rsid w:val="00054F9F"/>
    <w:rsid w:val="00056D20"/>
    <w:rsid w:val="000607FA"/>
    <w:rsid w:val="000714D5"/>
    <w:rsid w:val="00077156"/>
    <w:rsid w:val="00082E50"/>
    <w:rsid w:val="00090602"/>
    <w:rsid w:val="00094153"/>
    <w:rsid w:val="0009480E"/>
    <w:rsid w:val="0009622D"/>
    <w:rsid w:val="00097BCB"/>
    <w:rsid w:val="00097EFB"/>
    <w:rsid w:val="000A1D66"/>
    <w:rsid w:val="000A4BE0"/>
    <w:rsid w:val="000A6119"/>
    <w:rsid w:val="000B3B1E"/>
    <w:rsid w:val="000B6F0F"/>
    <w:rsid w:val="000B7AA6"/>
    <w:rsid w:val="000C459F"/>
    <w:rsid w:val="000C5D36"/>
    <w:rsid w:val="000D0408"/>
    <w:rsid w:val="000E0124"/>
    <w:rsid w:val="000E0A8A"/>
    <w:rsid w:val="000E619B"/>
    <w:rsid w:val="000F0369"/>
    <w:rsid w:val="000F4A23"/>
    <w:rsid w:val="000F6CE7"/>
    <w:rsid w:val="00105260"/>
    <w:rsid w:val="00112BAD"/>
    <w:rsid w:val="00113C95"/>
    <w:rsid w:val="00115353"/>
    <w:rsid w:val="00116AD0"/>
    <w:rsid w:val="00117EBC"/>
    <w:rsid w:val="0012130B"/>
    <w:rsid w:val="0012587B"/>
    <w:rsid w:val="00126981"/>
    <w:rsid w:val="001316EF"/>
    <w:rsid w:val="00134CBB"/>
    <w:rsid w:val="00137092"/>
    <w:rsid w:val="00140875"/>
    <w:rsid w:val="00141222"/>
    <w:rsid w:val="00143F6A"/>
    <w:rsid w:val="00147D54"/>
    <w:rsid w:val="001550C5"/>
    <w:rsid w:val="001573B0"/>
    <w:rsid w:val="0016006C"/>
    <w:rsid w:val="001631E6"/>
    <w:rsid w:val="00164836"/>
    <w:rsid w:val="00165983"/>
    <w:rsid w:val="00166942"/>
    <w:rsid w:val="00167B7E"/>
    <w:rsid w:val="00172B6D"/>
    <w:rsid w:val="00177B4C"/>
    <w:rsid w:val="001801FE"/>
    <w:rsid w:val="00181206"/>
    <w:rsid w:val="001812F9"/>
    <w:rsid w:val="0018139C"/>
    <w:rsid w:val="00182650"/>
    <w:rsid w:val="00183D79"/>
    <w:rsid w:val="00184680"/>
    <w:rsid w:val="001849FA"/>
    <w:rsid w:val="00186197"/>
    <w:rsid w:val="00187E81"/>
    <w:rsid w:val="0019131F"/>
    <w:rsid w:val="00192CF6"/>
    <w:rsid w:val="00195381"/>
    <w:rsid w:val="001A1A72"/>
    <w:rsid w:val="001A33E6"/>
    <w:rsid w:val="001A3412"/>
    <w:rsid w:val="001A45E6"/>
    <w:rsid w:val="001B20BF"/>
    <w:rsid w:val="001C231C"/>
    <w:rsid w:val="001C4C5C"/>
    <w:rsid w:val="001D08D1"/>
    <w:rsid w:val="001D290A"/>
    <w:rsid w:val="001D41E0"/>
    <w:rsid w:val="001D4F3D"/>
    <w:rsid w:val="001D5AC6"/>
    <w:rsid w:val="001D7300"/>
    <w:rsid w:val="001D7B4B"/>
    <w:rsid w:val="001E0062"/>
    <w:rsid w:val="001F2428"/>
    <w:rsid w:val="001F3B48"/>
    <w:rsid w:val="001F513A"/>
    <w:rsid w:val="001F5DEB"/>
    <w:rsid w:val="001F7AEE"/>
    <w:rsid w:val="001F7DAE"/>
    <w:rsid w:val="002013AD"/>
    <w:rsid w:val="00205135"/>
    <w:rsid w:val="0020762B"/>
    <w:rsid w:val="0021042D"/>
    <w:rsid w:val="0022252E"/>
    <w:rsid w:val="002236E5"/>
    <w:rsid w:val="00224982"/>
    <w:rsid w:val="00227B37"/>
    <w:rsid w:val="00230EA4"/>
    <w:rsid w:val="00230F30"/>
    <w:rsid w:val="002345DA"/>
    <w:rsid w:val="002407B1"/>
    <w:rsid w:val="002410C2"/>
    <w:rsid w:val="00242E38"/>
    <w:rsid w:val="002464BD"/>
    <w:rsid w:val="00246CCB"/>
    <w:rsid w:val="00251399"/>
    <w:rsid w:val="00264056"/>
    <w:rsid w:val="00280CEE"/>
    <w:rsid w:val="00286C6C"/>
    <w:rsid w:val="0029459F"/>
    <w:rsid w:val="002A681B"/>
    <w:rsid w:val="002A6D7F"/>
    <w:rsid w:val="002A7D26"/>
    <w:rsid w:val="002B2ED1"/>
    <w:rsid w:val="002B4E2D"/>
    <w:rsid w:val="002B704A"/>
    <w:rsid w:val="002B7B40"/>
    <w:rsid w:val="002C3CB2"/>
    <w:rsid w:val="002C613F"/>
    <w:rsid w:val="002D58E9"/>
    <w:rsid w:val="002D6099"/>
    <w:rsid w:val="002E3019"/>
    <w:rsid w:val="002E41CD"/>
    <w:rsid w:val="002E737C"/>
    <w:rsid w:val="00301412"/>
    <w:rsid w:val="00303214"/>
    <w:rsid w:val="0031366F"/>
    <w:rsid w:val="003154C0"/>
    <w:rsid w:val="0031704D"/>
    <w:rsid w:val="003171F3"/>
    <w:rsid w:val="003200E1"/>
    <w:rsid w:val="003223BB"/>
    <w:rsid w:val="003250A0"/>
    <w:rsid w:val="00332BCE"/>
    <w:rsid w:val="00332CE4"/>
    <w:rsid w:val="00336D1B"/>
    <w:rsid w:val="00340832"/>
    <w:rsid w:val="00341ADF"/>
    <w:rsid w:val="00355CE0"/>
    <w:rsid w:val="00363193"/>
    <w:rsid w:val="00374EFE"/>
    <w:rsid w:val="00381150"/>
    <w:rsid w:val="003811AB"/>
    <w:rsid w:val="00381698"/>
    <w:rsid w:val="00390A2F"/>
    <w:rsid w:val="00392F5F"/>
    <w:rsid w:val="00397C37"/>
    <w:rsid w:val="003A1FAB"/>
    <w:rsid w:val="003B1DB7"/>
    <w:rsid w:val="003B220A"/>
    <w:rsid w:val="003B7253"/>
    <w:rsid w:val="003B77C2"/>
    <w:rsid w:val="003C0D3D"/>
    <w:rsid w:val="003C1217"/>
    <w:rsid w:val="003C1913"/>
    <w:rsid w:val="003D4E94"/>
    <w:rsid w:val="003E1AC7"/>
    <w:rsid w:val="003E339B"/>
    <w:rsid w:val="003E650D"/>
    <w:rsid w:val="003F02FB"/>
    <w:rsid w:val="003F1383"/>
    <w:rsid w:val="003F3881"/>
    <w:rsid w:val="003F5A08"/>
    <w:rsid w:val="00400DBD"/>
    <w:rsid w:val="004016D4"/>
    <w:rsid w:val="00403BF3"/>
    <w:rsid w:val="00404423"/>
    <w:rsid w:val="00407C9C"/>
    <w:rsid w:val="0041679F"/>
    <w:rsid w:val="00416C82"/>
    <w:rsid w:val="00416DBC"/>
    <w:rsid w:val="00420DD8"/>
    <w:rsid w:val="00427F4B"/>
    <w:rsid w:val="00436510"/>
    <w:rsid w:val="00437CF4"/>
    <w:rsid w:val="004421FF"/>
    <w:rsid w:val="00450085"/>
    <w:rsid w:val="004529FF"/>
    <w:rsid w:val="0045373D"/>
    <w:rsid w:val="0045475E"/>
    <w:rsid w:val="004548AC"/>
    <w:rsid w:val="004551C9"/>
    <w:rsid w:val="0046045E"/>
    <w:rsid w:val="00462006"/>
    <w:rsid w:val="00464F2A"/>
    <w:rsid w:val="00465124"/>
    <w:rsid w:val="00472330"/>
    <w:rsid w:val="00472D37"/>
    <w:rsid w:val="0047416A"/>
    <w:rsid w:val="00474814"/>
    <w:rsid w:val="00480498"/>
    <w:rsid w:val="00483819"/>
    <w:rsid w:val="00492091"/>
    <w:rsid w:val="00496B2D"/>
    <w:rsid w:val="004B0471"/>
    <w:rsid w:val="004B1049"/>
    <w:rsid w:val="004B7B21"/>
    <w:rsid w:val="004C0561"/>
    <w:rsid w:val="004C064E"/>
    <w:rsid w:val="004C3A39"/>
    <w:rsid w:val="004C6DF7"/>
    <w:rsid w:val="004D08EC"/>
    <w:rsid w:val="004D2058"/>
    <w:rsid w:val="004D33D3"/>
    <w:rsid w:val="004E498B"/>
    <w:rsid w:val="004E5883"/>
    <w:rsid w:val="004E643F"/>
    <w:rsid w:val="004E73E7"/>
    <w:rsid w:val="005073FC"/>
    <w:rsid w:val="0051157E"/>
    <w:rsid w:val="005161DD"/>
    <w:rsid w:val="005211A8"/>
    <w:rsid w:val="005233DA"/>
    <w:rsid w:val="005263AD"/>
    <w:rsid w:val="00527519"/>
    <w:rsid w:val="00534DDA"/>
    <w:rsid w:val="005411C4"/>
    <w:rsid w:val="005440C5"/>
    <w:rsid w:val="00544407"/>
    <w:rsid w:val="00544D11"/>
    <w:rsid w:val="0054533C"/>
    <w:rsid w:val="0055077C"/>
    <w:rsid w:val="00551B7D"/>
    <w:rsid w:val="00555892"/>
    <w:rsid w:val="00555DEE"/>
    <w:rsid w:val="00560280"/>
    <w:rsid w:val="00561388"/>
    <w:rsid w:val="0056177A"/>
    <w:rsid w:val="00567DF4"/>
    <w:rsid w:val="00570AE6"/>
    <w:rsid w:val="00572275"/>
    <w:rsid w:val="0057540D"/>
    <w:rsid w:val="00583F68"/>
    <w:rsid w:val="00584AF4"/>
    <w:rsid w:val="0059235C"/>
    <w:rsid w:val="00595B91"/>
    <w:rsid w:val="00596B09"/>
    <w:rsid w:val="005A2174"/>
    <w:rsid w:val="005A53F0"/>
    <w:rsid w:val="005A677A"/>
    <w:rsid w:val="005C5ED4"/>
    <w:rsid w:val="005E4946"/>
    <w:rsid w:val="005F0B74"/>
    <w:rsid w:val="005F0B90"/>
    <w:rsid w:val="005F0E7B"/>
    <w:rsid w:val="005F3F79"/>
    <w:rsid w:val="005F5176"/>
    <w:rsid w:val="005F7FEB"/>
    <w:rsid w:val="00601769"/>
    <w:rsid w:val="00603C07"/>
    <w:rsid w:val="006042FD"/>
    <w:rsid w:val="006078D8"/>
    <w:rsid w:val="00607EA7"/>
    <w:rsid w:val="00611834"/>
    <w:rsid w:val="00613E1E"/>
    <w:rsid w:val="00620BC3"/>
    <w:rsid w:val="00623551"/>
    <w:rsid w:val="00624B08"/>
    <w:rsid w:val="00624B88"/>
    <w:rsid w:val="00630C57"/>
    <w:rsid w:val="00632529"/>
    <w:rsid w:val="00635186"/>
    <w:rsid w:val="0063548E"/>
    <w:rsid w:val="0063782D"/>
    <w:rsid w:val="00645110"/>
    <w:rsid w:val="00647BEC"/>
    <w:rsid w:val="00650F76"/>
    <w:rsid w:val="006520A7"/>
    <w:rsid w:val="0065233F"/>
    <w:rsid w:val="00660BE2"/>
    <w:rsid w:val="00666EAA"/>
    <w:rsid w:val="0066714E"/>
    <w:rsid w:val="0067035D"/>
    <w:rsid w:val="006721FC"/>
    <w:rsid w:val="00674CD3"/>
    <w:rsid w:val="00675002"/>
    <w:rsid w:val="00675C91"/>
    <w:rsid w:val="0068119F"/>
    <w:rsid w:val="00683A56"/>
    <w:rsid w:val="00687EB5"/>
    <w:rsid w:val="006926F0"/>
    <w:rsid w:val="006931EC"/>
    <w:rsid w:val="00693D97"/>
    <w:rsid w:val="00695C40"/>
    <w:rsid w:val="006A0468"/>
    <w:rsid w:val="006A2869"/>
    <w:rsid w:val="006A2DBB"/>
    <w:rsid w:val="006B006D"/>
    <w:rsid w:val="006B1862"/>
    <w:rsid w:val="006B3670"/>
    <w:rsid w:val="006B37D7"/>
    <w:rsid w:val="006B42BE"/>
    <w:rsid w:val="006B63ED"/>
    <w:rsid w:val="006B7D64"/>
    <w:rsid w:val="006C078D"/>
    <w:rsid w:val="006D3DBC"/>
    <w:rsid w:val="006E14D7"/>
    <w:rsid w:val="006E523F"/>
    <w:rsid w:val="006E5775"/>
    <w:rsid w:val="0070488C"/>
    <w:rsid w:val="007061AF"/>
    <w:rsid w:val="00712AEC"/>
    <w:rsid w:val="0071364F"/>
    <w:rsid w:val="00716910"/>
    <w:rsid w:val="007340FD"/>
    <w:rsid w:val="007373C2"/>
    <w:rsid w:val="00740196"/>
    <w:rsid w:val="00747FAD"/>
    <w:rsid w:val="00756D8A"/>
    <w:rsid w:val="00761283"/>
    <w:rsid w:val="00761C4A"/>
    <w:rsid w:val="00765AEB"/>
    <w:rsid w:val="00765CB7"/>
    <w:rsid w:val="00772751"/>
    <w:rsid w:val="00775DE3"/>
    <w:rsid w:val="00790805"/>
    <w:rsid w:val="007A0766"/>
    <w:rsid w:val="007A1B2F"/>
    <w:rsid w:val="007A7DAF"/>
    <w:rsid w:val="007B5570"/>
    <w:rsid w:val="007B7DFE"/>
    <w:rsid w:val="007C431D"/>
    <w:rsid w:val="007D3AA6"/>
    <w:rsid w:val="007D6E43"/>
    <w:rsid w:val="007E0E25"/>
    <w:rsid w:val="007E1347"/>
    <w:rsid w:val="007E6008"/>
    <w:rsid w:val="007E7B56"/>
    <w:rsid w:val="007F1601"/>
    <w:rsid w:val="007F5374"/>
    <w:rsid w:val="0080374E"/>
    <w:rsid w:val="00805888"/>
    <w:rsid w:val="00807C51"/>
    <w:rsid w:val="0081494A"/>
    <w:rsid w:val="00814A06"/>
    <w:rsid w:val="00814A76"/>
    <w:rsid w:val="00815150"/>
    <w:rsid w:val="00817BCB"/>
    <w:rsid w:val="008257BA"/>
    <w:rsid w:val="00826E3B"/>
    <w:rsid w:val="0083061B"/>
    <w:rsid w:val="008324BA"/>
    <w:rsid w:val="0083489D"/>
    <w:rsid w:val="00841242"/>
    <w:rsid w:val="00843E29"/>
    <w:rsid w:val="0085728E"/>
    <w:rsid w:val="008604DA"/>
    <w:rsid w:val="00860528"/>
    <w:rsid w:val="0086244A"/>
    <w:rsid w:val="00875F26"/>
    <w:rsid w:val="00876235"/>
    <w:rsid w:val="00884BCC"/>
    <w:rsid w:val="008A055F"/>
    <w:rsid w:val="008A0F8E"/>
    <w:rsid w:val="008A2A11"/>
    <w:rsid w:val="008A4621"/>
    <w:rsid w:val="008A5F44"/>
    <w:rsid w:val="008A66FB"/>
    <w:rsid w:val="008C2D50"/>
    <w:rsid w:val="008C5A08"/>
    <w:rsid w:val="008C747B"/>
    <w:rsid w:val="008D3AB4"/>
    <w:rsid w:val="008D5C70"/>
    <w:rsid w:val="008D79A7"/>
    <w:rsid w:val="008E1C8C"/>
    <w:rsid w:val="008F0409"/>
    <w:rsid w:val="008F106B"/>
    <w:rsid w:val="008F38EB"/>
    <w:rsid w:val="008F4844"/>
    <w:rsid w:val="008F7479"/>
    <w:rsid w:val="00904CBF"/>
    <w:rsid w:val="00905063"/>
    <w:rsid w:val="00905E41"/>
    <w:rsid w:val="009203D6"/>
    <w:rsid w:val="00922E58"/>
    <w:rsid w:val="00932FE9"/>
    <w:rsid w:val="00940B16"/>
    <w:rsid w:val="00942876"/>
    <w:rsid w:val="00943D73"/>
    <w:rsid w:val="00946340"/>
    <w:rsid w:val="00946DD8"/>
    <w:rsid w:val="00946E07"/>
    <w:rsid w:val="00950473"/>
    <w:rsid w:val="00950B0C"/>
    <w:rsid w:val="00951835"/>
    <w:rsid w:val="00951974"/>
    <w:rsid w:val="00951E91"/>
    <w:rsid w:val="00953649"/>
    <w:rsid w:val="00954A35"/>
    <w:rsid w:val="00956A1E"/>
    <w:rsid w:val="00963321"/>
    <w:rsid w:val="0097128F"/>
    <w:rsid w:val="00973C0D"/>
    <w:rsid w:val="009778EE"/>
    <w:rsid w:val="0098134F"/>
    <w:rsid w:val="00983416"/>
    <w:rsid w:val="00993E6A"/>
    <w:rsid w:val="009A2543"/>
    <w:rsid w:val="009A2FF2"/>
    <w:rsid w:val="009A5595"/>
    <w:rsid w:val="009A5E78"/>
    <w:rsid w:val="009A6B60"/>
    <w:rsid w:val="009A6C5F"/>
    <w:rsid w:val="009C5707"/>
    <w:rsid w:val="009C766C"/>
    <w:rsid w:val="009D7C76"/>
    <w:rsid w:val="009E048B"/>
    <w:rsid w:val="009E34B3"/>
    <w:rsid w:val="009E7074"/>
    <w:rsid w:val="00A07176"/>
    <w:rsid w:val="00A160F8"/>
    <w:rsid w:val="00A20C38"/>
    <w:rsid w:val="00A22250"/>
    <w:rsid w:val="00A22D87"/>
    <w:rsid w:val="00A23E88"/>
    <w:rsid w:val="00A24720"/>
    <w:rsid w:val="00A26A31"/>
    <w:rsid w:val="00A26E75"/>
    <w:rsid w:val="00A27B83"/>
    <w:rsid w:val="00A30F5A"/>
    <w:rsid w:val="00A34F7A"/>
    <w:rsid w:val="00A351F7"/>
    <w:rsid w:val="00A36DE5"/>
    <w:rsid w:val="00A37129"/>
    <w:rsid w:val="00A42292"/>
    <w:rsid w:val="00A51812"/>
    <w:rsid w:val="00A57FEC"/>
    <w:rsid w:val="00A60B72"/>
    <w:rsid w:val="00A623E6"/>
    <w:rsid w:val="00A6645E"/>
    <w:rsid w:val="00A676CE"/>
    <w:rsid w:val="00A73FE3"/>
    <w:rsid w:val="00A75353"/>
    <w:rsid w:val="00A75850"/>
    <w:rsid w:val="00A76100"/>
    <w:rsid w:val="00A800A8"/>
    <w:rsid w:val="00A805EA"/>
    <w:rsid w:val="00A8172D"/>
    <w:rsid w:val="00A978F0"/>
    <w:rsid w:val="00AA0F1A"/>
    <w:rsid w:val="00AA11EE"/>
    <w:rsid w:val="00AA2C21"/>
    <w:rsid w:val="00AB1A14"/>
    <w:rsid w:val="00AB1D72"/>
    <w:rsid w:val="00AB1FF9"/>
    <w:rsid w:val="00AB2FA6"/>
    <w:rsid w:val="00AB30DB"/>
    <w:rsid w:val="00AC1AB2"/>
    <w:rsid w:val="00AC2864"/>
    <w:rsid w:val="00AC2C8F"/>
    <w:rsid w:val="00AC52C1"/>
    <w:rsid w:val="00AC591B"/>
    <w:rsid w:val="00AD2B6D"/>
    <w:rsid w:val="00AD485E"/>
    <w:rsid w:val="00AD6041"/>
    <w:rsid w:val="00AE586F"/>
    <w:rsid w:val="00AE6A4C"/>
    <w:rsid w:val="00AE6B58"/>
    <w:rsid w:val="00AE7448"/>
    <w:rsid w:val="00AF040F"/>
    <w:rsid w:val="00AF0C3A"/>
    <w:rsid w:val="00AF0E10"/>
    <w:rsid w:val="00AF5343"/>
    <w:rsid w:val="00B01092"/>
    <w:rsid w:val="00B05CA2"/>
    <w:rsid w:val="00B11ADB"/>
    <w:rsid w:val="00B2013C"/>
    <w:rsid w:val="00B21DB3"/>
    <w:rsid w:val="00B22127"/>
    <w:rsid w:val="00B232E7"/>
    <w:rsid w:val="00B27408"/>
    <w:rsid w:val="00B3422D"/>
    <w:rsid w:val="00B35ED2"/>
    <w:rsid w:val="00B3762A"/>
    <w:rsid w:val="00B41E11"/>
    <w:rsid w:val="00B47514"/>
    <w:rsid w:val="00B5029E"/>
    <w:rsid w:val="00B52DC7"/>
    <w:rsid w:val="00B53557"/>
    <w:rsid w:val="00B57431"/>
    <w:rsid w:val="00B70BA9"/>
    <w:rsid w:val="00B71262"/>
    <w:rsid w:val="00B71C3B"/>
    <w:rsid w:val="00B74A37"/>
    <w:rsid w:val="00B74B0D"/>
    <w:rsid w:val="00B84447"/>
    <w:rsid w:val="00B906FF"/>
    <w:rsid w:val="00B91CF8"/>
    <w:rsid w:val="00B949C6"/>
    <w:rsid w:val="00B95E93"/>
    <w:rsid w:val="00B976FD"/>
    <w:rsid w:val="00B97BB5"/>
    <w:rsid w:val="00BA248E"/>
    <w:rsid w:val="00BA30A1"/>
    <w:rsid w:val="00BA6275"/>
    <w:rsid w:val="00BB5C9F"/>
    <w:rsid w:val="00BC18AB"/>
    <w:rsid w:val="00BC29EC"/>
    <w:rsid w:val="00BC573B"/>
    <w:rsid w:val="00BC5992"/>
    <w:rsid w:val="00BD5127"/>
    <w:rsid w:val="00BE79AF"/>
    <w:rsid w:val="00BE7C23"/>
    <w:rsid w:val="00BF233C"/>
    <w:rsid w:val="00BF4872"/>
    <w:rsid w:val="00BF6232"/>
    <w:rsid w:val="00C14482"/>
    <w:rsid w:val="00C17139"/>
    <w:rsid w:val="00C220A8"/>
    <w:rsid w:val="00C27D32"/>
    <w:rsid w:val="00C33ECE"/>
    <w:rsid w:val="00C421A2"/>
    <w:rsid w:val="00C43D8A"/>
    <w:rsid w:val="00C4703C"/>
    <w:rsid w:val="00C560AD"/>
    <w:rsid w:val="00C63427"/>
    <w:rsid w:val="00C646AD"/>
    <w:rsid w:val="00C75C71"/>
    <w:rsid w:val="00C77259"/>
    <w:rsid w:val="00C844FD"/>
    <w:rsid w:val="00C916A1"/>
    <w:rsid w:val="00C94496"/>
    <w:rsid w:val="00C94923"/>
    <w:rsid w:val="00C96010"/>
    <w:rsid w:val="00CA10EE"/>
    <w:rsid w:val="00CB0A56"/>
    <w:rsid w:val="00CB6E89"/>
    <w:rsid w:val="00CC3941"/>
    <w:rsid w:val="00CC7A0B"/>
    <w:rsid w:val="00CC7FDD"/>
    <w:rsid w:val="00CD1D23"/>
    <w:rsid w:val="00CD44AA"/>
    <w:rsid w:val="00CD7DAE"/>
    <w:rsid w:val="00CE088D"/>
    <w:rsid w:val="00CE32C1"/>
    <w:rsid w:val="00CE7715"/>
    <w:rsid w:val="00CF0226"/>
    <w:rsid w:val="00CF227B"/>
    <w:rsid w:val="00CF6E4B"/>
    <w:rsid w:val="00D01D70"/>
    <w:rsid w:val="00D0485A"/>
    <w:rsid w:val="00D04B15"/>
    <w:rsid w:val="00D10780"/>
    <w:rsid w:val="00D1250C"/>
    <w:rsid w:val="00D13F3A"/>
    <w:rsid w:val="00D16ECA"/>
    <w:rsid w:val="00D21C46"/>
    <w:rsid w:val="00D415B8"/>
    <w:rsid w:val="00D537D3"/>
    <w:rsid w:val="00D56E33"/>
    <w:rsid w:val="00D57D2F"/>
    <w:rsid w:val="00D72B1C"/>
    <w:rsid w:val="00D72D27"/>
    <w:rsid w:val="00D7344A"/>
    <w:rsid w:val="00D77388"/>
    <w:rsid w:val="00D77B1A"/>
    <w:rsid w:val="00D81688"/>
    <w:rsid w:val="00D86425"/>
    <w:rsid w:val="00D92D3C"/>
    <w:rsid w:val="00DA0205"/>
    <w:rsid w:val="00DB07B1"/>
    <w:rsid w:val="00DB6EBB"/>
    <w:rsid w:val="00DC09B6"/>
    <w:rsid w:val="00DC7021"/>
    <w:rsid w:val="00DD0FDE"/>
    <w:rsid w:val="00DD4F3D"/>
    <w:rsid w:val="00DD6EB8"/>
    <w:rsid w:val="00DF0CBA"/>
    <w:rsid w:val="00DF0F7A"/>
    <w:rsid w:val="00DF1A84"/>
    <w:rsid w:val="00DF288D"/>
    <w:rsid w:val="00DF2A2F"/>
    <w:rsid w:val="00DF3692"/>
    <w:rsid w:val="00DF428C"/>
    <w:rsid w:val="00E0002B"/>
    <w:rsid w:val="00E07E6B"/>
    <w:rsid w:val="00E11AFF"/>
    <w:rsid w:val="00E121F4"/>
    <w:rsid w:val="00E15793"/>
    <w:rsid w:val="00E20225"/>
    <w:rsid w:val="00E20D9D"/>
    <w:rsid w:val="00E235CD"/>
    <w:rsid w:val="00E24FA9"/>
    <w:rsid w:val="00E26E95"/>
    <w:rsid w:val="00E500C6"/>
    <w:rsid w:val="00E61CF0"/>
    <w:rsid w:val="00E7259D"/>
    <w:rsid w:val="00E72917"/>
    <w:rsid w:val="00E77EF7"/>
    <w:rsid w:val="00E81E5E"/>
    <w:rsid w:val="00E83998"/>
    <w:rsid w:val="00E90C5C"/>
    <w:rsid w:val="00E92747"/>
    <w:rsid w:val="00E95546"/>
    <w:rsid w:val="00E972A0"/>
    <w:rsid w:val="00EA0693"/>
    <w:rsid w:val="00EA7535"/>
    <w:rsid w:val="00EB2700"/>
    <w:rsid w:val="00EB30E5"/>
    <w:rsid w:val="00EB4D76"/>
    <w:rsid w:val="00EB5CA5"/>
    <w:rsid w:val="00EB611C"/>
    <w:rsid w:val="00EC13AE"/>
    <w:rsid w:val="00EC180B"/>
    <w:rsid w:val="00EC4908"/>
    <w:rsid w:val="00ED11B5"/>
    <w:rsid w:val="00ED1348"/>
    <w:rsid w:val="00ED3682"/>
    <w:rsid w:val="00ED3903"/>
    <w:rsid w:val="00EE1B8D"/>
    <w:rsid w:val="00EE35E8"/>
    <w:rsid w:val="00EE4265"/>
    <w:rsid w:val="00EE6DD7"/>
    <w:rsid w:val="00EF3EC6"/>
    <w:rsid w:val="00EF7F92"/>
    <w:rsid w:val="00F00080"/>
    <w:rsid w:val="00F07CC1"/>
    <w:rsid w:val="00F15EBE"/>
    <w:rsid w:val="00F17BF4"/>
    <w:rsid w:val="00F25B43"/>
    <w:rsid w:val="00F26BBD"/>
    <w:rsid w:val="00F339DB"/>
    <w:rsid w:val="00F34FD7"/>
    <w:rsid w:val="00F454E0"/>
    <w:rsid w:val="00F52E22"/>
    <w:rsid w:val="00F53342"/>
    <w:rsid w:val="00F56BDA"/>
    <w:rsid w:val="00F62E06"/>
    <w:rsid w:val="00F63234"/>
    <w:rsid w:val="00F64361"/>
    <w:rsid w:val="00F72018"/>
    <w:rsid w:val="00F767FA"/>
    <w:rsid w:val="00F76877"/>
    <w:rsid w:val="00F837F6"/>
    <w:rsid w:val="00F86060"/>
    <w:rsid w:val="00F86A2D"/>
    <w:rsid w:val="00F94E38"/>
    <w:rsid w:val="00F95ECA"/>
    <w:rsid w:val="00F97689"/>
    <w:rsid w:val="00FA421C"/>
    <w:rsid w:val="00FB2C99"/>
    <w:rsid w:val="00FB3B9C"/>
    <w:rsid w:val="00FB3E79"/>
    <w:rsid w:val="00FB7830"/>
    <w:rsid w:val="00FC4728"/>
    <w:rsid w:val="00FC4CAF"/>
    <w:rsid w:val="00FD1107"/>
    <w:rsid w:val="00FD1D40"/>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8EE7C8-C045-4371-B120-B4D532B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
    <w:next w:val="a"/>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
    <w:next w:val="a0"/>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
    <w:link w:val="40"/>
    <w:uiPriority w:val="9"/>
    <w:unhideWhenUsed/>
    <w:qFormat/>
    <w:rsid w:val="0067035D"/>
    <w:pPr>
      <w:keepNext/>
      <w:spacing w:before="240" w:after="60"/>
      <w:outlineLvl w:val="3"/>
    </w:pPr>
    <w:rPr>
      <w:b/>
      <w:bCs/>
      <w:sz w:val="28"/>
      <w:szCs w:val="28"/>
    </w:rPr>
  </w:style>
  <w:style w:type="paragraph" w:styleId="5">
    <w:name w:val="heading 5"/>
    <w:basedOn w:val="a"/>
    <w:link w:val="50"/>
    <w:uiPriority w:val="9"/>
    <w:unhideWhenUsed/>
    <w:qFormat/>
    <w:rsid w:val="0067035D"/>
    <w:pPr>
      <w:outlineLvl w:val="4"/>
    </w:pPr>
    <w:rPr>
      <w:b/>
      <w:bCs/>
      <w:sz w:val="20"/>
      <w:szCs w:val="20"/>
    </w:rPr>
  </w:style>
  <w:style w:type="paragraph" w:styleId="6">
    <w:name w:val="heading 6"/>
    <w:basedOn w:val="a"/>
    <w:next w:val="a"/>
    <w:link w:val="60"/>
    <w:uiPriority w:val="9"/>
    <w:unhideWhenUsed/>
    <w:qFormat/>
    <w:rsid w:val="0067035D"/>
    <w:pPr>
      <w:spacing w:before="240" w:after="60"/>
      <w:outlineLvl w:val="5"/>
    </w:pPr>
    <w:rPr>
      <w:b/>
      <w:bCs/>
      <w:sz w:val="22"/>
      <w:szCs w:val="22"/>
    </w:rPr>
  </w:style>
  <w:style w:type="paragraph" w:styleId="7">
    <w:name w:val="heading 7"/>
    <w:basedOn w:val="a"/>
    <w:next w:val="a"/>
    <w:link w:val="70"/>
    <w:uiPriority w:val="9"/>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67035D"/>
    <w:pPr>
      <w:spacing w:before="240" w:after="60"/>
      <w:outlineLvl w:val="7"/>
    </w:pPr>
    <w:rPr>
      <w:i/>
      <w:iCs/>
    </w:rPr>
  </w:style>
  <w:style w:type="paragraph" w:styleId="9">
    <w:name w:val="heading 9"/>
    <w:basedOn w:val="a"/>
    <w:next w:val="a"/>
    <w:link w:val="90"/>
    <w:uiPriority w:val="9"/>
    <w:unhideWhenUsed/>
    <w:qFormat/>
    <w:rsid w:val="0067035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5">
    <w:name w:val="Шапка (герб)"/>
    <w:basedOn w:val="a"/>
    <w:qFormat/>
    <w:rsid w:val="00FA421C"/>
    <w:pPr>
      <w:overflowPunct w:val="0"/>
      <w:autoSpaceDE w:val="0"/>
      <w:autoSpaceDN w:val="0"/>
      <w:adjustRightInd w:val="0"/>
      <w:jc w:val="right"/>
    </w:pPr>
    <w:rPr>
      <w:rFonts w:ascii="Century Schoolbook" w:hAnsi="Century Schoolbook"/>
      <w:szCs w:val="20"/>
    </w:rPr>
  </w:style>
  <w:style w:type="paragraph" w:styleId="a6">
    <w:name w:val="Balloon Text"/>
    <w:basedOn w:val="a"/>
    <w:link w:val="a7"/>
    <w:unhideWhenUsed/>
    <w:rsid w:val="005A677A"/>
    <w:rPr>
      <w:rFonts w:ascii="Segoe UI" w:hAnsi="Segoe UI" w:cs="Segoe UI"/>
      <w:sz w:val="18"/>
      <w:szCs w:val="18"/>
    </w:rPr>
  </w:style>
  <w:style w:type="character" w:customStyle="1" w:styleId="a7">
    <w:name w:val="Текст выноски Знак"/>
    <w:basedOn w:val="a1"/>
    <w:link w:val="a6"/>
    <w:uiPriority w:val="99"/>
    <w:rsid w:val="005A677A"/>
    <w:rPr>
      <w:rFonts w:ascii="Segoe UI" w:eastAsia="Times New Roman" w:hAnsi="Segoe UI" w:cs="Segoe UI"/>
      <w:sz w:val="18"/>
      <w:szCs w:val="18"/>
      <w:lang w:eastAsia="ru-RU"/>
    </w:rPr>
  </w:style>
  <w:style w:type="paragraph" w:customStyle="1" w:styleId="ConsPlusNormal">
    <w:name w:val="ConsPlusNormal"/>
    <w:link w:val="ConsPlusNormal0"/>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rmal (Web)"/>
    <w:basedOn w:val="a"/>
    <w:uiPriority w:val="99"/>
    <w:rsid w:val="00DF1A84"/>
    <w:pPr>
      <w:spacing w:before="100" w:beforeAutospacing="1" w:after="100" w:afterAutospacing="1"/>
    </w:pPr>
  </w:style>
  <w:style w:type="numbering" w:customStyle="1" w:styleId="11">
    <w:name w:val="Нет списка1"/>
    <w:next w:val="a3"/>
    <w:uiPriority w:val="99"/>
    <w:semiHidden/>
    <w:rsid w:val="009778EE"/>
  </w:style>
  <w:style w:type="paragraph" w:customStyle="1" w:styleId="ConsPlusNonformat">
    <w:name w:val="ConsPlusNonformat"/>
    <w:uiPriority w:val="99"/>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2">
    <w:name w:val="Абзац списка1"/>
    <w:basedOn w:val="a"/>
    <w:rsid w:val="009778EE"/>
    <w:pPr>
      <w:spacing w:after="200" w:line="276" w:lineRule="auto"/>
      <w:ind w:left="720"/>
      <w:contextualSpacing/>
    </w:pPr>
    <w:rPr>
      <w:rFonts w:ascii="Calibri" w:hAnsi="Calibri"/>
      <w:sz w:val="22"/>
      <w:szCs w:val="22"/>
      <w:lang w:eastAsia="en-US"/>
    </w:rPr>
  </w:style>
  <w:style w:type="character" w:styleId="a9">
    <w:name w:val="Hyperlink"/>
    <w:uiPriority w:val="99"/>
    <w:rsid w:val="009778EE"/>
    <w:rPr>
      <w:rFonts w:cs="Times New Roman"/>
      <w:color w:val="0000FF"/>
      <w:u w:val="single"/>
    </w:rPr>
  </w:style>
  <w:style w:type="paragraph" w:styleId="aa">
    <w:name w:val="No Spacing"/>
    <w:link w:val="ab"/>
    <w:uiPriority w:val="1"/>
    <w:qFormat/>
    <w:rsid w:val="009778EE"/>
    <w:pPr>
      <w:spacing w:after="0" w:line="240" w:lineRule="auto"/>
    </w:pPr>
    <w:rPr>
      <w:rFonts w:ascii="Calibri" w:eastAsia="Times New Roman" w:hAnsi="Calibri" w:cs="Calibri"/>
      <w:lang w:eastAsia="ru-RU"/>
    </w:rPr>
  </w:style>
  <w:style w:type="character" w:styleId="ac">
    <w:name w:val="Emphasis"/>
    <w:uiPriority w:val="20"/>
    <w:qFormat/>
    <w:rsid w:val="009778EE"/>
    <w:rPr>
      <w:rFonts w:cs="Times New Roman"/>
      <w:i/>
      <w:iCs/>
    </w:rPr>
  </w:style>
  <w:style w:type="character" w:customStyle="1" w:styleId="10">
    <w:name w:val="Заголовок 1 Знак"/>
    <w:basedOn w:val="a1"/>
    <w:link w:val="1"/>
    <w:uiPriority w:val="9"/>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1"/>
    <w:link w:val="3"/>
    <w:rsid w:val="00B3422D"/>
    <w:rPr>
      <w:rFonts w:ascii="Tahoma" w:eastAsia="Times New Roman" w:hAnsi="Tahoma" w:cs="Tahoma"/>
      <w:kern w:val="1"/>
      <w:sz w:val="29"/>
      <w:szCs w:val="29"/>
      <w:lang w:eastAsia="ar-SA"/>
    </w:rPr>
  </w:style>
  <w:style w:type="paragraph" w:styleId="a0">
    <w:name w:val="Body Text"/>
    <w:basedOn w:val="a"/>
    <w:link w:val="ad"/>
    <w:rsid w:val="00B3422D"/>
    <w:pPr>
      <w:suppressAutoHyphens/>
      <w:spacing w:after="120" w:line="276" w:lineRule="auto"/>
    </w:pPr>
    <w:rPr>
      <w:rFonts w:ascii="Calibri" w:eastAsia="Calibri" w:hAnsi="Calibri"/>
      <w:kern w:val="1"/>
      <w:sz w:val="22"/>
      <w:szCs w:val="22"/>
      <w:lang w:eastAsia="ar-SA"/>
    </w:rPr>
  </w:style>
  <w:style w:type="character" w:customStyle="1" w:styleId="ad">
    <w:name w:val="Основной текст Знак"/>
    <w:basedOn w:val="a1"/>
    <w:link w:val="a0"/>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e">
    <w:name w:val="Table Grid"/>
    <w:basedOn w:val="a2"/>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B3422D"/>
    <w:pPr>
      <w:suppressAutoHyphens/>
      <w:spacing w:after="120" w:line="276" w:lineRule="auto"/>
      <w:ind w:left="283"/>
    </w:pPr>
    <w:rPr>
      <w:rFonts w:ascii="Calibri" w:eastAsia="Calibri" w:hAnsi="Calibri"/>
      <w:kern w:val="1"/>
      <w:sz w:val="22"/>
      <w:szCs w:val="22"/>
      <w:lang w:eastAsia="ar-SA"/>
    </w:rPr>
  </w:style>
  <w:style w:type="character" w:customStyle="1" w:styleId="af0">
    <w:name w:val="Основной текст с отступом Знак"/>
    <w:basedOn w:val="a1"/>
    <w:link w:val="af"/>
    <w:rsid w:val="00B3422D"/>
    <w:rPr>
      <w:rFonts w:ascii="Calibri" w:eastAsia="Calibri" w:hAnsi="Calibri" w:cs="Times New Roman"/>
      <w:kern w:val="1"/>
      <w:lang w:eastAsia="ar-SA"/>
    </w:rPr>
  </w:style>
  <w:style w:type="table" w:customStyle="1" w:styleId="13">
    <w:name w:val="Сетка таблицы13"/>
    <w:basedOn w:val="a2"/>
    <w:next w:val="ae"/>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e"/>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1">
    <w:name w:val="header"/>
    <w:basedOn w:val="a"/>
    <w:link w:val="af2"/>
    <w:uiPriority w:val="99"/>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1"/>
    <w:link w:val="af1"/>
    <w:uiPriority w:val="99"/>
    <w:rsid w:val="00B3422D"/>
  </w:style>
  <w:style w:type="paragraph" w:styleId="af3">
    <w:name w:val="footer"/>
    <w:basedOn w:val="a"/>
    <w:link w:val="af4"/>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1"/>
    <w:link w:val="af3"/>
    <w:uiPriority w:val="99"/>
    <w:rsid w:val="00B3422D"/>
  </w:style>
  <w:style w:type="table" w:customStyle="1" w:styleId="15">
    <w:name w:val="Сетка таблицы1"/>
    <w:basedOn w:val="a2"/>
    <w:next w:val="ae"/>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2"/>
    <w:next w:val="ae"/>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1"/>
    <w:link w:val="2"/>
    <w:uiPriority w:val="9"/>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3"/>
    <w:semiHidden/>
    <w:rsid w:val="00B3422D"/>
  </w:style>
  <w:style w:type="paragraph" w:styleId="23">
    <w:name w:val="Body Text Indent 2"/>
    <w:basedOn w:val="a"/>
    <w:link w:val="24"/>
    <w:rsid w:val="00B3422D"/>
    <w:pPr>
      <w:ind w:left="720"/>
    </w:pPr>
  </w:style>
  <w:style w:type="character" w:customStyle="1" w:styleId="24">
    <w:name w:val="Основной текст с отступом 2 Знак"/>
    <w:basedOn w:val="a1"/>
    <w:link w:val="23"/>
    <w:rsid w:val="00B3422D"/>
    <w:rPr>
      <w:rFonts w:ascii="Times New Roman" w:eastAsia="Times New Roman" w:hAnsi="Times New Roman" w:cs="Times New Roman"/>
      <w:sz w:val="24"/>
      <w:szCs w:val="24"/>
      <w:lang w:eastAsia="ru-RU"/>
    </w:rPr>
  </w:style>
  <w:style w:type="paragraph" w:styleId="31">
    <w:name w:val="Body Text Indent 3"/>
    <w:basedOn w:val="a"/>
    <w:link w:val="32"/>
    <w:rsid w:val="00B3422D"/>
    <w:pPr>
      <w:ind w:left="900" w:hanging="480"/>
    </w:pPr>
  </w:style>
  <w:style w:type="character" w:customStyle="1" w:styleId="32">
    <w:name w:val="Основной текст с отступом 3 Знак"/>
    <w:basedOn w:val="a1"/>
    <w:link w:val="31"/>
    <w:rsid w:val="00B3422D"/>
    <w:rPr>
      <w:rFonts w:ascii="Times New Roman" w:eastAsia="Times New Roman" w:hAnsi="Times New Roman" w:cs="Times New Roman"/>
      <w:sz w:val="24"/>
      <w:szCs w:val="24"/>
      <w:lang w:eastAsia="ru-RU"/>
    </w:rPr>
  </w:style>
  <w:style w:type="paragraph" w:styleId="af5">
    <w:name w:val="Document Map"/>
    <w:basedOn w:val="a"/>
    <w:link w:val="af6"/>
    <w:semiHidden/>
    <w:rsid w:val="00B3422D"/>
    <w:pPr>
      <w:shd w:val="clear" w:color="auto" w:fill="000080"/>
    </w:pPr>
    <w:rPr>
      <w:rFonts w:ascii="Tahoma" w:hAnsi="Tahoma" w:cs="Tahoma"/>
    </w:rPr>
  </w:style>
  <w:style w:type="character" w:customStyle="1" w:styleId="af6">
    <w:name w:val="Схема документа Знак"/>
    <w:basedOn w:val="a1"/>
    <w:link w:val="af5"/>
    <w:semiHidden/>
    <w:rsid w:val="00B3422D"/>
    <w:rPr>
      <w:rFonts w:ascii="Tahoma" w:eastAsia="Times New Roman" w:hAnsi="Tahoma" w:cs="Tahoma"/>
      <w:sz w:val="24"/>
      <w:szCs w:val="24"/>
      <w:shd w:val="clear" w:color="auto" w:fill="000080"/>
      <w:lang w:eastAsia="ru-RU"/>
    </w:rPr>
  </w:style>
  <w:style w:type="character" w:styleId="af7">
    <w:name w:val="page number"/>
    <w:basedOn w:val="a1"/>
    <w:rsid w:val="00B3422D"/>
  </w:style>
  <w:style w:type="table" w:customStyle="1" w:styleId="33">
    <w:name w:val="Сетка таблицы3"/>
    <w:basedOn w:val="a2"/>
    <w:next w:val="ae"/>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rsid w:val="00ED3903"/>
  </w:style>
  <w:style w:type="table" w:customStyle="1" w:styleId="41">
    <w:name w:val="Сетка таблицы4"/>
    <w:basedOn w:val="a2"/>
    <w:next w:val="ae"/>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w:basedOn w:val="a"/>
    <w:link w:val="af9"/>
    <w:rsid w:val="00ED3903"/>
    <w:rPr>
      <w:rFonts w:ascii="Verdana" w:hAnsi="Verdana" w:cs="Verdana"/>
      <w:sz w:val="20"/>
      <w:szCs w:val="20"/>
      <w:lang w:val="en-US" w:eastAsia="en-US"/>
    </w:rPr>
  </w:style>
  <w:style w:type="character" w:customStyle="1" w:styleId="af9">
    <w:name w:val="Знак Знак Знак Знак"/>
    <w:link w:val="af8"/>
    <w:rsid w:val="00ED3903"/>
    <w:rPr>
      <w:rFonts w:ascii="Verdana" w:eastAsia="Times New Roman" w:hAnsi="Verdana" w:cs="Verdana"/>
      <w:sz w:val="20"/>
      <w:szCs w:val="20"/>
      <w:lang w:val="en-US"/>
    </w:rPr>
  </w:style>
  <w:style w:type="character" w:styleId="afa">
    <w:name w:val="FollowedHyperlink"/>
    <w:uiPriority w:val="99"/>
    <w:unhideWhenUsed/>
    <w:rsid w:val="00ED3903"/>
    <w:rPr>
      <w:color w:val="800080"/>
      <w:u w:val="single"/>
    </w:rPr>
  </w:style>
  <w:style w:type="character" w:customStyle="1" w:styleId="70">
    <w:name w:val="Заголовок 7 Знак"/>
    <w:basedOn w:val="a1"/>
    <w:link w:val="7"/>
    <w:uiPriority w:val="9"/>
    <w:semiHidden/>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3"/>
    <w:semiHidden/>
    <w:unhideWhenUsed/>
    <w:rsid w:val="00027077"/>
  </w:style>
  <w:style w:type="character" w:customStyle="1" w:styleId="40">
    <w:name w:val="Заголовок 4 Знак"/>
    <w:basedOn w:val="a1"/>
    <w:link w:val="4"/>
    <w:uiPriority w:val="9"/>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1"/>
    <w:link w:val="6"/>
    <w:uiPriority w:val="9"/>
    <w:rsid w:val="0067035D"/>
    <w:rPr>
      <w:rFonts w:ascii="Times New Roman" w:eastAsia="Times New Roman" w:hAnsi="Times New Roman" w:cs="Times New Roman"/>
      <w:b/>
      <w:bCs/>
      <w:lang w:eastAsia="ru-RU"/>
    </w:rPr>
  </w:style>
  <w:style w:type="character" w:customStyle="1" w:styleId="80">
    <w:name w:val="Заголовок 8 Знак"/>
    <w:basedOn w:val="a1"/>
    <w:link w:val="8"/>
    <w:uiPriority w:val="9"/>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1"/>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
    <w:link w:val="HTML1"/>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67035D"/>
    <w:rPr>
      <w:rFonts w:ascii="Courier New" w:eastAsia="Times New Roman" w:hAnsi="Courier New" w:cs="Courier New"/>
      <w:sz w:val="20"/>
      <w:szCs w:val="20"/>
      <w:lang w:eastAsia="ru-RU"/>
    </w:rPr>
  </w:style>
  <w:style w:type="paragraph" w:customStyle="1" w:styleId="msonormal0">
    <w:name w:val="msonormal"/>
    <w:basedOn w:val="a"/>
    <w:rsid w:val="0067035D"/>
    <w:pPr>
      <w:spacing w:before="100" w:beforeAutospacing="1" w:after="100" w:afterAutospacing="1"/>
    </w:pPr>
  </w:style>
  <w:style w:type="paragraph" w:styleId="16">
    <w:name w:val="toc 1"/>
    <w:basedOn w:val="a"/>
    <w:next w:val="a"/>
    <w:autoRedefine/>
    <w:unhideWhenUsed/>
    <w:rsid w:val="0067035D"/>
  </w:style>
  <w:style w:type="paragraph" w:styleId="25">
    <w:name w:val="toc 2"/>
    <w:basedOn w:val="a"/>
    <w:next w:val="a"/>
    <w:autoRedefine/>
    <w:unhideWhenUsed/>
    <w:rsid w:val="0067035D"/>
    <w:pPr>
      <w:ind w:left="240"/>
    </w:pPr>
  </w:style>
  <w:style w:type="paragraph" w:styleId="35">
    <w:name w:val="toc 3"/>
    <w:basedOn w:val="a"/>
    <w:next w:val="a"/>
    <w:autoRedefine/>
    <w:unhideWhenUsed/>
    <w:rsid w:val="0067035D"/>
    <w:pPr>
      <w:ind w:left="480"/>
    </w:pPr>
  </w:style>
  <w:style w:type="paragraph" w:styleId="81">
    <w:name w:val="toc 8"/>
    <w:basedOn w:val="a"/>
    <w:next w:val="a"/>
    <w:autoRedefine/>
    <w:unhideWhenUsed/>
    <w:rsid w:val="0067035D"/>
    <w:pPr>
      <w:ind w:left="1680"/>
    </w:pPr>
  </w:style>
  <w:style w:type="paragraph" w:styleId="afb">
    <w:name w:val="footnote text"/>
    <w:basedOn w:val="a"/>
    <w:link w:val="afc"/>
    <w:uiPriority w:val="99"/>
    <w:unhideWhenUsed/>
    <w:rsid w:val="0067035D"/>
    <w:rPr>
      <w:rFonts w:asciiTheme="minorHAnsi" w:eastAsiaTheme="minorHAnsi" w:hAnsiTheme="minorHAnsi" w:cstheme="minorBidi"/>
      <w:sz w:val="20"/>
      <w:szCs w:val="20"/>
      <w:lang w:eastAsia="en-US"/>
    </w:rPr>
  </w:style>
  <w:style w:type="character" w:customStyle="1" w:styleId="afc">
    <w:name w:val="Текст сноски Знак"/>
    <w:basedOn w:val="a1"/>
    <w:link w:val="afb"/>
    <w:uiPriority w:val="99"/>
    <w:rsid w:val="0067035D"/>
    <w:rPr>
      <w:sz w:val="20"/>
      <w:szCs w:val="20"/>
    </w:rPr>
  </w:style>
  <w:style w:type="paragraph" w:styleId="36">
    <w:name w:val="List 3"/>
    <w:basedOn w:val="a"/>
    <w:unhideWhenUsed/>
    <w:rsid w:val="0067035D"/>
    <w:pPr>
      <w:ind w:left="849" w:hanging="283"/>
    </w:pPr>
    <w:rPr>
      <w:szCs w:val="20"/>
    </w:rPr>
  </w:style>
  <w:style w:type="character" w:customStyle="1" w:styleId="afd">
    <w:name w:val="Заголовок Знак"/>
    <w:aliases w:val="Знак1 Знак, Знак1 Знак"/>
    <w:basedOn w:val="a1"/>
    <w:link w:val="afe"/>
    <w:uiPriority w:val="10"/>
    <w:locked/>
    <w:rsid w:val="0067035D"/>
    <w:rPr>
      <w:rFonts w:ascii="Times New Roman" w:eastAsia="Times New Roman" w:hAnsi="Times New Roman" w:cs="Times New Roman"/>
      <w:sz w:val="28"/>
      <w:szCs w:val="20"/>
    </w:rPr>
  </w:style>
  <w:style w:type="paragraph" w:styleId="afe">
    <w:name w:val="Title"/>
    <w:aliases w:val="Знак1, Знак1"/>
    <w:basedOn w:val="a"/>
    <w:link w:val="afd"/>
    <w:uiPriority w:val="10"/>
    <w:qFormat/>
    <w:rsid w:val="0067035D"/>
    <w:pPr>
      <w:jc w:val="center"/>
    </w:pPr>
    <w:rPr>
      <w:sz w:val="28"/>
      <w:szCs w:val="20"/>
      <w:lang w:eastAsia="en-US"/>
    </w:rPr>
  </w:style>
  <w:style w:type="character" w:customStyle="1" w:styleId="17">
    <w:name w:val="Заголовок Знак1"/>
    <w:aliases w:val="Знак1 Знак1"/>
    <w:basedOn w:val="a1"/>
    <w:rsid w:val="0067035D"/>
    <w:rPr>
      <w:rFonts w:asciiTheme="majorHAnsi" w:eastAsiaTheme="majorEastAsia" w:hAnsiTheme="majorHAnsi" w:cstheme="majorBidi"/>
      <w:spacing w:val="-10"/>
      <w:kern w:val="28"/>
      <w:sz w:val="56"/>
      <w:szCs w:val="56"/>
      <w:lang w:eastAsia="ru-RU"/>
    </w:rPr>
  </w:style>
  <w:style w:type="paragraph" w:styleId="aff">
    <w:name w:val="Subtitle"/>
    <w:basedOn w:val="a"/>
    <w:link w:val="aff0"/>
    <w:uiPriority w:val="11"/>
    <w:qFormat/>
    <w:rsid w:val="0067035D"/>
    <w:pPr>
      <w:spacing w:before="100" w:beforeAutospacing="1" w:after="100" w:afterAutospacing="1"/>
    </w:pPr>
  </w:style>
  <w:style w:type="character" w:customStyle="1" w:styleId="aff0">
    <w:name w:val="Подзаголовок Знак"/>
    <w:basedOn w:val="a1"/>
    <w:link w:val="aff"/>
    <w:uiPriority w:val="11"/>
    <w:rsid w:val="0067035D"/>
    <w:rPr>
      <w:rFonts w:ascii="Times New Roman" w:eastAsia="Times New Roman" w:hAnsi="Times New Roman" w:cs="Times New Roman"/>
      <w:sz w:val="24"/>
      <w:szCs w:val="24"/>
      <w:lang w:eastAsia="ru-RU"/>
    </w:rPr>
  </w:style>
  <w:style w:type="paragraph" w:styleId="26">
    <w:name w:val="Body Text 2"/>
    <w:basedOn w:val="a"/>
    <w:link w:val="27"/>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1"/>
    <w:link w:val="26"/>
    <w:rsid w:val="0067035D"/>
    <w:rPr>
      <w:rFonts w:eastAsiaTheme="minorEastAsia"/>
      <w:lang w:eastAsia="ru-RU"/>
    </w:rPr>
  </w:style>
  <w:style w:type="paragraph" w:styleId="aff1">
    <w:name w:val="Plain Text"/>
    <w:basedOn w:val="a"/>
    <w:link w:val="aff2"/>
    <w:unhideWhenUsed/>
    <w:rsid w:val="0067035D"/>
    <w:rPr>
      <w:rFonts w:ascii="Courier New" w:hAnsi="Courier New" w:cs="Courier New"/>
      <w:sz w:val="20"/>
      <w:szCs w:val="20"/>
    </w:rPr>
  </w:style>
  <w:style w:type="character" w:customStyle="1" w:styleId="aff2">
    <w:name w:val="Текст Знак"/>
    <w:basedOn w:val="a1"/>
    <w:link w:val="aff1"/>
    <w:rsid w:val="0067035D"/>
    <w:rPr>
      <w:rFonts w:ascii="Courier New" w:eastAsia="Times New Roman" w:hAnsi="Courier New" w:cs="Courier New"/>
      <w:sz w:val="20"/>
      <w:szCs w:val="20"/>
      <w:lang w:eastAsia="ru-RU"/>
    </w:rPr>
  </w:style>
  <w:style w:type="character" w:customStyle="1" w:styleId="ab">
    <w:name w:val="Без интервала Знак"/>
    <w:link w:val="aa"/>
    <w:uiPriority w:val="1"/>
    <w:locked/>
    <w:rsid w:val="0067035D"/>
    <w:rPr>
      <w:rFonts w:ascii="Calibri" w:eastAsia="Times New Roman" w:hAnsi="Calibri" w:cs="Calibri"/>
      <w:lang w:eastAsia="ru-RU"/>
    </w:rPr>
  </w:style>
  <w:style w:type="paragraph" w:customStyle="1" w:styleId="211">
    <w:name w:val="Основной текст 21"/>
    <w:basedOn w:val="a"/>
    <w:rsid w:val="0067035D"/>
    <w:pPr>
      <w:jc w:val="center"/>
    </w:pPr>
    <w:rPr>
      <w:b/>
      <w:bCs/>
      <w:caps/>
      <w:sz w:val="28"/>
      <w:szCs w:val="28"/>
    </w:rPr>
  </w:style>
  <w:style w:type="paragraph" w:customStyle="1" w:styleId="310">
    <w:name w:val="Основной текст с отступом 31"/>
    <w:basedOn w:val="a"/>
    <w:rsid w:val="0067035D"/>
    <w:pPr>
      <w:ind w:firstLine="709"/>
      <w:jc w:val="both"/>
    </w:pPr>
    <w:rPr>
      <w:sz w:val="26"/>
      <w:szCs w:val="26"/>
    </w:rPr>
  </w:style>
  <w:style w:type="paragraph" w:customStyle="1" w:styleId="oaenoniinee">
    <w:name w:val="oaeno niinee"/>
    <w:basedOn w:val="a"/>
    <w:rsid w:val="0067035D"/>
    <w:pPr>
      <w:jc w:val="both"/>
    </w:pPr>
  </w:style>
  <w:style w:type="paragraph" w:customStyle="1" w:styleId="BodyTextIndent31">
    <w:name w:val="Body Text Indent 31"/>
    <w:basedOn w:val="a"/>
    <w:rsid w:val="0067035D"/>
    <w:pPr>
      <w:ind w:firstLine="709"/>
      <w:jc w:val="both"/>
    </w:pPr>
    <w:rPr>
      <w:sz w:val="26"/>
      <w:szCs w:val="26"/>
    </w:rPr>
  </w:style>
  <w:style w:type="paragraph" w:customStyle="1" w:styleId="18">
    <w:name w:val="заголовок 1"/>
    <w:basedOn w:val="a"/>
    <w:next w:val="a"/>
    <w:rsid w:val="0067035D"/>
    <w:pPr>
      <w:keepNext/>
    </w:pPr>
    <w:rPr>
      <w:b/>
      <w:bCs/>
      <w:sz w:val="28"/>
      <w:szCs w:val="28"/>
      <w:lang w:eastAsia="en-US"/>
    </w:rPr>
  </w:style>
  <w:style w:type="paragraph" w:customStyle="1" w:styleId="xl43">
    <w:name w:val="xl43"/>
    <w:basedOn w:val="a"/>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3">
    <w:name w:val="Знак"/>
    <w:basedOn w:val="a"/>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
    <w:link w:val="143"/>
    <w:autoRedefine/>
    <w:rsid w:val="0067035D"/>
    <w:pPr>
      <w:jc w:val="center"/>
    </w:pPr>
    <w:rPr>
      <w:b/>
      <w:i/>
      <w:sz w:val="28"/>
      <w:szCs w:val="28"/>
      <w:lang w:eastAsia="en-US"/>
    </w:rPr>
  </w:style>
  <w:style w:type="paragraph" w:customStyle="1" w:styleId="100">
    <w:name w:val="Текст 10(таблица)"/>
    <w:basedOn w:val="a"/>
    <w:rsid w:val="0067035D"/>
    <w:pPr>
      <w:jc w:val="both"/>
    </w:pPr>
    <w:rPr>
      <w:sz w:val="20"/>
      <w:lang w:val="en-US"/>
    </w:rPr>
  </w:style>
  <w:style w:type="paragraph" w:customStyle="1" w:styleId="120">
    <w:name w:val="Текст 12(таблица)"/>
    <w:basedOn w:val="a"/>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4">
    <w:name w:val="Основной текст_"/>
    <w:link w:val="200"/>
    <w:locked/>
    <w:rsid w:val="0067035D"/>
    <w:rPr>
      <w:sz w:val="21"/>
      <w:szCs w:val="21"/>
      <w:shd w:val="clear" w:color="auto" w:fill="FFFFFF"/>
    </w:rPr>
  </w:style>
  <w:style w:type="paragraph" w:customStyle="1" w:styleId="200">
    <w:name w:val="Основной текст200"/>
    <w:basedOn w:val="a"/>
    <w:link w:val="aff4"/>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
    <w:rsid w:val="0067035D"/>
    <w:pPr>
      <w:spacing w:after="240"/>
    </w:pPr>
    <w:rPr>
      <w:sz w:val="26"/>
      <w:szCs w:val="26"/>
    </w:rPr>
  </w:style>
  <w:style w:type="paragraph" w:customStyle="1" w:styleId="19">
    <w:name w:val="Дата1"/>
    <w:basedOn w:val="a"/>
    <w:rsid w:val="0067035D"/>
    <w:pPr>
      <w:spacing w:after="240"/>
    </w:pPr>
    <w:rPr>
      <w:sz w:val="26"/>
      <w:szCs w:val="26"/>
    </w:rPr>
  </w:style>
  <w:style w:type="paragraph" w:customStyle="1" w:styleId="rboxtl">
    <w:name w:val="rbox_tl"/>
    <w:basedOn w:val="a"/>
    <w:rsid w:val="0067035D"/>
    <w:pPr>
      <w:spacing w:after="240"/>
    </w:pPr>
    <w:rPr>
      <w:sz w:val="26"/>
      <w:szCs w:val="26"/>
    </w:rPr>
  </w:style>
  <w:style w:type="paragraph" w:customStyle="1" w:styleId="rboxtr">
    <w:name w:val="rbox_tr"/>
    <w:basedOn w:val="a"/>
    <w:rsid w:val="0067035D"/>
    <w:pPr>
      <w:spacing w:after="240"/>
    </w:pPr>
    <w:rPr>
      <w:sz w:val="26"/>
      <w:szCs w:val="26"/>
    </w:rPr>
  </w:style>
  <w:style w:type="paragraph" w:customStyle="1" w:styleId="rboxbl">
    <w:name w:val="rbox_bl"/>
    <w:basedOn w:val="a"/>
    <w:rsid w:val="0067035D"/>
    <w:pPr>
      <w:ind w:left="-150"/>
    </w:pPr>
    <w:rPr>
      <w:sz w:val="2"/>
      <w:szCs w:val="2"/>
    </w:rPr>
  </w:style>
  <w:style w:type="paragraph" w:customStyle="1" w:styleId="rboxbr">
    <w:name w:val="rbox_br"/>
    <w:basedOn w:val="a"/>
    <w:rsid w:val="0067035D"/>
    <w:pPr>
      <w:spacing w:after="240"/>
    </w:pPr>
    <w:rPr>
      <w:sz w:val="26"/>
      <w:szCs w:val="26"/>
    </w:rPr>
  </w:style>
  <w:style w:type="paragraph" w:customStyle="1" w:styleId="rboxheader">
    <w:name w:val="rbox_header"/>
    <w:basedOn w:val="a"/>
    <w:rsid w:val="0067035D"/>
    <w:rPr>
      <w:sz w:val="26"/>
      <w:szCs w:val="26"/>
    </w:rPr>
  </w:style>
  <w:style w:type="paragraph" w:customStyle="1" w:styleId="clear">
    <w:name w:val="clear"/>
    <w:basedOn w:val="a"/>
    <w:rsid w:val="0067035D"/>
    <w:pPr>
      <w:spacing w:after="240"/>
    </w:pPr>
    <w:rPr>
      <w:sz w:val="26"/>
      <w:szCs w:val="26"/>
    </w:rPr>
  </w:style>
  <w:style w:type="paragraph" w:customStyle="1" w:styleId="rightalign">
    <w:name w:val="rightalign"/>
    <w:basedOn w:val="a"/>
    <w:rsid w:val="0067035D"/>
    <w:pPr>
      <w:spacing w:after="240"/>
      <w:jc w:val="right"/>
    </w:pPr>
    <w:rPr>
      <w:sz w:val="26"/>
      <w:szCs w:val="26"/>
    </w:rPr>
  </w:style>
  <w:style w:type="paragraph" w:customStyle="1" w:styleId="centeralign">
    <w:name w:val="centeralign"/>
    <w:basedOn w:val="a"/>
    <w:rsid w:val="0067035D"/>
    <w:pPr>
      <w:spacing w:after="240"/>
      <w:jc w:val="center"/>
    </w:pPr>
    <w:rPr>
      <w:sz w:val="26"/>
      <w:szCs w:val="26"/>
    </w:rPr>
  </w:style>
  <w:style w:type="paragraph" w:customStyle="1" w:styleId="even">
    <w:name w:val="even"/>
    <w:basedOn w:val="a"/>
    <w:rsid w:val="0067035D"/>
    <w:pPr>
      <w:shd w:val="clear" w:color="auto" w:fill="E6E6E6"/>
      <w:spacing w:after="240"/>
    </w:pPr>
    <w:rPr>
      <w:sz w:val="26"/>
      <w:szCs w:val="26"/>
    </w:rPr>
  </w:style>
  <w:style w:type="paragraph" w:customStyle="1" w:styleId="odd">
    <w:name w:val="odd"/>
    <w:basedOn w:val="a"/>
    <w:rsid w:val="0067035D"/>
    <w:pPr>
      <w:shd w:val="clear" w:color="auto" w:fill="FFFFFF"/>
      <w:spacing w:after="240"/>
    </w:pPr>
    <w:rPr>
      <w:sz w:val="26"/>
      <w:szCs w:val="26"/>
    </w:rPr>
  </w:style>
  <w:style w:type="paragraph" w:customStyle="1" w:styleId="hdr">
    <w:name w:val="hdr"/>
    <w:basedOn w:val="a"/>
    <w:rsid w:val="0067035D"/>
    <w:pPr>
      <w:spacing w:after="240"/>
    </w:pPr>
    <w:rPr>
      <w:b/>
      <w:bCs/>
      <w:sz w:val="26"/>
      <w:szCs w:val="26"/>
    </w:rPr>
  </w:style>
  <w:style w:type="paragraph" w:customStyle="1" w:styleId="metadata">
    <w:name w:val="metadata"/>
    <w:basedOn w:val="a"/>
    <w:rsid w:val="0067035D"/>
    <w:pPr>
      <w:spacing w:after="240"/>
    </w:pPr>
    <w:rPr>
      <w:color w:val="666666"/>
      <w:sz w:val="26"/>
      <w:szCs w:val="26"/>
    </w:rPr>
  </w:style>
  <w:style w:type="paragraph" w:customStyle="1" w:styleId="topvalign">
    <w:name w:val="topvalign"/>
    <w:basedOn w:val="a"/>
    <w:rsid w:val="0067035D"/>
    <w:pPr>
      <w:spacing w:after="240"/>
    </w:pPr>
    <w:rPr>
      <w:sz w:val="26"/>
      <w:szCs w:val="26"/>
    </w:rPr>
  </w:style>
  <w:style w:type="paragraph" w:customStyle="1" w:styleId="contentheaderlinks">
    <w:name w:val="content_header_links"/>
    <w:basedOn w:val="a"/>
    <w:rsid w:val="0067035D"/>
    <w:pPr>
      <w:shd w:val="clear" w:color="auto" w:fill="FFFFFF"/>
      <w:spacing w:after="240"/>
      <w:ind w:left="5460"/>
    </w:pPr>
    <w:rPr>
      <w:sz w:val="26"/>
      <w:szCs w:val="26"/>
    </w:rPr>
  </w:style>
  <w:style w:type="paragraph" w:customStyle="1" w:styleId="toplink">
    <w:name w:val="toplink"/>
    <w:basedOn w:val="a"/>
    <w:rsid w:val="0067035D"/>
    <w:pPr>
      <w:spacing w:after="240"/>
      <w:jc w:val="right"/>
    </w:pPr>
    <w:rPr>
      <w:sz w:val="26"/>
      <w:szCs w:val="26"/>
    </w:rPr>
  </w:style>
  <w:style w:type="paragraph" w:customStyle="1" w:styleId="note">
    <w:name w:val="note"/>
    <w:basedOn w:val="a"/>
    <w:rsid w:val="0067035D"/>
    <w:pPr>
      <w:spacing w:after="240"/>
    </w:pPr>
    <w:rPr>
      <w:color w:val="990000"/>
      <w:sz w:val="26"/>
      <w:szCs w:val="26"/>
    </w:rPr>
  </w:style>
  <w:style w:type="paragraph" w:customStyle="1" w:styleId="code">
    <w:name w:val="code"/>
    <w:basedOn w:val="a"/>
    <w:rsid w:val="0067035D"/>
    <w:pPr>
      <w:spacing w:after="240"/>
    </w:pPr>
    <w:rPr>
      <w:rFonts w:ascii="Courier" w:hAnsi="Courier"/>
    </w:rPr>
  </w:style>
  <w:style w:type="paragraph" w:customStyle="1" w:styleId="imgleft">
    <w:name w:val="img_left"/>
    <w:basedOn w:val="a"/>
    <w:rsid w:val="0067035D"/>
    <w:pPr>
      <w:spacing w:after="150"/>
      <w:ind w:right="150"/>
    </w:pPr>
    <w:rPr>
      <w:sz w:val="26"/>
      <w:szCs w:val="26"/>
    </w:rPr>
  </w:style>
  <w:style w:type="paragraph" w:customStyle="1" w:styleId="imgleftlargermargin20px">
    <w:name w:val="img_left_larger_margin_20px"/>
    <w:basedOn w:val="a"/>
    <w:rsid w:val="0067035D"/>
    <w:pPr>
      <w:spacing w:after="180"/>
      <w:ind w:right="300"/>
    </w:pPr>
    <w:rPr>
      <w:sz w:val="26"/>
      <w:szCs w:val="26"/>
    </w:rPr>
  </w:style>
  <w:style w:type="paragraph" w:customStyle="1" w:styleId="imgright">
    <w:name w:val="img_right"/>
    <w:basedOn w:val="a"/>
    <w:rsid w:val="0067035D"/>
    <w:pPr>
      <w:spacing w:after="150"/>
      <w:ind w:left="150"/>
    </w:pPr>
    <w:rPr>
      <w:sz w:val="26"/>
      <w:szCs w:val="26"/>
    </w:rPr>
  </w:style>
  <w:style w:type="paragraph" w:customStyle="1" w:styleId="imgleftlargermargin">
    <w:name w:val="img_left_larger_margin"/>
    <w:basedOn w:val="a"/>
    <w:rsid w:val="0067035D"/>
    <w:pPr>
      <w:spacing w:after="180"/>
      <w:ind w:right="450"/>
    </w:pPr>
    <w:rPr>
      <w:sz w:val="26"/>
      <w:szCs w:val="26"/>
    </w:rPr>
  </w:style>
  <w:style w:type="paragraph" w:customStyle="1" w:styleId="rightmargin10px">
    <w:name w:val="rightmargin10px"/>
    <w:basedOn w:val="a"/>
    <w:rsid w:val="0067035D"/>
    <w:pPr>
      <w:spacing w:after="240"/>
      <w:ind w:right="150"/>
    </w:pPr>
    <w:rPr>
      <w:sz w:val="26"/>
      <w:szCs w:val="26"/>
    </w:rPr>
  </w:style>
  <w:style w:type="paragraph" w:customStyle="1" w:styleId="leftmargin10px">
    <w:name w:val="leftmargin10px"/>
    <w:basedOn w:val="a"/>
    <w:rsid w:val="0067035D"/>
    <w:pPr>
      <w:spacing w:after="240"/>
      <w:ind w:left="150"/>
    </w:pPr>
    <w:rPr>
      <w:sz w:val="26"/>
      <w:szCs w:val="26"/>
    </w:rPr>
  </w:style>
  <w:style w:type="paragraph" w:customStyle="1" w:styleId="redtext">
    <w:name w:val="red_text"/>
    <w:basedOn w:val="a"/>
    <w:rsid w:val="0067035D"/>
    <w:pPr>
      <w:spacing w:after="240"/>
    </w:pPr>
    <w:rPr>
      <w:color w:val="990000"/>
      <w:sz w:val="26"/>
      <w:szCs w:val="26"/>
    </w:rPr>
  </w:style>
  <w:style w:type="paragraph" w:customStyle="1" w:styleId="preserve">
    <w:name w:val="preserve"/>
    <w:basedOn w:val="a"/>
    <w:rsid w:val="0067035D"/>
    <w:pPr>
      <w:spacing w:after="240"/>
    </w:pPr>
    <w:rPr>
      <w:rFonts w:ascii="Arial" w:hAnsi="Arial" w:cs="Arial"/>
    </w:rPr>
  </w:style>
  <w:style w:type="paragraph" w:customStyle="1" w:styleId="sidebarbottom">
    <w:name w:val="sidebarbottom"/>
    <w:basedOn w:val="a"/>
    <w:rsid w:val="0067035D"/>
    <w:pPr>
      <w:spacing w:after="240"/>
      <w:ind w:right="150"/>
    </w:pPr>
    <w:rPr>
      <w:sz w:val="26"/>
      <w:szCs w:val="26"/>
    </w:rPr>
  </w:style>
  <w:style w:type="paragraph" w:customStyle="1" w:styleId="clistimgl195">
    <w:name w:val="clistimgl_195"/>
    <w:basedOn w:val="a"/>
    <w:rsid w:val="0067035D"/>
    <w:pPr>
      <w:spacing w:after="240"/>
    </w:pPr>
    <w:rPr>
      <w:sz w:val="26"/>
      <w:szCs w:val="26"/>
    </w:rPr>
  </w:style>
  <w:style w:type="paragraph" w:customStyle="1" w:styleId="contentsubnavi">
    <w:name w:val="contentsubnavi"/>
    <w:basedOn w:val="a"/>
    <w:rsid w:val="0067035D"/>
    <w:pPr>
      <w:spacing w:after="240"/>
    </w:pPr>
    <w:rPr>
      <w:sz w:val="26"/>
      <w:szCs w:val="26"/>
    </w:rPr>
  </w:style>
  <w:style w:type="paragraph" w:customStyle="1" w:styleId="contentsubnavir">
    <w:name w:val="contentsubnavir"/>
    <w:basedOn w:val="a"/>
    <w:rsid w:val="0067035D"/>
    <w:pPr>
      <w:spacing w:after="240"/>
    </w:pPr>
    <w:rPr>
      <w:sz w:val="26"/>
      <w:szCs w:val="26"/>
    </w:rPr>
  </w:style>
  <w:style w:type="paragraph" w:customStyle="1" w:styleId="twocolumn5050">
    <w:name w:val="two_column_50_50"/>
    <w:basedOn w:val="a"/>
    <w:rsid w:val="0067035D"/>
    <w:pPr>
      <w:spacing w:after="240"/>
    </w:pPr>
    <w:rPr>
      <w:sz w:val="26"/>
      <w:szCs w:val="26"/>
    </w:rPr>
  </w:style>
  <w:style w:type="paragraph" w:customStyle="1" w:styleId="twocolumn4949">
    <w:name w:val="two_column_49_49"/>
    <w:basedOn w:val="a"/>
    <w:rsid w:val="0067035D"/>
    <w:pPr>
      <w:spacing w:after="240"/>
    </w:pPr>
    <w:rPr>
      <w:sz w:val="26"/>
      <w:szCs w:val="26"/>
    </w:rPr>
  </w:style>
  <w:style w:type="paragraph" w:customStyle="1" w:styleId="genericdatatable">
    <w:name w:val="genericdatatable"/>
    <w:basedOn w:val="a"/>
    <w:rsid w:val="0067035D"/>
    <w:pPr>
      <w:spacing w:after="240"/>
    </w:pPr>
    <w:rPr>
      <w:sz w:val="26"/>
      <w:szCs w:val="26"/>
    </w:rPr>
  </w:style>
  <w:style w:type="paragraph" w:customStyle="1" w:styleId="datatablenb">
    <w:name w:val="datatable_nb"/>
    <w:basedOn w:val="a"/>
    <w:rsid w:val="0067035D"/>
    <w:pPr>
      <w:spacing w:before="240" w:after="240"/>
    </w:pPr>
    <w:rPr>
      <w:sz w:val="26"/>
      <w:szCs w:val="26"/>
    </w:rPr>
  </w:style>
  <w:style w:type="paragraph" w:customStyle="1" w:styleId="datatable">
    <w:name w:val="datatable"/>
    <w:basedOn w:val="a"/>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
    <w:rsid w:val="0067035D"/>
    <w:pPr>
      <w:spacing w:before="240" w:after="240"/>
    </w:pPr>
    <w:rPr>
      <w:sz w:val="26"/>
      <w:szCs w:val="26"/>
    </w:rPr>
  </w:style>
  <w:style w:type="paragraph" w:customStyle="1" w:styleId="toolsareaselection">
    <w:name w:val="toolsareaselection"/>
    <w:basedOn w:val="a"/>
    <w:rsid w:val="0067035D"/>
    <w:pPr>
      <w:spacing w:after="240"/>
      <w:jc w:val="right"/>
    </w:pPr>
    <w:rPr>
      <w:sz w:val="26"/>
      <w:szCs w:val="26"/>
    </w:rPr>
  </w:style>
  <w:style w:type="paragraph" w:customStyle="1" w:styleId="toolslist">
    <w:name w:val="toolslist"/>
    <w:basedOn w:val="a"/>
    <w:rsid w:val="0067035D"/>
    <w:pPr>
      <w:spacing w:before="240" w:after="240"/>
    </w:pPr>
    <w:rPr>
      <w:sz w:val="26"/>
      <w:szCs w:val="26"/>
    </w:rPr>
  </w:style>
  <w:style w:type="paragraph" w:customStyle="1" w:styleId="version">
    <w:name w:val="version"/>
    <w:basedOn w:val="a"/>
    <w:rsid w:val="0067035D"/>
    <w:pPr>
      <w:spacing w:after="240"/>
      <w:jc w:val="right"/>
    </w:pPr>
    <w:rPr>
      <w:b/>
      <w:bCs/>
      <w:sz w:val="26"/>
      <w:szCs w:val="26"/>
    </w:rPr>
  </w:style>
  <w:style w:type="paragraph" w:customStyle="1" w:styleId="linkbox">
    <w:name w:val="linkbox"/>
    <w:basedOn w:val="a"/>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
    <w:rsid w:val="0067035D"/>
    <w:pPr>
      <w:spacing w:after="240"/>
    </w:pPr>
    <w:rPr>
      <w:sz w:val="26"/>
      <w:szCs w:val="26"/>
    </w:rPr>
  </w:style>
  <w:style w:type="paragraph" w:customStyle="1" w:styleId="printlink">
    <w:name w:val="printlink"/>
    <w:basedOn w:val="a"/>
    <w:rsid w:val="0067035D"/>
    <w:pPr>
      <w:spacing w:after="240"/>
    </w:pPr>
    <w:rPr>
      <w:sz w:val="26"/>
      <w:szCs w:val="26"/>
    </w:rPr>
  </w:style>
  <w:style w:type="paragraph" w:customStyle="1" w:styleId="infotable">
    <w:name w:val="infotable"/>
    <w:basedOn w:val="a"/>
    <w:rsid w:val="0067035D"/>
    <w:pPr>
      <w:spacing w:before="240" w:after="240"/>
    </w:pPr>
    <w:rPr>
      <w:sz w:val="26"/>
      <w:szCs w:val="26"/>
    </w:rPr>
  </w:style>
  <w:style w:type="paragraph" w:customStyle="1" w:styleId="aglistbasicinfopic">
    <w:name w:val="aglistbasicinfopic"/>
    <w:basedOn w:val="a"/>
    <w:rsid w:val="0067035D"/>
    <w:pPr>
      <w:spacing w:before="240" w:after="240"/>
    </w:pPr>
    <w:rPr>
      <w:sz w:val="26"/>
      <w:szCs w:val="26"/>
    </w:rPr>
  </w:style>
  <w:style w:type="paragraph" w:customStyle="1" w:styleId="cnt">
    <w:name w:val="cnt"/>
    <w:basedOn w:val="a"/>
    <w:rsid w:val="0067035D"/>
    <w:pPr>
      <w:spacing w:after="240"/>
    </w:pPr>
    <w:rPr>
      <w:sz w:val="26"/>
      <w:szCs w:val="26"/>
    </w:rPr>
  </w:style>
  <w:style w:type="paragraph" w:customStyle="1" w:styleId="i">
    <w:name w:val="i"/>
    <w:basedOn w:val="a"/>
    <w:rsid w:val="0067035D"/>
    <w:pPr>
      <w:spacing w:after="240"/>
    </w:pPr>
    <w:rPr>
      <w:sz w:val="26"/>
      <w:szCs w:val="26"/>
    </w:rPr>
  </w:style>
  <w:style w:type="paragraph" w:customStyle="1" w:styleId="c">
    <w:name w:val="c"/>
    <w:basedOn w:val="a"/>
    <w:rsid w:val="0067035D"/>
    <w:pPr>
      <w:spacing w:after="240"/>
    </w:pPr>
    <w:rPr>
      <w:sz w:val="26"/>
      <w:szCs w:val="26"/>
    </w:rPr>
  </w:style>
  <w:style w:type="paragraph" w:customStyle="1" w:styleId="n">
    <w:name w:val="n"/>
    <w:basedOn w:val="a"/>
    <w:rsid w:val="0067035D"/>
    <w:pPr>
      <w:spacing w:after="240"/>
    </w:pPr>
    <w:rPr>
      <w:sz w:val="26"/>
      <w:szCs w:val="26"/>
    </w:rPr>
  </w:style>
  <w:style w:type="paragraph" w:customStyle="1" w:styleId="column">
    <w:name w:val="column"/>
    <w:basedOn w:val="a"/>
    <w:rsid w:val="0067035D"/>
    <w:pPr>
      <w:spacing w:after="240"/>
    </w:pPr>
    <w:rPr>
      <w:sz w:val="26"/>
      <w:szCs w:val="26"/>
    </w:rPr>
  </w:style>
  <w:style w:type="paragraph" w:customStyle="1" w:styleId="left">
    <w:name w:val="left"/>
    <w:basedOn w:val="a"/>
    <w:rsid w:val="0067035D"/>
    <w:pPr>
      <w:spacing w:after="240"/>
    </w:pPr>
    <w:rPr>
      <w:sz w:val="26"/>
      <w:szCs w:val="26"/>
    </w:rPr>
  </w:style>
  <w:style w:type="paragraph" w:customStyle="1" w:styleId="location">
    <w:name w:val="location"/>
    <w:basedOn w:val="a"/>
    <w:rsid w:val="0067035D"/>
    <w:pPr>
      <w:spacing w:after="240"/>
    </w:pPr>
    <w:rPr>
      <w:sz w:val="26"/>
      <w:szCs w:val="26"/>
    </w:rPr>
  </w:style>
  <w:style w:type="paragraph" w:customStyle="1" w:styleId="place">
    <w:name w:val="place"/>
    <w:basedOn w:val="a"/>
    <w:rsid w:val="0067035D"/>
    <w:pPr>
      <w:spacing w:after="240"/>
    </w:pPr>
    <w:rPr>
      <w:sz w:val="26"/>
      <w:szCs w:val="26"/>
    </w:rPr>
  </w:style>
  <w:style w:type="paragraph" w:customStyle="1" w:styleId="tablehdr">
    <w:name w:val="tablehdr"/>
    <w:basedOn w:val="a"/>
    <w:rsid w:val="0067035D"/>
    <w:pPr>
      <w:spacing w:after="240"/>
    </w:pPr>
    <w:rPr>
      <w:sz w:val="26"/>
      <w:szCs w:val="26"/>
    </w:rPr>
  </w:style>
  <w:style w:type="paragraph" w:customStyle="1" w:styleId="tablesubhdr">
    <w:name w:val="tablesubhdr"/>
    <w:basedOn w:val="a"/>
    <w:rsid w:val="0067035D"/>
    <w:pPr>
      <w:spacing w:after="240"/>
    </w:pPr>
    <w:rPr>
      <w:sz w:val="26"/>
      <w:szCs w:val="26"/>
    </w:rPr>
  </w:style>
  <w:style w:type="paragraph" w:customStyle="1" w:styleId="colhdr">
    <w:name w:val="colhdr"/>
    <w:basedOn w:val="a"/>
    <w:rsid w:val="0067035D"/>
    <w:pPr>
      <w:spacing w:after="240"/>
    </w:pPr>
    <w:rPr>
      <w:sz w:val="26"/>
      <w:szCs w:val="26"/>
    </w:rPr>
  </w:style>
  <w:style w:type="paragraph" w:customStyle="1" w:styleId="colhdr-nob">
    <w:name w:val="colhdr-nob"/>
    <w:basedOn w:val="a"/>
    <w:rsid w:val="0067035D"/>
    <w:pPr>
      <w:spacing w:after="240"/>
    </w:pPr>
    <w:rPr>
      <w:sz w:val="26"/>
      <w:szCs w:val="26"/>
    </w:rPr>
  </w:style>
  <w:style w:type="paragraph" w:customStyle="1" w:styleId="item">
    <w:name w:val="item"/>
    <w:basedOn w:val="a"/>
    <w:rsid w:val="0067035D"/>
    <w:pPr>
      <w:spacing w:after="240"/>
    </w:pPr>
    <w:rPr>
      <w:sz w:val="26"/>
      <w:szCs w:val="26"/>
    </w:rPr>
  </w:style>
  <w:style w:type="paragraph" w:customStyle="1" w:styleId="technology">
    <w:name w:val="technology"/>
    <w:basedOn w:val="a"/>
    <w:rsid w:val="0067035D"/>
    <w:pPr>
      <w:spacing w:after="240"/>
    </w:pPr>
    <w:rPr>
      <w:sz w:val="26"/>
      <w:szCs w:val="26"/>
    </w:rPr>
  </w:style>
  <w:style w:type="paragraph" w:customStyle="1" w:styleId="publisher">
    <w:name w:val="publisher"/>
    <w:basedOn w:val="a"/>
    <w:rsid w:val="0067035D"/>
    <w:pPr>
      <w:spacing w:after="240"/>
    </w:pPr>
    <w:rPr>
      <w:sz w:val="26"/>
      <w:szCs w:val="26"/>
    </w:rPr>
  </w:style>
  <w:style w:type="paragraph" w:customStyle="1" w:styleId="time">
    <w:name w:val="time"/>
    <w:basedOn w:val="a"/>
    <w:rsid w:val="0067035D"/>
    <w:pPr>
      <w:spacing w:after="240"/>
    </w:pPr>
    <w:rPr>
      <w:sz w:val="26"/>
      <w:szCs w:val="26"/>
    </w:rPr>
  </w:style>
  <w:style w:type="paragraph" w:customStyle="1" w:styleId="req">
    <w:name w:val="req"/>
    <w:basedOn w:val="a"/>
    <w:rsid w:val="0067035D"/>
    <w:pPr>
      <w:spacing w:after="240"/>
    </w:pPr>
    <w:rPr>
      <w:sz w:val="26"/>
      <w:szCs w:val="26"/>
    </w:rPr>
  </w:style>
  <w:style w:type="paragraph" w:customStyle="1" w:styleId="chk">
    <w:name w:val="chk"/>
    <w:basedOn w:val="a"/>
    <w:rsid w:val="0067035D"/>
    <w:pPr>
      <w:spacing w:after="240"/>
    </w:pPr>
    <w:rPr>
      <w:sz w:val="26"/>
      <w:szCs w:val="26"/>
    </w:rPr>
  </w:style>
  <w:style w:type="paragraph" w:customStyle="1" w:styleId="rad">
    <w:name w:val="rad"/>
    <w:basedOn w:val="a"/>
    <w:rsid w:val="0067035D"/>
    <w:pPr>
      <w:spacing w:after="240"/>
    </w:pPr>
    <w:rPr>
      <w:sz w:val="26"/>
      <w:szCs w:val="26"/>
    </w:rPr>
  </w:style>
  <w:style w:type="paragraph" w:customStyle="1" w:styleId="btn">
    <w:name w:val="btn"/>
    <w:basedOn w:val="a"/>
    <w:rsid w:val="0067035D"/>
    <w:pPr>
      <w:spacing w:after="240"/>
    </w:pPr>
    <w:rPr>
      <w:sz w:val="26"/>
      <w:szCs w:val="26"/>
    </w:rPr>
  </w:style>
  <w:style w:type="paragraph" w:customStyle="1" w:styleId="buttons">
    <w:name w:val="buttons"/>
    <w:basedOn w:val="a"/>
    <w:rsid w:val="0067035D"/>
    <w:pPr>
      <w:spacing w:after="240"/>
    </w:pPr>
    <w:rPr>
      <w:sz w:val="26"/>
      <w:szCs w:val="26"/>
    </w:rPr>
  </w:style>
  <w:style w:type="paragraph" w:customStyle="1" w:styleId="buttonsl">
    <w:name w:val="buttonsl"/>
    <w:basedOn w:val="a"/>
    <w:rsid w:val="0067035D"/>
    <w:pPr>
      <w:spacing w:after="240"/>
    </w:pPr>
    <w:rPr>
      <w:sz w:val="26"/>
      <w:szCs w:val="26"/>
    </w:rPr>
  </w:style>
  <w:style w:type="paragraph" w:customStyle="1" w:styleId="downloadbutton">
    <w:name w:val="downloadbutton"/>
    <w:basedOn w:val="a"/>
    <w:rsid w:val="0067035D"/>
    <w:pPr>
      <w:spacing w:after="240"/>
    </w:pPr>
    <w:rPr>
      <w:sz w:val="26"/>
      <w:szCs w:val="26"/>
    </w:rPr>
  </w:style>
  <w:style w:type="paragraph" w:customStyle="1" w:styleId="infopic">
    <w:name w:val="infopic"/>
    <w:basedOn w:val="a"/>
    <w:rsid w:val="0067035D"/>
    <w:pPr>
      <w:spacing w:after="240"/>
    </w:pPr>
    <w:rPr>
      <w:sz w:val="26"/>
      <w:szCs w:val="26"/>
    </w:rPr>
  </w:style>
  <w:style w:type="paragraph" w:customStyle="1" w:styleId="audiencedate">
    <w:name w:val="audience_date"/>
    <w:basedOn w:val="a"/>
    <w:rsid w:val="0067035D"/>
    <w:pPr>
      <w:spacing w:after="240"/>
    </w:pPr>
    <w:rPr>
      <w:sz w:val="26"/>
      <w:szCs w:val="26"/>
    </w:rPr>
  </w:style>
  <w:style w:type="paragraph" w:customStyle="1" w:styleId="itemlogos">
    <w:name w:val="item_logos"/>
    <w:basedOn w:val="a"/>
    <w:rsid w:val="0067035D"/>
    <w:pPr>
      <w:spacing w:after="240"/>
    </w:pPr>
    <w:rPr>
      <w:sz w:val="26"/>
      <w:szCs w:val="26"/>
    </w:rPr>
  </w:style>
  <w:style w:type="paragraph" w:customStyle="1" w:styleId="inforow">
    <w:name w:val="inforow"/>
    <w:basedOn w:val="a"/>
    <w:rsid w:val="0067035D"/>
    <w:pPr>
      <w:spacing w:after="240"/>
    </w:pPr>
    <w:rPr>
      <w:sz w:val="26"/>
      <w:szCs w:val="26"/>
    </w:rPr>
  </w:style>
  <w:style w:type="paragraph" w:customStyle="1" w:styleId="adate">
    <w:name w:val="a_date"/>
    <w:basedOn w:val="a"/>
    <w:rsid w:val="0067035D"/>
    <w:pPr>
      <w:spacing w:after="240"/>
    </w:pPr>
    <w:rPr>
      <w:sz w:val="26"/>
      <w:szCs w:val="26"/>
    </w:rPr>
  </w:style>
  <w:style w:type="paragraph" w:customStyle="1" w:styleId="bottoml">
    <w:name w:val="bottom_l"/>
    <w:basedOn w:val="a"/>
    <w:rsid w:val="0067035D"/>
    <w:pPr>
      <w:spacing w:after="240"/>
    </w:pPr>
    <w:rPr>
      <w:sz w:val="26"/>
      <w:szCs w:val="26"/>
    </w:rPr>
  </w:style>
  <w:style w:type="paragraph" w:customStyle="1" w:styleId="bottomr">
    <w:name w:val="bottom_r"/>
    <w:basedOn w:val="a"/>
    <w:rsid w:val="0067035D"/>
    <w:pPr>
      <w:spacing w:after="240"/>
    </w:pPr>
    <w:rPr>
      <w:sz w:val="26"/>
      <w:szCs w:val="26"/>
    </w:rPr>
  </w:style>
  <w:style w:type="paragraph" w:customStyle="1" w:styleId="block">
    <w:name w:val="block"/>
    <w:basedOn w:val="a"/>
    <w:rsid w:val="0067035D"/>
    <w:pPr>
      <w:spacing w:after="240"/>
    </w:pPr>
    <w:rPr>
      <w:sz w:val="26"/>
      <w:szCs w:val="26"/>
    </w:rPr>
  </w:style>
  <w:style w:type="paragraph" w:customStyle="1" w:styleId="greyline">
    <w:name w:val="greyline"/>
    <w:basedOn w:val="a"/>
    <w:rsid w:val="0067035D"/>
    <w:pPr>
      <w:spacing w:after="240"/>
    </w:pPr>
    <w:rPr>
      <w:sz w:val="26"/>
      <w:szCs w:val="26"/>
    </w:rPr>
  </w:style>
  <w:style w:type="paragraph" w:customStyle="1" w:styleId="greylinelast">
    <w:name w:val="greylinelast"/>
    <w:basedOn w:val="a"/>
    <w:rsid w:val="0067035D"/>
    <w:pPr>
      <w:spacing w:after="240"/>
    </w:pPr>
    <w:rPr>
      <w:sz w:val="26"/>
      <w:szCs w:val="26"/>
    </w:rPr>
  </w:style>
  <w:style w:type="paragraph" w:customStyle="1" w:styleId="highlightsteaser">
    <w:name w:val="highlightsteaser"/>
    <w:basedOn w:val="a"/>
    <w:rsid w:val="0067035D"/>
    <w:pPr>
      <w:spacing w:after="240"/>
    </w:pPr>
    <w:rPr>
      <w:sz w:val="26"/>
      <w:szCs w:val="26"/>
    </w:rPr>
  </w:style>
  <w:style w:type="paragraph" w:customStyle="1" w:styleId="tsrimage">
    <w:name w:val="tsr_image"/>
    <w:basedOn w:val="a"/>
    <w:rsid w:val="0067035D"/>
    <w:pPr>
      <w:spacing w:after="240"/>
    </w:pPr>
    <w:rPr>
      <w:sz w:val="26"/>
      <w:szCs w:val="26"/>
    </w:rPr>
  </w:style>
  <w:style w:type="paragraph" w:customStyle="1" w:styleId="envelopeicon">
    <w:name w:val="envelopeicon"/>
    <w:basedOn w:val="a"/>
    <w:rsid w:val="0067035D"/>
    <w:pPr>
      <w:spacing w:after="240"/>
    </w:pPr>
    <w:rPr>
      <w:sz w:val="26"/>
      <w:szCs w:val="26"/>
    </w:rPr>
  </w:style>
  <w:style w:type="paragraph" w:customStyle="1" w:styleId="rssfeeds">
    <w:name w:val="rssfeeds"/>
    <w:basedOn w:val="a"/>
    <w:rsid w:val="0067035D"/>
    <w:pPr>
      <w:spacing w:after="240"/>
    </w:pPr>
    <w:rPr>
      <w:sz w:val="26"/>
      <w:szCs w:val="26"/>
    </w:rPr>
  </w:style>
  <w:style w:type="paragraph" w:customStyle="1" w:styleId="sbdivider">
    <w:name w:val="sb_divider"/>
    <w:basedOn w:val="a"/>
    <w:rsid w:val="0067035D"/>
    <w:pPr>
      <w:spacing w:after="240"/>
    </w:pPr>
    <w:rPr>
      <w:sz w:val="26"/>
      <w:szCs w:val="26"/>
    </w:rPr>
  </w:style>
  <w:style w:type="paragraph" w:customStyle="1" w:styleId="highlightsicon">
    <w:name w:val="highlightsicon"/>
    <w:basedOn w:val="a"/>
    <w:rsid w:val="0067035D"/>
    <w:pPr>
      <w:spacing w:after="240"/>
    </w:pPr>
    <w:rPr>
      <w:sz w:val="26"/>
      <w:szCs w:val="26"/>
    </w:rPr>
  </w:style>
  <w:style w:type="paragraph" w:customStyle="1" w:styleId="highlightsiconbottom">
    <w:name w:val="highlightsiconbottom"/>
    <w:basedOn w:val="a"/>
    <w:rsid w:val="0067035D"/>
    <w:pPr>
      <w:spacing w:after="240"/>
    </w:pPr>
    <w:rPr>
      <w:sz w:val="26"/>
      <w:szCs w:val="26"/>
    </w:rPr>
  </w:style>
  <w:style w:type="paragraph" w:customStyle="1" w:styleId="siteinfoseparator">
    <w:name w:val="siteinfoseparator"/>
    <w:basedOn w:val="a"/>
    <w:rsid w:val="0067035D"/>
    <w:pPr>
      <w:spacing w:after="240"/>
    </w:pPr>
    <w:rPr>
      <w:sz w:val="26"/>
      <w:szCs w:val="26"/>
    </w:rPr>
  </w:style>
  <w:style w:type="paragraph" w:customStyle="1" w:styleId="bolded">
    <w:name w:val="bolded"/>
    <w:basedOn w:val="a"/>
    <w:rsid w:val="0067035D"/>
    <w:pPr>
      <w:spacing w:after="240"/>
    </w:pPr>
    <w:rPr>
      <w:sz w:val="26"/>
      <w:szCs w:val="26"/>
    </w:rPr>
  </w:style>
  <w:style w:type="paragraph" w:customStyle="1" w:styleId="logo">
    <w:name w:val="logo"/>
    <w:basedOn w:val="a"/>
    <w:rsid w:val="0067035D"/>
    <w:pPr>
      <w:spacing w:after="240"/>
    </w:pPr>
    <w:rPr>
      <w:sz w:val="26"/>
      <w:szCs w:val="26"/>
    </w:rPr>
  </w:style>
  <w:style w:type="paragraph" w:customStyle="1" w:styleId="box">
    <w:name w:val="box"/>
    <w:basedOn w:val="a"/>
    <w:rsid w:val="0067035D"/>
    <w:pPr>
      <w:spacing w:after="240"/>
    </w:pPr>
    <w:rPr>
      <w:sz w:val="26"/>
      <w:szCs w:val="26"/>
    </w:rPr>
  </w:style>
  <w:style w:type="paragraph" w:customStyle="1" w:styleId="fbandmail">
    <w:name w:val="fb_and_mail"/>
    <w:basedOn w:val="a"/>
    <w:rsid w:val="0067035D"/>
    <w:pPr>
      <w:spacing w:after="240"/>
    </w:pPr>
    <w:rPr>
      <w:sz w:val="26"/>
      <w:szCs w:val="26"/>
    </w:rPr>
  </w:style>
  <w:style w:type="paragraph" w:customStyle="1" w:styleId="intro">
    <w:name w:val="intro"/>
    <w:basedOn w:val="a"/>
    <w:rsid w:val="0067035D"/>
    <w:pPr>
      <w:spacing w:after="240"/>
    </w:pPr>
    <w:rPr>
      <w:sz w:val="26"/>
      <w:szCs w:val="26"/>
    </w:rPr>
  </w:style>
  <w:style w:type="paragraph" w:customStyle="1" w:styleId="topics">
    <w:name w:val="topics"/>
    <w:basedOn w:val="a"/>
    <w:rsid w:val="0067035D"/>
    <w:pPr>
      <w:spacing w:after="240"/>
    </w:pPr>
    <w:rPr>
      <w:sz w:val="26"/>
      <w:szCs w:val="26"/>
    </w:rPr>
  </w:style>
  <w:style w:type="paragraph" w:customStyle="1" w:styleId="emph">
    <w:name w:val="emph"/>
    <w:basedOn w:val="a"/>
    <w:rsid w:val="0067035D"/>
    <w:pPr>
      <w:spacing w:after="240"/>
    </w:pPr>
    <w:rPr>
      <w:sz w:val="26"/>
      <w:szCs w:val="26"/>
    </w:rPr>
  </w:style>
  <w:style w:type="paragraph" w:customStyle="1" w:styleId="colored">
    <w:name w:val="colored"/>
    <w:basedOn w:val="a"/>
    <w:rsid w:val="0067035D"/>
    <w:pPr>
      <w:spacing w:after="240"/>
    </w:pPr>
    <w:rPr>
      <w:sz w:val="26"/>
      <w:szCs w:val="26"/>
    </w:rPr>
  </w:style>
  <w:style w:type="paragraph" w:customStyle="1" w:styleId="event">
    <w:name w:val="event"/>
    <w:basedOn w:val="a"/>
    <w:rsid w:val="0067035D"/>
    <w:pPr>
      <w:spacing w:after="240"/>
    </w:pPr>
    <w:rPr>
      <w:sz w:val="26"/>
      <w:szCs w:val="26"/>
    </w:rPr>
  </w:style>
  <w:style w:type="paragraph" w:customStyle="1" w:styleId="placetime">
    <w:name w:val="placetime"/>
    <w:basedOn w:val="a"/>
    <w:rsid w:val="0067035D"/>
    <w:pPr>
      <w:spacing w:after="240"/>
    </w:pPr>
    <w:rPr>
      <w:sz w:val="26"/>
      <w:szCs w:val="26"/>
    </w:rPr>
  </w:style>
  <w:style w:type="paragraph" w:customStyle="1" w:styleId="navparent">
    <w:name w:val="navparent"/>
    <w:basedOn w:val="a"/>
    <w:rsid w:val="0067035D"/>
    <w:pPr>
      <w:spacing w:after="240"/>
    </w:pPr>
    <w:rPr>
      <w:sz w:val="26"/>
      <w:szCs w:val="26"/>
    </w:rPr>
  </w:style>
  <w:style w:type="paragraph" w:customStyle="1" w:styleId="1a">
    <w:name w:val="Список1"/>
    <w:basedOn w:val="a"/>
    <w:rsid w:val="0067035D"/>
    <w:pPr>
      <w:spacing w:after="240"/>
    </w:pPr>
    <w:rPr>
      <w:sz w:val="26"/>
      <w:szCs w:val="26"/>
    </w:rPr>
  </w:style>
  <w:style w:type="paragraph" w:customStyle="1" w:styleId="iconfb">
    <w:name w:val="icon_fb"/>
    <w:basedOn w:val="a"/>
    <w:rsid w:val="0067035D"/>
    <w:pPr>
      <w:spacing w:after="240"/>
    </w:pPr>
    <w:rPr>
      <w:sz w:val="26"/>
      <w:szCs w:val="26"/>
    </w:rPr>
  </w:style>
  <w:style w:type="paragraph" w:customStyle="1" w:styleId="iconemail">
    <w:name w:val="icon_email"/>
    <w:basedOn w:val="a"/>
    <w:rsid w:val="0067035D"/>
    <w:pPr>
      <w:spacing w:after="240"/>
    </w:pPr>
    <w:rPr>
      <w:sz w:val="26"/>
      <w:szCs w:val="26"/>
    </w:rPr>
  </w:style>
  <w:style w:type="paragraph" w:customStyle="1" w:styleId="rboxtr1">
    <w:name w:val="rbox_tr1"/>
    <w:basedOn w:val="a"/>
    <w:rsid w:val="0067035D"/>
    <w:pPr>
      <w:spacing w:after="240"/>
    </w:pPr>
    <w:rPr>
      <w:sz w:val="26"/>
      <w:szCs w:val="26"/>
    </w:rPr>
  </w:style>
  <w:style w:type="paragraph" w:customStyle="1" w:styleId="rboxbl1">
    <w:name w:val="rbox_bl1"/>
    <w:basedOn w:val="a"/>
    <w:rsid w:val="0067035D"/>
    <w:pPr>
      <w:ind w:left="-150"/>
    </w:pPr>
    <w:rPr>
      <w:sz w:val="2"/>
      <w:szCs w:val="2"/>
    </w:rPr>
  </w:style>
  <w:style w:type="paragraph" w:customStyle="1" w:styleId="rboxtr2">
    <w:name w:val="rbox_tr2"/>
    <w:basedOn w:val="a"/>
    <w:rsid w:val="0067035D"/>
    <w:rPr>
      <w:sz w:val="26"/>
      <w:szCs w:val="26"/>
    </w:rPr>
  </w:style>
  <w:style w:type="paragraph" w:customStyle="1" w:styleId="rboxbl2">
    <w:name w:val="rbox_bl2"/>
    <w:basedOn w:val="a"/>
    <w:rsid w:val="0067035D"/>
    <w:pPr>
      <w:ind w:left="-150"/>
    </w:pPr>
    <w:rPr>
      <w:sz w:val="2"/>
      <w:szCs w:val="2"/>
    </w:rPr>
  </w:style>
  <w:style w:type="paragraph" w:customStyle="1" w:styleId="cnt1">
    <w:name w:val="cnt1"/>
    <w:basedOn w:val="a"/>
    <w:rsid w:val="0067035D"/>
    <w:pPr>
      <w:shd w:val="clear" w:color="auto" w:fill="FFFFFF"/>
      <w:ind w:left="-150"/>
    </w:pPr>
    <w:rPr>
      <w:sz w:val="26"/>
      <w:szCs w:val="26"/>
    </w:rPr>
  </w:style>
  <w:style w:type="paragraph" w:customStyle="1" w:styleId="bottoml1">
    <w:name w:val="bottom_l1"/>
    <w:basedOn w:val="a"/>
    <w:rsid w:val="0067035D"/>
    <w:pPr>
      <w:shd w:val="clear" w:color="auto" w:fill="FFFFFF"/>
      <w:spacing w:line="45" w:lineRule="atLeast"/>
      <w:ind w:left="-75"/>
    </w:pPr>
    <w:rPr>
      <w:sz w:val="26"/>
      <w:szCs w:val="26"/>
    </w:rPr>
  </w:style>
  <w:style w:type="paragraph" w:customStyle="1" w:styleId="bottomr1">
    <w:name w:val="bottom_r1"/>
    <w:basedOn w:val="a"/>
    <w:rsid w:val="0067035D"/>
    <w:pPr>
      <w:shd w:val="clear" w:color="auto" w:fill="FFFFFF"/>
      <w:ind w:left="-75"/>
    </w:pPr>
    <w:rPr>
      <w:sz w:val="5"/>
      <w:szCs w:val="5"/>
    </w:rPr>
  </w:style>
  <w:style w:type="paragraph" w:customStyle="1" w:styleId="block1">
    <w:name w:val="block1"/>
    <w:basedOn w:val="a"/>
    <w:rsid w:val="0067035D"/>
    <w:pPr>
      <w:spacing w:after="240"/>
    </w:pPr>
    <w:rPr>
      <w:sz w:val="26"/>
      <w:szCs w:val="26"/>
    </w:rPr>
  </w:style>
  <w:style w:type="paragraph" w:customStyle="1" w:styleId="cnt2">
    <w:name w:val="cnt2"/>
    <w:basedOn w:val="a"/>
    <w:rsid w:val="0067035D"/>
    <w:pPr>
      <w:shd w:val="clear" w:color="auto" w:fill="FFFFFF"/>
      <w:spacing w:after="120"/>
      <w:ind w:left="150"/>
    </w:pPr>
    <w:rPr>
      <w:sz w:val="26"/>
      <w:szCs w:val="26"/>
    </w:rPr>
  </w:style>
  <w:style w:type="paragraph" w:customStyle="1" w:styleId="greyline1">
    <w:name w:val="greyline1"/>
    <w:basedOn w:val="a"/>
    <w:rsid w:val="0067035D"/>
    <w:pPr>
      <w:pBdr>
        <w:bottom w:val="single" w:sz="6" w:space="0" w:color="CCCCCC"/>
      </w:pBdr>
      <w:spacing w:before="90" w:after="90"/>
    </w:pPr>
    <w:rPr>
      <w:sz w:val="26"/>
      <w:szCs w:val="26"/>
    </w:rPr>
  </w:style>
  <w:style w:type="paragraph" w:customStyle="1" w:styleId="greylinelast1">
    <w:name w:val="greylinelast1"/>
    <w:basedOn w:val="a"/>
    <w:rsid w:val="0067035D"/>
    <w:pPr>
      <w:pBdr>
        <w:bottom w:val="single" w:sz="6" w:space="0" w:color="CCCCCC"/>
      </w:pBdr>
      <w:spacing w:before="120"/>
    </w:pPr>
    <w:rPr>
      <w:sz w:val="26"/>
      <w:szCs w:val="26"/>
    </w:rPr>
  </w:style>
  <w:style w:type="paragraph" w:customStyle="1" w:styleId="highlightsteaser1">
    <w:name w:val="highlightsteaser1"/>
    <w:basedOn w:val="a"/>
    <w:rsid w:val="0067035D"/>
    <w:pPr>
      <w:spacing w:before="120" w:after="120"/>
      <w:ind w:left="150"/>
    </w:pPr>
    <w:rPr>
      <w:sz w:val="26"/>
      <w:szCs w:val="26"/>
    </w:rPr>
  </w:style>
  <w:style w:type="paragraph" w:customStyle="1" w:styleId="tsrimage1">
    <w:name w:val="tsr_image1"/>
    <w:basedOn w:val="a"/>
    <w:rsid w:val="0067035D"/>
    <w:pPr>
      <w:spacing w:before="120" w:after="120"/>
    </w:pPr>
    <w:rPr>
      <w:sz w:val="26"/>
      <w:szCs w:val="26"/>
    </w:rPr>
  </w:style>
  <w:style w:type="paragraph" w:customStyle="1" w:styleId="envelopeicon1">
    <w:name w:val="envelopeicon1"/>
    <w:basedOn w:val="a"/>
    <w:rsid w:val="0067035D"/>
    <w:pPr>
      <w:spacing w:before="120" w:after="120"/>
      <w:ind w:left="150"/>
    </w:pPr>
    <w:rPr>
      <w:position w:val="-9"/>
      <w:sz w:val="26"/>
      <w:szCs w:val="26"/>
    </w:rPr>
  </w:style>
  <w:style w:type="paragraph" w:customStyle="1" w:styleId="rssfeeds1">
    <w:name w:val="rssfeeds1"/>
    <w:basedOn w:val="a"/>
    <w:rsid w:val="0067035D"/>
    <w:pPr>
      <w:spacing w:before="75" w:after="75"/>
      <w:ind w:left="150" w:right="150"/>
    </w:pPr>
    <w:rPr>
      <w:sz w:val="26"/>
      <w:szCs w:val="26"/>
    </w:rPr>
  </w:style>
  <w:style w:type="paragraph" w:customStyle="1" w:styleId="sbdivider1">
    <w:name w:val="sb_divider1"/>
    <w:basedOn w:val="a"/>
    <w:rsid w:val="0067035D"/>
    <w:pPr>
      <w:pBdr>
        <w:bottom w:val="dashed" w:sz="6" w:space="0" w:color="999999"/>
      </w:pBdr>
    </w:pPr>
    <w:rPr>
      <w:sz w:val="26"/>
      <w:szCs w:val="26"/>
    </w:rPr>
  </w:style>
  <w:style w:type="paragraph" w:customStyle="1" w:styleId="highlightsicon1">
    <w:name w:val="highlightsicon1"/>
    <w:basedOn w:val="a"/>
    <w:rsid w:val="0067035D"/>
    <w:pPr>
      <w:ind w:left="150"/>
    </w:pPr>
    <w:rPr>
      <w:position w:val="-9"/>
      <w:sz w:val="26"/>
      <w:szCs w:val="26"/>
    </w:rPr>
  </w:style>
  <w:style w:type="paragraph" w:customStyle="1" w:styleId="highlightsiconbottom1">
    <w:name w:val="highlightsiconbottom1"/>
    <w:basedOn w:val="a"/>
    <w:rsid w:val="0067035D"/>
    <w:pPr>
      <w:ind w:left="150" w:right="150"/>
    </w:pPr>
    <w:rPr>
      <w:position w:val="-9"/>
      <w:sz w:val="26"/>
      <w:szCs w:val="26"/>
    </w:rPr>
  </w:style>
  <w:style w:type="paragraph" w:customStyle="1" w:styleId="rboxbl3">
    <w:name w:val="rbox_bl3"/>
    <w:basedOn w:val="a"/>
    <w:rsid w:val="0067035D"/>
    <w:pPr>
      <w:spacing w:before="120" w:after="120"/>
      <w:ind w:left="2"/>
    </w:pPr>
    <w:rPr>
      <w:sz w:val="2"/>
      <w:szCs w:val="2"/>
    </w:rPr>
  </w:style>
  <w:style w:type="paragraph" w:customStyle="1" w:styleId="siteinfoseparator1">
    <w:name w:val="siteinfoseparator1"/>
    <w:basedOn w:val="a"/>
    <w:rsid w:val="0067035D"/>
    <w:pPr>
      <w:ind w:left="60" w:right="60"/>
    </w:pPr>
    <w:rPr>
      <w:color w:val="1144DD"/>
    </w:rPr>
  </w:style>
  <w:style w:type="paragraph" w:customStyle="1" w:styleId="cnt3">
    <w:name w:val="cnt3"/>
    <w:basedOn w:val="a"/>
    <w:rsid w:val="0067035D"/>
    <w:pPr>
      <w:shd w:val="clear" w:color="auto" w:fill="FFFFFF"/>
      <w:spacing w:after="240"/>
    </w:pPr>
    <w:rPr>
      <w:sz w:val="26"/>
      <w:szCs w:val="26"/>
    </w:rPr>
  </w:style>
  <w:style w:type="paragraph" w:customStyle="1" w:styleId="cnt4">
    <w:name w:val="cnt4"/>
    <w:basedOn w:val="a"/>
    <w:rsid w:val="0067035D"/>
    <w:pPr>
      <w:shd w:val="clear" w:color="auto" w:fill="FFFFFF"/>
      <w:spacing w:after="240"/>
    </w:pPr>
    <w:rPr>
      <w:sz w:val="26"/>
      <w:szCs w:val="26"/>
    </w:rPr>
  </w:style>
  <w:style w:type="paragraph" w:customStyle="1" w:styleId="cnt5">
    <w:name w:val="cnt5"/>
    <w:basedOn w:val="a"/>
    <w:rsid w:val="0067035D"/>
    <w:pPr>
      <w:spacing w:after="240"/>
    </w:pPr>
    <w:rPr>
      <w:sz w:val="26"/>
      <w:szCs w:val="26"/>
    </w:rPr>
  </w:style>
  <w:style w:type="paragraph" w:customStyle="1" w:styleId="even1">
    <w:name w:val="even1"/>
    <w:basedOn w:val="a"/>
    <w:rsid w:val="0067035D"/>
    <w:pPr>
      <w:shd w:val="clear" w:color="auto" w:fill="FFFFFF"/>
      <w:spacing w:after="240"/>
    </w:pPr>
    <w:rPr>
      <w:sz w:val="26"/>
      <w:szCs w:val="26"/>
    </w:rPr>
  </w:style>
  <w:style w:type="paragraph" w:customStyle="1" w:styleId="bolded1">
    <w:name w:val="bolded1"/>
    <w:basedOn w:val="a"/>
    <w:rsid w:val="0067035D"/>
    <w:pPr>
      <w:spacing w:after="240"/>
    </w:pPr>
    <w:rPr>
      <w:b/>
      <w:bCs/>
      <w:sz w:val="26"/>
      <w:szCs w:val="26"/>
    </w:rPr>
  </w:style>
  <w:style w:type="paragraph" w:customStyle="1" w:styleId="i1">
    <w:name w:val="i1"/>
    <w:basedOn w:val="a"/>
    <w:rsid w:val="0067035D"/>
    <w:pPr>
      <w:spacing w:after="240"/>
    </w:pPr>
    <w:rPr>
      <w:sz w:val="26"/>
      <w:szCs w:val="26"/>
    </w:rPr>
  </w:style>
  <w:style w:type="paragraph" w:customStyle="1" w:styleId="c1">
    <w:name w:val="c1"/>
    <w:basedOn w:val="a"/>
    <w:rsid w:val="0067035D"/>
    <w:pPr>
      <w:spacing w:after="240"/>
      <w:ind w:left="3075"/>
    </w:pPr>
    <w:rPr>
      <w:sz w:val="26"/>
      <w:szCs w:val="26"/>
    </w:rPr>
  </w:style>
  <w:style w:type="paragraph" w:customStyle="1" w:styleId="n1">
    <w:name w:val="n1"/>
    <w:basedOn w:val="a"/>
    <w:rsid w:val="0067035D"/>
    <w:pPr>
      <w:spacing w:after="240"/>
    </w:pPr>
    <w:rPr>
      <w:sz w:val="26"/>
      <w:szCs w:val="26"/>
    </w:rPr>
  </w:style>
  <w:style w:type="paragraph" w:customStyle="1" w:styleId="c2">
    <w:name w:val="c2"/>
    <w:basedOn w:val="a"/>
    <w:rsid w:val="0067035D"/>
    <w:pPr>
      <w:spacing w:after="240"/>
      <w:ind w:left="3300"/>
    </w:pPr>
    <w:rPr>
      <w:sz w:val="26"/>
      <w:szCs w:val="26"/>
    </w:rPr>
  </w:style>
  <w:style w:type="paragraph" w:customStyle="1" w:styleId="n2">
    <w:name w:val="n2"/>
    <w:basedOn w:val="a"/>
    <w:rsid w:val="0067035D"/>
    <w:pPr>
      <w:spacing w:after="240"/>
    </w:pPr>
    <w:rPr>
      <w:sz w:val="26"/>
      <w:szCs w:val="26"/>
    </w:rPr>
  </w:style>
  <w:style w:type="paragraph" w:customStyle="1" w:styleId="c3">
    <w:name w:val="c3"/>
    <w:basedOn w:val="a"/>
    <w:rsid w:val="0067035D"/>
    <w:pPr>
      <w:spacing w:after="240"/>
      <w:ind w:right="3450"/>
    </w:pPr>
    <w:rPr>
      <w:sz w:val="26"/>
      <w:szCs w:val="26"/>
    </w:rPr>
  </w:style>
  <w:style w:type="paragraph" w:customStyle="1" w:styleId="column1">
    <w:name w:val="column1"/>
    <w:basedOn w:val="a"/>
    <w:rsid w:val="0067035D"/>
    <w:pPr>
      <w:spacing w:after="240"/>
    </w:pPr>
    <w:rPr>
      <w:sz w:val="26"/>
      <w:szCs w:val="26"/>
    </w:rPr>
  </w:style>
  <w:style w:type="paragraph" w:customStyle="1" w:styleId="column2">
    <w:name w:val="column2"/>
    <w:basedOn w:val="a"/>
    <w:rsid w:val="0067035D"/>
    <w:pPr>
      <w:spacing w:after="240"/>
    </w:pPr>
    <w:rPr>
      <w:sz w:val="26"/>
      <w:szCs w:val="26"/>
    </w:rPr>
  </w:style>
  <w:style w:type="paragraph" w:customStyle="1" w:styleId="left1">
    <w:name w:val="left1"/>
    <w:basedOn w:val="a"/>
    <w:rsid w:val="0067035D"/>
    <w:pPr>
      <w:spacing w:after="240"/>
      <w:ind w:right="244"/>
    </w:pPr>
    <w:rPr>
      <w:sz w:val="26"/>
      <w:szCs w:val="26"/>
    </w:rPr>
  </w:style>
  <w:style w:type="paragraph" w:customStyle="1" w:styleId="date1">
    <w:name w:val="date1"/>
    <w:basedOn w:val="a"/>
    <w:rsid w:val="0067035D"/>
    <w:pPr>
      <w:spacing w:after="240"/>
    </w:pPr>
    <w:rPr>
      <w:sz w:val="26"/>
      <w:szCs w:val="26"/>
    </w:rPr>
  </w:style>
  <w:style w:type="paragraph" w:customStyle="1" w:styleId="location1">
    <w:name w:val="location1"/>
    <w:basedOn w:val="a"/>
    <w:rsid w:val="0067035D"/>
    <w:pPr>
      <w:spacing w:after="240"/>
    </w:pPr>
    <w:rPr>
      <w:sz w:val="26"/>
      <w:szCs w:val="26"/>
    </w:rPr>
  </w:style>
  <w:style w:type="paragraph" w:customStyle="1" w:styleId="place1">
    <w:name w:val="place1"/>
    <w:basedOn w:val="a"/>
    <w:rsid w:val="0067035D"/>
    <w:pPr>
      <w:spacing w:after="240"/>
    </w:pPr>
    <w:rPr>
      <w:sz w:val="26"/>
      <w:szCs w:val="26"/>
    </w:rPr>
  </w:style>
  <w:style w:type="paragraph" w:customStyle="1" w:styleId="tablehdr1">
    <w:name w:val="tablehdr1"/>
    <w:basedOn w:val="a"/>
    <w:rsid w:val="0067035D"/>
    <w:pPr>
      <w:shd w:val="clear" w:color="auto" w:fill="D7DADB"/>
      <w:spacing w:after="240"/>
    </w:pPr>
    <w:rPr>
      <w:b/>
      <w:bCs/>
      <w:sz w:val="26"/>
      <w:szCs w:val="26"/>
    </w:rPr>
  </w:style>
  <w:style w:type="paragraph" w:customStyle="1" w:styleId="tablehdr2">
    <w:name w:val="tablehdr2"/>
    <w:basedOn w:val="a"/>
    <w:rsid w:val="0067035D"/>
    <w:pPr>
      <w:shd w:val="clear" w:color="auto" w:fill="D7DADB"/>
      <w:spacing w:after="240"/>
    </w:pPr>
    <w:rPr>
      <w:b/>
      <w:bCs/>
      <w:sz w:val="26"/>
      <w:szCs w:val="26"/>
    </w:rPr>
  </w:style>
  <w:style w:type="paragraph" w:customStyle="1" w:styleId="tablesubhdr1">
    <w:name w:val="tablesubhdr1"/>
    <w:basedOn w:val="a"/>
    <w:rsid w:val="0067035D"/>
    <w:pPr>
      <w:shd w:val="clear" w:color="auto" w:fill="D7DADB"/>
      <w:spacing w:after="240"/>
    </w:pPr>
    <w:rPr>
      <w:b/>
      <w:bCs/>
      <w:sz w:val="26"/>
      <w:szCs w:val="26"/>
    </w:rPr>
  </w:style>
  <w:style w:type="paragraph" w:customStyle="1" w:styleId="colhdr1">
    <w:name w:val="colhdr1"/>
    <w:basedOn w:val="a"/>
    <w:rsid w:val="0067035D"/>
    <w:pPr>
      <w:shd w:val="clear" w:color="auto" w:fill="D7DADB"/>
      <w:spacing w:after="240"/>
    </w:pPr>
    <w:rPr>
      <w:b/>
      <w:bCs/>
      <w:sz w:val="26"/>
      <w:szCs w:val="26"/>
    </w:rPr>
  </w:style>
  <w:style w:type="paragraph" w:customStyle="1" w:styleId="colhdr-nob1">
    <w:name w:val="colhdr-nob1"/>
    <w:basedOn w:val="a"/>
    <w:rsid w:val="0067035D"/>
    <w:pPr>
      <w:shd w:val="clear" w:color="auto" w:fill="D7DADB"/>
      <w:spacing w:after="240"/>
    </w:pPr>
    <w:rPr>
      <w:sz w:val="26"/>
      <w:szCs w:val="26"/>
    </w:rPr>
  </w:style>
  <w:style w:type="paragraph" w:customStyle="1" w:styleId="item1">
    <w:name w:val="item1"/>
    <w:basedOn w:val="a"/>
    <w:rsid w:val="0067035D"/>
    <w:pPr>
      <w:pBdr>
        <w:bottom w:val="dashed" w:sz="6" w:space="5" w:color="999999"/>
      </w:pBdr>
    </w:pPr>
    <w:rPr>
      <w:sz w:val="26"/>
      <w:szCs w:val="26"/>
    </w:rPr>
  </w:style>
  <w:style w:type="paragraph" w:customStyle="1" w:styleId="date2">
    <w:name w:val="date2"/>
    <w:basedOn w:val="a"/>
    <w:rsid w:val="0067035D"/>
    <w:pPr>
      <w:spacing w:after="240"/>
      <w:ind w:right="75"/>
    </w:pPr>
    <w:rPr>
      <w:sz w:val="26"/>
      <w:szCs w:val="26"/>
    </w:rPr>
  </w:style>
  <w:style w:type="paragraph" w:customStyle="1" w:styleId="technology1">
    <w:name w:val="technology1"/>
    <w:basedOn w:val="a"/>
    <w:rsid w:val="0067035D"/>
    <w:pPr>
      <w:spacing w:after="240"/>
      <w:ind w:right="75"/>
    </w:pPr>
    <w:rPr>
      <w:color w:val="666666"/>
      <w:sz w:val="26"/>
      <w:szCs w:val="26"/>
    </w:rPr>
  </w:style>
  <w:style w:type="paragraph" w:customStyle="1" w:styleId="publisher1">
    <w:name w:val="publisher1"/>
    <w:basedOn w:val="a"/>
    <w:rsid w:val="0067035D"/>
    <w:pPr>
      <w:spacing w:after="240"/>
    </w:pPr>
    <w:rPr>
      <w:color w:val="666666"/>
      <w:sz w:val="26"/>
      <w:szCs w:val="26"/>
    </w:rPr>
  </w:style>
  <w:style w:type="paragraph" w:customStyle="1" w:styleId="item2">
    <w:name w:val="item2"/>
    <w:basedOn w:val="a"/>
    <w:rsid w:val="0067035D"/>
    <w:pPr>
      <w:spacing w:after="240"/>
      <w:ind w:left="-135" w:right="-135"/>
    </w:pPr>
    <w:rPr>
      <w:sz w:val="26"/>
      <w:szCs w:val="26"/>
    </w:rPr>
  </w:style>
  <w:style w:type="paragraph" w:customStyle="1" w:styleId="itemlogos1">
    <w:name w:val="item_logos1"/>
    <w:basedOn w:val="a"/>
    <w:rsid w:val="0067035D"/>
    <w:pPr>
      <w:spacing w:before="90"/>
      <w:ind w:left="360" w:right="330"/>
    </w:pPr>
    <w:rPr>
      <w:sz w:val="26"/>
      <w:szCs w:val="26"/>
    </w:rPr>
  </w:style>
  <w:style w:type="paragraph" w:customStyle="1" w:styleId="date3">
    <w:name w:val="date3"/>
    <w:basedOn w:val="a"/>
    <w:rsid w:val="0067035D"/>
    <w:pPr>
      <w:pBdr>
        <w:bottom w:val="single" w:sz="6" w:space="8" w:color="E9EAEB"/>
      </w:pBdr>
      <w:ind w:left="360" w:right="360"/>
      <w:jc w:val="right"/>
    </w:pPr>
    <w:rPr>
      <w:b/>
      <w:bCs/>
      <w:sz w:val="12"/>
      <w:szCs w:val="12"/>
    </w:rPr>
  </w:style>
  <w:style w:type="paragraph" w:customStyle="1" w:styleId="item3">
    <w:name w:val="item3"/>
    <w:basedOn w:val="a"/>
    <w:rsid w:val="0067035D"/>
    <w:pPr>
      <w:spacing w:after="240"/>
    </w:pPr>
    <w:rPr>
      <w:sz w:val="26"/>
      <w:szCs w:val="26"/>
    </w:rPr>
  </w:style>
  <w:style w:type="paragraph" w:customStyle="1" w:styleId="itemlogos2">
    <w:name w:val="item_logos2"/>
    <w:basedOn w:val="a"/>
    <w:rsid w:val="0067035D"/>
    <w:pPr>
      <w:spacing w:before="105"/>
      <w:ind w:left="360" w:right="360"/>
    </w:pPr>
    <w:rPr>
      <w:sz w:val="26"/>
      <w:szCs w:val="26"/>
    </w:rPr>
  </w:style>
  <w:style w:type="paragraph" w:customStyle="1" w:styleId="date4">
    <w:name w:val="date4"/>
    <w:basedOn w:val="a"/>
    <w:rsid w:val="0067035D"/>
    <w:pPr>
      <w:pBdr>
        <w:bottom w:val="single" w:sz="6" w:space="0" w:color="E9EAEB"/>
      </w:pBdr>
      <w:ind w:left="360" w:right="360"/>
      <w:jc w:val="right"/>
    </w:pPr>
    <w:rPr>
      <w:sz w:val="26"/>
      <w:szCs w:val="26"/>
    </w:rPr>
  </w:style>
  <w:style w:type="paragraph" w:customStyle="1" w:styleId="list1">
    <w:name w:val="list1"/>
    <w:basedOn w:val="a"/>
    <w:rsid w:val="0067035D"/>
    <w:pPr>
      <w:spacing w:after="240"/>
    </w:pPr>
    <w:rPr>
      <w:sz w:val="26"/>
      <w:szCs w:val="26"/>
    </w:rPr>
  </w:style>
  <w:style w:type="paragraph" w:customStyle="1" w:styleId="item4">
    <w:name w:val="item4"/>
    <w:basedOn w:val="a"/>
    <w:rsid w:val="0067035D"/>
    <w:pPr>
      <w:pBdr>
        <w:bottom w:val="dashed" w:sz="6" w:space="6" w:color="999999"/>
      </w:pBdr>
    </w:pPr>
    <w:rPr>
      <w:sz w:val="26"/>
      <w:szCs w:val="26"/>
    </w:rPr>
  </w:style>
  <w:style w:type="paragraph" w:customStyle="1" w:styleId="list2">
    <w:name w:val="list2"/>
    <w:basedOn w:val="a"/>
    <w:rsid w:val="0067035D"/>
    <w:pPr>
      <w:spacing w:after="240"/>
    </w:pPr>
    <w:rPr>
      <w:sz w:val="26"/>
      <w:szCs w:val="26"/>
    </w:rPr>
  </w:style>
  <w:style w:type="paragraph" w:customStyle="1" w:styleId="item5">
    <w:name w:val="item5"/>
    <w:basedOn w:val="a"/>
    <w:rsid w:val="0067035D"/>
    <w:pPr>
      <w:pBdr>
        <w:bottom w:val="dashed" w:sz="6" w:space="6" w:color="999999"/>
      </w:pBdr>
    </w:pPr>
    <w:rPr>
      <w:sz w:val="26"/>
      <w:szCs w:val="26"/>
    </w:rPr>
  </w:style>
  <w:style w:type="paragraph" w:customStyle="1" w:styleId="item6">
    <w:name w:val="item6"/>
    <w:basedOn w:val="a"/>
    <w:rsid w:val="0067035D"/>
    <w:pPr>
      <w:pBdr>
        <w:bottom w:val="dashed" w:sz="6" w:space="6" w:color="999999"/>
      </w:pBdr>
    </w:pPr>
    <w:rPr>
      <w:sz w:val="26"/>
      <w:szCs w:val="26"/>
    </w:rPr>
  </w:style>
  <w:style w:type="paragraph" w:customStyle="1" w:styleId="even2">
    <w:name w:val="even2"/>
    <w:basedOn w:val="a"/>
    <w:rsid w:val="0067035D"/>
    <w:pPr>
      <w:shd w:val="clear" w:color="auto" w:fill="D7DADB"/>
      <w:spacing w:after="240"/>
    </w:pPr>
    <w:rPr>
      <w:sz w:val="26"/>
      <w:szCs w:val="26"/>
    </w:rPr>
  </w:style>
  <w:style w:type="paragraph" w:customStyle="1" w:styleId="odd1">
    <w:name w:val="odd1"/>
    <w:basedOn w:val="a"/>
    <w:rsid w:val="0067035D"/>
    <w:pPr>
      <w:shd w:val="clear" w:color="auto" w:fill="EBF1F5"/>
      <w:spacing w:after="240"/>
    </w:pPr>
    <w:rPr>
      <w:sz w:val="26"/>
      <w:szCs w:val="26"/>
    </w:rPr>
  </w:style>
  <w:style w:type="paragraph" w:customStyle="1" w:styleId="inforow1">
    <w:name w:val="inforow1"/>
    <w:basedOn w:val="a"/>
    <w:rsid w:val="0067035D"/>
    <w:pPr>
      <w:spacing w:before="120"/>
      <w:ind w:left="240" w:right="240"/>
    </w:pPr>
    <w:rPr>
      <w:sz w:val="26"/>
      <w:szCs w:val="26"/>
    </w:rPr>
  </w:style>
  <w:style w:type="paragraph" w:customStyle="1" w:styleId="date5">
    <w:name w:val="date5"/>
    <w:basedOn w:val="a"/>
    <w:rsid w:val="0067035D"/>
    <w:pPr>
      <w:ind w:left="240" w:right="525"/>
    </w:pPr>
    <w:rPr>
      <w:sz w:val="26"/>
      <w:szCs w:val="26"/>
    </w:rPr>
  </w:style>
  <w:style w:type="paragraph" w:customStyle="1" w:styleId="technology2">
    <w:name w:val="technology2"/>
    <w:basedOn w:val="a"/>
    <w:rsid w:val="0067035D"/>
    <w:pPr>
      <w:ind w:left="240" w:right="525"/>
    </w:pPr>
    <w:rPr>
      <w:sz w:val="26"/>
      <w:szCs w:val="26"/>
    </w:rPr>
  </w:style>
  <w:style w:type="paragraph" w:customStyle="1" w:styleId="publisher2">
    <w:name w:val="publisher2"/>
    <w:basedOn w:val="a"/>
    <w:rsid w:val="0067035D"/>
    <w:pPr>
      <w:ind w:left="240" w:right="150"/>
    </w:pPr>
    <w:rPr>
      <w:sz w:val="26"/>
      <w:szCs w:val="26"/>
    </w:rPr>
  </w:style>
  <w:style w:type="paragraph" w:customStyle="1" w:styleId="logo1">
    <w:name w:val="logo1"/>
    <w:basedOn w:val="a"/>
    <w:rsid w:val="0067035D"/>
    <w:pPr>
      <w:spacing w:after="300"/>
      <w:ind w:right="135"/>
    </w:pPr>
    <w:rPr>
      <w:sz w:val="26"/>
      <w:szCs w:val="26"/>
    </w:rPr>
  </w:style>
  <w:style w:type="paragraph" w:customStyle="1" w:styleId="box1">
    <w:name w:val="box1"/>
    <w:basedOn w:val="a"/>
    <w:rsid w:val="0067035D"/>
    <w:pPr>
      <w:pBdr>
        <w:left w:val="single" w:sz="6" w:space="0" w:color="CCCCCC"/>
        <w:right w:val="single" w:sz="6" w:space="0" w:color="CCCCCC"/>
      </w:pBdr>
      <w:spacing w:after="240"/>
    </w:pPr>
    <w:rPr>
      <w:sz w:val="22"/>
      <w:szCs w:val="22"/>
    </w:rPr>
  </w:style>
  <w:style w:type="paragraph" w:customStyle="1" w:styleId="even3">
    <w:name w:val="even3"/>
    <w:basedOn w:val="a"/>
    <w:rsid w:val="0067035D"/>
    <w:pPr>
      <w:pBdr>
        <w:bottom w:val="single" w:sz="6" w:space="0" w:color="CCCCCC"/>
      </w:pBdr>
      <w:shd w:val="clear" w:color="auto" w:fill="F5F5F5"/>
    </w:pPr>
    <w:rPr>
      <w:sz w:val="26"/>
      <w:szCs w:val="26"/>
    </w:rPr>
  </w:style>
  <w:style w:type="paragraph" w:customStyle="1" w:styleId="odd2">
    <w:name w:val="odd2"/>
    <w:basedOn w:val="a"/>
    <w:rsid w:val="0067035D"/>
    <w:pPr>
      <w:pBdr>
        <w:bottom w:val="single" w:sz="6" w:space="0" w:color="CCCCCC"/>
      </w:pBdr>
      <w:shd w:val="clear" w:color="auto" w:fill="EFEFEF"/>
    </w:pPr>
    <w:rPr>
      <w:sz w:val="26"/>
      <w:szCs w:val="26"/>
    </w:rPr>
  </w:style>
  <w:style w:type="paragraph" w:customStyle="1" w:styleId="fbandmail1">
    <w:name w:val="fb_and_mail1"/>
    <w:basedOn w:val="a"/>
    <w:rsid w:val="0067035D"/>
    <w:pPr>
      <w:spacing w:after="240"/>
    </w:pPr>
    <w:rPr>
      <w:sz w:val="22"/>
      <w:szCs w:val="22"/>
    </w:rPr>
  </w:style>
  <w:style w:type="paragraph" w:customStyle="1" w:styleId="iconfb1">
    <w:name w:val="icon_fb1"/>
    <w:basedOn w:val="a"/>
    <w:rsid w:val="0067035D"/>
    <w:pPr>
      <w:spacing w:after="240"/>
      <w:ind w:right="150"/>
    </w:pPr>
    <w:rPr>
      <w:sz w:val="26"/>
      <w:szCs w:val="26"/>
    </w:rPr>
  </w:style>
  <w:style w:type="paragraph" w:customStyle="1" w:styleId="iconemail1">
    <w:name w:val="icon_email1"/>
    <w:basedOn w:val="a"/>
    <w:rsid w:val="0067035D"/>
    <w:pPr>
      <w:spacing w:before="75"/>
      <w:ind w:right="210"/>
    </w:pPr>
    <w:rPr>
      <w:sz w:val="26"/>
      <w:szCs w:val="26"/>
    </w:rPr>
  </w:style>
  <w:style w:type="paragraph" w:customStyle="1" w:styleId="cnt6">
    <w:name w:val="cnt6"/>
    <w:basedOn w:val="a"/>
    <w:rsid w:val="0067035D"/>
    <w:rPr>
      <w:sz w:val="26"/>
      <w:szCs w:val="26"/>
    </w:rPr>
  </w:style>
  <w:style w:type="paragraph" w:customStyle="1" w:styleId="item7">
    <w:name w:val="item7"/>
    <w:basedOn w:val="a"/>
    <w:rsid w:val="0067035D"/>
    <w:rPr>
      <w:sz w:val="26"/>
      <w:szCs w:val="26"/>
    </w:rPr>
  </w:style>
  <w:style w:type="paragraph" w:customStyle="1" w:styleId="even4">
    <w:name w:val="even4"/>
    <w:basedOn w:val="a"/>
    <w:rsid w:val="0067035D"/>
    <w:pPr>
      <w:shd w:val="clear" w:color="auto" w:fill="E6E6E6"/>
    </w:pPr>
    <w:rPr>
      <w:sz w:val="26"/>
      <w:szCs w:val="26"/>
    </w:rPr>
  </w:style>
  <w:style w:type="paragraph" w:customStyle="1" w:styleId="odd3">
    <w:name w:val="odd3"/>
    <w:basedOn w:val="a"/>
    <w:rsid w:val="0067035D"/>
    <w:pPr>
      <w:shd w:val="clear" w:color="auto" w:fill="E6E6E6"/>
    </w:pPr>
    <w:rPr>
      <w:sz w:val="26"/>
      <w:szCs w:val="26"/>
    </w:rPr>
  </w:style>
  <w:style w:type="paragraph" w:customStyle="1" w:styleId="intro1">
    <w:name w:val="intro1"/>
    <w:basedOn w:val="a"/>
    <w:rsid w:val="0067035D"/>
    <w:rPr>
      <w:b/>
      <w:bCs/>
      <w:sz w:val="26"/>
      <w:szCs w:val="26"/>
    </w:rPr>
  </w:style>
  <w:style w:type="paragraph" w:customStyle="1" w:styleId="date6">
    <w:name w:val="date6"/>
    <w:basedOn w:val="a"/>
    <w:rsid w:val="0067035D"/>
    <w:pPr>
      <w:jc w:val="right"/>
    </w:pPr>
    <w:rPr>
      <w:b/>
      <w:bCs/>
      <w:sz w:val="12"/>
      <w:szCs w:val="12"/>
    </w:rPr>
  </w:style>
  <w:style w:type="paragraph" w:customStyle="1" w:styleId="cnt7">
    <w:name w:val="cnt7"/>
    <w:basedOn w:val="a"/>
    <w:rsid w:val="0067035D"/>
    <w:rPr>
      <w:sz w:val="26"/>
      <w:szCs w:val="26"/>
    </w:rPr>
  </w:style>
  <w:style w:type="paragraph" w:customStyle="1" w:styleId="item8">
    <w:name w:val="item8"/>
    <w:basedOn w:val="a"/>
    <w:rsid w:val="0067035D"/>
    <w:rPr>
      <w:sz w:val="26"/>
      <w:szCs w:val="26"/>
    </w:rPr>
  </w:style>
  <w:style w:type="paragraph" w:customStyle="1" w:styleId="intro2">
    <w:name w:val="intro2"/>
    <w:basedOn w:val="a"/>
    <w:rsid w:val="0067035D"/>
    <w:rPr>
      <w:b/>
      <w:bCs/>
      <w:sz w:val="26"/>
      <w:szCs w:val="26"/>
    </w:rPr>
  </w:style>
  <w:style w:type="paragraph" w:customStyle="1" w:styleId="date7">
    <w:name w:val="date7"/>
    <w:basedOn w:val="a"/>
    <w:rsid w:val="0067035D"/>
    <w:pPr>
      <w:jc w:val="right"/>
    </w:pPr>
    <w:rPr>
      <w:sz w:val="26"/>
      <w:szCs w:val="26"/>
    </w:rPr>
  </w:style>
  <w:style w:type="paragraph" w:customStyle="1" w:styleId="topics1">
    <w:name w:val="topics1"/>
    <w:basedOn w:val="a"/>
    <w:rsid w:val="0067035D"/>
    <w:pPr>
      <w:spacing w:after="240"/>
    </w:pPr>
    <w:rPr>
      <w:color w:val="666666"/>
      <w:sz w:val="26"/>
      <w:szCs w:val="26"/>
    </w:rPr>
  </w:style>
  <w:style w:type="paragraph" w:customStyle="1" w:styleId="emph1">
    <w:name w:val="emph1"/>
    <w:basedOn w:val="a"/>
    <w:rsid w:val="0067035D"/>
    <w:pPr>
      <w:spacing w:after="240"/>
    </w:pPr>
    <w:rPr>
      <w:color w:val="666666"/>
      <w:sz w:val="26"/>
      <w:szCs w:val="26"/>
    </w:rPr>
  </w:style>
  <w:style w:type="paragraph" w:customStyle="1" w:styleId="colored1">
    <w:name w:val="colored1"/>
    <w:basedOn w:val="a"/>
    <w:rsid w:val="0067035D"/>
    <w:pPr>
      <w:spacing w:after="240"/>
    </w:pPr>
    <w:rPr>
      <w:color w:val="0033CC"/>
      <w:sz w:val="26"/>
      <w:szCs w:val="26"/>
    </w:rPr>
  </w:style>
  <w:style w:type="paragraph" w:customStyle="1" w:styleId="time1">
    <w:name w:val="time1"/>
    <w:basedOn w:val="a"/>
    <w:rsid w:val="0067035D"/>
    <w:pPr>
      <w:spacing w:after="240"/>
    </w:pPr>
    <w:rPr>
      <w:sz w:val="26"/>
      <w:szCs w:val="26"/>
    </w:rPr>
  </w:style>
  <w:style w:type="paragraph" w:customStyle="1" w:styleId="event1">
    <w:name w:val="event1"/>
    <w:basedOn w:val="a"/>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
    <w:rsid w:val="0067035D"/>
    <w:pPr>
      <w:spacing w:after="240"/>
    </w:pPr>
    <w:rPr>
      <w:sz w:val="26"/>
      <w:szCs w:val="26"/>
    </w:rPr>
  </w:style>
  <w:style w:type="paragraph" w:customStyle="1" w:styleId="req1">
    <w:name w:val="req1"/>
    <w:basedOn w:val="a"/>
    <w:rsid w:val="0067035D"/>
    <w:rPr>
      <w:color w:val="990000"/>
      <w:sz w:val="26"/>
      <w:szCs w:val="26"/>
    </w:rPr>
  </w:style>
  <w:style w:type="paragraph" w:customStyle="1" w:styleId="chk1">
    <w:name w:val="chk1"/>
    <w:basedOn w:val="a"/>
    <w:rsid w:val="0067035D"/>
    <w:rPr>
      <w:sz w:val="26"/>
      <w:szCs w:val="26"/>
    </w:rPr>
  </w:style>
  <w:style w:type="paragraph" w:customStyle="1" w:styleId="rad1">
    <w:name w:val="rad1"/>
    <w:basedOn w:val="a"/>
    <w:rsid w:val="0067035D"/>
    <w:rPr>
      <w:sz w:val="26"/>
      <w:szCs w:val="26"/>
    </w:rPr>
  </w:style>
  <w:style w:type="paragraph" w:customStyle="1" w:styleId="btn1">
    <w:name w:val="btn1"/>
    <w:basedOn w:val="a"/>
    <w:rsid w:val="0067035D"/>
    <w:pPr>
      <w:ind w:left="75" w:right="75"/>
    </w:pPr>
    <w:rPr>
      <w:sz w:val="26"/>
      <w:szCs w:val="26"/>
    </w:rPr>
  </w:style>
  <w:style w:type="paragraph" w:customStyle="1" w:styleId="chk2">
    <w:name w:val="chk2"/>
    <w:basedOn w:val="a"/>
    <w:rsid w:val="0067035D"/>
    <w:pPr>
      <w:ind w:right="75"/>
    </w:pPr>
    <w:rPr>
      <w:sz w:val="26"/>
      <w:szCs w:val="26"/>
    </w:rPr>
  </w:style>
  <w:style w:type="paragraph" w:customStyle="1" w:styleId="rad2">
    <w:name w:val="rad2"/>
    <w:basedOn w:val="a"/>
    <w:rsid w:val="0067035D"/>
    <w:pPr>
      <w:ind w:right="75"/>
    </w:pPr>
    <w:rPr>
      <w:sz w:val="26"/>
      <w:szCs w:val="26"/>
    </w:rPr>
  </w:style>
  <w:style w:type="paragraph" w:customStyle="1" w:styleId="buttons1">
    <w:name w:val="buttons1"/>
    <w:basedOn w:val="a"/>
    <w:rsid w:val="0067035D"/>
    <w:pPr>
      <w:spacing w:before="240" w:after="240"/>
      <w:jc w:val="center"/>
    </w:pPr>
    <w:rPr>
      <w:sz w:val="26"/>
      <w:szCs w:val="26"/>
    </w:rPr>
  </w:style>
  <w:style w:type="paragraph" w:customStyle="1" w:styleId="buttonsl1">
    <w:name w:val="buttonsl1"/>
    <w:basedOn w:val="a"/>
    <w:rsid w:val="0067035D"/>
    <w:pPr>
      <w:spacing w:before="240" w:after="240"/>
    </w:pPr>
    <w:rPr>
      <w:sz w:val="26"/>
      <w:szCs w:val="26"/>
    </w:rPr>
  </w:style>
  <w:style w:type="paragraph" w:customStyle="1" w:styleId="navparent1">
    <w:name w:val="navparent1"/>
    <w:basedOn w:val="a"/>
    <w:rsid w:val="0067035D"/>
    <w:pPr>
      <w:spacing w:before="150"/>
    </w:pPr>
    <w:rPr>
      <w:b/>
      <w:bCs/>
      <w:sz w:val="26"/>
      <w:szCs w:val="26"/>
    </w:rPr>
  </w:style>
  <w:style w:type="paragraph" w:customStyle="1" w:styleId="downloadbutton1">
    <w:name w:val="downloadbutton1"/>
    <w:basedOn w:val="a"/>
    <w:rsid w:val="0067035D"/>
    <w:pPr>
      <w:spacing w:before="150" w:after="240"/>
    </w:pPr>
    <w:rPr>
      <w:sz w:val="26"/>
      <w:szCs w:val="26"/>
    </w:rPr>
  </w:style>
  <w:style w:type="paragraph" w:customStyle="1" w:styleId="item9">
    <w:name w:val="item9"/>
    <w:basedOn w:val="a"/>
    <w:rsid w:val="0067035D"/>
    <w:pPr>
      <w:pBdr>
        <w:bottom w:val="dashed" w:sz="6" w:space="5" w:color="999999"/>
      </w:pBdr>
    </w:pPr>
    <w:rPr>
      <w:sz w:val="26"/>
      <w:szCs w:val="26"/>
    </w:rPr>
  </w:style>
  <w:style w:type="paragraph" w:customStyle="1" w:styleId="date8">
    <w:name w:val="date8"/>
    <w:basedOn w:val="a"/>
    <w:rsid w:val="0067035D"/>
    <w:pPr>
      <w:spacing w:after="240"/>
      <w:ind w:right="450"/>
    </w:pPr>
    <w:rPr>
      <w:sz w:val="26"/>
      <w:szCs w:val="26"/>
    </w:rPr>
  </w:style>
  <w:style w:type="paragraph" w:customStyle="1" w:styleId="infopic1">
    <w:name w:val="infopic1"/>
    <w:basedOn w:val="a"/>
    <w:rsid w:val="0067035D"/>
    <w:pPr>
      <w:spacing w:after="240"/>
      <w:ind w:right="150"/>
    </w:pPr>
    <w:rPr>
      <w:sz w:val="26"/>
      <w:szCs w:val="26"/>
    </w:rPr>
  </w:style>
  <w:style w:type="paragraph" w:customStyle="1" w:styleId="technology3">
    <w:name w:val="technology3"/>
    <w:basedOn w:val="a"/>
    <w:rsid w:val="0067035D"/>
    <w:pPr>
      <w:spacing w:after="240"/>
      <w:ind w:right="75"/>
    </w:pPr>
    <w:rPr>
      <w:color w:val="666666"/>
      <w:sz w:val="26"/>
      <w:szCs w:val="26"/>
    </w:rPr>
  </w:style>
  <w:style w:type="paragraph" w:customStyle="1" w:styleId="publisher3">
    <w:name w:val="publisher3"/>
    <w:basedOn w:val="a"/>
    <w:rsid w:val="0067035D"/>
    <w:pPr>
      <w:spacing w:after="240"/>
    </w:pPr>
    <w:rPr>
      <w:color w:val="666666"/>
      <w:sz w:val="26"/>
      <w:szCs w:val="26"/>
    </w:rPr>
  </w:style>
  <w:style w:type="paragraph" w:customStyle="1" w:styleId="audiencedate1">
    <w:name w:val="audience_date1"/>
    <w:basedOn w:val="a"/>
    <w:rsid w:val="0067035D"/>
    <w:pPr>
      <w:spacing w:after="240"/>
      <w:ind w:right="75"/>
    </w:pPr>
    <w:rPr>
      <w:sz w:val="26"/>
      <w:szCs w:val="26"/>
    </w:rPr>
  </w:style>
  <w:style w:type="paragraph" w:customStyle="1" w:styleId="adate1">
    <w:name w:val="a_date1"/>
    <w:basedOn w:val="a"/>
    <w:rsid w:val="0067035D"/>
    <w:pPr>
      <w:spacing w:after="240"/>
      <w:jc w:val="center"/>
    </w:pPr>
    <w:rPr>
      <w:sz w:val="26"/>
      <w:szCs w:val="26"/>
    </w:rPr>
  </w:style>
  <w:style w:type="paragraph" w:customStyle="1" w:styleId="style1">
    <w:name w:val="style1"/>
    <w:basedOn w:val="a"/>
    <w:rsid w:val="0067035D"/>
    <w:pPr>
      <w:spacing w:before="100" w:beforeAutospacing="1" w:after="100" w:afterAutospacing="1"/>
    </w:pPr>
    <w:rPr>
      <w:b/>
      <w:bCs/>
      <w:color w:val="000099"/>
    </w:rPr>
  </w:style>
  <w:style w:type="paragraph" w:customStyle="1" w:styleId="style4">
    <w:name w:val="style4"/>
    <w:basedOn w:val="a"/>
    <w:rsid w:val="0067035D"/>
    <w:pPr>
      <w:spacing w:before="100" w:beforeAutospacing="1" w:after="100" w:afterAutospacing="1"/>
    </w:pPr>
  </w:style>
  <w:style w:type="paragraph" w:customStyle="1" w:styleId="style10">
    <w:name w:val="style10"/>
    <w:basedOn w:val="a"/>
    <w:rsid w:val="0067035D"/>
    <w:pPr>
      <w:spacing w:before="100" w:beforeAutospacing="1" w:after="100" w:afterAutospacing="1"/>
    </w:pPr>
    <w:rPr>
      <w:color w:val="003300"/>
    </w:rPr>
  </w:style>
  <w:style w:type="paragraph" w:customStyle="1" w:styleId="style11">
    <w:name w:val="style11"/>
    <w:basedOn w:val="a"/>
    <w:rsid w:val="0067035D"/>
    <w:pPr>
      <w:spacing w:before="100" w:beforeAutospacing="1" w:after="100" w:afterAutospacing="1"/>
    </w:pPr>
    <w:rPr>
      <w:b/>
      <w:bCs/>
      <w:color w:val="006600"/>
    </w:rPr>
  </w:style>
  <w:style w:type="paragraph" w:customStyle="1" w:styleId="1b">
    <w:name w:val="1"/>
    <w:basedOn w:val="a"/>
    <w:rsid w:val="0067035D"/>
    <w:rPr>
      <w:sz w:val="20"/>
      <w:szCs w:val="20"/>
      <w:lang w:val="en-US" w:eastAsia="en-US"/>
    </w:rPr>
  </w:style>
  <w:style w:type="paragraph" w:customStyle="1" w:styleId="170">
    <w:name w:val="Стиль17"/>
    <w:basedOn w:val="a"/>
    <w:rsid w:val="0067035D"/>
    <w:pPr>
      <w:spacing w:after="200"/>
    </w:pPr>
    <w:rPr>
      <w:color w:val="000000"/>
      <w:szCs w:val="22"/>
      <w:lang w:eastAsia="en-US"/>
    </w:rPr>
  </w:style>
  <w:style w:type="character" w:customStyle="1" w:styleId="apple-style-span">
    <w:name w:val="apple-style-span"/>
    <w:basedOn w:val="a1"/>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5">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
    <w:next w:val="a"/>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1"/>
    <w:link w:val="z-"/>
    <w:uiPriority w:val="99"/>
    <w:semiHidden/>
    <w:rsid w:val="0067035D"/>
    <w:rPr>
      <w:rFonts w:ascii="Arial" w:eastAsiaTheme="minorEastAsia" w:hAnsi="Arial" w:cs="Arial"/>
      <w:vanish/>
      <w:sz w:val="16"/>
      <w:szCs w:val="16"/>
      <w:lang w:eastAsia="ru-RU"/>
    </w:rPr>
  </w:style>
  <w:style w:type="paragraph" w:styleId="z-1">
    <w:name w:val="HTML Bottom of Form"/>
    <w:basedOn w:val="a"/>
    <w:next w:val="a"/>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1"/>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1"/>
    <w:rsid w:val="0067035D"/>
  </w:style>
  <w:style w:type="table" w:customStyle="1" w:styleId="51">
    <w:name w:val="Сетка таблицы5"/>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2"/>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2"/>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2"/>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uiPriority w:val="22"/>
    <w:qFormat/>
    <w:rsid w:val="00DF0F7A"/>
    <w:rPr>
      <w:b/>
      <w:bCs/>
    </w:rPr>
  </w:style>
  <w:style w:type="numbering" w:customStyle="1" w:styleId="52">
    <w:name w:val="Нет списка5"/>
    <w:next w:val="a3"/>
    <w:uiPriority w:val="99"/>
    <w:semiHidden/>
    <w:rsid w:val="00DF0F7A"/>
  </w:style>
  <w:style w:type="table" w:customStyle="1" w:styleId="190">
    <w:name w:val="Сетка таблицы19"/>
    <w:basedOn w:val="a2"/>
    <w:next w:val="ae"/>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semiHidden/>
    <w:unhideWhenUsed/>
    <w:rsid w:val="00624B88"/>
  </w:style>
  <w:style w:type="table" w:customStyle="1" w:styleId="201">
    <w:name w:val="Сетка таблицы20"/>
    <w:basedOn w:val="a2"/>
    <w:next w:val="ae"/>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1"/>
    <w:uiPriority w:val="99"/>
    <w:rsid w:val="002C613F"/>
    <w:rPr>
      <w:rFonts w:ascii="Times New Roman" w:hAnsi="Times New Roman" w:cs="Times New Roman"/>
      <w:sz w:val="22"/>
      <w:szCs w:val="22"/>
    </w:rPr>
  </w:style>
  <w:style w:type="character" w:customStyle="1" w:styleId="FontStyle14">
    <w:name w:val="Font Style14"/>
    <w:basedOn w:val="a1"/>
    <w:rsid w:val="002C613F"/>
    <w:rPr>
      <w:rFonts w:ascii="Times New Roman" w:hAnsi="Times New Roman" w:cs="Times New Roman"/>
      <w:sz w:val="22"/>
      <w:szCs w:val="22"/>
    </w:rPr>
  </w:style>
  <w:style w:type="paragraph" w:customStyle="1" w:styleId="xl65">
    <w:name w:val="xl65"/>
    <w:basedOn w:val="a"/>
    <w:rsid w:val="002C613F"/>
    <w:pPr>
      <w:spacing w:before="100" w:beforeAutospacing="1" w:after="100" w:afterAutospacing="1"/>
    </w:pPr>
  </w:style>
  <w:style w:type="paragraph" w:customStyle="1" w:styleId="xl66">
    <w:name w:val="xl66"/>
    <w:basedOn w:val="a"/>
    <w:rsid w:val="002C613F"/>
    <w:pPr>
      <w:spacing w:before="100" w:beforeAutospacing="1" w:after="100" w:afterAutospacing="1"/>
      <w:jc w:val="center"/>
    </w:pPr>
  </w:style>
  <w:style w:type="paragraph" w:customStyle="1" w:styleId="xl67">
    <w:name w:val="xl67"/>
    <w:basedOn w:val="a"/>
    <w:rsid w:val="002C613F"/>
    <w:pPr>
      <w:shd w:val="clear" w:color="000000" w:fill="FFFFFF"/>
      <w:spacing w:before="100" w:beforeAutospacing="1" w:after="100" w:afterAutospacing="1"/>
    </w:pPr>
  </w:style>
  <w:style w:type="paragraph" w:customStyle="1" w:styleId="xl68">
    <w:name w:val="xl68"/>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7">
    <w:name w:val="caption"/>
    <w:basedOn w:val="a"/>
    <w:next w:val="a"/>
    <w:uiPriority w:val="35"/>
    <w:qFormat/>
    <w:rsid w:val="008A5F44"/>
    <w:pPr>
      <w:spacing w:line="360" w:lineRule="auto"/>
      <w:jc w:val="center"/>
    </w:pPr>
    <w:rPr>
      <w:b/>
      <w:bCs/>
      <w:sz w:val="28"/>
    </w:rPr>
  </w:style>
  <w:style w:type="numbering" w:customStyle="1" w:styleId="72">
    <w:name w:val="Нет списка7"/>
    <w:next w:val="a3"/>
    <w:uiPriority w:val="99"/>
    <w:semiHidden/>
    <w:unhideWhenUsed/>
    <w:rsid w:val="001C231C"/>
  </w:style>
  <w:style w:type="table" w:customStyle="1" w:styleId="212">
    <w:name w:val="Сетка таблицы21"/>
    <w:basedOn w:val="a2"/>
    <w:next w:val="ae"/>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
    <w:uiPriority w:val="99"/>
    <w:rsid w:val="001C231C"/>
    <w:pPr>
      <w:widowControl w:val="0"/>
      <w:autoSpaceDE w:val="0"/>
      <w:autoSpaceDN w:val="0"/>
      <w:adjustRightInd w:val="0"/>
      <w:jc w:val="right"/>
    </w:pPr>
  </w:style>
  <w:style w:type="paragraph" w:customStyle="1" w:styleId="Style100">
    <w:name w:val="Style10"/>
    <w:basedOn w:val="a"/>
    <w:uiPriority w:val="99"/>
    <w:rsid w:val="00404423"/>
    <w:pPr>
      <w:widowControl w:val="0"/>
      <w:autoSpaceDE w:val="0"/>
      <w:autoSpaceDN w:val="0"/>
      <w:adjustRightInd w:val="0"/>
      <w:spacing w:line="319" w:lineRule="exact"/>
    </w:pPr>
  </w:style>
  <w:style w:type="character" w:customStyle="1" w:styleId="FontStyle28">
    <w:name w:val="Font Style28"/>
    <w:basedOn w:val="a1"/>
    <w:rsid w:val="00404423"/>
    <w:rPr>
      <w:rFonts w:ascii="Times New Roman" w:hAnsi="Times New Roman" w:cs="Times New Roman" w:hint="default"/>
      <w:sz w:val="26"/>
      <w:szCs w:val="26"/>
    </w:rPr>
  </w:style>
  <w:style w:type="paragraph" w:customStyle="1" w:styleId="28">
    <w:name w:val="Абзац списка2"/>
    <w:basedOn w:val="a"/>
    <w:rsid w:val="002410C2"/>
    <w:pPr>
      <w:spacing w:after="200" w:line="276" w:lineRule="auto"/>
      <w:ind w:left="720"/>
      <w:contextualSpacing/>
    </w:pPr>
    <w:rPr>
      <w:szCs w:val="22"/>
      <w:lang w:eastAsia="en-US"/>
    </w:rPr>
  </w:style>
  <w:style w:type="character" w:customStyle="1" w:styleId="NoSpacingChar">
    <w:name w:val="No Spacing Char"/>
    <w:link w:val="1c"/>
    <w:locked/>
    <w:rsid w:val="002410C2"/>
    <w:rPr>
      <w:rFonts w:ascii="Times New Roman" w:eastAsia="Times New Roman" w:hAnsi="Times New Roman" w:cs="Times New Roman"/>
    </w:rPr>
  </w:style>
  <w:style w:type="paragraph" w:customStyle="1" w:styleId="1c">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3"/>
    <w:uiPriority w:val="99"/>
    <w:semiHidden/>
    <w:rsid w:val="004E5883"/>
  </w:style>
  <w:style w:type="table" w:customStyle="1" w:styleId="220">
    <w:name w:val="Сетка таблицы22"/>
    <w:basedOn w:val="a2"/>
    <w:next w:val="ae"/>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Цветовое выделение"/>
    <w:uiPriority w:val="99"/>
    <w:rsid w:val="00437CF4"/>
    <w:rPr>
      <w:b/>
      <w:color w:val="26282F"/>
    </w:rPr>
  </w:style>
  <w:style w:type="paragraph" w:customStyle="1" w:styleId="aff9">
    <w:name w:val="Нормальный (таблица)"/>
    <w:basedOn w:val="a"/>
    <w:next w:val="a"/>
    <w:uiPriority w:val="99"/>
    <w:rsid w:val="00437CF4"/>
    <w:pPr>
      <w:widowControl w:val="0"/>
      <w:autoSpaceDE w:val="0"/>
      <w:autoSpaceDN w:val="0"/>
      <w:adjustRightInd w:val="0"/>
      <w:jc w:val="both"/>
    </w:pPr>
    <w:rPr>
      <w:rFonts w:ascii="Arial" w:hAnsi="Arial" w:cs="Arial"/>
    </w:rPr>
  </w:style>
  <w:style w:type="paragraph" w:customStyle="1" w:styleId="affa">
    <w:name w:val="Таблицы (моноширинный)"/>
    <w:basedOn w:val="a"/>
    <w:next w:val="a"/>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3"/>
    <w:uiPriority w:val="99"/>
    <w:semiHidden/>
    <w:rsid w:val="009C5707"/>
  </w:style>
  <w:style w:type="table" w:customStyle="1" w:styleId="230">
    <w:name w:val="Сетка таблицы23"/>
    <w:basedOn w:val="a2"/>
    <w:next w:val="ae"/>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
    <w:rsid w:val="009C5707"/>
    <w:rPr>
      <w:rFonts w:ascii="Verdana" w:hAnsi="Verdana" w:cs="Verdana"/>
      <w:sz w:val="20"/>
      <w:szCs w:val="20"/>
      <w:lang w:val="en-US" w:eastAsia="en-US"/>
    </w:rPr>
  </w:style>
  <w:style w:type="numbering" w:customStyle="1" w:styleId="102">
    <w:name w:val="Нет списка10"/>
    <w:next w:val="a3"/>
    <w:semiHidden/>
    <w:rsid w:val="009C5707"/>
  </w:style>
  <w:style w:type="paragraph" w:customStyle="1" w:styleId="1H1">
    <w:name w:val="Заголовок 1.Раздел Договора.H1.&quot;Алмаз&quot;"/>
    <w:basedOn w:val="a"/>
    <w:next w:val="a"/>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2"/>
    <w:next w:val="ae"/>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semiHidden/>
    <w:unhideWhenUsed/>
    <w:rsid w:val="009C5707"/>
  </w:style>
  <w:style w:type="table" w:customStyle="1" w:styleId="250">
    <w:name w:val="Сетка таблицы25"/>
    <w:basedOn w:val="a2"/>
    <w:next w:val="ae"/>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611834"/>
    <w:pPr>
      <w:spacing w:before="100" w:beforeAutospacing="1" w:after="100" w:afterAutospacing="1"/>
    </w:pPr>
    <w:rPr>
      <w:b/>
      <w:bCs/>
      <w:sz w:val="22"/>
      <w:szCs w:val="22"/>
    </w:rPr>
  </w:style>
  <w:style w:type="paragraph" w:customStyle="1" w:styleId="font6">
    <w:name w:val="font6"/>
    <w:basedOn w:val="a"/>
    <w:rsid w:val="00611834"/>
    <w:pPr>
      <w:spacing w:before="100" w:beforeAutospacing="1" w:after="100" w:afterAutospacing="1"/>
    </w:pPr>
    <w:rPr>
      <w:color w:val="000000"/>
    </w:rPr>
  </w:style>
  <w:style w:type="paragraph" w:customStyle="1" w:styleId="font7">
    <w:name w:val="font7"/>
    <w:basedOn w:val="a"/>
    <w:rsid w:val="00611834"/>
    <w:pPr>
      <w:spacing w:before="100" w:beforeAutospacing="1" w:after="100" w:afterAutospacing="1"/>
    </w:pPr>
    <w:rPr>
      <w:b/>
      <w:bCs/>
      <w:color w:val="000000"/>
    </w:rPr>
  </w:style>
  <w:style w:type="paragraph" w:customStyle="1" w:styleId="font8">
    <w:name w:val="font8"/>
    <w:basedOn w:val="a"/>
    <w:rsid w:val="00611834"/>
    <w:pPr>
      <w:spacing w:before="100" w:beforeAutospacing="1" w:after="100" w:afterAutospacing="1"/>
    </w:pPr>
    <w:rPr>
      <w:b/>
      <w:bCs/>
    </w:rPr>
  </w:style>
  <w:style w:type="paragraph" w:customStyle="1" w:styleId="font9">
    <w:name w:val="font9"/>
    <w:basedOn w:val="a"/>
    <w:rsid w:val="00611834"/>
    <w:pPr>
      <w:spacing w:before="100" w:beforeAutospacing="1" w:after="100" w:afterAutospacing="1"/>
    </w:pPr>
    <w:rPr>
      <w:b/>
      <w:bCs/>
      <w:color w:val="000000"/>
      <w:sz w:val="22"/>
      <w:szCs w:val="22"/>
    </w:rPr>
  </w:style>
  <w:style w:type="paragraph" w:customStyle="1" w:styleId="font10">
    <w:name w:val="font10"/>
    <w:basedOn w:val="a"/>
    <w:rsid w:val="00611834"/>
    <w:pPr>
      <w:spacing w:before="100" w:beforeAutospacing="1" w:after="100" w:afterAutospacing="1"/>
    </w:pPr>
    <w:rPr>
      <w:b/>
      <w:bCs/>
      <w:color w:val="FF00FF"/>
    </w:rPr>
  </w:style>
  <w:style w:type="paragraph" w:customStyle="1" w:styleId="font11">
    <w:name w:val="font11"/>
    <w:basedOn w:val="a"/>
    <w:rsid w:val="00611834"/>
    <w:pPr>
      <w:spacing w:before="100" w:beforeAutospacing="1" w:after="100" w:afterAutospacing="1"/>
    </w:pPr>
    <w:rPr>
      <w:b/>
      <w:bCs/>
      <w:color w:val="000000"/>
    </w:rPr>
  </w:style>
  <w:style w:type="paragraph" w:customStyle="1" w:styleId="font12">
    <w:name w:val="font12"/>
    <w:basedOn w:val="a"/>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
    <w:rsid w:val="00611834"/>
    <w:pPr>
      <w:shd w:val="clear" w:color="000000" w:fill="FFFFFF"/>
      <w:spacing w:before="100" w:beforeAutospacing="1" w:after="100" w:afterAutospacing="1"/>
    </w:pPr>
    <w:rPr>
      <w:b/>
      <w:bCs/>
      <w:color w:val="000000"/>
    </w:rPr>
  </w:style>
  <w:style w:type="paragraph" w:customStyle="1" w:styleId="xl147">
    <w:name w:val="xl147"/>
    <w:basedOn w:val="a"/>
    <w:rsid w:val="00611834"/>
    <w:pPr>
      <w:shd w:val="clear" w:color="000000" w:fill="FFFFFF"/>
      <w:spacing w:before="100" w:beforeAutospacing="1" w:after="100" w:afterAutospacing="1"/>
      <w:jc w:val="center"/>
    </w:pPr>
    <w:rPr>
      <w:b/>
      <w:bCs/>
      <w:color w:val="000000"/>
    </w:rPr>
  </w:style>
  <w:style w:type="paragraph" w:customStyle="1" w:styleId="xl148">
    <w:name w:val="xl148"/>
    <w:basedOn w:val="a"/>
    <w:rsid w:val="00611834"/>
    <w:pPr>
      <w:shd w:val="clear" w:color="000000" w:fill="FFFFFF"/>
      <w:spacing w:before="100" w:beforeAutospacing="1" w:after="100" w:afterAutospacing="1"/>
    </w:pPr>
    <w:rPr>
      <w:color w:val="000000"/>
    </w:rPr>
  </w:style>
  <w:style w:type="paragraph" w:customStyle="1" w:styleId="xl149">
    <w:name w:val="xl149"/>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
    <w:rsid w:val="00611834"/>
    <w:pPr>
      <w:spacing w:before="100" w:beforeAutospacing="1" w:after="100" w:afterAutospacing="1"/>
      <w:jc w:val="both"/>
    </w:pPr>
    <w:rPr>
      <w:i/>
      <w:iCs/>
      <w:color w:val="000000"/>
    </w:rPr>
  </w:style>
  <w:style w:type="paragraph" w:customStyle="1" w:styleId="xl172">
    <w:name w:val="xl17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
    <w:rsid w:val="00611834"/>
    <w:pPr>
      <w:shd w:val="clear" w:color="000000" w:fill="FFFFFF"/>
      <w:spacing w:before="100" w:beforeAutospacing="1" w:after="100" w:afterAutospacing="1"/>
    </w:pPr>
    <w:rPr>
      <w:b/>
      <w:bCs/>
      <w:color w:val="000000"/>
    </w:rPr>
  </w:style>
  <w:style w:type="paragraph" w:customStyle="1" w:styleId="xl178">
    <w:name w:val="xl178"/>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
    <w:rsid w:val="00611834"/>
    <w:pPr>
      <w:spacing w:before="100" w:beforeAutospacing="1" w:after="100" w:afterAutospacing="1"/>
      <w:textAlignment w:val="top"/>
    </w:pPr>
    <w:rPr>
      <w:color w:val="000000"/>
    </w:rPr>
  </w:style>
  <w:style w:type="paragraph" w:customStyle="1" w:styleId="xl180">
    <w:name w:val="xl180"/>
    <w:basedOn w:val="a"/>
    <w:rsid w:val="00611834"/>
    <w:pPr>
      <w:shd w:val="clear" w:color="000000" w:fill="FFFFFF"/>
      <w:spacing w:before="100" w:beforeAutospacing="1" w:after="100" w:afterAutospacing="1"/>
    </w:pPr>
    <w:rPr>
      <w:b/>
      <w:bCs/>
      <w:color w:val="000000"/>
    </w:rPr>
  </w:style>
  <w:style w:type="paragraph" w:customStyle="1" w:styleId="xl181">
    <w:name w:val="xl181"/>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
    <w:rsid w:val="00611834"/>
    <w:pPr>
      <w:spacing w:before="100" w:beforeAutospacing="1" w:after="100" w:afterAutospacing="1"/>
    </w:pPr>
    <w:rPr>
      <w:color w:val="000000"/>
    </w:rPr>
  </w:style>
  <w:style w:type="paragraph" w:customStyle="1" w:styleId="xl186">
    <w:name w:val="xl186"/>
    <w:basedOn w:val="a"/>
    <w:rsid w:val="00611834"/>
    <w:pPr>
      <w:spacing w:before="100" w:beforeAutospacing="1" w:after="100" w:afterAutospacing="1"/>
      <w:ind w:firstLineChars="100" w:firstLine="100"/>
      <w:textAlignment w:val="top"/>
    </w:pPr>
    <w:rPr>
      <w:color w:val="000000"/>
    </w:rPr>
  </w:style>
  <w:style w:type="paragraph" w:customStyle="1" w:styleId="xl187">
    <w:name w:val="xl187"/>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
    <w:rsid w:val="00611834"/>
    <w:pPr>
      <w:shd w:val="clear" w:color="000000" w:fill="FFFFFF"/>
      <w:spacing w:before="100" w:beforeAutospacing="1" w:after="100" w:afterAutospacing="1"/>
      <w:jc w:val="center"/>
    </w:pPr>
    <w:rPr>
      <w:color w:val="000000"/>
    </w:rPr>
  </w:style>
  <w:style w:type="paragraph" w:customStyle="1" w:styleId="xl204">
    <w:name w:val="xl20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
    <w:rsid w:val="00611834"/>
    <w:pPr>
      <w:spacing w:before="100" w:beforeAutospacing="1" w:after="100" w:afterAutospacing="1"/>
    </w:pPr>
    <w:rPr>
      <w:sz w:val="18"/>
      <w:szCs w:val="18"/>
    </w:rPr>
  </w:style>
  <w:style w:type="paragraph" w:customStyle="1" w:styleId="xl207">
    <w:name w:val="xl207"/>
    <w:basedOn w:val="a"/>
    <w:rsid w:val="00611834"/>
    <w:pPr>
      <w:spacing w:before="100" w:beforeAutospacing="1" w:after="100" w:afterAutospacing="1"/>
      <w:textAlignment w:val="top"/>
    </w:pPr>
    <w:rPr>
      <w:sz w:val="18"/>
      <w:szCs w:val="18"/>
    </w:rPr>
  </w:style>
  <w:style w:type="paragraph" w:customStyle="1" w:styleId="xl208">
    <w:name w:val="xl208"/>
    <w:basedOn w:val="a"/>
    <w:rsid w:val="00611834"/>
    <w:pPr>
      <w:spacing w:before="100" w:beforeAutospacing="1" w:after="100" w:afterAutospacing="1"/>
    </w:pPr>
    <w:rPr>
      <w:color w:val="000000"/>
      <w:sz w:val="28"/>
      <w:szCs w:val="28"/>
    </w:rPr>
  </w:style>
  <w:style w:type="paragraph" w:customStyle="1" w:styleId="xl209">
    <w:name w:val="xl209"/>
    <w:basedOn w:val="a"/>
    <w:rsid w:val="00611834"/>
    <w:pPr>
      <w:spacing w:before="100" w:beforeAutospacing="1" w:after="100" w:afterAutospacing="1"/>
    </w:pPr>
    <w:rPr>
      <w:color w:val="000000"/>
    </w:rPr>
  </w:style>
  <w:style w:type="paragraph" w:customStyle="1" w:styleId="xl210">
    <w:name w:val="xl210"/>
    <w:basedOn w:val="a"/>
    <w:rsid w:val="00611834"/>
    <w:pPr>
      <w:spacing w:before="100" w:beforeAutospacing="1" w:after="100" w:afterAutospacing="1"/>
      <w:textAlignment w:val="center"/>
    </w:pPr>
    <w:rPr>
      <w:color w:val="000000"/>
      <w:sz w:val="20"/>
      <w:szCs w:val="20"/>
    </w:rPr>
  </w:style>
  <w:style w:type="paragraph" w:customStyle="1" w:styleId="xl211">
    <w:name w:val="xl211"/>
    <w:basedOn w:val="a"/>
    <w:rsid w:val="00611834"/>
    <w:pPr>
      <w:spacing w:before="100" w:beforeAutospacing="1" w:after="100" w:afterAutospacing="1"/>
    </w:pPr>
    <w:rPr>
      <w:b/>
      <w:bCs/>
      <w:color w:val="000000"/>
    </w:rPr>
  </w:style>
  <w:style w:type="paragraph" w:customStyle="1" w:styleId="xl212">
    <w:name w:val="xl212"/>
    <w:basedOn w:val="a"/>
    <w:rsid w:val="00611834"/>
    <w:pPr>
      <w:spacing w:before="100" w:beforeAutospacing="1" w:after="100" w:afterAutospacing="1"/>
      <w:jc w:val="center"/>
    </w:pPr>
  </w:style>
  <w:style w:type="paragraph" w:customStyle="1" w:styleId="xl213">
    <w:name w:val="xl213"/>
    <w:basedOn w:val="a"/>
    <w:rsid w:val="00611834"/>
    <w:pPr>
      <w:spacing w:before="100" w:beforeAutospacing="1" w:after="100" w:afterAutospacing="1"/>
      <w:jc w:val="both"/>
    </w:pPr>
    <w:rPr>
      <w:color w:val="000000"/>
    </w:rPr>
  </w:style>
  <w:style w:type="paragraph" w:customStyle="1" w:styleId="xl214">
    <w:name w:val="xl214"/>
    <w:basedOn w:val="a"/>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
    <w:rsid w:val="00611834"/>
    <w:pPr>
      <w:spacing w:before="100" w:beforeAutospacing="1" w:after="100" w:afterAutospacing="1"/>
      <w:textAlignment w:val="top"/>
    </w:pPr>
    <w:rPr>
      <w:color w:val="000000"/>
    </w:rPr>
  </w:style>
  <w:style w:type="paragraph" w:customStyle="1" w:styleId="xl225">
    <w:name w:val="xl225"/>
    <w:basedOn w:val="a"/>
    <w:rsid w:val="00611834"/>
    <w:pPr>
      <w:spacing w:before="100" w:beforeAutospacing="1" w:after="100" w:afterAutospacing="1"/>
      <w:jc w:val="right"/>
      <w:textAlignment w:val="top"/>
    </w:pPr>
    <w:rPr>
      <w:color w:val="000000"/>
    </w:rPr>
  </w:style>
  <w:style w:type="paragraph" w:customStyle="1" w:styleId="xl226">
    <w:name w:val="xl226"/>
    <w:basedOn w:val="a"/>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
    <w:rsid w:val="00611834"/>
    <w:pPr>
      <w:spacing w:before="100" w:beforeAutospacing="1" w:after="100" w:afterAutospacing="1"/>
    </w:pPr>
    <w:rPr>
      <w:color w:val="000000"/>
      <w:sz w:val="20"/>
      <w:szCs w:val="20"/>
    </w:rPr>
  </w:style>
  <w:style w:type="paragraph" w:customStyle="1" w:styleId="xl230">
    <w:name w:val="xl23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
    <w:rsid w:val="00611834"/>
    <w:pPr>
      <w:shd w:val="clear" w:color="000000" w:fill="FFFFFF"/>
      <w:spacing w:before="100" w:beforeAutospacing="1" w:after="100" w:afterAutospacing="1"/>
      <w:textAlignment w:val="top"/>
    </w:pPr>
    <w:rPr>
      <w:color w:val="000000"/>
    </w:rPr>
  </w:style>
  <w:style w:type="paragraph" w:customStyle="1" w:styleId="xl234">
    <w:name w:val="xl234"/>
    <w:basedOn w:val="a"/>
    <w:rsid w:val="00611834"/>
    <w:pPr>
      <w:shd w:val="clear" w:color="000000" w:fill="FFFFFF"/>
      <w:spacing w:before="100" w:beforeAutospacing="1" w:after="100" w:afterAutospacing="1"/>
      <w:textAlignment w:val="top"/>
    </w:pPr>
    <w:rPr>
      <w:color w:val="000000"/>
    </w:rPr>
  </w:style>
  <w:style w:type="paragraph" w:customStyle="1" w:styleId="xl235">
    <w:name w:val="xl235"/>
    <w:basedOn w:val="a"/>
    <w:rsid w:val="00611834"/>
    <w:pPr>
      <w:shd w:val="clear" w:color="000000" w:fill="FFFFFF"/>
      <w:spacing w:before="100" w:beforeAutospacing="1" w:after="100" w:afterAutospacing="1"/>
    </w:pPr>
    <w:rPr>
      <w:color w:val="000000"/>
    </w:rPr>
  </w:style>
  <w:style w:type="paragraph" w:customStyle="1" w:styleId="xl236">
    <w:name w:val="xl23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
    <w:rsid w:val="00611834"/>
    <w:pPr>
      <w:spacing w:before="100" w:beforeAutospacing="1" w:after="100" w:afterAutospacing="1"/>
      <w:jc w:val="center"/>
      <w:textAlignment w:val="top"/>
    </w:pPr>
    <w:rPr>
      <w:color w:val="000000"/>
    </w:rPr>
  </w:style>
  <w:style w:type="paragraph" w:customStyle="1" w:styleId="xl245">
    <w:name w:val="xl24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
    <w:rsid w:val="00611834"/>
    <w:pPr>
      <w:shd w:val="clear" w:color="000000" w:fill="FFFFFF"/>
      <w:spacing w:before="100" w:beforeAutospacing="1" w:after="100" w:afterAutospacing="1"/>
    </w:pPr>
    <w:rPr>
      <w:b/>
      <w:bCs/>
      <w:color w:val="000000"/>
    </w:rPr>
  </w:style>
  <w:style w:type="paragraph" w:customStyle="1" w:styleId="xl252">
    <w:name w:val="xl252"/>
    <w:basedOn w:val="a"/>
    <w:rsid w:val="00611834"/>
    <w:pPr>
      <w:shd w:val="clear" w:color="000000" w:fill="FFFFFF"/>
      <w:spacing w:before="100" w:beforeAutospacing="1" w:after="100" w:afterAutospacing="1"/>
      <w:jc w:val="center"/>
    </w:pPr>
    <w:rPr>
      <w:b/>
      <w:bCs/>
      <w:color w:val="000000"/>
    </w:rPr>
  </w:style>
  <w:style w:type="paragraph" w:customStyle="1" w:styleId="xl253">
    <w:name w:val="xl25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
    <w:rsid w:val="00611834"/>
    <w:pPr>
      <w:spacing w:before="100" w:beforeAutospacing="1" w:after="100" w:afterAutospacing="1"/>
      <w:jc w:val="both"/>
    </w:pPr>
    <w:rPr>
      <w:i/>
      <w:iCs/>
      <w:color w:val="000000"/>
    </w:rPr>
  </w:style>
  <w:style w:type="paragraph" w:customStyle="1" w:styleId="xl255">
    <w:name w:val="xl255"/>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
    <w:rsid w:val="00611834"/>
    <w:pPr>
      <w:spacing w:before="100" w:beforeAutospacing="1" w:after="100" w:afterAutospacing="1"/>
      <w:jc w:val="right"/>
    </w:pPr>
    <w:rPr>
      <w:color w:val="000000"/>
    </w:rPr>
  </w:style>
  <w:style w:type="paragraph" w:customStyle="1" w:styleId="xl257">
    <w:name w:val="xl257"/>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
    <w:rsid w:val="00611834"/>
    <w:pPr>
      <w:spacing w:before="100" w:beforeAutospacing="1" w:after="100" w:afterAutospacing="1"/>
    </w:pPr>
    <w:rPr>
      <w:color w:val="000000"/>
    </w:rPr>
  </w:style>
  <w:style w:type="paragraph" w:customStyle="1" w:styleId="xl267">
    <w:name w:val="xl267"/>
    <w:basedOn w:val="a"/>
    <w:rsid w:val="00611834"/>
    <w:pPr>
      <w:pBdr>
        <w:bottom w:val="single" w:sz="4" w:space="0" w:color="auto"/>
      </w:pBdr>
      <w:spacing w:before="100" w:beforeAutospacing="1" w:after="100" w:afterAutospacing="1"/>
    </w:pPr>
    <w:rPr>
      <w:color w:val="000000"/>
    </w:rPr>
  </w:style>
  <w:style w:type="paragraph" w:customStyle="1" w:styleId="xl268">
    <w:name w:val="xl268"/>
    <w:basedOn w:val="a"/>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
    <w:rsid w:val="00611834"/>
    <w:pPr>
      <w:spacing w:before="100" w:beforeAutospacing="1" w:after="100" w:afterAutospacing="1"/>
    </w:pPr>
    <w:rPr>
      <w:color w:val="000000"/>
    </w:rPr>
  </w:style>
  <w:style w:type="paragraph" w:customStyle="1" w:styleId="xl270">
    <w:name w:val="xl270"/>
    <w:basedOn w:val="a"/>
    <w:rsid w:val="00611834"/>
    <w:pPr>
      <w:spacing w:before="100" w:beforeAutospacing="1" w:after="100" w:afterAutospacing="1"/>
      <w:jc w:val="both"/>
    </w:pPr>
    <w:rPr>
      <w:color w:val="000000"/>
    </w:rPr>
  </w:style>
  <w:style w:type="paragraph" w:customStyle="1" w:styleId="xl271">
    <w:name w:val="xl27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611834"/>
    <w:pPr>
      <w:spacing w:before="100" w:beforeAutospacing="1" w:after="100" w:afterAutospacing="1"/>
      <w:jc w:val="center"/>
      <w:textAlignment w:val="center"/>
    </w:pPr>
  </w:style>
  <w:style w:type="paragraph" w:customStyle="1" w:styleId="xl274">
    <w:name w:val="xl274"/>
    <w:basedOn w:val="a"/>
    <w:rsid w:val="00611834"/>
    <w:pPr>
      <w:spacing w:before="100" w:beforeAutospacing="1" w:after="100" w:afterAutospacing="1"/>
    </w:pPr>
    <w:rPr>
      <w:b/>
      <w:bCs/>
      <w:i/>
      <w:iCs/>
    </w:rPr>
  </w:style>
  <w:style w:type="paragraph" w:customStyle="1" w:styleId="xl275">
    <w:name w:val="xl27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611834"/>
    <w:pPr>
      <w:spacing w:before="100" w:beforeAutospacing="1" w:after="100" w:afterAutospacing="1"/>
      <w:jc w:val="center"/>
    </w:pPr>
  </w:style>
  <w:style w:type="paragraph" w:customStyle="1" w:styleId="xl281">
    <w:name w:val="xl281"/>
    <w:basedOn w:val="a"/>
    <w:rsid w:val="00611834"/>
    <w:pPr>
      <w:spacing w:before="100" w:beforeAutospacing="1" w:after="100" w:afterAutospacing="1"/>
      <w:jc w:val="center"/>
    </w:pPr>
    <w:rPr>
      <w:b/>
      <w:bCs/>
      <w:i/>
      <w:iCs/>
    </w:rPr>
  </w:style>
  <w:style w:type="paragraph" w:customStyle="1" w:styleId="xl282">
    <w:name w:val="xl282"/>
    <w:basedOn w:val="a"/>
    <w:rsid w:val="00611834"/>
    <w:pPr>
      <w:shd w:val="clear" w:color="000000" w:fill="FFFFFF"/>
      <w:spacing w:before="100" w:beforeAutospacing="1" w:after="100" w:afterAutospacing="1"/>
      <w:jc w:val="center"/>
    </w:pPr>
    <w:rPr>
      <w:b/>
      <w:bCs/>
      <w:i/>
      <w:iCs/>
    </w:rPr>
  </w:style>
  <w:style w:type="paragraph" w:customStyle="1" w:styleId="xl283">
    <w:name w:val="xl283"/>
    <w:basedOn w:val="a"/>
    <w:rsid w:val="00611834"/>
    <w:pPr>
      <w:shd w:val="clear" w:color="000000" w:fill="FFFFFF"/>
      <w:spacing w:before="100" w:beforeAutospacing="1" w:after="100" w:afterAutospacing="1"/>
      <w:jc w:val="center"/>
    </w:pPr>
  </w:style>
  <w:style w:type="paragraph" w:customStyle="1" w:styleId="xl284">
    <w:name w:val="xl284"/>
    <w:basedOn w:val="a"/>
    <w:rsid w:val="00611834"/>
    <w:pPr>
      <w:shd w:val="clear" w:color="000000" w:fill="FFFFFF"/>
      <w:spacing w:before="100" w:beforeAutospacing="1" w:after="100" w:afterAutospacing="1"/>
      <w:jc w:val="center"/>
      <w:textAlignment w:val="center"/>
    </w:pPr>
  </w:style>
  <w:style w:type="paragraph" w:customStyle="1" w:styleId="xl285">
    <w:name w:val="xl285"/>
    <w:basedOn w:val="a"/>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
    <w:rsid w:val="00611834"/>
    <w:pPr>
      <w:shd w:val="clear" w:color="000000" w:fill="FFFFFF"/>
      <w:spacing w:before="100" w:beforeAutospacing="1" w:after="100" w:afterAutospacing="1"/>
      <w:jc w:val="both"/>
    </w:pPr>
    <w:rPr>
      <w:color w:val="000000"/>
    </w:rPr>
  </w:style>
  <w:style w:type="paragraph" w:customStyle="1" w:styleId="xl288">
    <w:name w:val="xl288"/>
    <w:basedOn w:val="a"/>
    <w:rsid w:val="00611834"/>
    <w:pPr>
      <w:shd w:val="clear" w:color="000000" w:fill="FFFFFF"/>
      <w:spacing w:before="100" w:beforeAutospacing="1" w:after="100" w:afterAutospacing="1"/>
    </w:pPr>
    <w:rPr>
      <w:color w:val="000000"/>
    </w:rPr>
  </w:style>
  <w:style w:type="paragraph" w:customStyle="1" w:styleId="xl289">
    <w:name w:val="xl289"/>
    <w:basedOn w:val="a"/>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
    <w:rsid w:val="00611834"/>
    <w:pPr>
      <w:spacing w:before="100" w:beforeAutospacing="1" w:after="100" w:afterAutospacing="1"/>
      <w:jc w:val="right"/>
      <w:textAlignment w:val="top"/>
    </w:pPr>
    <w:rPr>
      <w:sz w:val="18"/>
      <w:szCs w:val="18"/>
    </w:rPr>
  </w:style>
  <w:style w:type="paragraph" w:customStyle="1" w:styleId="xl299">
    <w:name w:val="xl299"/>
    <w:basedOn w:val="a"/>
    <w:rsid w:val="00611834"/>
    <w:pPr>
      <w:spacing w:before="100" w:beforeAutospacing="1" w:after="100" w:afterAutospacing="1"/>
      <w:jc w:val="center"/>
    </w:pPr>
    <w:rPr>
      <w:color w:val="000000"/>
    </w:rPr>
  </w:style>
  <w:style w:type="paragraph" w:customStyle="1" w:styleId="xl300">
    <w:name w:val="xl300"/>
    <w:basedOn w:val="a"/>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
    <w:rsid w:val="00611834"/>
    <w:pPr>
      <w:spacing w:before="100" w:beforeAutospacing="1" w:after="100" w:afterAutospacing="1"/>
    </w:pPr>
    <w:rPr>
      <w:color w:val="000000"/>
    </w:rPr>
  </w:style>
  <w:style w:type="paragraph" w:customStyle="1" w:styleId="xl303">
    <w:name w:val="xl303"/>
    <w:basedOn w:val="a"/>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
    <w:rsid w:val="00611834"/>
    <w:pPr>
      <w:spacing w:before="100" w:beforeAutospacing="1" w:after="100" w:afterAutospacing="1"/>
      <w:jc w:val="center"/>
    </w:pPr>
    <w:rPr>
      <w:b/>
      <w:bCs/>
      <w:color w:val="000000"/>
    </w:rPr>
  </w:style>
  <w:style w:type="paragraph" w:customStyle="1" w:styleId="xl305">
    <w:name w:val="xl305"/>
    <w:basedOn w:val="a"/>
    <w:rsid w:val="00611834"/>
    <w:pPr>
      <w:pBdr>
        <w:top w:val="single" w:sz="4" w:space="0" w:color="auto"/>
      </w:pBdr>
      <w:spacing w:before="100" w:beforeAutospacing="1" w:after="100" w:afterAutospacing="1"/>
    </w:pPr>
    <w:rPr>
      <w:color w:val="000000"/>
    </w:rPr>
  </w:style>
  <w:style w:type="paragraph" w:customStyle="1" w:styleId="xl306">
    <w:name w:val="xl306"/>
    <w:basedOn w:val="a"/>
    <w:rsid w:val="00611834"/>
    <w:pPr>
      <w:spacing w:before="100" w:beforeAutospacing="1" w:after="100" w:afterAutospacing="1"/>
      <w:jc w:val="center"/>
      <w:textAlignment w:val="center"/>
    </w:pPr>
    <w:rPr>
      <w:color w:val="000000"/>
      <w:sz w:val="20"/>
      <w:szCs w:val="20"/>
    </w:rPr>
  </w:style>
  <w:style w:type="paragraph" w:customStyle="1" w:styleId="xl307">
    <w:name w:val="xl307"/>
    <w:basedOn w:val="a"/>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
    <w:rsid w:val="00611834"/>
    <w:pPr>
      <w:spacing w:before="100" w:beforeAutospacing="1" w:after="100" w:afterAutospacing="1"/>
    </w:pPr>
    <w:rPr>
      <w:b/>
      <w:bCs/>
      <w:color w:val="000000"/>
    </w:rPr>
  </w:style>
  <w:style w:type="paragraph" w:customStyle="1" w:styleId="xl313">
    <w:name w:val="xl313"/>
    <w:basedOn w:val="a"/>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
    <w:rsid w:val="00611834"/>
    <w:pPr>
      <w:spacing w:before="100" w:beforeAutospacing="1" w:after="100" w:afterAutospacing="1"/>
    </w:pPr>
    <w:rPr>
      <w:i/>
      <w:iCs/>
      <w:color w:val="000000"/>
    </w:rPr>
  </w:style>
  <w:style w:type="paragraph" w:customStyle="1" w:styleId="xl317">
    <w:name w:val="xl317"/>
    <w:basedOn w:val="a"/>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3"/>
    <w:semiHidden/>
    <w:rsid w:val="00B5029E"/>
  </w:style>
  <w:style w:type="table" w:customStyle="1" w:styleId="260">
    <w:name w:val="Сетка таблицы26"/>
    <w:basedOn w:val="a2"/>
    <w:next w:val="ae"/>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semiHidden/>
    <w:rsid w:val="00E07E6B"/>
  </w:style>
  <w:style w:type="table" w:customStyle="1" w:styleId="270">
    <w:name w:val="Сетка таблицы27"/>
    <w:basedOn w:val="a2"/>
    <w:next w:val="ae"/>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3"/>
    <w:uiPriority w:val="99"/>
    <w:semiHidden/>
    <w:unhideWhenUsed/>
    <w:rsid w:val="00181206"/>
  </w:style>
  <w:style w:type="table" w:customStyle="1" w:styleId="280">
    <w:name w:val="Сетка таблицы28"/>
    <w:basedOn w:val="a2"/>
    <w:next w:val="ae"/>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e"/>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next w:val="ae"/>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rsid w:val="008F38EB"/>
  </w:style>
  <w:style w:type="numbering" w:customStyle="1" w:styleId="161">
    <w:name w:val="Нет списка16"/>
    <w:next w:val="a3"/>
    <w:uiPriority w:val="99"/>
    <w:semiHidden/>
    <w:unhideWhenUsed/>
    <w:rsid w:val="00374EFE"/>
  </w:style>
  <w:style w:type="table" w:customStyle="1" w:styleId="311">
    <w:name w:val="Сетка таблицы31"/>
    <w:basedOn w:val="a2"/>
    <w:next w:val="ae"/>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3"/>
    <w:semiHidden/>
    <w:unhideWhenUsed/>
    <w:rsid w:val="00AC2C8F"/>
  </w:style>
  <w:style w:type="table" w:customStyle="1" w:styleId="321">
    <w:name w:val="Сетка таблицы32"/>
    <w:basedOn w:val="a2"/>
    <w:next w:val="ae"/>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230EA4"/>
  </w:style>
  <w:style w:type="table" w:customStyle="1" w:styleId="330">
    <w:name w:val="Сетка таблицы33"/>
    <w:basedOn w:val="a2"/>
    <w:next w:val="ae"/>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
    <w:rsid w:val="00A36DE5"/>
    <w:pPr>
      <w:jc w:val="right"/>
    </w:pPr>
    <w:rPr>
      <w:rFonts w:ascii="Century Schoolbook" w:hAnsi="Century Schoolbook"/>
      <w:szCs w:val="20"/>
    </w:rPr>
  </w:style>
  <w:style w:type="paragraph" w:customStyle="1" w:styleId="131">
    <w:name w:val="Обычный + 13 пт"/>
    <w:basedOn w:val="a"/>
    <w:uiPriority w:val="99"/>
    <w:rsid w:val="00A36DE5"/>
    <w:pPr>
      <w:autoSpaceDE w:val="0"/>
      <w:autoSpaceDN w:val="0"/>
      <w:adjustRightInd w:val="0"/>
      <w:ind w:firstLine="540"/>
      <w:jc w:val="both"/>
    </w:pPr>
    <w:rPr>
      <w:sz w:val="28"/>
      <w:szCs w:val="28"/>
    </w:rPr>
  </w:style>
  <w:style w:type="numbering" w:customStyle="1" w:styleId="192">
    <w:name w:val="Нет списка19"/>
    <w:next w:val="a3"/>
    <w:uiPriority w:val="99"/>
    <w:semiHidden/>
    <w:rsid w:val="001C4C5C"/>
  </w:style>
  <w:style w:type="table" w:customStyle="1" w:styleId="340">
    <w:name w:val="Сетка таблицы34"/>
    <w:basedOn w:val="a2"/>
    <w:next w:val="ae"/>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3"/>
    <w:uiPriority w:val="99"/>
    <w:semiHidden/>
    <w:unhideWhenUsed/>
    <w:rsid w:val="00EE35E8"/>
  </w:style>
  <w:style w:type="paragraph" w:customStyle="1" w:styleId="14">
    <w:name w:val="Обычный + 14 пт"/>
    <w:basedOn w:val="a"/>
    <w:rsid w:val="00FC4CAF"/>
    <w:pPr>
      <w:numPr>
        <w:numId w:val="1"/>
      </w:numPr>
    </w:pPr>
    <w:rPr>
      <w:sz w:val="28"/>
      <w:szCs w:val="28"/>
    </w:rPr>
  </w:style>
  <w:style w:type="table" w:customStyle="1" w:styleId="350">
    <w:name w:val="Сетка таблицы35"/>
    <w:basedOn w:val="a2"/>
    <w:next w:val="ae"/>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3"/>
    <w:uiPriority w:val="99"/>
    <w:semiHidden/>
    <w:rsid w:val="009A5E78"/>
  </w:style>
  <w:style w:type="numbering" w:customStyle="1" w:styleId="221">
    <w:name w:val="Нет списка22"/>
    <w:next w:val="a3"/>
    <w:uiPriority w:val="99"/>
    <w:semiHidden/>
    <w:unhideWhenUsed/>
    <w:rsid w:val="009A5E78"/>
  </w:style>
  <w:style w:type="table" w:customStyle="1" w:styleId="360">
    <w:name w:val="Сетка таблицы36"/>
    <w:basedOn w:val="a2"/>
    <w:next w:val="ae"/>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Стиль"/>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
    <w:link w:val="38"/>
    <w:unhideWhenUsed/>
    <w:rsid w:val="0097128F"/>
    <w:pPr>
      <w:spacing w:after="120"/>
    </w:pPr>
    <w:rPr>
      <w:sz w:val="16"/>
      <w:szCs w:val="16"/>
    </w:rPr>
  </w:style>
  <w:style w:type="character" w:customStyle="1" w:styleId="38">
    <w:name w:val="Основной текст 3 Знак"/>
    <w:basedOn w:val="a1"/>
    <w:link w:val="37"/>
    <w:rsid w:val="0097128F"/>
    <w:rPr>
      <w:rFonts w:ascii="Times New Roman" w:eastAsia="Times New Roman" w:hAnsi="Times New Roman" w:cs="Times New Roman"/>
      <w:sz w:val="16"/>
      <w:szCs w:val="16"/>
      <w:lang w:eastAsia="ru-RU"/>
    </w:rPr>
  </w:style>
  <w:style w:type="table" w:customStyle="1" w:styleId="370">
    <w:name w:val="Сетка таблицы37"/>
    <w:basedOn w:val="a2"/>
    <w:next w:val="ae"/>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Гипертекстовая ссылка"/>
    <w:basedOn w:val="a1"/>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3"/>
    <w:uiPriority w:val="99"/>
    <w:semiHidden/>
    <w:unhideWhenUsed/>
    <w:rsid w:val="001A3412"/>
  </w:style>
  <w:style w:type="numbering" w:customStyle="1" w:styleId="241">
    <w:name w:val="Нет списка24"/>
    <w:next w:val="a3"/>
    <w:semiHidden/>
    <w:rsid w:val="001A3412"/>
  </w:style>
  <w:style w:type="paragraph" w:customStyle="1" w:styleId="39">
    <w:name w:val="Абзац списка3"/>
    <w:basedOn w:val="a"/>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3"/>
    <w:uiPriority w:val="99"/>
    <w:semiHidden/>
    <w:unhideWhenUsed/>
    <w:rsid w:val="001A3412"/>
  </w:style>
  <w:style w:type="paragraph" w:customStyle="1" w:styleId="ConsPlusDocList">
    <w:name w:val="ConsPlusDocList"/>
    <w:uiPriority w:val="99"/>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3"/>
    <w:uiPriority w:val="99"/>
    <w:semiHidden/>
    <w:rsid w:val="000A6119"/>
  </w:style>
  <w:style w:type="numbering" w:customStyle="1" w:styleId="261">
    <w:name w:val="Нет списка26"/>
    <w:next w:val="a3"/>
    <w:semiHidden/>
    <w:rsid w:val="000A6119"/>
  </w:style>
  <w:style w:type="table" w:customStyle="1" w:styleId="1310">
    <w:name w:val="Сетка таблицы131"/>
    <w:basedOn w:val="a2"/>
    <w:next w:val="ae"/>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e"/>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e"/>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Нормальный стиль"/>
    <w:basedOn w:val="a"/>
    <w:link w:val="affe"/>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e">
    <w:name w:val="Нормальный стиль Знак"/>
    <w:basedOn w:val="a1"/>
    <w:link w:val="affd"/>
    <w:rsid w:val="00397C37"/>
    <w:rPr>
      <w:rFonts w:ascii="Times New Roman" w:eastAsia="Times New Roman" w:hAnsi="Times New Roman" w:cs="Times New Roman"/>
      <w:color w:val="000000"/>
      <w:sz w:val="28"/>
      <w:szCs w:val="28"/>
      <w:lang w:eastAsia="ru-RU"/>
    </w:rPr>
  </w:style>
  <w:style w:type="paragraph" w:customStyle="1" w:styleId="Style8">
    <w:name w:val="Style8"/>
    <w:basedOn w:val="a"/>
    <w:uiPriority w:val="99"/>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3"/>
    <w:uiPriority w:val="99"/>
    <w:semiHidden/>
    <w:unhideWhenUsed/>
    <w:rsid w:val="00474814"/>
  </w:style>
  <w:style w:type="numbering" w:customStyle="1" w:styleId="281">
    <w:name w:val="Нет списка28"/>
    <w:next w:val="a3"/>
    <w:uiPriority w:val="99"/>
    <w:semiHidden/>
    <w:unhideWhenUsed/>
    <w:rsid w:val="00D21C46"/>
  </w:style>
  <w:style w:type="numbering" w:customStyle="1" w:styleId="291">
    <w:name w:val="Нет списка29"/>
    <w:next w:val="a3"/>
    <w:uiPriority w:val="99"/>
    <w:semiHidden/>
    <w:unhideWhenUsed/>
    <w:rsid w:val="00A805EA"/>
  </w:style>
  <w:style w:type="table" w:customStyle="1" w:styleId="390">
    <w:name w:val="Сетка таблицы39"/>
    <w:basedOn w:val="a2"/>
    <w:next w:val="ae"/>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993E6A"/>
  </w:style>
  <w:style w:type="numbering" w:customStyle="1" w:styleId="312">
    <w:name w:val="Нет списка31"/>
    <w:next w:val="a3"/>
    <w:uiPriority w:val="99"/>
    <w:semiHidden/>
    <w:rsid w:val="00286C6C"/>
  </w:style>
  <w:style w:type="table" w:customStyle="1" w:styleId="400">
    <w:name w:val="Сетка таблицы40"/>
    <w:basedOn w:val="a2"/>
    <w:next w:val="ae"/>
    <w:rsid w:val="00286C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3"/>
    <w:uiPriority w:val="99"/>
    <w:semiHidden/>
    <w:rsid w:val="003200E1"/>
  </w:style>
  <w:style w:type="character" w:customStyle="1" w:styleId="WW8Num1z0">
    <w:name w:val="WW8Num1z0"/>
    <w:rsid w:val="003200E1"/>
    <w:rPr>
      <w:rFonts w:ascii="Times New Roman" w:hAnsi="Times New Roman" w:cs="Times New Roman"/>
      <w:sz w:val="28"/>
      <w:szCs w:val="28"/>
    </w:rPr>
  </w:style>
  <w:style w:type="character" w:customStyle="1" w:styleId="WW8Num1z1">
    <w:name w:val="WW8Num1z1"/>
    <w:rsid w:val="003200E1"/>
  </w:style>
  <w:style w:type="character" w:customStyle="1" w:styleId="WW8Num1z2">
    <w:name w:val="WW8Num1z2"/>
    <w:rsid w:val="003200E1"/>
  </w:style>
  <w:style w:type="character" w:customStyle="1" w:styleId="WW8Num1z3">
    <w:name w:val="WW8Num1z3"/>
    <w:rsid w:val="003200E1"/>
  </w:style>
  <w:style w:type="character" w:customStyle="1" w:styleId="WW8Num1z4">
    <w:name w:val="WW8Num1z4"/>
    <w:rsid w:val="003200E1"/>
    <w:rPr>
      <w:sz w:val="20"/>
      <w:szCs w:val="20"/>
    </w:rPr>
  </w:style>
  <w:style w:type="character" w:customStyle="1" w:styleId="WW8Num1z5">
    <w:name w:val="WW8Num1z5"/>
    <w:rsid w:val="003200E1"/>
  </w:style>
  <w:style w:type="character" w:customStyle="1" w:styleId="WW8Num1z6">
    <w:name w:val="WW8Num1z6"/>
    <w:rsid w:val="003200E1"/>
  </w:style>
  <w:style w:type="character" w:customStyle="1" w:styleId="WW8Num1z7">
    <w:name w:val="WW8Num1z7"/>
    <w:rsid w:val="003200E1"/>
  </w:style>
  <w:style w:type="character" w:customStyle="1" w:styleId="WW8Num1z8">
    <w:name w:val="WW8Num1z8"/>
    <w:rsid w:val="003200E1"/>
  </w:style>
  <w:style w:type="character" w:customStyle="1" w:styleId="WW8Num2z0">
    <w:name w:val="WW8Num2z0"/>
    <w:rsid w:val="003200E1"/>
    <w:rPr>
      <w:szCs w:val="28"/>
    </w:rPr>
  </w:style>
  <w:style w:type="character" w:customStyle="1" w:styleId="WW8Num3z0">
    <w:name w:val="WW8Num3z0"/>
    <w:rsid w:val="003200E1"/>
  </w:style>
  <w:style w:type="character" w:customStyle="1" w:styleId="WW8Num4z0">
    <w:name w:val="WW8Num4z0"/>
    <w:rsid w:val="003200E1"/>
  </w:style>
  <w:style w:type="character" w:customStyle="1" w:styleId="WW8Num5z0">
    <w:name w:val="WW8Num5z0"/>
    <w:rsid w:val="003200E1"/>
    <w:rPr>
      <w:szCs w:val="28"/>
    </w:rPr>
  </w:style>
  <w:style w:type="character" w:customStyle="1" w:styleId="WW8Num6z0">
    <w:name w:val="WW8Num6z0"/>
    <w:rsid w:val="003200E1"/>
    <w:rPr>
      <w:b/>
      <w:bCs/>
      <w:color w:val="auto"/>
      <w:sz w:val="28"/>
      <w:szCs w:val="28"/>
    </w:rPr>
  </w:style>
  <w:style w:type="character" w:customStyle="1" w:styleId="WW8Num7z0">
    <w:name w:val="WW8Num7z0"/>
    <w:rsid w:val="003200E1"/>
  </w:style>
  <w:style w:type="character" w:customStyle="1" w:styleId="WW8Num8z0">
    <w:name w:val="WW8Num8z0"/>
    <w:rsid w:val="003200E1"/>
  </w:style>
  <w:style w:type="character" w:customStyle="1" w:styleId="WW8Num9z0">
    <w:name w:val="WW8Num9z0"/>
    <w:rsid w:val="003200E1"/>
    <w:rPr>
      <w:rFonts w:hint="default"/>
      <w:sz w:val="28"/>
      <w:szCs w:val="28"/>
    </w:rPr>
  </w:style>
  <w:style w:type="character" w:customStyle="1" w:styleId="WW8Num10z0">
    <w:name w:val="WW8Num10z0"/>
    <w:rsid w:val="003200E1"/>
    <w:rPr>
      <w:rFonts w:ascii="Times New Roman" w:hAnsi="Times New Roman" w:cs="Times New Roman" w:hint="default"/>
      <w:i/>
      <w:sz w:val="28"/>
      <w:szCs w:val="28"/>
    </w:rPr>
  </w:style>
  <w:style w:type="character" w:customStyle="1" w:styleId="WW8Num11z0">
    <w:name w:val="WW8Num11z0"/>
    <w:rsid w:val="003200E1"/>
    <w:rPr>
      <w:rFonts w:ascii="Symbol" w:hAnsi="Symbol" w:cs="Symbol" w:hint="default"/>
    </w:rPr>
  </w:style>
  <w:style w:type="character" w:customStyle="1" w:styleId="WW8Num11z1">
    <w:name w:val="WW8Num11z1"/>
    <w:rsid w:val="003200E1"/>
  </w:style>
  <w:style w:type="character" w:customStyle="1" w:styleId="WW8Num11z2">
    <w:name w:val="WW8Num11z2"/>
    <w:rsid w:val="003200E1"/>
    <w:rPr>
      <w:szCs w:val="28"/>
    </w:rPr>
  </w:style>
  <w:style w:type="character" w:customStyle="1" w:styleId="WW8Num11z4">
    <w:name w:val="WW8Num11z4"/>
    <w:rsid w:val="003200E1"/>
  </w:style>
  <w:style w:type="character" w:customStyle="1" w:styleId="WW8Num11z5">
    <w:name w:val="WW8Num11z5"/>
    <w:rsid w:val="003200E1"/>
  </w:style>
  <w:style w:type="character" w:customStyle="1" w:styleId="WW8Num11z6">
    <w:name w:val="WW8Num11z6"/>
    <w:rsid w:val="003200E1"/>
  </w:style>
  <w:style w:type="character" w:customStyle="1" w:styleId="WW8Num11z7">
    <w:name w:val="WW8Num11z7"/>
    <w:rsid w:val="003200E1"/>
  </w:style>
  <w:style w:type="character" w:customStyle="1" w:styleId="WW8Num11z8">
    <w:name w:val="WW8Num11z8"/>
    <w:rsid w:val="003200E1"/>
  </w:style>
  <w:style w:type="character" w:customStyle="1" w:styleId="WW8Num12z0">
    <w:name w:val="WW8Num12z0"/>
    <w:rsid w:val="003200E1"/>
    <w:rPr>
      <w:rFonts w:ascii="Symbol" w:hAnsi="Symbol" w:cs="Symbol" w:hint="default"/>
      <w:sz w:val="28"/>
      <w:szCs w:val="28"/>
    </w:rPr>
  </w:style>
  <w:style w:type="character" w:customStyle="1" w:styleId="WW8Num13z0">
    <w:name w:val="WW8Num13z0"/>
    <w:rsid w:val="003200E1"/>
    <w:rPr>
      <w:rFonts w:ascii="Times New Roman" w:hAnsi="Times New Roman" w:cs="Times New Roman"/>
      <w:sz w:val="28"/>
      <w:szCs w:val="28"/>
    </w:rPr>
  </w:style>
  <w:style w:type="character" w:customStyle="1" w:styleId="WW8Num13z4">
    <w:name w:val="WW8Num13z4"/>
    <w:rsid w:val="003200E1"/>
  </w:style>
  <w:style w:type="character" w:customStyle="1" w:styleId="WW8Num13z5">
    <w:name w:val="WW8Num13z5"/>
    <w:rsid w:val="003200E1"/>
  </w:style>
  <w:style w:type="character" w:customStyle="1" w:styleId="WW8Num13z6">
    <w:name w:val="WW8Num13z6"/>
    <w:rsid w:val="003200E1"/>
  </w:style>
  <w:style w:type="character" w:customStyle="1" w:styleId="WW8Num13z7">
    <w:name w:val="WW8Num13z7"/>
    <w:rsid w:val="003200E1"/>
  </w:style>
  <w:style w:type="character" w:customStyle="1" w:styleId="WW8Num13z8">
    <w:name w:val="WW8Num13z8"/>
    <w:rsid w:val="003200E1"/>
  </w:style>
  <w:style w:type="character" w:customStyle="1" w:styleId="WW8Num14z0">
    <w:name w:val="WW8Num14z0"/>
    <w:rsid w:val="003200E1"/>
    <w:rPr>
      <w:i/>
      <w:sz w:val="28"/>
      <w:szCs w:val="28"/>
    </w:rPr>
  </w:style>
  <w:style w:type="character" w:customStyle="1" w:styleId="WW8Num14z1">
    <w:name w:val="WW8Num14z1"/>
    <w:rsid w:val="003200E1"/>
  </w:style>
  <w:style w:type="character" w:customStyle="1" w:styleId="WW8Num14z2">
    <w:name w:val="WW8Num14z2"/>
    <w:rsid w:val="003200E1"/>
  </w:style>
  <w:style w:type="character" w:customStyle="1" w:styleId="WW8Num14z3">
    <w:name w:val="WW8Num14z3"/>
    <w:rsid w:val="003200E1"/>
  </w:style>
  <w:style w:type="character" w:customStyle="1" w:styleId="WW8Num14z4">
    <w:name w:val="WW8Num14z4"/>
    <w:rsid w:val="003200E1"/>
  </w:style>
  <w:style w:type="character" w:customStyle="1" w:styleId="WW8Num14z5">
    <w:name w:val="WW8Num14z5"/>
    <w:rsid w:val="003200E1"/>
  </w:style>
  <w:style w:type="character" w:customStyle="1" w:styleId="WW8Num14z6">
    <w:name w:val="WW8Num14z6"/>
    <w:rsid w:val="003200E1"/>
  </w:style>
  <w:style w:type="character" w:customStyle="1" w:styleId="WW8Num14z7">
    <w:name w:val="WW8Num14z7"/>
    <w:rsid w:val="003200E1"/>
  </w:style>
  <w:style w:type="character" w:customStyle="1" w:styleId="WW8Num14z8">
    <w:name w:val="WW8Num14z8"/>
    <w:rsid w:val="003200E1"/>
  </w:style>
  <w:style w:type="character" w:customStyle="1" w:styleId="WW8Num15z0">
    <w:name w:val="WW8Num15z0"/>
    <w:rsid w:val="003200E1"/>
    <w:rPr>
      <w:rFonts w:hint="default"/>
      <w:sz w:val="28"/>
      <w:szCs w:val="28"/>
    </w:rPr>
  </w:style>
  <w:style w:type="character" w:customStyle="1" w:styleId="WW8Num15z1">
    <w:name w:val="WW8Num15z1"/>
    <w:rsid w:val="003200E1"/>
  </w:style>
  <w:style w:type="character" w:customStyle="1" w:styleId="WW8Num15z2">
    <w:name w:val="WW8Num15z2"/>
    <w:rsid w:val="003200E1"/>
  </w:style>
  <w:style w:type="character" w:customStyle="1" w:styleId="WW8Num15z3">
    <w:name w:val="WW8Num15z3"/>
    <w:rsid w:val="003200E1"/>
  </w:style>
  <w:style w:type="character" w:customStyle="1" w:styleId="WW8Num15z4">
    <w:name w:val="WW8Num15z4"/>
    <w:rsid w:val="003200E1"/>
  </w:style>
  <w:style w:type="character" w:customStyle="1" w:styleId="WW8Num15z5">
    <w:name w:val="WW8Num15z5"/>
    <w:rsid w:val="003200E1"/>
  </w:style>
  <w:style w:type="character" w:customStyle="1" w:styleId="WW8Num15z6">
    <w:name w:val="WW8Num15z6"/>
    <w:rsid w:val="003200E1"/>
  </w:style>
  <w:style w:type="character" w:customStyle="1" w:styleId="WW8Num15z7">
    <w:name w:val="WW8Num15z7"/>
    <w:rsid w:val="003200E1"/>
  </w:style>
  <w:style w:type="character" w:customStyle="1" w:styleId="WW8Num15z8">
    <w:name w:val="WW8Num15z8"/>
    <w:rsid w:val="003200E1"/>
  </w:style>
  <w:style w:type="character" w:customStyle="1" w:styleId="WW8Num16z0">
    <w:name w:val="WW8Num16z0"/>
    <w:rsid w:val="003200E1"/>
  </w:style>
  <w:style w:type="character" w:customStyle="1" w:styleId="WW8Num16z1">
    <w:name w:val="WW8Num16z1"/>
    <w:rsid w:val="003200E1"/>
  </w:style>
  <w:style w:type="character" w:customStyle="1" w:styleId="WW8Num16z2">
    <w:name w:val="WW8Num16z2"/>
    <w:rsid w:val="003200E1"/>
  </w:style>
  <w:style w:type="character" w:customStyle="1" w:styleId="WW8Num16z3">
    <w:name w:val="WW8Num16z3"/>
    <w:rsid w:val="003200E1"/>
  </w:style>
  <w:style w:type="character" w:customStyle="1" w:styleId="WW8Num16z4">
    <w:name w:val="WW8Num16z4"/>
    <w:rsid w:val="003200E1"/>
  </w:style>
  <w:style w:type="character" w:customStyle="1" w:styleId="WW8Num16z5">
    <w:name w:val="WW8Num16z5"/>
    <w:rsid w:val="003200E1"/>
  </w:style>
  <w:style w:type="character" w:customStyle="1" w:styleId="WW8Num16z6">
    <w:name w:val="WW8Num16z6"/>
    <w:rsid w:val="003200E1"/>
  </w:style>
  <w:style w:type="character" w:customStyle="1" w:styleId="WW8Num16z7">
    <w:name w:val="WW8Num16z7"/>
    <w:rsid w:val="003200E1"/>
  </w:style>
  <w:style w:type="character" w:customStyle="1" w:styleId="WW8Num16z8">
    <w:name w:val="WW8Num16z8"/>
    <w:rsid w:val="003200E1"/>
  </w:style>
  <w:style w:type="character" w:customStyle="1" w:styleId="WW8Num17z0">
    <w:name w:val="WW8Num17z0"/>
    <w:rsid w:val="003200E1"/>
    <w:rPr>
      <w:rFonts w:hint="default"/>
    </w:rPr>
  </w:style>
  <w:style w:type="character" w:customStyle="1" w:styleId="WW8Num17z1">
    <w:name w:val="WW8Num17z1"/>
    <w:rsid w:val="003200E1"/>
  </w:style>
  <w:style w:type="character" w:customStyle="1" w:styleId="WW8Num17z2">
    <w:name w:val="WW8Num17z2"/>
    <w:rsid w:val="003200E1"/>
  </w:style>
  <w:style w:type="character" w:customStyle="1" w:styleId="WW8Num17z3">
    <w:name w:val="WW8Num17z3"/>
    <w:rsid w:val="003200E1"/>
  </w:style>
  <w:style w:type="character" w:customStyle="1" w:styleId="WW8Num17z4">
    <w:name w:val="WW8Num17z4"/>
    <w:rsid w:val="003200E1"/>
  </w:style>
  <w:style w:type="character" w:customStyle="1" w:styleId="WW8Num17z5">
    <w:name w:val="WW8Num17z5"/>
    <w:rsid w:val="003200E1"/>
  </w:style>
  <w:style w:type="character" w:customStyle="1" w:styleId="WW8Num17z6">
    <w:name w:val="WW8Num17z6"/>
    <w:rsid w:val="003200E1"/>
  </w:style>
  <w:style w:type="character" w:customStyle="1" w:styleId="WW8Num17z7">
    <w:name w:val="WW8Num17z7"/>
    <w:rsid w:val="003200E1"/>
  </w:style>
  <w:style w:type="character" w:customStyle="1" w:styleId="WW8Num17z8">
    <w:name w:val="WW8Num17z8"/>
    <w:rsid w:val="003200E1"/>
  </w:style>
  <w:style w:type="character" w:customStyle="1" w:styleId="WW8Num18z0">
    <w:name w:val="WW8Num18z0"/>
    <w:rsid w:val="003200E1"/>
    <w:rPr>
      <w:rFonts w:hint="default"/>
      <w:sz w:val="28"/>
      <w:szCs w:val="28"/>
    </w:rPr>
  </w:style>
  <w:style w:type="character" w:customStyle="1" w:styleId="WW8Num18z1">
    <w:name w:val="WW8Num18z1"/>
    <w:rsid w:val="003200E1"/>
  </w:style>
  <w:style w:type="character" w:customStyle="1" w:styleId="WW8Num18z2">
    <w:name w:val="WW8Num18z2"/>
    <w:rsid w:val="003200E1"/>
  </w:style>
  <w:style w:type="character" w:customStyle="1" w:styleId="WW8Num18z3">
    <w:name w:val="WW8Num18z3"/>
    <w:rsid w:val="003200E1"/>
  </w:style>
  <w:style w:type="character" w:customStyle="1" w:styleId="WW8Num18z4">
    <w:name w:val="WW8Num18z4"/>
    <w:rsid w:val="003200E1"/>
  </w:style>
  <w:style w:type="character" w:customStyle="1" w:styleId="WW8Num18z5">
    <w:name w:val="WW8Num18z5"/>
    <w:rsid w:val="003200E1"/>
  </w:style>
  <w:style w:type="character" w:customStyle="1" w:styleId="WW8Num18z6">
    <w:name w:val="WW8Num18z6"/>
    <w:rsid w:val="003200E1"/>
  </w:style>
  <w:style w:type="character" w:customStyle="1" w:styleId="WW8Num18z7">
    <w:name w:val="WW8Num18z7"/>
    <w:rsid w:val="003200E1"/>
  </w:style>
  <w:style w:type="character" w:customStyle="1" w:styleId="WW8Num18z8">
    <w:name w:val="WW8Num18z8"/>
    <w:rsid w:val="003200E1"/>
  </w:style>
  <w:style w:type="character" w:customStyle="1" w:styleId="WW8Num19z0">
    <w:name w:val="WW8Num19z0"/>
    <w:rsid w:val="003200E1"/>
  </w:style>
  <w:style w:type="character" w:customStyle="1" w:styleId="WW8Num19z1">
    <w:name w:val="WW8Num19z1"/>
    <w:rsid w:val="003200E1"/>
  </w:style>
  <w:style w:type="character" w:customStyle="1" w:styleId="WW8Num19z2">
    <w:name w:val="WW8Num19z2"/>
    <w:rsid w:val="003200E1"/>
  </w:style>
  <w:style w:type="character" w:customStyle="1" w:styleId="WW8Num19z3">
    <w:name w:val="WW8Num19z3"/>
    <w:rsid w:val="003200E1"/>
  </w:style>
  <w:style w:type="character" w:customStyle="1" w:styleId="WW8Num19z4">
    <w:name w:val="WW8Num19z4"/>
    <w:rsid w:val="003200E1"/>
  </w:style>
  <w:style w:type="character" w:customStyle="1" w:styleId="WW8Num19z5">
    <w:name w:val="WW8Num19z5"/>
    <w:rsid w:val="003200E1"/>
  </w:style>
  <w:style w:type="character" w:customStyle="1" w:styleId="WW8Num19z6">
    <w:name w:val="WW8Num19z6"/>
    <w:rsid w:val="003200E1"/>
  </w:style>
  <w:style w:type="character" w:customStyle="1" w:styleId="WW8Num19z7">
    <w:name w:val="WW8Num19z7"/>
    <w:rsid w:val="003200E1"/>
  </w:style>
  <w:style w:type="character" w:customStyle="1" w:styleId="WW8Num19z8">
    <w:name w:val="WW8Num19z8"/>
    <w:rsid w:val="003200E1"/>
  </w:style>
  <w:style w:type="character" w:customStyle="1" w:styleId="WW8Num20z0">
    <w:name w:val="WW8Num20z0"/>
    <w:rsid w:val="003200E1"/>
    <w:rPr>
      <w:rFonts w:hint="default"/>
      <w:b/>
      <w:bCs/>
      <w:color w:val="000000"/>
    </w:rPr>
  </w:style>
  <w:style w:type="character" w:customStyle="1" w:styleId="WW8Num20z1">
    <w:name w:val="WW8Num20z1"/>
    <w:rsid w:val="003200E1"/>
  </w:style>
  <w:style w:type="character" w:customStyle="1" w:styleId="WW8Num20z2">
    <w:name w:val="WW8Num20z2"/>
    <w:rsid w:val="003200E1"/>
  </w:style>
  <w:style w:type="character" w:customStyle="1" w:styleId="WW8Num20z3">
    <w:name w:val="WW8Num20z3"/>
    <w:rsid w:val="003200E1"/>
  </w:style>
  <w:style w:type="character" w:customStyle="1" w:styleId="WW8Num20z4">
    <w:name w:val="WW8Num20z4"/>
    <w:rsid w:val="003200E1"/>
  </w:style>
  <w:style w:type="character" w:customStyle="1" w:styleId="WW8Num20z5">
    <w:name w:val="WW8Num20z5"/>
    <w:rsid w:val="003200E1"/>
  </w:style>
  <w:style w:type="character" w:customStyle="1" w:styleId="WW8Num20z6">
    <w:name w:val="WW8Num20z6"/>
    <w:rsid w:val="003200E1"/>
  </w:style>
  <w:style w:type="character" w:customStyle="1" w:styleId="WW8Num20z7">
    <w:name w:val="WW8Num20z7"/>
    <w:rsid w:val="003200E1"/>
  </w:style>
  <w:style w:type="character" w:customStyle="1" w:styleId="WW8Num20z8">
    <w:name w:val="WW8Num20z8"/>
    <w:rsid w:val="003200E1"/>
  </w:style>
  <w:style w:type="character" w:customStyle="1" w:styleId="WW8Num21z0">
    <w:name w:val="WW8Num21z0"/>
    <w:rsid w:val="003200E1"/>
  </w:style>
  <w:style w:type="character" w:customStyle="1" w:styleId="WW8Num21z1">
    <w:name w:val="WW8Num21z1"/>
    <w:rsid w:val="003200E1"/>
  </w:style>
  <w:style w:type="character" w:customStyle="1" w:styleId="WW8Num21z2">
    <w:name w:val="WW8Num21z2"/>
    <w:rsid w:val="003200E1"/>
  </w:style>
  <w:style w:type="character" w:customStyle="1" w:styleId="WW8Num21z3">
    <w:name w:val="WW8Num21z3"/>
    <w:rsid w:val="003200E1"/>
  </w:style>
  <w:style w:type="character" w:customStyle="1" w:styleId="WW8Num21z4">
    <w:name w:val="WW8Num21z4"/>
    <w:rsid w:val="003200E1"/>
  </w:style>
  <w:style w:type="character" w:customStyle="1" w:styleId="WW8Num21z5">
    <w:name w:val="WW8Num21z5"/>
    <w:rsid w:val="003200E1"/>
  </w:style>
  <w:style w:type="character" w:customStyle="1" w:styleId="WW8Num21z6">
    <w:name w:val="WW8Num21z6"/>
    <w:rsid w:val="003200E1"/>
  </w:style>
  <w:style w:type="character" w:customStyle="1" w:styleId="WW8Num21z7">
    <w:name w:val="WW8Num21z7"/>
    <w:rsid w:val="003200E1"/>
  </w:style>
  <w:style w:type="character" w:customStyle="1" w:styleId="WW8Num21z8">
    <w:name w:val="WW8Num21z8"/>
    <w:rsid w:val="003200E1"/>
  </w:style>
  <w:style w:type="character" w:customStyle="1" w:styleId="WW8Num22z0">
    <w:name w:val="WW8Num22z0"/>
    <w:rsid w:val="003200E1"/>
  </w:style>
  <w:style w:type="character" w:customStyle="1" w:styleId="WW8Num22z1">
    <w:name w:val="WW8Num22z1"/>
    <w:rsid w:val="003200E1"/>
  </w:style>
  <w:style w:type="character" w:customStyle="1" w:styleId="WW8Num22z2">
    <w:name w:val="WW8Num22z2"/>
    <w:rsid w:val="003200E1"/>
  </w:style>
  <w:style w:type="character" w:customStyle="1" w:styleId="WW8Num22z3">
    <w:name w:val="WW8Num22z3"/>
    <w:rsid w:val="003200E1"/>
  </w:style>
  <w:style w:type="character" w:customStyle="1" w:styleId="WW8Num22z4">
    <w:name w:val="WW8Num22z4"/>
    <w:rsid w:val="003200E1"/>
  </w:style>
  <w:style w:type="character" w:customStyle="1" w:styleId="WW8Num22z5">
    <w:name w:val="WW8Num22z5"/>
    <w:rsid w:val="003200E1"/>
  </w:style>
  <w:style w:type="character" w:customStyle="1" w:styleId="WW8Num22z6">
    <w:name w:val="WW8Num22z6"/>
    <w:rsid w:val="003200E1"/>
  </w:style>
  <w:style w:type="character" w:customStyle="1" w:styleId="WW8Num22z7">
    <w:name w:val="WW8Num22z7"/>
    <w:rsid w:val="003200E1"/>
  </w:style>
  <w:style w:type="character" w:customStyle="1" w:styleId="WW8Num22z8">
    <w:name w:val="WW8Num22z8"/>
    <w:rsid w:val="003200E1"/>
  </w:style>
  <w:style w:type="character" w:customStyle="1" w:styleId="WW8Num23z0">
    <w:name w:val="WW8Num23z0"/>
    <w:rsid w:val="003200E1"/>
    <w:rPr>
      <w:rFonts w:ascii="Symbol" w:hAnsi="Symbol" w:cs="Symbol" w:hint="default"/>
      <w:sz w:val="28"/>
      <w:szCs w:val="28"/>
    </w:rPr>
  </w:style>
  <w:style w:type="character" w:customStyle="1" w:styleId="WW8Num23z1">
    <w:name w:val="WW8Num23z1"/>
    <w:rsid w:val="003200E1"/>
  </w:style>
  <w:style w:type="character" w:customStyle="1" w:styleId="WW8Num23z2">
    <w:name w:val="WW8Num23z2"/>
    <w:rsid w:val="003200E1"/>
  </w:style>
  <w:style w:type="character" w:customStyle="1" w:styleId="WW8Num23z3">
    <w:name w:val="WW8Num23z3"/>
    <w:rsid w:val="003200E1"/>
  </w:style>
  <w:style w:type="character" w:customStyle="1" w:styleId="WW8Num23z4">
    <w:name w:val="WW8Num23z4"/>
    <w:rsid w:val="003200E1"/>
  </w:style>
  <w:style w:type="character" w:customStyle="1" w:styleId="WW8Num23z5">
    <w:name w:val="WW8Num23z5"/>
    <w:rsid w:val="003200E1"/>
  </w:style>
  <w:style w:type="character" w:customStyle="1" w:styleId="WW8Num23z6">
    <w:name w:val="WW8Num23z6"/>
    <w:rsid w:val="003200E1"/>
  </w:style>
  <w:style w:type="character" w:customStyle="1" w:styleId="WW8Num23z7">
    <w:name w:val="WW8Num23z7"/>
    <w:rsid w:val="003200E1"/>
  </w:style>
  <w:style w:type="character" w:customStyle="1" w:styleId="WW8Num23z8">
    <w:name w:val="WW8Num23z8"/>
    <w:rsid w:val="003200E1"/>
  </w:style>
  <w:style w:type="character" w:customStyle="1" w:styleId="WW8Num24z0">
    <w:name w:val="WW8Num24z0"/>
    <w:rsid w:val="003200E1"/>
    <w:rPr>
      <w:rFonts w:ascii="Arial" w:hAnsi="Arial" w:cs="Times New Roman" w:hint="default"/>
    </w:rPr>
  </w:style>
  <w:style w:type="character" w:customStyle="1" w:styleId="WW8Num24z1">
    <w:name w:val="WW8Num24z1"/>
    <w:rsid w:val="003200E1"/>
  </w:style>
  <w:style w:type="character" w:customStyle="1" w:styleId="WW8Num24z2">
    <w:name w:val="WW8Num24z2"/>
    <w:rsid w:val="003200E1"/>
  </w:style>
  <w:style w:type="character" w:customStyle="1" w:styleId="WW8Num24z3">
    <w:name w:val="WW8Num24z3"/>
    <w:rsid w:val="003200E1"/>
  </w:style>
  <w:style w:type="character" w:customStyle="1" w:styleId="WW8Num24z4">
    <w:name w:val="WW8Num24z4"/>
    <w:rsid w:val="003200E1"/>
  </w:style>
  <w:style w:type="character" w:customStyle="1" w:styleId="WW8Num24z5">
    <w:name w:val="WW8Num24z5"/>
    <w:rsid w:val="003200E1"/>
  </w:style>
  <w:style w:type="character" w:customStyle="1" w:styleId="WW8Num24z6">
    <w:name w:val="WW8Num24z6"/>
    <w:rsid w:val="003200E1"/>
  </w:style>
  <w:style w:type="character" w:customStyle="1" w:styleId="WW8Num24z7">
    <w:name w:val="WW8Num24z7"/>
    <w:rsid w:val="003200E1"/>
  </w:style>
  <w:style w:type="character" w:customStyle="1" w:styleId="WW8Num24z8">
    <w:name w:val="WW8Num24z8"/>
    <w:rsid w:val="003200E1"/>
  </w:style>
  <w:style w:type="character" w:customStyle="1" w:styleId="WW8Num25z0">
    <w:name w:val="WW8Num25z0"/>
    <w:rsid w:val="003200E1"/>
    <w:rPr>
      <w:rFonts w:ascii="Symbol" w:hAnsi="Symbol" w:cs="Symbol" w:hint="default"/>
      <w:sz w:val="28"/>
      <w:szCs w:val="28"/>
    </w:rPr>
  </w:style>
  <w:style w:type="character" w:customStyle="1" w:styleId="WW8Num25z1">
    <w:name w:val="WW8Num25z1"/>
    <w:rsid w:val="003200E1"/>
  </w:style>
  <w:style w:type="character" w:customStyle="1" w:styleId="WW8Num25z2">
    <w:name w:val="WW8Num25z2"/>
    <w:rsid w:val="003200E1"/>
  </w:style>
  <w:style w:type="character" w:customStyle="1" w:styleId="WW8Num25z3">
    <w:name w:val="WW8Num25z3"/>
    <w:rsid w:val="003200E1"/>
  </w:style>
  <w:style w:type="character" w:customStyle="1" w:styleId="WW8Num25z4">
    <w:name w:val="WW8Num25z4"/>
    <w:rsid w:val="003200E1"/>
  </w:style>
  <w:style w:type="character" w:customStyle="1" w:styleId="WW8Num25z5">
    <w:name w:val="WW8Num25z5"/>
    <w:rsid w:val="003200E1"/>
  </w:style>
  <w:style w:type="character" w:customStyle="1" w:styleId="WW8Num25z6">
    <w:name w:val="WW8Num25z6"/>
    <w:rsid w:val="003200E1"/>
  </w:style>
  <w:style w:type="character" w:customStyle="1" w:styleId="WW8Num25z7">
    <w:name w:val="WW8Num25z7"/>
    <w:rsid w:val="003200E1"/>
  </w:style>
  <w:style w:type="character" w:customStyle="1" w:styleId="WW8Num25z8">
    <w:name w:val="WW8Num25z8"/>
    <w:rsid w:val="003200E1"/>
  </w:style>
  <w:style w:type="character" w:customStyle="1" w:styleId="WW8Num26z0">
    <w:name w:val="WW8Num26z0"/>
    <w:rsid w:val="003200E1"/>
  </w:style>
  <w:style w:type="character" w:customStyle="1" w:styleId="WW8Num26z1">
    <w:name w:val="WW8Num26z1"/>
    <w:rsid w:val="003200E1"/>
  </w:style>
  <w:style w:type="character" w:customStyle="1" w:styleId="WW8Num26z2">
    <w:name w:val="WW8Num26z2"/>
    <w:rsid w:val="003200E1"/>
  </w:style>
  <w:style w:type="character" w:customStyle="1" w:styleId="WW8Num26z3">
    <w:name w:val="WW8Num26z3"/>
    <w:rsid w:val="003200E1"/>
  </w:style>
  <w:style w:type="character" w:customStyle="1" w:styleId="WW8Num26z4">
    <w:name w:val="WW8Num26z4"/>
    <w:rsid w:val="003200E1"/>
  </w:style>
  <w:style w:type="character" w:customStyle="1" w:styleId="WW8Num26z5">
    <w:name w:val="WW8Num26z5"/>
    <w:rsid w:val="003200E1"/>
  </w:style>
  <w:style w:type="character" w:customStyle="1" w:styleId="WW8Num26z6">
    <w:name w:val="WW8Num26z6"/>
    <w:rsid w:val="003200E1"/>
  </w:style>
  <w:style w:type="character" w:customStyle="1" w:styleId="WW8Num26z7">
    <w:name w:val="WW8Num26z7"/>
    <w:rsid w:val="003200E1"/>
  </w:style>
  <w:style w:type="character" w:customStyle="1" w:styleId="WW8Num26z8">
    <w:name w:val="WW8Num26z8"/>
    <w:rsid w:val="003200E1"/>
  </w:style>
  <w:style w:type="character" w:customStyle="1" w:styleId="WW8Num27z0">
    <w:name w:val="WW8Num27z0"/>
    <w:rsid w:val="003200E1"/>
    <w:rPr>
      <w:rFonts w:ascii="Times New Roman" w:hAnsi="Times New Roman" w:cs="Times New Roman" w:hint="default"/>
      <w:sz w:val="28"/>
      <w:szCs w:val="28"/>
    </w:rPr>
  </w:style>
  <w:style w:type="character" w:customStyle="1" w:styleId="WW8Num27z1">
    <w:name w:val="WW8Num27z1"/>
    <w:rsid w:val="003200E1"/>
  </w:style>
  <w:style w:type="character" w:customStyle="1" w:styleId="WW8Num27z2">
    <w:name w:val="WW8Num27z2"/>
    <w:rsid w:val="003200E1"/>
  </w:style>
  <w:style w:type="character" w:customStyle="1" w:styleId="WW8Num27z3">
    <w:name w:val="WW8Num27z3"/>
    <w:rsid w:val="003200E1"/>
  </w:style>
  <w:style w:type="character" w:customStyle="1" w:styleId="WW8Num27z4">
    <w:name w:val="WW8Num27z4"/>
    <w:rsid w:val="003200E1"/>
  </w:style>
  <w:style w:type="character" w:customStyle="1" w:styleId="WW8Num27z5">
    <w:name w:val="WW8Num27z5"/>
    <w:rsid w:val="003200E1"/>
  </w:style>
  <w:style w:type="character" w:customStyle="1" w:styleId="WW8Num27z6">
    <w:name w:val="WW8Num27z6"/>
    <w:rsid w:val="003200E1"/>
  </w:style>
  <w:style w:type="character" w:customStyle="1" w:styleId="WW8Num27z7">
    <w:name w:val="WW8Num27z7"/>
    <w:rsid w:val="003200E1"/>
  </w:style>
  <w:style w:type="character" w:customStyle="1" w:styleId="WW8Num27z8">
    <w:name w:val="WW8Num27z8"/>
    <w:rsid w:val="003200E1"/>
  </w:style>
  <w:style w:type="character" w:customStyle="1" w:styleId="WW8Num28z0">
    <w:name w:val="WW8Num28z0"/>
    <w:rsid w:val="003200E1"/>
  </w:style>
  <w:style w:type="character" w:customStyle="1" w:styleId="WW8Num28z1">
    <w:name w:val="WW8Num28z1"/>
    <w:rsid w:val="003200E1"/>
  </w:style>
  <w:style w:type="character" w:customStyle="1" w:styleId="WW8Num28z2">
    <w:name w:val="WW8Num28z2"/>
    <w:rsid w:val="003200E1"/>
  </w:style>
  <w:style w:type="character" w:customStyle="1" w:styleId="WW8Num28z3">
    <w:name w:val="WW8Num28z3"/>
    <w:rsid w:val="003200E1"/>
  </w:style>
  <w:style w:type="character" w:customStyle="1" w:styleId="WW8Num28z4">
    <w:name w:val="WW8Num28z4"/>
    <w:rsid w:val="003200E1"/>
  </w:style>
  <w:style w:type="character" w:customStyle="1" w:styleId="WW8Num28z5">
    <w:name w:val="WW8Num28z5"/>
    <w:rsid w:val="003200E1"/>
  </w:style>
  <w:style w:type="character" w:customStyle="1" w:styleId="WW8Num28z6">
    <w:name w:val="WW8Num28z6"/>
    <w:rsid w:val="003200E1"/>
  </w:style>
  <w:style w:type="character" w:customStyle="1" w:styleId="WW8Num28z7">
    <w:name w:val="WW8Num28z7"/>
    <w:rsid w:val="003200E1"/>
  </w:style>
  <w:style w:type="character" w:customStyle="1" w:styleId="WW8Num28z8">
    <w:name w:val="WW8Num28z8"/>
    <w:rsid w:val="003200E1"/>
  </w:style>
  <w:style w:type="character" w:customStyle="1" w:styleId="WW8Num29z0">
    <w:name w:val="WW8Num29z0"/>
    <w:rsid w:val="003200E1"/>
    <w:rPr>
      <w:rFonts w:ascii="Times New Roman" w:hAnsi="Times New Roman" w:cs="Times New Roman" w:hint="default"/>
      <w:sz w:val="28"/>
    </w:rPr>
  </w:style>
  <w:style w:type="character" w:customStyle="1" w:styleId="WW8Num29z1">
    <w:name w:val="WW8Num29z1"/>
    <w:rsid w:val="003200E1"/>
  </w:style>
  <w:style w:type="character" w:customStyle="1" w:styleId="WW8Num29z2">
    <w:name w:val="WW8Num29z2"/>
    <w:rsid w:val="003200E1"/>
  </w:style>
  <w:style w:type="character" w:customStyle="1" w:styleId="WW8Num29z3">
    <w:name w:val="WW8Num29z3"/>
    <w:rsid w:val="003200E1"/>
  </w:style>
  <w:style w:type="character" w:customStyle="1" w:styleId="WW8Num29z4">
    <w:name w:val="WW8Num29z4"/>
    <w:rsid w:val="003200E1"/>
  </w:style>
  <w:style w:type="character" w:customStyle="1" w:styleId="WW8Num29z5">
    <w:name w:val="WW8Num29z5"/>
    <w:rsid w:val="003200E1"/>
  </w:style>
  <w:style w:type="character" w:customStyle="1" w:styleId="WW8Num29z6">
    <w:name w:val="WW8Num29z6"/>
    <w:rsid w:val="003200E1"/>
  </w:style>
  <w:style w:type="character" w:customStyle="1" w:styleId="WW8Num29z7">
    <w:name w:val="WW8Num29z7"/>
    <w:rsid w:val="003200E1"/>
  </w:style>
  <w:style w:type="character" w:customStyle="1" w:styleId="WW8Num29z8">
    <w:name w:val="WW8Num29z8"/>
    <w:rsid w:val="003200E1"/>
  </w:style>
  <w:style w:type="character" w:customStyle="1" w:styleId="WW8Num11z3">
    <w:name w:val="WW8Num11z3"/>
    <w:rsid w:val="003200E1"/>
    <w:rPr>
      <w:szCs w:val="28"/>
    </w:rPr>
  </w:style>
  <w:style w:type="character" w:customStyle="1" w:styleId="2a">
    <w:name w:val="Основной шрифт абзаца2"/>
    <w:rsid w:val="003200E1"/>
  </w:style>
  <w:style w:type="character" w:customStyle="1" w:styleId="WW8Num2z4">
    <w:name w:val="WW8Num2z4"/>
    <w:rsid w:val="003200E1"/>
    <w:rPr>
      <w:sz w:val="20"/>
      <w:szCs w:val="20"/>
    </w:rPr>
  </w:style>
  <w:style w:type="character" w:customStyle="1" w:styleId="WW8Num2z6">
    <w:name w:val="WW8Num2z6"/>
    <w:rsid w:val="003200E1"/>
  </w:style>
  <w:style w:type="character" w:customStyle="1" w:styleId="WW8Num2z7">
    <w:name w:val="WW8Num2z7"/>
    <w:rsid w:val="003200E1"/>
  </w:style>
  <w:style w:type="character" w:customStyle="1" w:styleId="WW8Num2z8">
    <w:name w:val="WW8Num2z8"/>
    <w:rsid w:val="003200E1"/>
  </w:style>
  <w:style w:type="character" w:customStyle="1" w:styleId="WW8Num13z1">
    <w:name w:val="WW8Num13z1"/>
    <w:rsid w:val="003200E1"/>
    <w:rPr>
      <w:rFonts w:hint="default"/>
    </w:rPr>
  </w:style>
  <w:style w:type="character" w:customStyle="1" w:styleId="WW8Num30z0">
    <w:name w:val="WW8Num30z0"/>
    <w:rsid w:val="003200E1"/>
    <w:rPr>
      <w:rFonts w:ascii="Symbol" w:hAnsi="Symbol" w:cs="Symbol" w:hint="default"/>
    </w:rPr>
  </w:style>
  <w:style w:type="character" w:customStyle="1" w:styleId="WW8Num30z1">
    <w:name w:val="WW8Num30z1"/>
    <w:rsid w:val="003200E1"/>
  </w:style>
  <w:style w:type="character" w:customStyle="1" w:styleId="WW8Num30z2">
    <w:name w:val="WW8Num30z2"/>
    <w:rsid w:val="003200E1"/>
  </w:style>
  <w:style w:type="character" w:customStyle="1" w:styleId="WW8Num30z3">
    <w:name w:val="WW8Num30z3"/>
    <w:rsid w:val="003200E1"/>
  </w:style>
  <w:style w:type="character" w:customStyle="1" w:styleId="WW8Num30z4">
    <w:name w:val="WW8Num30z4"/>
    <w:rsid w:val="003200E1"/>
  </w:style>
  <w:style w:type="character" w:customStyle="1" w:styleId="WW8Num30z5">
    <w:name w:val="WW8Num30z5"/>
    <w:rsid w:val="003200E1"/>
  </w:style>
  <w:style w:type="character" w:customStyle="1" w:styleId="WW8Num30z6">
    <w:name w:val="WW8Num30z6"/>
    <w:rsid w:val="003200E1"/>
  </w:style>
  <w:style w:type="character" w:customStyle="1" w:styleId="WW8Num30z7">
    <w:name w:val="WW8Num30z7"/>
    <w:rsid w:val="003200E1"/>
  </w:style>
  <w:style w:type="character" w:customStyle="1" w:styleId="WW8Num30z8">
    <w:name w:val="WW8Num30z8"/>
    <w:rsid w:val="003200E1"/>
  </w:style>
  <w:style w:type="character" w:customStyle="1" w:styleId="WW8Num31z0">
    <w:name w:val="WW8Num31z0"/>
    <w:rsid w:val="003200E1"/>
    <w:rPr>
      <w:rFonts w:ascii="Times New Roman" w:hAnsi="Times New Roman" w:cs="Times New Roman"/>
      <w:sz w:val="28"/>
      <w:szCs w:val="28"/>
    </w:rPr>
  </w:style>
  <w:style w:type="character" w:customStyle="1" w:styleId="WW8Num31z4">
    <w:name w:val="WW8Num31z4"/>
    <w:rsid w:val="003200E1"/>
  </w:style>
  <w:style w:type="character" w:customStyle="1" w:styleId="WW8Num31z6">
    <w:name w:val="WW8Num31z6"/>
    <w:rsid w:val="003200E1"/>
  </w:style>
  <w:style w:type="character" w:customStyle="1" w:styleId="WW8Num31z7">
    <w:name w:val="WW8Num31z7"/>
    <w:rsid w:val="003200E1"/>
  </w:style>
  <w:style w:type="character" w:customStyle="1" w:styleId="WW8Num31z8">
    <w:name w:val="WW8Num31z8"/>
    <w:rsid w:val="003200E1"/>
  </w:style>
  <w:style w:type="character" w:customStyle="1" w:styleId="WW8Num32z0">
    <w:name w:val="WW8Num32z0"/>
    <w:rsid w:val="003200E1"/>
    <w:rPr>
      <w:i/>
      <w:sz w:val="28"/>
      <w:szCs w:val="28"/>
    </w:rPr>
  </w:style>
  <w:style w:type="character" w:customStyle="1" w:styleId="WW8Num32z1">
    <w:name w:val="WW8Num32z1"/>
    <w:rsid w:val="003200E1"/>
  </w:style>
  <w:style w:type="character" w:customStyle="1" w:styleId="WW8Num33z0">
    <w:name w:val="WW8Num33z0"/>
    <w:rsid w:val="003200E1"/>
    <w:rPr>
      <w:sz w:val="28"/>
      <w:szCs w:val="28"/>
    </w:rPr>
  </w:style>
  <w:style w:type="character" w:customStyle="1" w:styleId="WW8Num33z1">
    <w:name w:val="WW8Num33z1"/>
    <w:rsid w:val="003200E1"/>
  </w:style>
  <w:style w:type="character" w:customStyle="1" w:styleId="WW8Num33z2">
    <w:name w:val="WW8Num33z2"/>
    <w:rsid w:val="003200E1"/>
  </w:style>
  <w:style w:type="character" w:customStyle="1" w:styleId="WW8Num33z3">
    <w:name w:val="WW8Num33z3"/>
    <w:rsid w:val="003200E1"/>
  </w:style>
  <w:style w:type="character" w:customStyle="1" w:styleId="WW8Num33z4">
    <w:name w:val="WW8Num33z4"/>
    <w:rsid w:val="003200E1"/>
  </w:style>
  <w:style w:type="character" w:customStyle="1" w:styleId="WW8Num33z5">
    <w:name w:val="WW8Num33z5"/>
    <w:rsid w:val="003200E1"/>
  </w:style>
  <w:style w:type="character" w:customStyle="1" w:styleId="WW8Num33z6">
    <w:name w:val="WW8Num33z6"/>
    <w:rsid w:val="003200E1"/>
  </w:style>
  <w:style w:type="character" w:customStyle="1" w:styleId="WW8Num33z7">
    <w:name w:val="WW8Num33z7"/>
    <w:rsid w:val="003200E1"/>
  </w:style>
  <w:style w:type="character" w:customStyle="1" w:styleId="WW8Num33z8">
    <w:name w:val="WW8Num33z8"/>
    <w:rsid w:val="003200E1"/>
  </w:style>
  <w:style w:type="character" w:customStyle="1" w:styleId="WW8Num34z0">
    <w:name w:val="WW8Num34z0"/>
    <w:rsid w:val="003200E1"/>
  </w:style>
  <w:style w:type="character" w:customStyle="1" w:styleId="WW8Num34z1">
    <w:name w:val="WW8Num34z1"/>
    <w:rsid w:val="003200E1"/>
  </w:style>
  <w:style w:type="character" w:customStyle="1" w:styleId="WW8Num34z2">
    <w:name w:val="WW8Num34z2"/>
    <w:rsid w:val="003200E1"/>
  </w:style>
  <w:style w:type="character" w:customStyle="1" w:styleId="WW8Num34z3">
    <w:name w:val="WW8Num34z3"/>
    <w:rsid w:val="003200E1"/>
  </w:style>
  <w:style w:type="character" w:customStyle="1" w:styleId="WW8Num34z4">
    <w:name w:val="WW8Num34z4"/>
    <w:rsid w:val="003200E1"/>
  </w:style>
  <w:style w:type="character" w:customStyle="1" w:styleId="WW8Num34z5">
    <w:name w:val="WW8Num34z5"/>
    <w:rsid w:val="003200E1"/>
  </w:style>
  <w:style w:type="character" w:customStyle="1" w:styleId="WW8Num34z6">
    <w:name w:val="WW8Num34z6"/>
    <w:rsid w:val="003200E1"/>
  </w:style>
  <w:style w:type="character" w:customStyle="1" w:styleId="WW8Num34z7">
    <w:name w:val="WW8Num34z7"/>
    <w:rsid w:val="003200E1"/>
  </w:style>
  <w:style w:type="character" w:customStyle="1" w:styleId="WW8Num34z8">
    <w:name w:val="WW8Num34z8"/>
    <w:rsid w:val="003200E1"/>
  </w:style>
  <w:style w:type="character" w:customStyle="1" w:styleId="WW8Num35z0">
    <w:name w:val="WW8Num35z0"/>
    <w:rsid w:val="003200E1"/>
  </w:style>
  <w:style w:type="character" w:customStyle="1" w:styleId="WW8Num35z1">
    <w:name w:val="WW8Num35z1"/>
    <w:rsid w:val="003200E1"/>
  </w:style>
  <w:style w:type="character" w:customStyle="1" w:styleId="WW8Num35z2">
    <w:name w:val="WW8Num35z2"/>
    <w:rsid w:val="003200E1"/>
  </w:style>
  <w:style w:type="character" w:customStyle="1" w:styleId="WW8Num35z3">
    <w:name w:val="WW8Num35z3"/>
    <w:rsid w:val="003200E1"/>
  </w:style>
  <w:style w:type="character" w:customStyle="1" w:styleId="WW8Num35z4">
    <w:name w:val="WW8Num35z4"/>
    <w:rsid w:val="003200E1"/>
  </w:style>
  <w:style w:type="character" w:customStyle="1" w:styleId="WW8Num35z5">
    <w:name w:val="WW8Num35z5"/>
    <w:rsid w:val="003200E1"/>
  </w:style>
  <w:style w:type="character" w:customStyle="1" w:styleId="WW8Num35z6">
    <w:name w:val="WW8Num35z6"/>
    <w:rsid w:val="003200E1"/>
  </w:style>
  <w:style w:type="character" w:customStyle="1" w:styleId="WW8Num35z7">
    <w:name w:val="WW8Num35z7"/>
    <w:rsid w:val="003200E1"/>
  </w:style>
  <w:style w:type="character" w:customStyle="1" w:styleId="WW8Num35z8">
    <w:name w:val="WW8Num35z8"/>
    <w:rsid w:val="003200E1"/>
  </w:style>
  <w:style w:type="character" w:customStyle="1" w:styleId="WW8Num36z0">
    <w:name w:val="WW8Num36z0"/>
    <w:rsid w:val="003200E1"/>
  </w:style>
  <w:style w:type="character" w:customStyle="1" w:styleId="WW8Num36z1">
    <w:name w:val="WW8Num36z1"/>
    <w:rsid w:val="003200E1"/>
  </w:style>
  <w:style w:type="character" w:customStyle="1" w:styleId="WW8Num36z2">
    <w:name w:val="WW8Num36z2"/>
    <w:rsid w:val="003200E1"/>
  </w:style>
  <w:style w:type="character" w:customStyle="1" w:styleId="WW8Num36z3">
    <w:name w:val="WW8Num36z3"/>
    <w:rsid w:val="003200E1"/>
  </w:style>
  <w:style w:type="character" w:customStyle="1" w:styleId="WW8Num36z4">
    <w:name w:val="WW8Num36z4"/>
    <w:rsid w:val="003200E1"/>
  </w:style>
  <w:style w:type="character" w:customStyle="1" w:styleId="WW8Num36z5">
    <w:name w:val="WW8Num36z5"/>
    <w:rsid w:val="003200E1"/>
  </w:style>
  <w:style w:type="character" w:customStyle="1" w:styleId="WW8Num36z6">
    <w:name w:val="WW8Num36z6"/>
    <w:rsid w:val="003200E1"/>
  </w:style>
  <w:style w:type="character" w:customStyle="1" w:styleId="WW8Num36z7">
    <w:name w:val="WW8Num36z7"/>
    <w:rsid w:val="003200E1"/>
  </w:style>
  <w:style w:type="character" w:customStyle="1" w:styleId="WW8Num36z8">
    <w:name w:val="WW8Num36z8"/>
    <w:rsid w:val="003200E1"/>
  </w:style>
  <w:style w:type="character" w:customStyle="1" w:styleId="WW8Num37z0">
    <w:name w:val="WW8Num37z0"/>
    <w:rsid w:val="003200E1"/>
  </w:style>
  <w:style w:type="character" w:customStyle="1" w:styleId="WW8Num37z1">
    <w:name w:val="WW8Num37z1"/>
    <w:rsid w:val="003200E1"/>
  </w:style>
  <w:style w:type="character" w:customStyle="1" w:styleId="WW8Num37z2">
    <w:name w:val="WW8Num37z2"/>
    <w:rsid w:val="003200E1"/>
  </w:style>
  <w:style w:type="character" w:customStyle="1" w:styleId="WW8Num37z3">
    <w:name w:val="WW8Num37z3"/>
    <w:rsid w:val="003200E1"/>
  </w:style>
  <w:style w:type="character" w:customStyle="1" w:styleId="WW8Num37z4">
    <w:name w:val="WW8Num37z4"/>
    <w:rsid w:val="003200E1"/>
  </w:style>
  <w:style w:type="character" w:customStyle="1" w:styleId="WW8Num37z5">
    <w:name w:val="WW8Num37z5"/>
    <w:rsid w:val="003200E1"/>
  </w:style>
  <w:style w:type="character" w:customStyle="1" w:styleId="WW8Num37z6">
    <w:name w:val="WW8Num37z6"/>
    <w:rsid w:val="003200E1"/>
  </w:style>
  <w:style w:type="character" w:customStyle="1" w:styleId="WW8Num37z7">
    <w:name w:val="WW8Num37z7"/>
    <w:rsid w:val="003200E1"/>
  </w:style>
  <w:style w:type="character" w:customStyle="1" w:styleId="WW8Num37z8">
    <w:name w:val="WW8Num37z8"/>
    <w:rsid w:val="003200E1"/>
  </w:style>
  <w:style w:type="character" w:customStyle="1" w:styleId="WW8Num38z0">
    <w:name w:val="WW8Num38z0"/>
    <w:rsid w:val="003200E1"/>
  </w:style>
  <w:style w:type="character" w:customStyle="1" w:styleId="WW8Num38z1">
    <w:name w:val="WW8Num38z1"/>
    <w:rsid w:val="003200E1"/>
  </w:style>
  <w:style w:type="character" w:customStyle="1" w:styleId="WW8Num38z2">
    <w:name w:val="WW8Num38z2"/>
    <w:rsid w:val="003200E1"/>
  </w:style>
  <w:style w:type="character" w:customStyle="1" w:styleId="WW8Num38z3">
    <w:name w:val="WW8Num38z3"/>
    <w:rsid w:val="003200E1"/>
  </w:style>
  <w:style w:type="character" w:customStyle="1" w:styleId="WW8Num38z4">
    <w:name w:val="WW8Num38z4"/>
    <w:rsid w:val="003200E1"/>
  </w:style>
  <w:style w:type="character" w:customStyle="1" w:styleId="WW8Num38z5">
    <w:name w:val="WW8Num38z5"/>
    <w:rsid w:val="003200E1"/>
  </w:style>
  <w:style w:type="character" w:customStyle="1" w:styleId="WW8Num38z6">
    <w:name w:val="WW8Num38z6"/>
    <w:rsid w:val="003200E1"/>
  </w:style>
  <w:style w:type="character" w:customStyle="1" w:styleId="WW8Num38z7">
    <w:name w:val="WW8Num38z7"/>
    <w:rsid w:val="003200E1"/>
  </w:style>
  <w:style w:type="character" w:customStyle="1" w:styleId="WW8Num38z8">
    <w:name w:val="WW8Num38z8"/>
    <w:rsid w:val="003200E1"/>
  </w:style>
  <w:style w:type="character" w:customStyle="1" w:styleId="WW8Num39z0">
    <w:name w:val="WW8Num39z0"/>
    <w:rsid w:val="003200E1"/>
  </w:style>
  <w:style w:type="character" w:customStyle="1" w:styleId="WW8Num39z1">
    <w:name w:val="WW8Num39z1"/>
    <w:rsid w:val="003200E1"/>
  </w:style>
  <w:style w:type="character" w:customStyle="1" w:styleId="WW8Num39z2">
    <w:name w:val="WW8Num39z2"/>
    <w:rsid w:val="003200E1"/>
  </w:style>
  <w:style w:type="character" w:customStyle="1" w:styleId="WW8Num39z3">
    <w:name w:val="WW8Num39z3"/>
    <w:rsid w:val="003200E1"/>
  </w:style>
  <w:style w:type="character" w:customStyle="1" w:styleId="WW8Num39z4">
    <w:name w:val="WW8Num39z4"/>
    <w:rsid w:val="003200E1"/>
  </w:style>
  <w:style w:type="character" w:customStyle="1" w:styleId="WW8Num39z5">
    <w:name w:val="WW8Num39z5"/>
    <w:rsid w:val="003200E1"/>
  </w:style>
  <w:style w:type="character" w:customStyle="1" w:styleId="WW8Num39z6">
    <w:name w:val="WW8Num39z6"/>
    <w:rsid w:val="003200E1"/>
  </w:style>
  <w:style w:type="character" w:customStyle="1" w:styleId="WW8Num39z7">
    <w:name w:val="WW8Num39z7"/>
    <w:rsid w:val="003200E1"/>
  </w:style>
  <w:style w:type="character" w:customStyle="1" w:styleId="WW8Num39z8">
    <w:name w:val="WW8Num39z8"/>
    <w:rsid w:val="003200E1"/>
  </w:style>
  <w:style w:type="character" w:customStyle="1" w:styleId="WW8Num40z0">
    <w:name w:val="WW8Num40z0"/>
    <w:rsid w:val="003200E1"/>
  </w:style>
  <w:style w:type="character" w:customStyle="1" w:styleId="WW8Num40z1">
    <w:name w:val="WW8Num40z1"/>
    <w:rsid w:val="003200E1"/>
  </w:style>
  <w:style w:type="character" w:customStyle="1" w:styleId="WW8Num40z2">
    <w:name w:val="WW8Num40z2"/>
    <w:rsid w:val="003200E1"/>
  </w:style>
  <w:style w:type="character" w:customStyle="1" w:styleId="WW8Num40z3">
    <w:name w:val="WW8Num40z3"/>
    <w:rsid w:val="003200E1"/>
  </w:style>
  <w:style w:type="character" w:customStyle="1" w:styleId="WW8Num40z4">
    <w:name w:val="WW8Num40z4"/>
    <w:rsid w:val="003200E1"/>
  </w:style>
  <w:style w:type="character" w:customStyle="1" w:styleId="WW8Num40z5">
    <w:name w:val="WW8Num40z5"/>
    <w:rsid w:val="003200E1"/>
  </w:style>
  <w:style w:type="character" w:customStyle="1" w:styleId="WW8Num40z6">
    <w:name w:val="WW8Num40z6"/>
    <w:rsid w:val="003200E1"/>
  </w:style>
  <w:style w:type="character" w:customStyle="1" w:styleId="WW8Num40z7">
    <w:name w:val="WW8Num40z7"/>
    <w:rsid w:val="003200E1"/>
  </w:style>
  <w:style w:type="character" w:customStyle="1" w:styleId="WW8Num40z8">
    <w:name w:val="WW8Num40z8"/>
    <w:rsid w:val="003200E1"/>
  </w:style>
  <w:style w:type="character" w:customStyle="1" w:styleId="WW8Num41z0">
    <w:name w:val="WW8Num41z0"/>
    <w:rsid w:val="003200E1"/>
  </w:style>
  <w:style w:type="character" w:customStyle="1" w:styleId="WW8Num41z1">
    <w:name w:val="WW8Num41z1"/>
    <w:rsid w:val="003200E1"/>
  </w:style>
  <w:style w:type="character" w:customStyle="1" w:styleId="WW8Num41z2">
    <w:name w:val="WW8Num41z2"/>
    <w:rsid w:val="003200E1"/>
  </w:style>
  <w:style w:type="character" w:customStyle="1" w:styleId="WW8Num41z3">
    <w:name w:val="WW8Num41z3"/>
    <w:rsid w:val="003200E1"/>
  </w:style>
  <w:style w:type="character" w:customStyle="1" w:styleId="WW8Num41z4">
    <w:name w:val="WW8Num41z4"/>
    <w:rsid w:val="003200E1"/>
  </w:style>
  <w:style w:type="character" w:customStyle="1" w:styleId="WW8Num41z5">
    <w:name w:val="WW8Num41z5"/>
    <w:rsid w:val="003200E1"/>
  </w:style>
  <w:style w:type="character" w:customStyle="1" w:styleId="WW8Num41z6">
    <w:name w:val="WW8Num41z6"/>
    <w:rsid w:val="003200E1"/>
  </w:style>
  <w:style w:type="character" w:customStyle="1" w:styleId="WW8Num41z7">
    <w:name w:val="WW8Num41z7"/>
    <w:rsid w:val="003200E1"/>
  </w:style>
  <w:style w:type="character" w:customStyle="1" w:styleId="WW8Num41z8">
    <w:name w:val="WW8Num41z8"/>
    <w:rsid w:val="003200E1"/>
  </w:style>
  <w:style w:type="character" w:customStyle="1" w:styleId="WW8Num42z0">
    <w:name w:val="WW8Num42z0"/>
    <w:rsid w:val="003200E1"/>
  </w:style>
  <w:style w:type="character" w:customStyle="1" w:styleId="WW8Num42z1">
    <w:name w:val="WW8Num42z1"/>
    <w:rsid w:val="003200E1"/>
  </w:style>
  <w:style w:type="character" w:customStyle="1" w:styleId="WW8Num42z2">
    <w:name w:val="WW8Num42z2"/>
    <w:rsid w:val="003200E1"/>
  </w:style>
  <w:style w:type="character" w:customStyle="1" w:styleId="WW8Num42z3">
    <w:name w:val="WW8Num42z3"/>
    <w:rsid w:val="003200E1"/>
  </w:style>
  <w:style w:type="character" w:customStyle="1" w:styleId="WW8Num42z4">
    <w:name w:val="WW8Num42z4"/>
    <w:rsid w:val="003200E1"/>
  </w:style>
  <w:style w:type="character" w:customStyle="1" w:styleId="WW8Num42z5">
    <w:name w:val="WW8Num42z5"/>
    <w:rsid w:val="003200E1"/>
  </w:style>
  <w:style w:type="character" w:customStyle="1" w:styleId="WW8Num42z6">
    <w:name w:val="WW8Num42z6"/>
    <w:rsid w:val="003200E1"/>
  </w:style>
  <w:style w:type="character" w:customStyle="1" w:styleId="WW8Num42z7">
    <w:name w:val="WW8Num42z7"/>
    <w:rsid w:val="003200E1"/>
  </w:style>
  <w:style w:type="character" w:customStyle="1" w:styleId="WW8Num42z8">
    <w:name w:val="WW8Num42z8"/>
    <w:rsid w:val="003200E1"/>
  </w:style>
  <w:style w:type="character" w:customStyle="1" w:styleId="WW8Num43z0">
    <w:name w:val="WW8Num43z0"/>
    <w:rsid w:val="003200E1"/>
  </w:style>
  <w:style w:type="character" w:customStyle="1" w:styleId="WW8Num43z1">
    <w:name w:val="WW8Num43z1"/>
    <w:rsid w:val="003200E1"/>
  </w:style>
  <w:style w:type="character" w:customStyle="1" w:styleId="WW8Num43z2">
    <w:name w:val="WW8Num43z2"/>
    <w:rsid w:val="003200E1"/>
  </w:style>
  <w:style w:type="character" w:customStyle="1" w:styleId="WW8Num43z3">
    <w:name w:val="WW8Num43z3"/>
    <w:rsid w:val="003200E1"/>
  </w:style>
  <w:style w:type="character" w:customStyle="1" w:styleId="WW8Num43z4">
    <w:name w:val="WW8Num43z4"/>
    <w:rsid w:val="003200E1"/>
  </w:style>
  <w:style w:type="character" w:customStyle="1" w:styleId="WW8Num43z5">
    <w:name w:val="WW8Num43z5"/>
    <w:rsid w:val="003200E1"/>
  </w:style>
  <w:style w:type="character" w:customStyle="1" w:styleId="WW8Num43z6">
    <w:name w:val="WW8Num43z6"/>
    <w:rsid w:val="003200E1"/>
  </w:style>
  <w:style w:type="character" w:customStyle="1" w:styleId="WW8Num43z7">
    <w:name w:val="WW8Num43z7"/>
    <w:rsid w:val="003200E1"/>
  </w:style>
  <w:style w:type="character" w:customStyle="1" w:styleId="WW8Num43z8">
    <w:name w:val="WW8Num43z8"/>
    <w:rsid w:val="003200E1"/>
  </w:style>
  <w:style w:type="character" w:customStyle="1" w:styleId="WW8Num44z0">
    <w:name w:val="WW8Num44z0"/>
    <w:rsid w:val="003200E1"/>
  </w:style>
  <w:style w:type="character" w:customStyle="1" w:styleId="WW8Num44z1">
    <w:name w:val="WW8Num44z1"/>
    <w:rsid w:val="003200E1"/>
  </w:style>
  <w:style w:type="character" w:customStyle="1" w:styleId="WW8Num44z2">
    <w:name w:val="WW8Num44z2"/>
    <w:rsid w:val="003200E1"/>
  </w:style>
  <w:style w:type="character" w:customStyle="1" w:styleId="WW8Num44z3">
    <w:name w:val="WW8Num44z3"/>
    <w:rsid w:val="003200E1"/>
  </w:style>
  <w:style w:type="character" w:customStyle="1" w:styleId="WW8Num44z4">
    <w:name w:val="WW8Num44z4"/>
    <w:rsid w:val="003200E1"/>
  </w:style>
  <w:style w:type="character" w:customStyle="1" w:styleId="WW8Num44z5">
    <w:name w:val="WW8Num44z5"/>
    <w:rsid w:val="003200E1"/>
  </w:style>
  <w:style w:type="character" w:customStyle="1" w:styleId="WW8Num44z6">
    <w:name w:val="WW8Num44z6"/>
    <w:rsid w:val="003200E1"/>
  </w:style>
  <w:style w:type="character" w:customStyle="1" w:styleId="WW8Num44z7">
    <w:name w:val="WW8Num44z7"/>
    <w:rsid w:val="003200E1"/>
  </w:style>
  <w:style w:type="character" w:customStyle="1" w:styleId="WW8Num44z8">
    <w:name w:val="WW8Num44z8"/>
    <w:rsid w:val="003200E1"/>
  </w:style>
  <w:style w:type="character" w:customStyle="1" w:styleId="WW8Num45z0">
    <w:name w:val="WW8Num45z0"/>
    <w:rsid w:val="003200E1"/>
    <w:rPr>
      <w:sz w:val="28"/>
      <w:szCs w:val="28"/>
    </w:rPr>
  </w:style>
  <w:style w:type="character" w:customStyle="1" w:styleId="WW8Num45z1">
    <w:name w:val="WW8Num45z1"/>
    <w:rsid w:val="003200E1"/>
  </w:style>
  <w:style w:type="character" w:customStyle="1" w:styleId="WW8Num45z2">
    <w:name w:val="WW8Num45z2"/>
    <w:rsid w:val="003200E1"/>
  </w:style>
  <w:style w:type="character" w:customStyle="1" w:styleId="WW8Num45z3">
    <w:name w:val="WW8Num45z3"/>
    <w:rsid w:val="003200E1"/>
  </w:style>
  <w:style w:type="character" w:customStyle="1" w:styleId="WW8Num45z4">
    <w:name w:val="WW8Num45z4"/>
    <w:rsid w:val="003200E1"/>
  </w:style>
  <w:style w:type="character" w:customStyle="1" w:styleId="WW8Num45z5">
    <w:name w:val="WW8Num45z5"/>
    <w:rsid w:val="003200E1"/>
  </w:style>
  <w:style w:type="character" w:customStyle="1" w:styleId="WW8Num45z6">
    <w:name w:val="WW8Num45z6"/>
    <w:rsid w:val="003200E1"/>
  </w:style>
  <w:style w:type="character" w:customStyle="1" w:styleId="WW8Num45z7">
    <w:name w:val="WW8Num45z7"/>
    <w:rsid w:val="003200E1"/>
  </w:style>
  <w:style w:type="character" w:customStyle="1" w:styleId="WW8Num45z8">
    <w:name w:val="WW8Num45z8"/>
    <w:rsid w:val="003200E1"/>
  </w:style>
  <w:style w:type="character" w:customStyle="1" w:styleId="WW8Num46z0">
    <w:name w:val="WW8Num46z0"/>
    <w:rsid w:val="003200E1"/>
  </w:style>
  <w:style w:type="character" w:customStyle="1" w:styleId="WW8Num46z1">
    <w:name w:val="WW8Num46z1"/>
    <w:rsid w:val="003200E1"/>
  </w:style>
  <w:style w:type="character" w:customStyle="1" w:styleId="WW8Num46z2">
    <w:name w:val="WW8Num46z2"/>
    <w:rsid w:val="003200E1"/>
  </w:style>
  <w:style w:type="character" w:customStyle="1" w:styleId="WW8Num46z3">
    <w:name w:val="WW8Num46z3"/>
    <w:rsid w:val="003200E1"/>
  </w:style>
  <w:style w:type="character" w:customStyle="1" w:styleId="WW8Num46z4">
    <w:name w:val="WW8Num46z4"/>
    <w:rsid w:val="003200E1"/>
  </w:style>
  <w:style w:type="character" w:customStyle="1" w:styleId="WW8Num46z5">
    <w:name w:val="WW8Num46z5"/>
    <w:rsid w:val="003200E1"/>
  </w:style>
  <w:style w:type="character" w:customStyle="1" w:styleId="WW8Num46z6">
    <w:name w:val="WW8Num46z6"/>
    <w:rsid w:val="003200E1"/>
  </w:style>
  <w:style w:type="character" w:customStyle="1" w:styleId="WW8Num46z7">
    <w:name w:val="WW8Num46z7"/>
    <w:rsid w:val="003200E1"/>
  </w:style>
  <w:style w:type="character" w:customStyle="1" w:styleId="WW8Num46z8">
    <w:name w:val="WW8Num46z8"/>
    <w:rsid w:val="003200E1"/>
  </w:style>
  <w:style w:type="character" w:customStyle="1" w:styleId="WW8Num47z0">
    <w:name w:val="WW8Num47z0"/>
    <w:rsid w:val="003200E1"/>
  </w:style>
  <w:style w:type="character" w:customStyle="1" w:styleId="WW8Num47z1">
    <w:name w:val="WW8Num47z1"/>
    <w:rsid w:val="003200E1"/>
  </w:style>
  <w:style w:type="character" w:customStyle="1" w:styleId="WW8Num47z2">
    <w:name w:val="WW8Num47z2"/>
    <w:rsid w:val="003200E1"/>
  </w:style>
  <w:style w:type="character" w:customStyle="1" w:styleId="WW8Num47z3">
    <w:name w:val="WW8Num47z3"/>
    <w:rsid w:val="003200E1"/>
  </w:style>
  <w:style w:type="character" w:customStyle="1" w:styleId="WW8Num47z4">
    <w:name w:val="WW8Num47z4"/>
    <w:rsid w:val="003200E1"/>
  </w:style>
  <w:style w:type="character" w:customStyle="1" w:styleId="WW8Num47z5">
    <w:name w:val="WW8Num47z5"/>
    <w:rsid w:val="003200E1"/>
  </w:style>
  <w:style w:type="character" w:customStyle="1" w:styleId="WW8Num47z6">
    <w:name w:val="WW8Num47z6"/>
    <w:rsid w:val="003200E1"/>
  </w:style>
  <w:style w:type="character" w:customStyle="1" w:styleId="WW8Num47z7">
    <w:name w:val="WW8Num47z7"/>
    <w:rsid w:val="003200E1"/>
  </w:style>
  <w:style w:type="character" w:customStyle="1" w:styleId="WW8Num47z8">
    <w:name w:val="WW8Num47z8"/>
    <w:rsid w:val="003200E1"/>
  </w:style>
  <w:style w:type="character" w:customStyle="1" w:styleId="WW8Num4z1">
    <w:name w:val="WW8Num4z1"/>
    <w:rsid w:val="003200E1"/>
  </w:style>
  <w:style w:type="character" w:customStyle="1" w:styleId="WW8Num4z2">
    <w:name w:val="WW8Num4z2"/>
    <w:rsid w:val="003200E1"/>
  </w:style>
  <w:style w:type="character" w:customStyle="1" w:styleId="WW8Num4z3">
    <w:name w:val="WW8Num4z3"/>
    <w:rsid w:val="003200E1"/>
  </w:style>
  <w:style w:type="character" w:customStyle="1" w:styleId="WW8Num4z4">
    <w:name w:val="WW8Num4z4"/>
    <w:rsid w:val="003200E1"/>
  </w:style>
  <w:style w:type="character" w:customStyle="1" w:styleId="WW8Num4z5">
    <w:name w:val="WW8Num4z5"/>
    <w:rsid w:val="003200E1"/>
  </w:style>
  <w:style w:type="character" w:customStyle="1" w:styleId="WW8Num4z6">
    <w:name w:val="WW8Num4z6"/>
    <w:rsid w:val="003200E1"/>
  </w:style>
  <w:style w:type="character" w:customStyle="1" w:styleId="WW8Num4z7">
    <w:name w:val="WW8Num4z7"/>
    <w:rsid w:val="003200E1"/>
  </w:style>
  <w:style w:type="character" w:customStyle="1" w:styleId="WW8Num4z8">
    <w:name w:val="WW8Num4z8"/>
    <w:rsid w:val="003200E1"/>
  </w:style>
  <w:style w:type="character" w:customStyle="1" w:styleId="WW8Num6z1">
    <w:name w:val="WW8Num6z1"/>
    <w:rsid w:val="003200E1"/>
  </w:style>
  <w:style w:type="character" w:customStyle="1" w:styleId="WW8Num6z2">
    <w:name w:val="WW8Num6z2"/>
    <w:rsid w:val="003200E1"/>
  </w:style>
  <w:style w:type="character" w:customStyle="1" w:styleId="WW8Num6z3">
    <w:name w:val="WW8Num6z3"/>
    <w:rsid w:val="003200E1"/>
  </w:style>
  <w:style w:type="character" w:customStyle="1" w:styleId="WW8Num6z4">
    <w:name w:val="WW8Num6z4"/>
    <w:rsid w:val="003200E1"/>
  </w:style>
  <w:style w:type="character" w:customStyle="1" w:styleId="WW8Num6z5">
    <w:name w:val="WW8Num6z5"/>
    <w:rsid w:val="003200E1"/>
  </w:style>
  <w:style w:type="character" w:customStyle="1" w:styleId="WW8Num6z6">
    <w:name w:val="WW8Num6z6"/>
    <w:rsid w:val="003200E1"/>
  </w:style>
  <w:style w:type="character" w:customStyle="1" w:styleId="WW8Num6z7">
    <w:name w:val="WW8Num6z7"/>
    <w:rsid w:val="003200E1"/>
  </w:style>
  <w:style w:type="character" w:customStyle="1" w:styleId="WW8Num6z8">
    <w:name w:val="WW8Num6z8"/>
    <w:rsid w:val="003200E1"/>
  </w:style>
  <w:style w:type="character" w:customStyle="1" w:styleId="WW8Num7z1">
    <w:name w:val="WW8Num7z1"/>
    <w:rsid w:val="003200E1"/>
  </w:style>
  <w:style w:type="character" w:customStyle="1" w:styleId="WW8Num7z2">
    <w:name w:val="WW8Num7z2"/>
    <w:rsid w:val="003200E1"/>
  </w:style>
  <w:style w:type="character" w:customStyle="1" w:styleId="WW8Num7z3">
    <w:name w:val="WW8Num7z3"/>
    <w:rsid w:val="003200E1"/>
  </w:style>
  <w:style w:type="character" w:customStyle="1" w:styleId="WW8Num7z4">
    <w:name w:val="WW8Num7z4"/>
    <w:rsid w:val="003200E1"/>
  </w:style>
  <w:style w:type="character" w:customStyle="1" w:styleId="WW8Num7z5">
    <w:name w:val="WW8Num7z5"/>
    <w:rsid w:val="003200E1"/>
  </w:style>
  <w:style w:type="character" w:customStyle="1" w:styleId="WW8Num7z6">
    <w:name w:val="WW8Num7z6"/>
    <w:rsid w:val="003200E1"/>
  </w:style>
  <w:style w:type="character" w:customStyle="1" w:styleId="WW8Num7z7">
    <w:name w:val="WW8Num7z7"/>
    <w:rsid w:val="003200E1"/>
  </w:style>
  <w:style w:type="character" w:customStyle="1" w:styleId="WW8Num7z8">
    <w:name w:val="WW8Num7z8"/>
    <w:rsid w:val="003200E1"/>
  </w:style>
  <w:style w:type="character" w:customStyle="1" w:styleId="WW8Num8z1">
    <w:name w:val="WW8Num8z1"/>
    <w:rsid w:val="003200E1"/>
  </w:style>
  <w:style w:type="character" w:customStyle="1" w:styleId="WW8Num8z2">
    <w:name w:val="WW8Num8z2"/>
    <w:rsid w:val="003200E1"/>
  </w:style>
  <w:style w:type="character" w:customStyle="1" w:styleId="WW8Num8z3">
    <w:name w:val="WW8Num8z3"/>
    <w:rsid w:val="003200E1"/>
  </w:style>
  <w:style w:type="character" w:customStyle="1" w:styleId="WW8Num8z4">
    <w:name w:val="WW8Num8z4"/>
    <w:rsid w:val="003200E1"/>
  </w:style>
  <w:style w:type="character" w:customStyle="1" w:styleId="WW8Num8z5">
    <w:name w:val="WW8Num8z5"/>
    <w:rsid w:val="003200E1"/>
  </w:style>
  <w:style w:type="character" w:customStyle="1" w:styleId="WW8Num8z6">
    <w:name w:val="WW8Num8z6"/>
    <w:rsid w:val="003200E1"/>
  </w:style>
  <w:style w:type="character" w:customStyle="1" w:styleId="WW8Num8z7">
    <w:name w:val="WW8Num8z7"/>
    <w:rsid w:val="003200E1"/>
  </w:style>
  <w:style w:type="character" w:customStyle="1" w:styleId="WW8Num8z8">
    <w:name w:val="WW8Num8z8"/>
    <w:rsid w:val="003200E1"/>
  </w:style>
  <w:style w:type="character" w:customStyle="1" w:styleId="WW8Num12z1">
    <w:name w:val="WW8Num12z1"/>
    <w:rsid w:val="003200E1"/>
  </w:style>
  <w:style w:type="character" w:customStyle="1" w:styleId="WW8Num12z2">
    <w:name w:val="WW8Num12z2"/>
    <w:rsid w:val="003200E1"/>
  </w:style>
  <w:style w:type="character" w:customStyle="1" w:styleId="WW8Num12z3">
    <w:name w:val="WW8Num12z3"/>
    <w:rsid w:val="003200E1"/>
  </w:style>
  <w:style w:type="character" w:customStyle="1" w:styleId="WW8Num12z4">
    <w:name w:val="WW8Num12z4"/>
    <w:rsid w:val="003200E1"/>
  </w:style>
  <w:style w:type="character" w:customStyle="1" w:styleId="WW8Num12z5">
    <w:name w:val="WW8Num12z5"/>
    <w:rsid w:val="003200E1"/>
  </w:style>
  <w:style w:type="character" w:customStyle="1" w:styleId="WW8Num12z6">
    <w:name w:val="WW8Num12z6"/>
    <w:rsid w:val="003200E1"/>
  </w:style>
  <w:style w:type="character" w:customStyle="1" w:styleId="WW8Num12z7">
    <w:name w:val="WW8Num12z7"/>
    <w:rsid w:val="003200E1"/>
  </w:style>
  <w:style w:type="character" w:customStyle="1" w:styleId="WW8Num12z8">
    <w:name w:val="WW8Num12z8"/>
    <w:rsid w:val="003200E1"/>
  </w:style>
  <w:style w:type="character" w:customStyle="1" w:styleId="WW8Num31z1">
    <w:name w:val="WW8Num31z1"/>
    <w:rsid w:val="003200E1"/>
  </w:style>
  <w:style w:type="character" w:customStyle="1" w:styleId="WW8Num31z2">
    <w:name w:val="WW8Num31z2"/>
    <w:rsid w:val="003200E1"/>
  </w:style>
  <w:style w:type="character" w:customStyle="1" w:styleId="WW8Num31z3">
    <w:name w:val="WW8Num31z3"/>
    <w:rsid w:val="003200E1"/>
  </w:style>
  <w:style w:type="character" w:customStyle="1" w:styleId="WW8Num31z5">
    <w:name w:val="WW8Num31z5"/>
    <w:rsid w:val="003200E1"/>
  </w:style>
  <w:style w:type="character" w:customStyle="1" w:styleId="WW8Num32z2">
    <w:name w:val="WW8Num32z2"/>
    <w:rsid w:val="003200E1"/>
  </w:style>
  <w:style w:type="character" w:customStyle="1" w:styleId="WW8Num32z3">
    <w:name w:val="WW8Num32z3"/>
    <w:rsid w:val="003200E1"/>
  </w:style>
  <w:style w:type="character" w:customStyle="1" w:styleId="WW8Num32z4">
    <w:name w:val="WW8Num32z4"/>
    <w:rsid w:val="003200E1"/>
  </w:style>
  <w:style w:type="character" w:customStyle="1" w:styleId="WW8Num32z5">
    <w:name w:val="WW8Num32z5"/>
    <w:rsid w:val="003200E1"/>
  </w:style>
  <w:style w:type="character" w:customStyle="1" w:styleId="WW8Num32z6">
    <w:name w:val="WW8Num32z6"/>
    <w:rsid w:val="003200E1"/>
  </w:style>
  <w:style w:type="character" w:customStyle="1" w:styleId="WW8Num32z7">
    <w:name w:val="WW8Num32z7"/>
    <w:rsid w:val="003200E1"/>
  </w:style>
  <w:style w:type="character" w:customStyle="1" w:styleId="WW8Num32z8">
    <w:name w:val="WW8Num32z8"/>
    <w:rsid w:val="003200E1"/>
  </w:style>
  <w:style w:type="character" w:customStyle="1" w:styleId="1d">
    <w:name w:val="Основной шрифт абзаца1"/>
    <w:rsid w:val="003200E1"/>
  </w:style>
  <w:style w:type="character" w:customStyle="1" w:styleId="afff">
    <w:name w:val="Символ сноски"/>
    <w:rsid w:val="003200E1"/>
    <w:rPr>
      <w:vertAlign w:val="superscript"/>
    </w:rPr>
  </w:style>
  <w:style w:type="character" w:customStyle="1" w:styleId="1e">
    <w:name w:val="Знак сноски1"/>
    <w:rsid w:val="003200E1"/>
    <w:rPr>
      <w:vertAlign w:val="superscript"/>
    </w:rPr>
  </w:style>
  <w:style w:type="character" w:customStyle="1" w:styleId="afff0">
    <w:name w:val="Символ нумерации"/>
    <w:rsid w:val="003200E1"/>
  </w:style>
  <w:style w:type="character" w:customStyle="1" w:styleId="afff1">
    <w:name w:val="Символы концевой сноски"/>
    <w:rsid w:val="003200E1"/>
    <w:rPr>
      <w:vertAlign w:val="superscript"/>
    </w:rPr>
  </w:style>
  <w:style w:type="character" w:customStyle="1" w:styleId="WW-">
    <w:name w:val="WW-Символы концевой сноски"/>
    <w:rsid w:val="003200E1"/>
  </w:style>
  <w:style w:type="character" w:customStyle="1" w:styleId="1f">
    <w:name w:val="Знак концевой сноски1"/>
    <w:rsid w:val="003200E1"/>
    <w:rPr>
      <w:vertAlign w:val="superscript"/>
    </w:rPr>
  </w:style>
  <w:style w:type="character" w:styleId="afff2">
    <w:name w:val="footnote reference"/>
    <w:rsid w:val="003200E1"/>
    <w:rPr>
      <w:vertAlign w:val="superscript"/>
    </w:rPr>
  </w:style>
  <w:style w:type="character" w:styleId="afff3">
    <w:name w:val="endnote reference"/>
    <w:uiPriority w:val="99"/>
    <w:rsid w:val="003200E1"/>
    <w:rPr>
      <w:vertAlign w:val="superscript"/>
    </w:rPr>
  </w:style>
  <w:style w:type="paragraph" w:styleId="afff4">
    <w:name w:val="List"/>
    <w:basedOn w:val="a0"/>
    <w:rsid w:val="003200E1"/>
    <w:pPr>
      <w:spacing w:line="240" w:lineRule="auto"/>
    </w:pPr>
    <w:rPr>
      <w:rFonts w:ascii="Times New Roman" w:eastAsia="Times New Roman" w:hAnsi="Times New Roman" w:cs="Mangal"/>
      <w:kern w:val="0"/>
      <w:sz w:val="24"/>
      <w:szCs w:val="24"/>
    </w:rPr>
  </w:style>
  <w:style w:type="paragraph" w:customStyle="1" w:styleId="2b">
    <w:name w:val="Название2"/>
    <w:basedOn w:val="a"/>
    <w:rsid w:val="003200E1"/>
    <w:pPr>
      <w:suppressLineNumbers/>
      <w:suppressAutoHyphens/>
      <w:spacing w:before="120" w:after="120"/>
    </w:pPr>
    <w:rPr>
      <w:rFonts w:cs="Mangal"/>
      <w:i/>
      <w:iCs/>
      <w:lang w:eastAsia="ar-SA"/>
    </w:rPr>
  </w:style>
  <w:style w:type="paragraph" w:customStyle="1" w:styleId="2c">
    <w:name w:val="Указатель2"/>
    <w:basedOn w:val="a"/>
    <w:rsid w:val="003200E1"/>
    <w:pPr>
      <w:suppressLineNumbers/>
      <w:suppressAutoHyphens/>
    </w:pPr>
    <w:rPr>
      <w:rFonts w:cs="Mangal"/>
      <w:lang w:eastAsia="ar-SA"/>
    </w:rPr>
  </w:style>
  <w:style w:type="paragraph" w:customStyle="1" w:styleId="1f0">
    <w:name w:val="Название1"/>
    <w:basedOn w:val="a"/>
    <w:rsid w:val="003200E1"/>
    <w:pPr>
      <w:suppressLineNumbers/>
      <w:suppressAutoHyphens/>
      <w:spacing w:before="120" w:after="120"/>
    </w:pPr>
    <w:rPr>
      <w:rFonts w:cs="Mangal"/>
      <w:i/>
      <w:iCs/>
      <w:lang w:eastAsia="ar-SA"/>
    </w:rPr>
  </w:style>
  <w:style w:type="paragraph" w:customStyle="1" w:styleId="1f1">
    <w:name w:val="Указатель1"/>
    <w:basedOn w:val="a"/>
    <w:rsid w:val="003200E1"/>
    <w:pPr>
      <w:suppressLineNumbers/>
      <w:suppressAutoHyphens/>
    </w:pPr>
    <w:rPr>
      <w:rFonts w:cs="Mangal"/>
      <w:lang w:eastAsia="ar-SA"/>
    </w:rPr>
  </w:style>
  <w:style w:type="paragraph" w:customStyle="1" w:styleId="313">
    <w:name w:val="Основной текст 31"/>
    <w:basedOn w:val="a"/>
    <w:rsid w:val="003200E1"/>
    <w:pPr>
      <w:suppressAutoHyphens/>
      <w:spacing w:after="120"/>
    </w:pPr>
    <w:rPr>
      <w:sz w:val="16"/>
      <w:szCs w:val="16"/>
      <w:lang w:eastAsia="ar-SA"/>
    </w:rPr>
  </w:style>
  <w:style w:type="paragraph" w:customStyle="1" w:styleId="TableParagraph">
    <w:name w:val="Table Paragraph"/>
    <w:basedOn w:val="a"/>
    <w:rsid w:val="003200E1"/>
    <w:pPr>
      <w:widowControl w:val="0"/>
      <w:suppressAutoHyphens/>
    </w:pPr>
    <w:rPr>
      <w:rFonts w:eastAsia="Calibri"/>
      <w:sz w:val="22"/>
      <w:szCs w:val="22"/>
      <w:lang w:val="en-US" w:eastAsia="ar-SA"/>
    </w:rPr>
  </w:style>
  <w:style w:type="paragraph" w:styleId="43">
    <w:name w:val="toc 4"/>
    <w:basedOn w:val="1f1"/>
    <w:rsid w:val="003200E1"/>
    <w:pPr>
      <w:tabs>
        <w:tab w:val="right" w:leader="dot" w:pos="8789"/>
      </w:tabs>
      <w:ind w:left="849"/>
    </w:pPr>
  </w:style>
  <w:style w:type="paragraph" w:styleId="53">
    <w:name w:val="toc 5"/>
    <w:basedOn w:val="1f1"/>
    <w:rsid w:val="003200E1"/>
    <w:pPr>
      <w:tabs>
        <w:tab w:val="right" w:leader="dot" w:pos="8506"/>
      </w:tabs>
      <w:ind w:left="1132"/>
    </w:pPr>
  </w:style>
  <w:style w:type="paragraph" w:styleId="63">
    <w:name w:val="toc 6"/>
    <w:basedOn w:val="1f1"/>
    <w:rsid w:val="003200E1"/>
    <w:pPr>
      <w:tabs>
        <w:tab w:val="right" w:leader="dot" w:pos="8223"/>
      </w:tabs>
      <w:ind w:left="1415"/>
    </w:pPr>
  </w:style>
  <w:style w:type="paragraph" w:styleId="73">
    <w:name w:val="toc 7"/>
    <w:basedOn w:val="1f1"/>
    <w:rsid w:val="003200E1"/>
    <w:pPr>
      <w:tabs>
        <w:tab w:val="right" w:leader="dot" w:pos="7940"/>
      </w:tabs>
      <w:ind w:left="1698"/>
    </w:pPr>
  </w:style>
  <w:style w:type="paragraph" w:styleId="93">
    <w:name w:val="toc 9"/>
    <w:basedOn w:val="1f1"/>
    <w:rsid w:val="003200E1"/>
    <w:pPr>
      <w:tabs>
        <w:tab w:val="right" w:leader="dot" w:pos="7374"/>
      </w:tabs>
      <w:ind w:left="2264"/>
    </w:pPr>
  </w:style>
  <w:style w:type="paragraph" w:customStyle="1" w:styleId="103">
    <w:name w:val="Оглавление 10"/>
    <w:basedOn w:val="1f1"/>
    <w:rsid w:val="003200E1"/>
    <w:pPr>
      <w:tabs>
        <w:tab w:val="right" w:leader="dot" w:pos="7091"/>
      </w:tabs>
      <w:ind w:left="2547"/>
    </w:pPr>
  </w:style>
  <w:style w:type="paragraph" w:customStyle="1" w:styleId="afff5">
    <w:name w:val="Содержимое таблицы"/>
    <w:basedOn w:val="a"/>
    <w:rsid w:val="003200E1"/>
    <w:pPr>
      <w:suppressLineNumbers/>
      <w:suppressAutoHyphens/>
    </w:pPr>
    <w:rPr>
      <w:lang w:eastAsia="ar-SA"/>
    </w:rPr>
  </w:style>
  <w:style w:type="paragraph" w:customStyle="1" w:styleId="afff6">
    <w:name w:val="Заголовок таблицы"/>
    <w:basedOn w:val="afff5"/>
    <w:rsid w:val="003200E1"/>
    <w:pPr>
      <w:jc w:val="center"/>
    </w:pPr>
    <w:rPr>
      <w:b/>
      <w:bCs/>
    </w:rPr>
  </w:style>
  <w:style w:type="paragraph" w:customStyle="1" w:styleId="afff7">
    <w:name w:val="Содержимое врезки"/>
    <w:basedOn w:val="a0"/>
    <w:rsid w:val="003200E1"/>
    <w:pPr>
      <w:spacing w:line="240" w:lineRule="auto"/>
    </w:pPr>
    <w:rPr>
      <w:rFonts w:ascii="Times New Roman" w:eastAsia="Times New Roman" w:hAnsi="Times New Roman"/>
      <w:kern w:val="0"/>
      <w:sz w:val="24"/>
      <w:szCs w:val="24"/>
    </w:rPr>
  </w:style>
  <w:style w:type="table" w:customStyle="1" w:styleId="410">
    <w:name w:val="Сетка таблицы41"/>
    <w:basedOn w:val="a2"/>
    <w:next w:val="ae"/>
    <w:rsid w:val="003200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basedOn w:val="a"/>
    <w:next w:val="afe"/>
    <w:link w:val="afff9"/>
    <w:qFormat/>
    <w:rsid w:val="003200E1"/>
    <w:pPr>
      <w:jc w:val="center"/>
    </w:pPr>
    <w:rPr>
      <w:rFonts w:asciiTheme="minorHAnsi" w:eastAsiaTheme="minorHAnsi" w:hAnsiTheme="minorHAnsi" w:cstheme="minorBidi"/>
      <w:b/>
      <w:sz w:val="28"/>
      <w:szCs w:val="28"/>
      <w:lang w:eastAsia="en-US"/>
    </w:rPr>
  </w:style>
  <w:style w:type="character" w:customStyle="1" w:styleId="afff9">
    <w:name w:val="Название Знак"/>
    <w:link w:val="afff8"/>
    <w:uiPriority w:val="10"/>
    <w:rsid w:val="003200E1"/>
    <w:rPr>
      <w:b/>
      <w:sz w:val="28"/>
      <w:szCs w:val="28"/>
    </w:rPr>
  </w:style>
  <w:style w:type="character" w:customStyle="1" w:styleId="2d">
    <w:name w:val="Основной текст (2)_"/>
    <w:link w:val="2e"/>
    <w:rsid w:val="003200E1"/>
    <w:rPr>
      <w:sz w:val="28"/>
      <w:szCs w:val="28"/>
      <w:shd w:val="clear" w:color="auto" w:fill="FFFFFF"/>
    </w:rPr>
  </w:style>
  <w:style w:type="paragraph" w:customStyle="1" w:styleId="2e">
    <w:name w:val="Основной текст (2)"/>
    <w:basedOn w:val="a"/>
    <w:link w:val="2d"/>
    <w:rsid w:val="003200E1"/>
    <w:pPr>
      <w:widowControl w:val="0"/>
      <w:shd w:val="clear" w:color="auto" w:fill="FFFFFF"/>
      <w:spacing w:before="480" w:line="322" w:lineRule="exact"/>
      <w:ind w:hanging="360"/>
      <w:jc w:val="both"/>
    </w:pPr>
    <w:rPr>
      <w:rFonts w:asciiTheme="minorHAnsi" w:eastAsiaTheme="minorHAnsi" w:hAnsiTheme="minorHAnsi" w:cstheme="minorBidi"/>
      <w:sz w:val="28"/>
      <w:szCs w:val="28"/>
      <w:lang w:eastAsia="en-US"/>
    </w:rPr>
  </w:style>
  <w:style w:type="character" w:customStyle="1" w:styleId="84">
    <w:name w:val="Заголовок №8_"/>
    <w:link w:val="85"/>
    <w:rsid w:val="003200E1"/>
    <w:rPr>
      <w:b/>
      <w:bCs/>
      <w:sz w:val="28"/>
      <w:szCs w:val="28"/>
      <w:shd w:val="clear" w:color="auto" w:fill="FFFFFF"/>
    </w:rPr>
  </w:style>
  <w:style w:type="paragraph" w:customStyle="1" w:styleId="85">
    <w:name w:val="Заголовок №8"/>
    <w:basedOn w:val="a"/>
    <w:link w:val="84"/>
    <w:rsid w:val="003200E1"/>
    <w:pPr>
      <w:widowControl w:val="0"/>
      <w:shd w:val="clear" w:color="auto" w:fill="FFFFFF"/>
      <w:spacing w:after="420" w:line="0" w:lineRule="atLeast"/>
      <w:ind w:hanging="1460"/>
      <w:jc w:val="both"/>
      <w:outlineLvl w:val="7"/>
    </w:pPr>
    <w:rPr>
      <w:rFonts w:asciiTheme="minorHAnsi" w:eastAsiaTheme="minorHAnsi" w:hAnsiTheme="minorHAnsi" w:cstheme="minorBidi"/>
      <w:b/>
      <w:bCs/>
      <w:sz w:val="28"/>
      <w:szCs w:val="28"/>
      <w:lang w:eastAsia="en-US"/>
    </w:rPr>
  </w:style>
  <w:style w:type="numbering" w:customStyle="1" w:styleId="331">
    <w:name w:val="Нет списка33"/>
    <w:next w:val="a3"/>
    <w:uiPriority w:val="99"/>
    <w:semiHidden/>
    <w:unhideWhenUsed/>
    <w:rsid w:val="00AA11EE"/>
  </w:style>
  <w:style w:type="table" w:customStyle="1" w:styleId="420">
    <w:name w:val="Сетка таблицы42"/>
    <w:basedOn w:val="a2"/>
    <w:next w:val="ae"/>
    <w:rsid w:val="00AA11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3"/>
    <w:uiPriority w:val="99"/>
    <w:semiHidden/>
    <w:unhideWhenUsed/>
    <w:rsid w:val="00EB4D76"/>
  </w:style>
  <w:style w:type="paragraph" w:customStyle="1" w:styleId="afffa">
    <w:name w:val="Знак Знак Знак Знак Знак Знак"/>
    <w:basedOn w:val="a"/>
    <w:rsid w:val="00EB4D76"/>
    <w:pPr>
      <w:spacing w:after="160" w:line="240" w:lineRule="exact"/>
    </w:pPr>
    <w:rPr>
      <w:rFonts w:ascii="Verdana" w:hAnsi="Verdana"/>
      <w:lang w:val="en-US" w:eastAsia="en-US"/>
    </w:rPr>
  </w:style>
  <w:style w:type="paragraph" w:customStyle="1" w:styleId="222">
    <w:name w:val="Основной текст 22"/>
    <w:basedOn w:val="a"/>
    <w:rsid w:val="00EB4D76"/>
    <w:pPr>
      <w:suppressAutoHyphens/>
    </w:pPr>
    <w:rPr>
      <w:szCs w:val="20"/>
      <w:lang w:eastAsia="ar-SA"/>
    </w:rPr>
  </w:style>
  <w:style w:type="character" w:customStyle="1" w:styleId="1f2">
    <w:name w:val="Основной текст Знак1"/>
    <w:rsid w:val="00EB4D76"/>
    <w:rPr>
      <w:rFonts w:ascii="Times New Roman" w:eastAsia="Times New Roman" w:hAnsi="Times New Roman"/>
      <w:sz w:val="28"/>
    </w:rPr>
  </w:style>
  <w:style w:type="paragraph" w:customStyle="1" w:styleId="1f3">
    <w:name w:val="Основной текст + Первая строка:  1"/>
    <w:aliases w:val="25 см,Междустр.интервал:  множитель 1,2 ин"/>
    <w:basedOn w:val="a0"/>
    <w:rsid w:val="00EB4D76"/>
    <w:pPr>
      <w:suppressAutoHyphens w:val="0"/>
      <w:spacing w:after="0" w:line="288" w:lineRule="auto"/>
      <w:ind w:firstLine="709"/>
      <w:jc w:val="both"/>
    </w:pPr>
    <w:rPr>
      <w:rFonts w:ascii="Times New Roman" w:eastAsia="Times New Roman" w:hAnsi="Times New Roman"/>
      <w:kern w:val="0"/>
      <w:sz w:val="28"/>
      <w:szCs w:val="28"/>
      <w:lang w:eastAsia="ru-RU"/>
    </w:rPr>
  </w:style>
  <w:style w:type="paragraph" w:customStyle="1" w:styleId="14pt">
    <w:name w:val="Обычный + 14 pt"/>
    <w:aliases w:val="по ширине,Первая строка:  1,27 см"/>
    <w:basedOn w:val="a"/>
    <w:rsid w:val="00EB4D76"/>
    <w:pPr>
      <w:overflowPunct w:val="0"/>
      <w:autoSpaceDE w:val="0"/>
      <w:autoSpaceDN w:val="0"/>
      <w:adjustRightInd w:val="0"/>
      <w:ind w:firstLine="720"/>
      <w:jc w:val="both"/>
      <w:textAlignment w:val="baseline"/>
    </w:pPr>
    <w:rPr>
      <w:rFonts w:eastAsia="Calibri"/>
      <w:sz w:val="28"/>
      <w:szCs w:val="20"/>
    </w:rPr>
  </w:style>
  <w:style w:type="table" w:customStyle="1" w:styleId="430">
    <w:name w:val="Сетка таблицы43"/>
    <w:basedOn w:val="a2"/>
    <w:next w:val="ae"/>
    <w:uiPriority w:val="39"/>
    <w:rsid w:val="00D9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Нет списка35"/>
    <w:next w:val="a3"/>
    <w:uiPriority w:val="99"/>
    <w:semiHidden/>
    <w:rsid w:val="0046045E"/>
  </w:style>
  <w:style w:type="table" w:customStyle="1" w:styleId="44">
    <w:name w:val="Сетка таблицы44"/>
    <w:basedOn w:val="a2"/>
    <w:next w:val="ae"/>
    <w:rsid w:val="004604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semiHidden/>
    <w:rsid w:val="0046045E"/>
  </w:style>
  <w:style w:type="paragraph" w:customStyle="1" w:styleId="afffb">
    <w:name w:val="Знак Знак Знак Знак Знак Знак"/>
    <w:basedOn w:val="a"/>
    <w:rsid w:val="0046045E"/>
    <w:pPr>
      <w:spacing w:after="160" w:line="240" w:lineRule="exact"/>
    </w:pPr>
    <w:rPr>
      <w:rFonts w:ascii="Verdana" w:hAnsi="Verdana"/>
      <w:lang w:val="en-US" w:eastAsia="en-US"/>
    </w:rPr>
  </w:style>
  <w:style w:type="numbering" w:customStyle="1" w:styleId="361">
    <w:name w:val="Нет списка36"/>
    <w:next w:val="a3"/>
    <w:uiPriority w:val="99"/>
    <w:semiHidden/>
    <w:rsid w:val="003250A0"/>
  </w:style>
  <w:style w:type="paragraph" w:customStyle="1" w:styleId="Style13">
    <w:name w:val="Style1"/>
    <w:basedOn w:val="a"/>
    <w:uiPriority w:val="99"/>
    <w:rsid w:val="006B63ED"/>
    <w:pPr>
      <w:widowControl w:val="0"/>
      <w:autoSpaceDE w:val="0"/>
      <w:autoSpaceDN w:val="0"/>
      <w:adjustRightInd w:val="0"/>
      <w:spacing w:line="322" w:lineRule="exact"/>
      <w:jc w:val="right"/>
    </w:pPr>
  </w:style>
  <w:style w:type="paragraph" w:customStyle="1" w:styleId="Style16">
    <w:name w:val="Style16"/>
    <w:basedOn w:val="a"/>
    <w:uiPriority w:val="99"/>
    <w:rsid w:val="006B63ED"/>
    <w:pPr>
      <w:widowControl w:val="0"/>
      <w:autoSpaceDE w:val="0"/>
      <w:autoSpaceDN w:val="0"/>
      <w:adjustRightInd w:val="0"/>
      <w:spacing w:line="324" w:lineRule="exact"/>
      <w:ind w:hanging="110"/>
    </w:pPr>
  </w:style>
  <w:style w:type="paragraph" w:customStyle="1" w:styleId="Style15">
    <w:name w:val="Style15"/>
    <w:basedOn w:val="a"/>
    <w:uiPriority w:val="99"/>
    <w:rsid w:val="006B63ED"/>
    <w:pPr>
      <w:widowControl w:val="0"/>
      <w:autoSpaceDE w:val="0"/>
      <w:autoSpaceDN w:val="0"/>
      <w:adjustRightInd w:val="0"/>
    </w:pPr>
  </w:style>
  <w:style w:type="character" w:customStyle="1" w:styleId="FontStyle20">
    <w:name w:val="Font Style20"/>
    <w:uiPriority w:val="99"/>
    <w:rsid w:val="006B63ED"/>
    <w:rPr>
      <w:rFonts w:ascii="Times New Roman" w:hAnsi="Times New Roman" w:cs="Times New Roman" w:hint="default"/>
      <w:sz w:val="26"/>
      <w:szCs w:val="26"/>
    </w:rPr>
  </w:style>
  <w:style w:type="character" w:customStyle="1" w:styleId="FontStyle22">
    <w:name w:val="Font Style22"/>
    <w:uiPriority w:val="99"/>
    <w:rsid w:val="006B63ED"/>
    <w:rPr>
      <w:rFonts w:ascii="Times New Roman" w:hAnsi="Times New Roman" w:cs="Times New Roman" w:hint="default"/>
      <w:b/>
      <w:bCs/>
      <w:sz w:val="30"/>
      <w:szCs w:val="30"/>
    </w:rPr>
  </w:style>
  <w:style w:type="numbering" w:customStyle="1" w:styleId="371">
    <w:name w:val="Нет списка37"/>
    <w:next w:val="a3"/>
    <w:uiPriority w:val="99"/>
    <w:semiHidden/>
    <w:unhideWhenUsed/>
    <w:rsid w:val="006B63ED"/>
  </w:style>
  <w:style w:type="table" w:customStyle="1" w:styleId="45">
    <w:name w:val="Сетка таблицы45"/>
    <w:basedOn w:val="a2"/>
    <w:next w:val="ae"/>
    <w:uiPriority w:val="59"/>
    <w:rsid w:val="006B63E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endnote text"/>
    <w:basedOn w:val="a"/>
    <w:link w:val="afffd"/>
    <w:uiPriority w:val="99"/>
    <w:semiHidden/>
    <w:unhideWhenUsed/>
    <w:rsid w:val="006B63ED"/>
    <w:pPr>
      <w:spacing w:after="200" w:line="276" w:lineRule="auto"/>
    </w:pPr>
    <w:rPr>
      <w:rFonts w:ascii="Calibri" w:hAnsi="Calibri"/>
      <w:sz w:val="20"/>
      <w:szCs w:val="20"/>
      <w:lang w:val="x-none"/>
    </w:rPr>
  </w:style>
  <w:style w:type="character" w:customStyle="1" w:styleId="afffd">
    <w:name w:val="Текст концевой сноски Знак"/>
    <w:basedOn w:val="a1"/>
    <w:link w:val="afffc"/>
    <w:uiPriority w:val="99"/>
    <w:semiHidden/>
    <w:rsid w:val="006B63ED"/>
    <w:rPr>
      <w:rFonts w:ascii="Calibri" w:eastAsia="Times New Roman" w:hAnsi="Calibri" w:cs="Times New Roman"/>
      <w:sz w:val="20"/>
      <w:szCs w:val="20"/>
      <w:lang w:val="x-none" w:eastAsia="ru-RU"/>
    </w:rPr>
  </w:style>
  <w:style w:type="paragraph" w:customStyle="1" w:styleId="afffe">
    <w:basedOn w:val="a"/>
    <w:next w:val="a"/>
    <w:uiPriority w:val="10"/>
    <w:qFormat/>
    <w:rsid w:val="006B63ED"/>
    <w:pPr>
      <w:pBdr>
        <w:bottom w:val="single" w:sz="8" w:space="4" w:color="5B9BD5"/>
      </w:pBdr>
      <w:spacing w:after="300"/>
      <w:contextualSpacing/>
    </w:pPr>
    <w:rPr>
      <w:rFonts w:ascii="Calibri Light" w:eastAsia="SimSun" w:hAnsi="Calibri Light"/>
      <w:color w:val="323E4F"/>
      <w:spacing w:val="5"/>
      <w:sz w:val="52"/>
      <w:szCs w:val="52"/>
    </w:rPr>
  </w:style>
  <w:style w:type="paragraph" w:styleId="2f">
    <w:name w:val="Quote"/>
    <w:basedOn w:val="a"/>
    <w:next w:val="a"/>
    <w:link w:val="2f0"/>
    <w:uiPriority w:val="29"/>
    <w:qFormat/>
    <w:rsid w:val="006B63ED"/>
    <w:pPr>
      <w:spacing w:after="200" w:line="276" w:lineRule="auto"/>
    </w:pPr>
    <w:rPr>
      <w:rFonts w:ascii="Calibri" w:hAnsi="Calibri"/>
      <w:i/>
      <w:iCs/>
      <w:color w:val="000000"/>
      <w:sz w:val="22"/>
      <w:szCs w:val="22"/>
    </w:rPr>
  </w:style>
  <w:style w:type="character" w:customStyle="1" w:styleId="2f0">
    <w:name w:val="Цитата 2 Знак"/>
    <w:basedOn w:val="a1"/>
    <w:link w:val="2f"/>
    <w:uiPriority w:val="29"/>
    <w:rsid w:val="006B63ED"/>
    <w:rPr>
      <w:rFonts w:ascii="Calibri" w:eastAsia="Times New Roman" w:hAnsi="Calibri" w:cs="Times New Roman"/>
      <w:i/>
      <w:iCs/>
      <w:color w:val="000000"/>
      <w:lang w:eastAsia="ru-RU"/>
    </w:rPr>
  </w:style>
  <w:style w:type="paragraph" w:styleId="affff">
    <w:name w:val="Intense Quote"/>
    <w:basedOn w:val="a"/>
    <w:next w:val="a"/>
    <w:link w:val="affff0"/>
    <w:uiPriority w:val="30"/>
    <w:qFormat/>
    <w:rsid w:val="006B63ED"/>
    <w:pPr>
      <w:pBdr>
        <w:bottom w:val="single" w:sz="4" w:space="4" w:color="5B9BD5"/>
      </w:pBdr>
      <w:spacing w:before="200" w:after="280" w:line="276" w:lineRule="auto"/>
      <w:ind w:left="936" w:right="936"/>
    </w:pPr>
    <w:rPr>
      <w:rFonts w:ascii="Calibri" w:hAnsi="Calibri"/>
      <w:b/>
      <w:bCs/>
      <w:i/>
      <w:iCs/>
      <w:color w:val="5B9BD5"/>
      <w:sz w:val="22"/>
      <w:szCs w:val="22"/>
    </w:rPr>
  </w:style>
  <w:style w:type="character" w:customStyle="1" w:styleId="affff0">
    <w:name w:val="Выделенная цитата Знак"/>
    <w:basedOn w:val="a1"/>
    <w:link w:val="affff"/>
    <w:uiPriority w:val="30"/>
    <w:rsid w:val="006B63ED"/>
    <w:rPr>
      <w:rFonts w:ascii="Calibri" w:eastAsia="Times New Roman" w:hAnsi="Calibri" w:cs="Times New Roman"/>
      <w:b/>
      <w:bCs/>
      <w:i/>
      <w:iCs/>
      <w:color w:val="5B9BD5"/>
      <w:lang w:eastAsia="ru-RU"/>
    </w:rPr>
  </w:style>
  <w:style w:type="character" w:styleId="affff1">
    <w:name w:val="Subtle Emphasis"/>
    <w:uiPriority w:val="19"/>
    <w:qFormat/>
    <w:rsid w:val="006B63ED"/>
    <w:rPr>
      <w:i/>
      <w:iCs/>
      <w:color w:val="808080"/>
    </w:rPr>
  </w:style>
  <w:style w:type="character" w:styleId="affff2">
    <w:name w:val="Intense Emphasis"/>
    <w:uiPriority w:val="21"/>
    <w:qFormat/>
    <w:rsid w:val="006B63ED"/>
    <w:rPr>
      <w:b/>
      <w:bCs/>
      <w:i/>
      <w:iCs/>
      <w:color w:val="5B9BD5"/>
    </w:rPr>
  </w:style>
  <w:style w:type="character" w:styleId="affff3">
    <w:name w:val="Subtle Reference"/>
    <w:uiPriority w:val="31"/>
    <w:qFormat/>
    <w:rsid w:val="006B63ED"/>
    <w:rPr>
      <w:smallCaps/>
      <w:color w:val="ED7D31"/>
      <w:u w:val="single"/>
    </w:rPr>
  </w:style>
  <w:style w:type="character" w:styleId="affff4">
    <w:name w:val="Intense Reference"/>
    <w:uiPriority w:val="32"/>
    <w:qFormat/>
    <w:rsid w:val="006B63ED"/>
    <w:rPr>
      <w:b/>
      <w:bCs/>
      <w:smallCaps/>
      <w:color w:val="ED7D31"/>
      <w:spacing w:val="5"/>
      <w:u w:val="single"/>
    </w:rPr>
  </w:style>
  <w:style w:type="character" w:styleId="affff5">
    <w:name w:val="Book Title"/>
    <w:uiPriority w:val="33"/>
    <w:qFormat/>
    <w:rsid w:val="006B63ED"/>
    <w:rPr>
      <w:b/>
      <w:bCs/>
      <w:smallCaps/>
      <w:spacing w:val="5"/>
    </w:rPr>
  </w:style>
  <w:style w:type="paragraph" w:styleId="affff6">
    <w:name w:val="TOC Heading"/>
    <w:basedOn w:val="1"/>
    <w:next w:val="a"/>
    <w:uiPriority w:val="39"/>
    <w:semiHidden/>
    <w:unhideWhenUsed/>
    <w:qFormat/>
    <w:rsid w:val="006B63ED"/>
    <w:pPr>
      <w:outlineLvl w:val="9"/>
    </w:pPr>
    <w:rPr>
      <w:rFonts w:ascii="Calibri Light" w:eastAsia="SimSun" w:hAnsi="Calibri Light" w:cs="Times New Roman"/>
      <w:color w:val="2E74B5"/>
      <w:lang w:eastAsia="ru-RU"/>
    </w:rPr>
  </w:style>
  <w:style w:type="numbering" w:customStyle="1" w:styleId="381">
    <w:name w:val="Нет списка38"/>
    <w:next w:val="a3"/>
    <w:uiPriority w:val="99"/>
    <w:semiHidden/>
    <w:rsid w:val="00056D20"/>
  </w:style>
  <w:style w:type="numbering" w:customStyle="1" w:styleId="391">
    <w:name w:val="Нет списка39"/>
    <w:next w:val="a3"/>
    <w:uiPriority w:val="99"/>
    <w:semiHidden/>
    <w:rsid w:val="008257BA"/>
  </w:style>
  <w:style w:type="table" w:customStyle="1" w:styleId="46">
    <w:name w:val="Сетка таблицы46"/>
    <w:basedOn w:val="a2"/>
    <w:next w:val="ae"/>
    <w:rsid w:val="00825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rsid w:val="00951974"/>
  </w:style>
  <w:style w:type="numbering" w:customStyle="1" w:styleId="411">
    <w:name w:val="Нет списка41"/>
    <w:next w:val="a3"/>
    <w:uiPriority w:val="99"/>
    <w:semiHidden/>
    <w:rsid w:val="00951974"/>
  </w:style>
  <w:style w:type="numbering" w:customStyle="1" w:styleId="421">
    <w:name w:val="Нет списка42"/>
    <w:next w:val="a3"/>
    <w:uiPriority w:val="99"/>
    <w:semiHidden/>
    <w:rsid w:val="006A0468"/>
  </w:style>
  <w:style w:type="numbering" w:customStyle="1" w:styleId="431">
    <w:name w:val="Нет списка43"/>
    <w:next w:val="a3"/>
    <w:uiPriority w:val="99"/>
    <w:semiHidden/>
    <w:unhideWhenUsed/>
    <w:rsid w:val="002345DA"/>
  </w:style>
  <w:style w:type="paragraph" w:customStyle="1" w:styleId="Style2">
    <w:name w:val="Style2"/>
    <w:basedOn w:val="a"/>
    <w:uiPriority w:val="99"/>
    <w:rsid w:val="002345DA"/>
    <w:pPr>
      <w:widowControl w:val="0"/>
      <w:autoSpaceDE w:val="0"/>
      <w:autoSpaceDN w:val="0"/>
      <w:adjustRightInd w:val="0"/>
      <w:spacing w:line="323" w:lineRule="exact"/>
      <w:ind w:firstLine="584"/>
      <w:jc w:val="both"/>
    </w:pPr>
  </w:style>
  <w:style w:type="paragraph" w:customStyle="1" w:styleId="Style3">
    <w:name w:val="Style3"/>
    <w:basedOn w:val="a"/>
    <w:uiPriority w:val="99"/>
    <w:rsid w:val="002345DA"/>
    <w:pPr>
      <w:widowControl w:val="0"/>
      <w:autoSpaceDE w:val="0"/>
      <w:autoSpaceDN w:val="0"/>
      <w:adjustRightInd w:val="0"/>
      <w:spacing w:line="274" w:lineRule="exact"/>
      <w:jc w:val="right"/>
    </w:pPr>
  </w:style>
  <w:style w:type="paragraph" w:customStyle="1" w:styleId="Style5">
    <w:name w:val="Style5"/>
    <w:basedOn w:val="a"/>
    <w:uiPriority w:val="99"/>
    <w:rsid w:val="002345DA"/>
    <w:pPr>
      <w:widowControl w:val="0"/>
      <w:autoSpaceDE w:val="0"/>
      <w:autoSpaceDN w:val="0"/>
      <w:adjustRightInd w:val="0"/>
      <w:spacing w:line="324" w:lineRule="exact"/>
      <w:ind w:firstLine="710"/>
      <w:jc w:val="both"/>
    </w:pPr>
  </w:style>
  <w:style w:type="paragraph" w:customStyle="1" w:styleId="Style6">
    <w:name w:val="Style6"/>
    <w:basedOn w:val="a"/>
    <w:uiPriority w:val="99"/>
    <w:rsid w:val="002345DA"/>
    <w:pPr>
      <w:widowControl w:val="0"/>
      <w:autoSpaceDE w:val="0"/>
      <w:autoSpaceDN w:val="0"/>
      <w:adjustRightInd w:val="0"/>
      <w:spacing w:line="323" w:lineRule="exact"/>
      <w:jc w:val="center"/>
    </w:pPr>
  </w:style>
  <w:style w:type="paragraph" w:customStyle="1" w:styleId="Style7">
    <w:name w:val="Style7"/>
    <w:basedOn w:val="a"/>
    <w:uiPriority w:val="99"/>
    <w:rsid w:val="002345DA"/>
    <w:pPr>
      <w:widowControl w:val="0"/>
      <w:autoSpaceDE w:val="0"/>
      <w:autoSpaceDN w:val="0"/>
      <w:adjustRightInd w:val="0"/>
      <w:spacing w:line="322" w:lineRule="exact"/>
      <w:ind w:firstLine="547"/>
      <w:jc w:val="both"/>
    </w:pPr>
  </w:style>
  <w:style w:type="paragraph" w:customStyle="1" w:styleId="Style120">
    <w:name w:val="Style12"/>
    <w:basedOn w:val="a"/>
    <w:uiPriority w:val="99"/>
    <w:rsid w:val="002345DA"/>
    <w:pPr>
      <w:widowControl w:val="0"/>
      <w:autoSpaceDE w:val="0"/>
      <w:autoSpaceDN w:val="0"/>
      <w:adjustRightInd w:val="0"/>
      <w:spacing w:line="324" w:lineRule="exact"/>
      <w:jc w:val="both"/>
    </w:pPr>
  </w:style>
  <w:style w:type="paragraph" w:customStyle="1" w:styleId="Style130">
    <w:name w:val="Style13"/>
    <w:basedOn w:val="a"/>
    <w:uiPriority w:val="99"/>
    <w:rsid w:val="002345DA"/>
    <w:pPr>
      <w:widowControl w:val="0"/>
      <w:autoSpaceDE w:val="0"/>
      <w:autoSpaceDN w:val="0"/>
      <w:adjustRightInd w:val="0"/>
    </w:pPr>
  </w:style>
  <w:style w:type="paragraph" w:customStyle="1" w:styleId="Style14">
    <w:name w:val="Style14"/>
    <w:basedOn w:val="a"/>
    <w:uiPriority w:val="99"/>
    <w:rsid w:val="002345DA"/>
    <w:pPr>
      <w:widowControl w:val="0"/>
      <w:autoSpaceDE w:val="0"/>
      <w:autoSpaceDN w:val="0"/>
      <w:adjustRightInd w:val="0"/>
      <w:spacing w:line="409" w:lineRule="exact"/>
      <w:jc w:val="center"/>
    </w:pPr>
  </w:style>
  <w:style w:type="paragraph" w:customStyle="1" w:styleId="Style17">
    <w:name w:val="Style17"/>
    <w:basedOn w:val="a"/>
    <w:uiPriority w:val="99"/>
    <w:rsid w:val="002345DA"/>
    <w:pPr>
      <w:widowControl w:val="0"/>
      <w:autoSpaceDE w:val="0"/>
      <w:autoSpaceDN w:val="0"/>
      <w:adjustRightInd w:val="0"/>
    </w:pPr>
  </w:style>
  <w:style w:type="paragraph" w:customStyle="1" w:styleId="Style18">
    <w:name w:val="Style18"/>
    <w:basedOn w:val="a"/>
    <w:uiPriority w:val="99"/>
    <w:rsid w:val="002345DA"/>
    <w:pPr>
      <w:widowControl w:val="0"/>
      <w:autoSpaceDE w:val="0"/>
      <w:autoSpaceDN w:val="0"/>
      <w:adjustRightInd w:val="0"/>
      <w:spacing w:line="323" w:lineRule="exact"/>
      <w:ind w:firstLine="584"/>
      <w:jc w:val="both"/>
    </w:pPr>
  </w:style>
  <w:style w:type="paragraph" w:customStyle="1" w:styleId="Style19">
    <w:name w:val="Style19"/>
    <w:basedOn w:val="a"/>
    <w:uiPriority w:val="99"/>
    <w:rsid w:val="002345DA"/>
    <w:pPr>
      <w:widowControl w:val="0"/>
      <w:autoSpaceDE w:val="0"/>
      <w:autoSpaceDN w:val="0"/>
      <w:adjustRightInd w:val="0"/>
      <w:spacing w:line="322" w:lineRule="exact"/>
      <w:ind w:firstLine="571"/>
      <w:jc w:val="both"/>
    </w:pPr>
  </w:style>
  <w:style w:type="paragraph" w:customStyle="1" w:styleId="Style20">
    <w:name w:val="Style20"/>
    <w:basedOn w:val="a"/>
    <w:uiPriority w:val="99"/>
    <w:rsid w:val="002345DA"/>
    <w:pPr>
      <w:widowControl w:val="0"/>
      <w:autoSpaceDE w:val="0"/>
      <w:autoSpaceDN w:val="0"/>
      <w:adjustRightInd w:val="0"/>
      <w:spacing w:line="324" w:lineRule="exact"/>
      <w:ind w:firstLine="710"/>
    </w:pPr>
  </w:style>
  <w:style w:type="paragraph" w:customStyle="1" w:styleId="Style21">
    <w:name w:val="Style21"/>
    <w:basedOn w:val="a"/>
    <w:uiPriority w:val="99"/>
    <w:rsid w:val="002345DA"/>
    <w:pPr>
      <w:widowControl w:val="0"/>
      <w:autoSpaceDE w:val="0"/>
      <w:autoSpaceDN w:val="0"/>
      <w:adjustRightInd w:val="0"/>
      <w:spacing w:line="324" w:lineRule="exact"/>
      <w:ind w:firstLine="706"/>
      <w:jc w:val="both"/>
    </w:pPr>
  </w:style>
  <w:style w:type="paragraph" w:customStyle="1" w:styleId="Style22">
    <w:name w:val="Style22"/>
    <w:basedOn w:val="a"/>
    <w:uiPriority w:val="99"/>
    <w:rsid w:val="002345DA"/>
    <w:pPr>
      <w:widowControl w:val="0"/>
      <w:autoSpaceDE w:val="0"/>
      <w:autoSpaceDN w:val="0"/>
      <w:adjustRightInd w:val="0"/>
      <w:spacing w:line="322" w:lineRule="exact"/>
      <w:ind w:firstLine="739"/>
      <w:jc w:val="both"/>
    </w:pPr>
  </w:style>
  <w:style w:type="paragraph" w:customStyle="1" w:styleId="Style23">
    <w:name w:val="Style23"/>
    <w:basedOn w:val="a"/>
    <w:uiPriority w:val="99"/>
    <w:rsid w:val="002345DA"/>
    <w:pPr>
      <w:widowControl w:val="0"/>
      <w:autoSpaceDE w:val="0"/>
      <w:autoSpaceDN w:val="0"/>
      <w:adjustRightInd w:val="0"/>
      <w:spacing w:line="322" w:lineRule="exact"/>
      <w:ind w:firstLine="739"/>
      <w:jc w:val="both"/>
    </w:pPr>
  </w:style>
  <w:style w:type="paragraph" w:customStyle="1" w:styleId="Style24">
    <w:name w:val="Style24"/>
    <w:basedOn w:val="a"/>
    <w:uiPriority w:val="99"/>
    <w:rsid w:val="002345DA"/>
    <w:pPr>
      <w:widowControl w:val="0"/>
      <w:autoSpaceDE w:val="0"/>
      <w:autoSpaceDN w:val="0"/>
      <w:adjustRightInd w:val="0"/>
      <w:spacing w:line="322" w:lineRule="exact"/>
      <w:ind w:firstLine="739"/>
      <w:jc w:val="both"/>
    </w:pPr>
  </w:style>
  <w:style w:type="paragraph" w:customStyle="1" w:styleId="Style25">
    <w:name w:val="Style25"/>
    <w:basedOn w:val="a"/>
    <w:uiPriority w:val="99"/>
    <w:rsid w:val="002345DA"/>
    <w:pPr>
      <w:widowControl w:val="0"/>
      <w:autoSpaceDE w:val="0"/>
      <w:autoSpaceDN w:val="0"/>
      <w:adjustRightInd w:val="0"/>
      <w:spacing w:line="322" w:lineRule="exact"/>
    </w:pPr>
  </w:style>
  <w:style w:type="paragraph" w:customStyle="1" w:styleId="Style26">
    <w:name w:val="Style26"/>
    <w:basedOn w:val="a"/>
    <w:uiPriority w:val="99"/>
    <w:rsid w:val="002345DA"/>
    <w:pPr>
      <w:widowControl w:val="0"/>
      <w:autoSpaceDE w:val="0"/>
      <w:autoSpaceDN w:val="0"/>
      <w:adjustRightInd w:val="0"/>
      <w:spacing w:line="322" w:lineRule="exact"/>
      <w:ind w:firstLine="706"/>
      <w:jc w:val="both"/>
    </w:pPr>
  </w:style>
  <w:style w:type="paragraph" w:customStyle="1" w:styleId="Style27">
    <w:name w:val="Style27"/>
    <w:basedOn w:val="a"/>
    <w:uiPriority w:val="99"/>
    <w:rsid w:val="002345DA"/>
    <w:pPr>
      <w:widowControl w:val="0"/>
      <w:autoSpaceDE w:val="0"/>
      <w:autoSpaceDN w:val="0"/>
      <w:adjustRightInd w:val="0"/>
      <w:spacing w:line="322" w:lineRule="exact"/>
      <w:ind w:firstLine="710"/>
      <w:jc w:val="both"/>
    </w:pPr>
  </w:style>
  <w:style w:type="paragraph" w:customStyle="1" w:styleId="Style28">
    <w:name w:val="Style28"/>
    <w:basedOn w:val="a"/>
    <w:uiPriority w:val="99"/>
    <w:rsid w:val="002345DA"/>
    <w:pPr>
      <w:widowControl w:val="0"/>
      <w:autoSpaceDE w:val="0"/>
      <w:autoSpaceDN w:val="0"/>
      <w:adjustRightInd w:val="0"/>
      <w:spacing w:line="322" w:lineRule="exact"/>
      <w:ind w:firstLine="571"/>
      <w:jc w:val="both"/>
    </w:pPr>
  </w:style>
  <w:style w:type="paragraph" w:customStyle="1" w:styleId="Style29">
    <w:name w:val="Style29"/>
    <w:basedOn w:val="a"/>
    <w:uiPriority w:val="99"/>
    <w:rsid w:val="002345DA"/>
    <w:pPr>
      <w:widowControl w:val="0"/>
      <w:autoSpaceDE w:val="0"/>
      <w:autoSpaceDN w:val="0"/>
      <w:adjustRightInd w:val="0"/>
      <w:spacing w:line="322" w:lineRule="exact"/>
      <w:ind w:firstLine="538"/>
      <w:jc w:val="both"/>
    </w:pPr>
  </w:style>
  <w:style w:type="paragraph" w:customStyle="1" w:styleId="Style30">
    <w:name w:val="Style30"/>
    <w:basedOn w:val="a"/>
    <w:uiPriority w:val="99"/>
    <w:rsid w:val="002345DA"/>
    <w:pPr>
      <w:widowControl w:val="0"/>
      <w:autoSpaceDE w:val="0"/>
      <w:autoSpaceDN w:val="0"/>
      <w:adjustRightInd w:val="0"/>
      <w:spacing w:line="323" w:lineRule="exact"/>
      <w:ind w:firstLine="538"/>
      <w:jc w:val="both"/>
    </w:pPr>
  </w:style>
  <w:style w:type="paragraph" w:customStyle="1" w:styleId="Style31">
    <w:name w:val="Style31"/>
    <w:basedOn w:val="a"/>
    <w:uiPriority w:val="99"/>
    <w:rsid w:val="002345DA"/>
    <w:pPr>
      <w:widowControl w:val="0"/>
      <w:autoSpaceDE w:val="0"/>
      <w:autoSpaceDN w:val="0"/>
      <w:adjustRightInd w:val="0"/>
      <w:spacing w:line="326" w:lineRule="exact"/>
      <w:ind w:firstLine="542"/>
      <w:jc w:val="both"/>
    </w:pPr>
  </w:style>
  <w:style w:type="paragraph" w:customStyle="1" w:styleId="Style32">
    <w:name w:val="Style32"/>
    <w:basedOn w:val="a"/>
    <w:uiPriority w:val="99"/>
    <w:rsid w:val="002345DA"/>
    <w:pPr>
      <w:widowControl w:val="0"/>
      <w:autoSpaceDE w:val="0"/>
      <w:autoSpaceDN w:val="0"/>
      <w:adjustRightInd w:val="0"/>
      <w:spacing w:line="322" w:lineRule="exact"/>
      <w:jc w:val="both"/>
    </w:pPr>
  </w:style>
  <w:style w:type="paragraph" w:customStyle="1" w:styleId="Style33">
    <w:name w:val="Style33"/>
    <w:basedOn w:val="a"/>
    <w:uiPriority w:val="99"/>
    <w:rsid w:val="002345DA"/>
    <w:pPr>
      <w:widowControl w:val="0"/>
      <w:autoSpaceDE w:val="0"/>
      <w:autoSpaceDN w:val="0"/>
      <w:adjustRightInd w:val="0"/>
      <w:spacing w:line="322" w:lineRule="exact"/>
      <w:ind w:firstLine="542"/>
      <w:jc w:val="both"/>
    </w:pPr>
  </w:style>
  <w:style w:type="paragraph" w:customStyle="1" w:styleId="Style34">
    <w:name w:val="Style34"/>
    <w:basedOn w:val="a"/>
    <w:uiPriority w:val="99"/>
    <w:rsid w:val="002345DA"/>
    <w:pPr>
      <w:widowControl w:val="0"/>
      <w:autoSpaceDE w:val="0"/>
      <w:autoSpaceDN w:val="0"/>
      <w:adjustRightInd w:val="0"/>
      <w:spacing w:line="322" w:lineRule="exact"/>
      <w:ind w:firstLine="542"/>
      <w:jc w:val="both"/>
    </w:pPr>
  </w:style>
  <w:style w:type="paragraph" w:customStyle="1" w:styleId="Style35">
    <w:name w:val="Style35"/>
    <w:basedOn w:val="a"/>
    <w:uiPriority w:val="99"/>
    <w:rsid w:val="002345DA"/>
    <w:pPr>
      <w:widowControl w:val="0"/>
      <w:autoSpaceDE w:val="0"/>
      <w:autoSpaceDN w:val="0"/>
      <w:adjustRightInd w:val="0"/>
      <w:spacing w:line="322" w:lineRule="exact"/>
      <w:ind w:firstLine="547"/>
      <w:jc w:val="both"/>
    </w:pPr>
  </w:style>
  <w:style w:type="paragraph" w:customStyle="1" w:styleId="Style36">
    <w:name w:val="Style36"/>
    <w:basedOn w:val="a"/>
    <w:uiPriority w:val="99"/>
    <w:rsid w:val="002345DA"/>
    <w:pPr>
      <w:widowControl w:val="0"/>
      <w:autoSpaceDE w:val="0"/>
      <w:autoSpaceDN w:val="0"/>
      <w:adjustRightInd w:val="0"/>
      <w:spacing w:line="322" w:lineRule="exact"/>
      <w:ind w:firstLine="547"/>
      <w:jc w:val="both"/>
    </w:pPr>
  </w:style>
  <w:style w:type="paragraph" w:customStyle="1" w:styleId="Style37">
    <w:name w:val="Style37"/>
    <w:basedOn w:val="a"/>
    <w:uiPriority w:val="99"/>
    <w:rsid w:val="002345DA"/>
    <w:pPr>
      <w:widowControl w:val="0"/>
      <w:autoSpaceDE w:val="0"/>
      <w:autoSpaceDN w:val="0"/>
      <w:adjustRightInd w:val="0"/>
      <w:spacing w:line="322" w:lineRule="exact"/>
      <w:ind w:firstLine="547"/>
      <w:jc w:val="both"/>
    </w:pPr>
  </w:style>
  <w:style w:type="paragraph" w:customStyle="1" w:styleId="Style38">
    <w:name w:val="Style38"/>
    <w:basedOn w:val="a"/>
    <w:uiPriority w:val="99"/>
    <w:rsid w:val="002345DA"/>
    <w:pPr>
      <w:widowControl w:val="0"/>
      <w:autoSpaceDE w:val="0"/>
      <w:autoSpaceDN w:val="0"/>
      <w:adjustRightInd w:val="0"/>
      <w:spacing w:line="324" w:lineRule="exact"/>
      <w:ind w:firstLine="547"/>
      <w:jc w:val="both"/>
    </w:pPr>
  </w:style>
  <w:style w:type="paragraph" w:customStyle="1" w:styleId="Style39">
    <w:name w:val="Style39"/>
    <w:basedOn w:val="a"/>
    <w:uiPriority w:val="99"/>
    <w:rsid w:val="002345DA"/>
    <w:pPr>
      <w:widowControl w:val="0"/>
      <w:autoSpaceDE w:val="0"/>
      <w:autoSpaceDN w:val="0"/>
      <w:adjustRightInd w:val="0"/>
      <w:spacing w:line="322" w:lineRule="exact"/>
      <w:ind w:firstLine="542"/>
      <w:jc w:val="both"/>
    </w:pPr>
  </w:style>
  <w:style w:type="paragraph" w:customStyle="1" w:styleId="Style400">
    <w:name w:val="Style40"/>
    <w:basedOn w:val="a"/>
    <w:uiPriority w:val="99"/>
    <w:rsid w:val="002345DA"/>
    <w:pPr>
      <w:widowControl w:val="0"/>
      <w:autoSpaceDE w:val="0"/>
      <w:autoSpaceDN w:val="0"/>
      <w:adjustRightInd w:val="0"/>
      <w:spacing w:line="322" w:lineRule="exact"/>
      <w:ind w:firstLine="547"/>
      <w:jc w:val="both"/>
    </w:pPr>
  </w:style>
  <w:style w:type="paragraph" w:customStyle="1" w:styleId="Style410">
    <w:name w:val="Style41"/>
    <w:basedOn w:val="a"/>
    <w:uiPriority w:val="99"/>
    <w:rsid w:val="002345DA"/>
    <w:pPr>
      <w:widowControl w:val="0"/>
      <w:autoSpaceDE w:val="0"/>
      <w:autoSpaceDN w:val="0"/>
      <w:adjustRightInd w:val="0"/>
      <w:spacing w:line="322" w:lineRule="exact"/>
      <w:ind w:firstLine="542"/>
      <w:jc w:val="both"/>
    </w:pPr>
  </w:style>
  <w:style w:type="paragraph" w:customStyle="1" w:styleId="Style42">
    <w:name w:val="Style42"/>
    <w:basedOn w:val="a"/>
    <w:uiPriority w:val="99"/>
    <w:rsid w:val="002345DA"/>
    <w:pPr>
      <w:widowControl w:val="0"/>
      <w:autoSpaceDE w:val="0"/>
      <w:autoSpaceDN w:val="0"/>
      <w:adjustRightInd w:val="0"/>
      <w:spacing w:line="322" w:lineRule="exact"/>
      <w:ind w:firstLine="542"/>
      <w:jc w:val="both"/>
    </w:pPr>
  </w:style>
  <w:style w:type="paragraph" w:customStyle="1" w:styleId="Style43">
    <w:name w:val="Style43"/>
    <w:basedOn w:val="a"/>
    <w:uiPriority w:val="99"/>
    <w:rsid w:val="002345DA"/>
    <w:pPr>
      <w:widowControl w:val="0"/>
      <w:autoSpaceDE w:val="0"/>
      <w:autoSpaceDN w:val="0"/>
      <w:adjustRightInd w:val="0"/>
      <w:spacing w:line="322" w:lineRule="exact"/>
      <w:ind w:firstLine="552"/>
      <w:jc w:val="both"/>
    </w:pPr>
  </w:style>
  <w:style w:type="paragraph" w:customStyle="1" w:styleId="Style44">
    <w:name w:val="Style44"/>
    <w:basedOn w:val="a"/>
    <w:uiPriority w:val="99"/>
    <w:rsid w:val="002345DA"/>
    <w:pPr>
      <w:widowControl w:val="0"/>
      <w:autoSpaceDE w:val="0"/>
      <w:autoSpaceDN w:val="0"/>
      <w:adjustRightInd w:val="0"/>
      <w:spacing w:line="322" w:lineRule="exact"/>
      <w:ind w:firstLine="547"/>
      <w:jc w:val="both"/>
    </w:pPr>
  </w:style>
  <w:style w:type="paragraph" w:customStyle="1" w:styleId="Style45">
    <w:name w:val="Style45"/>
    <w:basedOn w:val="a"/>
    <w:uiPriority w:val="99"/>
    <w:rsid w:val="002345DA"/>
    <w:pPr>
      <w:widowControl w:val="0"/>
      <w:autoSpaceDE w:val="0"/>
      <w:autoSpaceDN w:val="0"/>
      <w:adjustRightInd w:val="0"/>
    </w:pPr>
  </w:style>
  <w:style w:type="paragraph" w:customStyle="1" w:styleId="Style46">
    <w:name w:val="Style46"/>
    <w:basedOn w:val="a"/>
    <w:uiPriority w:val="99"/>
    <w:rsid w:val="002345DA"/>
    <w:pPr>
      <w:widowControl w:val="0"/>
      <w:autoSpaceDE w:val="0"/>
      <w:autoSpaceDN w:val="0"/>
      <w:adjustRightInd w:val="0"/>
      <w:spacing w:line="182" w:lineRule="exact"/>
      <w:jc w:val="both"/>
    </w:pPr>
  </w:style>
  <w:style w:type="paragraph" w:customStyle="1" w:styleId="Style47">
    <w:name w:val="Style47"/>
    <w:basedOn w:val="a"/>
    <w:uiPriority w:val="99"/>
    <w:rsid w:val="002345DA"/>
    <w:pPr>
      <w:widowControl w:val="0"/>
      <w:autoSpaceDE w:val="0"/>
      <w:autoSpaceDN w:val="0"/>
      <w:adjustRightInd w:val="0"/>
      <w:spacing w:line="185" w:lineRule="exact"/>
      <w:ind w:firstLine="322"/>
      <w:jc w:val="both"/>
    </w:pPr>
  </w:style>
  <w:style w:type="paragraph" w:customStyle="1" w:styleId="Style48">
    <w:name w:val="Style48"/>
    <w:basedOn w:val="a"/>
    <w:uiPriority w:val="99"/>
    <w:rsid w:val="002345DA"/>
    <w:pPr>
      <w:widowControl w:val="0"/>
      <w:autoSpaceDE w:val="0"/>
      <w:autoSpaceDN w:val="0"/>
      <w:adjustRightInd w:val="0"/>
      <w:spacing w:line="182" w:lineRule="exact"/>
      <w:jc w:val="center"/>
    </w:pPr>
  </w:style>
  <w:style w:type="paragraph" w:customStyle="1" w:styleId="Style49">
    <w:name w:val="Style49"/>
    <w:basedOn w:val="a"/>
    <w:uiPriority w:val="99"/>
    <w:rsid w:val="002345DA"/>
    <w:pPr>
      <w:widowControl w:val="0"/>
      <w:autoSpaceDE w:val="0"/>
      <w:autoSpaceDN w:val="0"/>
      <w:adjustRightInd w:val="0"/>
    </w:pPr>
  </w:style>
  <w:style w:type="paragraph" w:customStyle="1" w:styleId="Style50">
    <w:name w:val="Style50"/>
    <w:basedOn w:val="a"/>
    <w:uiPriority w:val="99"/>
    <w:rsid w:val="002345DA"/>
    <w:pPr>
      <w:widowControl w:val="0"/>
      <w:autoSpaceDE w:val="0"/>
      <w:autoSpaceDN w:val="0"/>
      <w:adjustRightInd w:val="0"/>
      <w:spacing w:line="187" w:lineRule="exact"/>
      <w:ind w:hanging="53"/>
      <w:jc w:val="both"/>
    </w:pPr>
  </w:style>
  <w:style w:type="paragraph" w:customStyle="1" w:styleId="Style51">
    <w:name w:val="Style51"/>
    <w:basedOn w:val="a"/>
    <w:uiPriority w:val="99"/>
    <w:rsid w:val="002345DA"/>
    <w:pPr>
      <w:widowControl w:val="0"/>
      <w:autoSpaceDE w:val="0"/>
      <w:autoSpaceDN w:val="0"/>
      <w:adjustRightInd w:val="0"/>
      <w:spacing w:line="184" w:lineRule="exact"/>
    </w:pPr>
  </w:style>
  <w:style w:type="paragraph" w:customStyle="1" w:styleId="Style52">
    <w:name w:val="Style52"/>
    <w:basedOn w:val="a"/>
    <w:uiPriority w:val="99"/>
    <w:rsid w:val="002345DA"/>
    <w:pPr>
      <w:widowControl w:val="0"/>
      <w:autoSpaceDE w:val="0"/>
      <w:autoSpaceDN w:val="0"/>
      <w:adjustRightInd w:val="0"/>
    </w:pPr>
  </w:style>
  <w:style w:type="paragraph" w:customStyle="1" w:styleId="Style53">
    <w:name w:val="Style53"/>
    <w:basedOn w:val="a"/>
    <w:uiPriority w:val="99"/>
    <w:rsid w:val="002345DA"/>
    <w:pPr>
      <w:widowControl w:val="0"/>
      <w:autoSpaceDE w:val="0"/>
      <w:autoSpaceDN w:val="0"/>
      <w:adjustRightInd w:val="0"/>
      <w:spacing w:line="326" w:lineRule="exact"/>
      <w:ind w:firstLine="1133"/>
    </w:pPr>
  </w:style>
  <w:style w:type="paragraph" w:customStyle="1" w:styleId="Style54">
    <w:name w:val="Style54"/>
    <w:basedOn w:val="a"/>
    <w:uiPriority w:val="99"/>
    <w:rsid w:val="002345DA"/>
    <w:pPr>
      <w:widowControl w:val="0"/>
      <w:autoSpaceDE w:val="0"/>
      <w:autoSpaceDN w:val="0"/>
      <w:adjustRightInd w:val="0"/>
      <w:spacing w:line="324" w:lineRule="exact"/>
      <w:ind w:firstLine="854"/>
    </w:pPr>
  </w:style>
  <w:style w:type="character" w:customStyle="1" w:styleId="FontStyle56">
    <w:name w:val="Font Style56"/>
    <w:uiPriority w:val="99"/>
    <w:rsid w:val="002345DA"/>
    <w:rPr>
      <w:rFonts w:ascii="Times New Roman" w:hAnsi="Times New Roman" w:cs="Times New Roman"/>
      <w:b/>
      <w:bCs/>
      <w:sz w:val="26"/>
      <w:szCs w:val="26"/>
    </w:rPr>
  </w:style>
  <w:style w:type="character" w:customStyle="1" w:styleId="FontStyle57">
    <w:name w:val="Font Style57"/>
    <w:uiPriority w:val="99"/>
    <w:rsid w:val="002345DA"/>
    <w:rPr>
      <w:rFonts w:ascii="Times New Roman" w:hAnsi="Times New Roman" w:cs="Times New Roman"/>
      <w:sz w:val="26"/>
      <w:szCs w:val="26"/>
    </w:rPr>
  </w:style>
  <w:style w:type="character" w:customStyle="1" w:styleId="FontStyle58">
    <w:name w:val="Font Style58"/>
    <w:uiPriority w:val="99"/>
    <w:rsid w:val="002345DA"/>
    <w:rPr>
      <w:rFonts w:ascii="Times New Roman" w:hAnsi="Times New Roman" w:cs="Times New Roman"/>
      <w:sz w:val="22"/>
      <w:szCs w:val="22"/>
    </w:rPr>
  </w:style>
  <w:style w:type="character" w:customStyle="1" w:styleId="FontStyle59">
    <w:name w:val="Font Style59"/>
    <w:uiPriority w:val="99"/>
    <w:rsid w:val="002345DA"/>
    <w:rPr>
      <w:rFonts w:ascii="Times New Roman" w:hAnsi="Times New Roman" w:cs="Times New Roman"/>
      <w:sz w:val="20"/>
      <w:szCs w:val="20"/>
    </w:rPr>
  </w:style>
  <w:style w:type="character" w:customStyle="1" w:styleId="FontStyle60">
    <w:name w:val="Font Style60"/>
    <w:uiPriority w:val="99"/>
    <w:rsid w:val="002345DA"/>
    <w:rPr>
      <w:rFonts w:ascii="Times New Roman" w:hAnsi="Times New Roman" w:cs="Times New Roman"/>
      <w:i/>
      <w:iCs/>
      <w:sz w:val="26"/>
      <w:szCs w:val="26"/>
    </w:rPr>
  </w:style>
  <w:style w:type="character" w:customStyle="1" w:styleId="FontStyle61">
    <w:name w:val="Font Style61"/>
    <w:uiPriority w:val="99"/>
    <w:rsid w:val="002345DA"/>
    <w:rPr>
      <w:rFonts w:ascii="Times New Roman" w:hAnsi="Times New Roman" w:cs="Times New Roman"/>
      <w:sz w:val="32"/>
      <w:szCs w:val="32"/>
    </w:rPr>
  </w:style>
  <w:style w:type="character" w:customStyle="1" w:styleId="FontStyle62">
    <w:name w:val="Font Style62"/>
    <w:uiPriority w:val="99"/>
    <w:rsid w:val="002345DA"/>
    <w:rPr>
      <w:rFonts w:ascii="Times New Roman" w:hAnsi="Times New Roman" w:cs="Times New Roman"/>
      <w:b/>
      <w:bCs/>
      <w:sz w:val="34"/>
      <w:szCs w:val="34"/>
    </w:rPr>
  </w:style>
  <w:style w:type="character" w:customStyle="1" w:styleId="FontStyle63">
    <w:name w:val="Font Style63"/>
    <w:uiPriority w:val="99"/>
    <w:rsid w:val="002345DA"/>
    <w:rPr>
      <w:rFonts w:ascii="Constantia" w:hAnsi="Constantia" w:cs="Constantia"/>
      <w:sz w:val="26"/>
      <w:szCs w:val="26"/>
    </w:rPr>
  </w:style>
  <w:style w:type="character" w:customStyle="1" w:styleId="FontStyle64">
    <w:name w:val="Font Style64"/>
    <w:uiPriority w:val="99"/>
    <w:rsid w:val="002345DA"/>
    <w:rPr>
      <w:rFonts w:ascii="Times New Roman" w:hAnsi="Times New Roman" w:cs="Times New Roman"/>
      <w:b/>
      <w:bCs/>
      <w:sz w:val="8"/>
      <w:szCs w:val="8"/>
    </w:rPr>
  </w:style>
  <w:style w:type="character" w:customStyle="1" w:styleId="FontStyle65">
    <w:name w:val="Font Style65"/>
    <w:uiPriority w:val="99"/>
    <w:rsid w:val="002345DA"/>
    <w:rPr>
      <w:rFonts w:ascii="Times New Roman" w:hAnsi="Times New Roman" w:cs="Times New Roman"/>
      <w:sz w:val="16"/>
      <w:szCs w:val="16"/>
    </w:rPr>
  </w:style>
  <w:style w:type="character" w:customStyle="1" w:styleId="FontStyle66">
    <w:name w:val="Font Style66"/>
    <w:uiPriority w:val="99"/>
    <w:rsid w:val="002345DA"/>
    <w:rPr>
      <w:rFonts w:ascii="Century Gothic" w:hAnsi="Century Gothic" w:cs="Century Gothic"/>
      <w:sz w:val="66"/>
      <w:szCs w:val="66"/>
    </w:rPr>
  </w:style>
  <w:style w:type="paragraph" w:customStyle="1" w:styleId="affff7">
    <w:name w:val="Комментарий"/>
    <w:basedOn w:val="a"/>
    <w:next w:val="a"/>
    <w:uiPriority w:val="99"/>
    <w:rsid w:val="002345DA"/>
    <w:pPr>
      <w:autoSpaceDE w:val="0"/>
      <w:autoSpaceDN w:val="0"/>
      <w:adjustRightInd w:val="0"/>
      <w:spacing w:before="75"/>
      <w:ind w:left="170"/>
      <w:jc w:val="both"/>
    </w:pPr>
    <w:rPr>
      <w:rFonts w:ascii="Arial" w:eastAsia="Calibri" w:hAnsi="Arial" w:cs="Arial"/>
      <w:color w:val="353842"/>
      <w:shd w:val="clear" w:color="auto" w:fill="F0F0F0"/>
    </w:rPr>
  </w:style>
  <w:style w:type="paragraph" w:styleId="affff8">
    <w:name w:val="annotation text"/>
    <w:basedOn w:val="a"/>
    <w:link w:val="affff9"/>
    <w:uiPriority w:val="99"/>
    <w:semiHidden/>
    <w:rsid w:val="002345DA"/>
    <w:pPr>
      <w:ind w:firstLine="720"/>
      <w:jc w:val="both"/>
    </w:pPr>
    <w:rPr>
      <w:rFonts w:ascii="Tms Rmn" w:hAnsi="Tms Rmn"/>
      <w:sz w:val="20"/>
      <w:szCs w:val="20"/>
      <w:lang w:val="x-none" w:eastAsia="x-none"/>
    </w:rPr>
  </w:style>
  <w:style w:type="character" w:customStyle="1" w:styleId="affff9">
    <w:name w:val="Текст примечания Знак"/>
    <w:basedOn w:val="a1"/>
    <w:link w:val="affff8"/>
    <w:uiPriority w:val="99"/>
    <w:semiHidden/>
    <w:rsid w:val="002345DA"/>
    <w:rPr>
      <w:rFonts w:ascii="Tms Rmn" w:eastAsia="Times New Roman" w:hAnsi="Tms Rmn" w:cs="Times New Roman"/>
      <w:sz w:val="20"/>
      <w:szCs w:val="20"/>
      <w:lang w:val="x-none" w:eastAsia="x-none"/>
    </w:rPr>
  </w:style>
  <w:style w:type="numbering" w:customStyle="1" w:styleId="440">
    <w:name w:val="Нет списка44"/>
    <w:next w:val="a3"/>
    <w:uiPriority w:val="99"/>
    <w:semiHidden/>
    <w:unhideWhenUsed/>
    <w:rsid w:val="002345DA"/>
  </w:style>
  <w:style w:type="paragraph" w:customStyle="1" w:styleId="unformattext">
    <w:name w:val="unformattext"/>
    <w:basedOn w:val="a"/>
    <w:rsid w:val="002345DA"/>
    <w:pPr>
      <w:spacing w:before="100" w:beforeAutospacing="1" w:after="100" w:afterAutospacing="1"/>
    </w:pPr>
  </w:style>
  <w:style w:type="numbering" w:customStyle="1" w:styleId="450">
    <w:name w:val="Нет списка45"/>
    <w:next w:val="a3"/>
    <w:uiPriority w:val="99"/>
    <w:semiHidden/>
    <w:rsid w:val="004C064E"/>
  </w:style>
  <w:style w:type="table" w:customStyle="1" w:styleId="47">
    <w:name w:val="Сетка таблицы47"/>
    <w:basedOn w:val="a2"/>
    <w:next w:val="ae"/>
    <w:rsid w:val="004C06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3"/>
    <w:uiPriority w:val="99"/>
    <w:semiHidden/>
    <w:rsid w:val="00F72018"/>
  </w:style>
  <w:style w:type="numbering" w:customStyle="1" w:styleId="470">
    <w:name w:val="Нет списка47"/>
    <w:next w:val="a3"/>
    <w:uiPriority w:val="99"/>
    <w:semiHidden/>
    <w:rsid w:val="00F72018"/>
  </w:style>
  <w:style w:type="numbering" w:customStyle="1" w:styleId="48">
    <w:name w:val="Нет списка48"/>
    <w:next w:val="a3"/>
    <w:uiPriority w:val="99"/>
    <w:semiHidden/>
    <w:unhideWhenUsed/>
    <w:rsid w:val="00332BCE"/>
  </w:style>
  <w:style w:type="numbering" w:customStyle="1" w:styleId="49">
    <w:name w:val="Нет списка49"/>
    <w:next w:val="a3"/>
    <w:uiPriority w:val="99"/>
    <w:semiHidden/>
    <w:unhideWhenUsed/>
    <w:rsid w:val="00AA0F1A"/>
  </w:style>
  <w:style w:type="character" w:customStyle="1" w:styleId="1f4">
    <w:name w:val="Текст концевой сноски Знак1"/>
    <w:basedOn w:val="a1"/>
    <w:uiPriority w:val="99"/>
    <w:semiHidden/>
    <w:rsid w:val="00AA0F1A"/>
    <w:rPr>
      <w:rFonts w:hAnsi="Times New Roman"/>
    </w:rPr>
  </w:style>
  <w:style w:type="numbering" w:customStyle="1" w:styleId="500">
    <w:name w:val="Нет списка50"/>
    <w:next w:val="a3"/>
    <w:uiPriority w:val="99"/>
    <w:semiHidden/>
    <w:rsid w:val="00126981"/>
  </w:style>
  <w:style w:type="table" w:customStyle="1" w:styleId="480">
    <w:name w:val="Сетка таблицы48"/>
    <w:basedOn w:val="a2"/>
    <w:next w:val="ae"/>
    <w:rsid w:val="001269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2D6099"/>
    <w:pPr>
      <w:ind w:firstLine="720"/>
      <w:jc w:val="both"/>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268081275">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74020667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1956715679">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8622803">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s://login.consultant.ru/link/?req=doc&amp;base=LAW&amp;n=358750&amp;date=25.06.2021&amp;demo=1" TargetMode="External"/><Relationship Id="rId26"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21" Type="http://schemas.openxmlformats.org/officeDocument/2006/relationships/hyperlink" Target="https://login.consultant.ru/link/?req=doc&amp;base=LAW&amp;n=358750&amp;date=25.06.2021&amp;demo=1&amp;dst=100998&amp;fld=13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590DD0C1FCBE2DD8138FD1287F90446354B1A5378D23DA0C0AB753A09A27C524FFB5114EA0A7847A94A262H1WFC" TargetMode="External"/><Relationship Id="rId17" Type="http://schemas.openxmlformats.org/officeDocument/2006/relationships/hyperlink" Target="https://login.consultant.ru/link/?req=doc&amp;base=LAW&amp;n=358750&amp;date=25.06.2021&amp;demo=1&amp;dst=100512&amp;fld=134" TargetMode="External"/><Relationship Id="rId25" Type="http://schemas.openxmlformats.org/officeDocument/2006/relationships/hyperlink" Target="consultantplus://offline/ref=60E994E2E7530B81715244CA18253CE68303E027C7788DEE46B429CD2E16AE9F1244212B941664BA176D456689CED34D9F6D79C2B863ECA107q5G"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590DD0C1FCBE2DD8138FCF2569FC186955B8FA3E8D21D55C54E808FDCDH2WEC" TargetMode="External"/><Relationship Id="rId20" Type="http://schemas.openxmlformats.org/officeDocument/2006/relationships/hyperlink" Target="https://login.consultant.ru/link/?req=doc&amp;base=LAW&amp;n=378980&amp;date=25.06.2021&amp;demo=1&amp;dst=100014&amp;fld=134" TargetMode="External"/><Relationship Id="rId29" Type="http://schemas.openxmlformats.org/officeDocument/2006/relationships/hyperlink" Target="https://login.consultant.ru/link/?req=doc&amp;base=LAW&amp;n=358750&amp;date=25.06.2021&amp;demo=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0DD0C1FCBE2DD8138FCF2569FC186955B2FD3F8820D55C54E808FDCD2ECF73B8FA480CE4AA8478H9W3C" TargetMode="External"/><Relationship Id="rId24" Type="http://schemas.openxmlformats.org/officeDocument/2006/relationships/hyperlink" Target="https://login.consultant.ru/link/?req=doc&amp;base=LAW&amp;n=358750&amp;date=25.06.2021&amp;demo=1&amp;dst=100512&amp;fld=134" TargetMode="External"/><Relationship Id="rId32" Type="http://schemas.openxmlformats.org/officeDocument/2006/relationships/hyperlink" Target="https://login.consultant.ru/link/?req=doc&amp;base=LAW&amp;n=358750&amp;date=25.06.2021&amp;demo=1&amp;dst=100998&amp;fld=134"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28" Type="http://schemas.openxmlformats.org/officeDocument/2006/relationships/hyperlink" Target="https://login.consultant.ru/link/?req=doc&amp;base=LAW&amp;n=358750&amp;date=25.06.2021&amp;demo=1&amp;dst=100512&amp;fld=134" TargetMode="External"/><Relationship Id="rId10" Type="http://schemas.openxmlformats.org/officeDocument/2006/relationships/hyperlink" Target="consultantplus://offline/main?base=LAW;n=117671;fld=134" TargetMode="External"/><Relationship Id="rId19" Type="http://schemas.openxmlformats.org/officeDocument/2006/relationships/hyperlink" Target="https://login.consultant.ru/link/?req=doc&amp;base=LAW&amp;n=358750&amp;date=25.06.2021&amp;demo=1" TargetMode="External"/><Relationship Id="rId31" Type="http://schemas.openxmlformats.org/officeDocument/2006/relationships/hyperlink" Target="https://login.consultant.ru/link/?req=doc&amp;base=LAW&amp;n=378980&amp;date=25.06.2021&amp;demo=1&amp;dst=100014&amp;fld=134"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 Id="rId22" Type="http://schemas.openxmlformats.org/officeDocument/2006/relationships/hyperlink" Target="https://login.consultant.ru/link/?req=doc&amp;base=LAW&amp;n=358750&amp;date=25.06.2021&amp;demo=1" TargetMode="External"/><Relationship Id="rId27" Type="http://schemas.openxmlformats.org/officeDocument/2006/relationships/hyperlink" Target="https://login.consultant.ru/link/?req=doc&amp;base=LAW&amp;n=358750&amp;date=25.06.2021&amp;demo=1&amp;dst=100512&amp;fld=134" TargetMode="External"/><Relationship Id="rId30" Type="http://schemas.openxmlformats.org/officeDocument/2006/relationships/hyperlink" Target="https://login.consultant.ru/link/?req=doc&amp;base=LAW&amp;n=358750&amp;date=25.06.2021&amp;demo=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E272C-5161-4F1B-A66D-3B0B55E25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4143</TotalTime>
  <Pages>1</Pages>
  <Words>45639</Words>
  <Characters>260146</Characters>
  <Application>Microsoft Office Word</Application>
  <DocSecurity>0</DocSecurity>
  <Lines>2167</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287</cp:revision>
  <cp:lastPrinted>2021-11-15T08:02:00Z</cp:lastPrinted>
  <dcterms:created xsi:type="dcterms:W3CDTF">2018-07-19T00:30:00Z</dcterms:created>
  <dcterms:modified xsi:type="dcterms:W3CDTF">2021-11-15T08:04:00Z</dcterms:modified>
</cp:coreProperties>
</file>