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A9" w:rsidRDefault="00C66DA9" w:rsidP="00FA421C">
      <w:pPr>
        <w:rPr>
          <w:b/>
          <w:sz w:val="40"/>
          <w:szCs w:val="40"/>
        </w:rPr>
      </w:pPr>
    </w:p>
    <w:p w:rsidR="00FA421C" w:rsidRDefault="00FA421C" w:rsidP="00FA421C">
      <w:pPr>
        <w:rPr>
          <w:b/>
          <w:sz w:val="40"/>
          <w:szCs w:val="40"/>
        </w:rPr>
      </w:pPr>
      <w:r>
        <w:rPr>
          <w:b/>
          <w:sz w:val="40"/>
          <w:szCs w:val="40"/>
        </w:rPr>
        <w:t>издается с января 2007 года</w:t>
      </w:r>
    </w:p>
    <w:p w:rsidR="00FA421C" w:rsidRDefault="00B93395" w:rsidP="00FA421C">
      <w:pPr>
        <w:rPr>
          <w:b/>
          <w:sz w:val="44"/>
          <w:szCs w:val="44"/>
        </w:rPr>
      </w:pPr>
      <w:r>
        <w:rPr>
          <w:noProof/>
        </w:rPr>
        <mc:AlternateContent>
          <mc:Choice Requires="wps">
            <w:drawing>
              <wp:anchor distT="0" distB="0" distL="114300" distR="114300" simplePos="0" relativeHeight="251658240" behindDoc="0" locked="0" layoutInCell="1" allowOverlap="1" wp14:anchorId="0BE2479E" wp14:editId="02E2352B">
                <wp:simplePos x="0" y="0"/>
                <wp:positionH relativeFrom="page">
                  <wp:posOffset>5617210</wp:posOffset>
                </wp:positionH>
                <wp:positionV relativeFrom="paragraph">
                  <wp:posOffset>73660</wp:posOffset>
                </wp:positionV>
                <wp:extent cx="1724025" cy="16383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6383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8873BA" w:rsidRDefault="00B93395" w:rsidP="00B93395">
                            <w:pPr>
                              <w:jc w:val="center"/>
                              <w:rPr>
                                <w:b/>
                                <w:color w:val="000000"/>
                                <w:sz w:val="36"/>
                                <w:szCs w:val="36"/>
                              </w:rPr>
                            </w:pPr>
                            <w:r>
                              <w:rPr>
                                <w:b/>
                                <w:color w:val="000000"/>
                                <w:sz w:val="36"/>
                                <w:szCs w:val="36"/>
                              </w:rPr>
                              <w:t>Август</w:t>
                            </w:r>
                          </w:p>
                          <w:p w:rsidR="00B93395" w:rsidRDefault="00B93395" w:rsidP="00B93395">
                            <w:pPr>
                              <w:jc w:val="center"/>
                              <w:rPr>
                                <w:b/>
                                <w:color w:val="000000"/>
                                <w:sz w:val="36"/>
                                <w:szCs w:val="36"/>
                              </w:rPr>
                            </w:pPr>
                            <w:r>
                              <w:rPr>
                                <w:b/>
                                <w:color w:val="000000"/>
                                <w:sz w:val="36"/>
                                <w:szCs w:val="36"/>
                              </w:rPr>
                              <w:t>№23(586)</w:t>
                            </w:r>
                          </w:p>
                          <w:p w:rsidR="008873BA" w:rsidRDefault="00B93395" w:rsidP="00FA421C">
                            <w:pPr>
                              <w:rPr>
                                <w:b/>
                                <w:color w:val="000000"/>
                                <w:sz w:val="36"/>
                                <w:szCs w:val="36"/>
                              </w:rPr>
                            </w:pPr>
                            <w:r>
                              <w:rPr>
                                <w:b/>
                                <w:color w:val="000000"/>
                                <w:sz w:val="36"/>
                                <w:szCs w:val="36"/>
                              </w:rPr>
                              <w:t xml:space="preserve">          От</w:t>
                            </w:r>
                          </w:p>
                          <w:p w:rsidR="00B93395" w:rsidRDefault="00B93395" w:rsidP="00FA421C">
                            <w:pPr>
                              <w:rPr>
                                <w:b/>
                                <w:color w:val="000000"/>
                                <w:sz w:val="36"/>
                                <w:szCs w:val="36"/>
                              </w:rPr>
                            </w:pPr>
                            <w:r>
                              <w:rPr>
                                <w:b/>
                                <w:color w:val="000000"/>
                                <w:sz w:val="36"/>
                                <w:szCs w:val="36"/>
                              </w:rPr>
                              <w:t>08.08.2024г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79E" id="Полилиния 3" o:spid="_x0000_s1026" style="position:absolute;margin-left:442.3pt;margin-top:5.8pt;width:135.75pt;height: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640727;6784,822867;858580,6144;1732485,807925;858580,1640727;0,0;1724025,0;1724025,1638300" o:connectangles="0,0,0,0,0,0,0,0" textboxrect="977,818,20622,16429"/>
                <o:lock v:ext="edit" verticies="t"/>
                <v:textbox>
                  <w:txbxContent>
                    <w:p w:rsidR="008873BA" w:rsidRDefault="00B93395" w:rsidP="00B93395">
                      <w:pPr>
                        <w:jc w:val="center"/>
                        <w:rPr>
                          <w:b/>
                          <w:color w:val="000000"/>
                          <w:sz w:val="36"/>
                          <w:szCs w:val="36"/>
                        </w:rPr>
                      </w:pPr>
                      <w:r>
                        <w:rPr>
                          <w:b/>
                          <w:color w:val="000000"/>
                          <w:sz w:val="36"/>
                          <w:szCs w:val="36"/>
                        </w:rPr>
                        <w:t>Август</w:t>
                      </w:r>
                    </w:p>
                    <w:p w:rsidR="00B93395" w:rsidRDefault="00B93395" w:rsidP="00B93395">
                      <w:pPr>
                        <w:jc w:val="center"/>
                        <w:rPr>
                          <w:b/>
                          <w:color w:val="000000"/>
                          <w:sz w:val="36"/>
                          <w:szCs w:val="36"/>
                        </w:rPr>
                      </w:pPr>
                      <w:r>
                        <w:rPr>
                          <w:b/>
                          <w:color w:val="000000"/>
                          <w:sz w:val="36"/>
                          <w:szCs w:val="36"/>
                        </w:rPr>
                        <w:t>№23(586)</w:t>
                      </w:r>
                    </w:p>
                    <w:p w:rsidR="008873BA" w:rsidRDefault="00B93395" w:rsidP="00FA421C">
                      <w:pPr>
                        <w:rPr>
                          <w:b/>
                          <w:color w:val="000000"/>
                          <w:sz w:val="36"/>
                          <w:szCs w:val="36"/>
                        </w:rPr>
                      </w:pPr>
                      <w:r>
                        <w:rPr>
                          <w:b/>
                          <w:color w:val="000000"/>
                          <w:sz w:val="36"/>
                          <w:szCs w:val="36"/>
                        </w:rPr>
                        <w:t xml:space="preserve">          От</w:t>
                      </w:r>
                    </w:p>
                    <w:p w:rsidR="00B93395" w:rsidRDefault="00B93395" w:rsidP="00FA421C">
                      <w:pPr>
                        <w:rPr>
                          <w:b/>
                          <w:color w:val="000000"/>
                          <w:sz w:val="36"/>
                          <w:szCs w:val="36"/>
                        </w:rPr>
                      </w:pPr>
                      <w:r>
                        <w:rPr>
                          <w:b/>
                          <w:color w:val="000000"/>
                          <w:sz w:val="36"/>
                          <w:szCs w:val="36"/>
                        </w:rPr>
                        <w:t>08.08.2024г</w:t>
                      </w:r>
                    </w:p>
                  </w:txbxContent>
                </v:textbox>
                <w10:wrap anchorx="page"/>
              </v:shape>
            </w:pict>
          </mc:Fallback>
        </mc:AlternateContent>
      </w:r>
      <w:r w:rsidR="00FA421C">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C66DA9" w:rsidRDefault="00FA421C" w:rsidP="00C66DA9">
      <w:pPr>
        <w:rPr>
          <w:b/>
          <w:sz w:val="40"/>
          <w:szCs w:val="40"/>
        </w:rPr>
      </w:pPr>
      <w:r>
        <w:rPr>
          <w:b/>
          <w:sz w:val="40"/>
          <w:szCs w:val="40"/>
        </w:rPr>
        <w:t xml:space="preserve">                    </w:t>
      </w:r>
    </w:p>
    <w:p w:rsidR="00C66DA9" w:rsidRDefault="00C66DA9" w:rsidP="00C66DA9">
      <w:pPr>
        <w:rPr>
          <w:b/>
          <w:sz w:val="40"/>
          <w:szCs w:val="40"/>
        </w:rPr>
      </w:pPr>
    </w:p>
    <w:p w:rsidR="00FA421C" w:rsidRDefault="00FA421C" w:rsidP="00C66DA9">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E508AB">
        <w:rPr>
          <w:sz w:val="40"/>
          <w:szCs w:val="40"/>
        </w:rPr>
        <w:t>Левринц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ул.Перфиловская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131049">
        <w:rPr>
          <w:sz w:val="40"/>
          <w:szCs w:val="40"/>
        </w:rPr>
        <w:t xml:space="preserve"> </w:t>
      </w:r>
      <w:r w:rsidR="00B93395">
        <w:rPr>
          <w:sz w:val="40"/>
          <w:szCs w:val="40"/>
        </w:rPr>
        <w:t>20</w:t>
      </w:r>
      <w:r w:rsidR="00454C67">
        <w:rPr>
          <w:sz w:val="40"/>
          <w:szCs w:val="40"/>
        </w:rPr>
        <w:t xml:space="preserve"> </w:t>
      </w:r>
      <w:r w:rsidR="000548F8">
        <w:rPr>
          <w:sz w:val="40"/>
          <w:szCs w:val="40"/>
        </w:rPr>
        <w:t>лист</w:t>
      </w:r>
      <w:r w:rsidR="00D844C3">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6908F3" w:rsidRDefault="00192E04" w:rsidP="005A635A">
      <w:pPr>
        <w:pStyle w:val="a7"/>
        <w:tabs>
          <w:tab w:val="left" w:pos="7426"/>
        </w:tabs>
        <w:jc w:val="both"/>
        <w:rPr>
          <w:rFonts w:ascii="Times New Roman" w:hAnsi="Times New Roman"/>
          <w:sz w:val="32"/>
          <w:szCs w:val="32"/>
        </w:rPr>
      </w:pPr>
      <w:r>
        <w:rPr>
          <w:rFonts w:ascii="Times New Roman" w:hAnsi="Times New Roman"/>
          <w:sz w:val="32"/>
          <w:szCs w:val="32"/>
        </w:rPr>
        <w:t>1</w:t>
      </w:r>
      <w:r w:rsidR="00D844C3">
        <w:rPr>
          <w:rFonts w:ascii="Times New Roman" w:hAnsi="Times New Roman"/>
          <w:sz w:val="32"/>
          <w:szCs w:val="32"/>
        </w:rPr>
        <w:t>.Постановление администрации Евдокимовского сельского</w:t>
      </w:r>
      <w:r w:rsidR="00B93395">
        <w:rPr>
          <w:rFonts w:ascii="Times New Roman" w:hAnsi="Times New Roman"/>
          <w:sz w:val="32"/>
          <w:szCs w:val="32"/>
        </w:rPr>
        <w:t xml:space="preserve"> поселения №24 от 02.08.2024г О присвоении адреса объекту адресации.</w:t>
      </w:r>
    </w:p>
    <w:p w:rsidR="00B93395" w:rsidRDefault="00B93395" w:rsidP="00B93395">
      <w:pPr>
        <w:pStyle w:val="a7"/>
        <w:tabs>
          <w:tab w:val="left" w:pos="7426"/>
        </w:tabs>
        <w:jc w:val="both"/>
        <w:rPr>
          <w:rFonts w:ascii="Times New Roman" w:hAnsi="Times New Roman"/>
          <w:sz w:val="32"/>
          <w:szCs w:val="32"/>
        </w:rPr>
      </w:pPr>
      <w:r>
        <w:rPr>
          <w:rFonts w:ascii="Times New Roman" w:hAnsi="Times New Roman"/>
          <w:sz w:val="32"/>
          <w:szCs w:val="32"/>
        </w:rPr>
        <w:t>2.</w:t>
      </w:r>
      <w:r w:rsidRPr="00B93395">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№25 от 07</w:t>
      </w:r>
      <w:r>
        <w:rPr>
          <w:rFonts w:ascii="Times New Roman" w:hAnsi="Times New Roman"/>
          <w:sz w:val="32"/>
          <w:szCs w:val="32"/>
        </w:rPr>
        <w:t>.08.2024г О при</w:t>
      </w:r>
      <w:r>
        <w:rPr>
          <w:rFonts w:ascii="Times New Roman" w:hAnsi="Times New Roman"/>
          <w:sz w:val="32"/>
          <w:szCs w:val="32"/>
        </w:rPr>
        <w:t>своении адреса зданию</w:t>
      </w:r>
      <w:r>
        <w:rPr>
          <w:rFonts w:ascii="Times New Roman" w:hAnsi="Times New Roman"/>
          <w:sz w:val="32"/>
          <w:szCs w:val="32"/>
        </w:rPr>
        <w:t>.</w:t>
      </w:r>
    </w:p>
    <w:p w:rsidR="00B93395" w:rsidRDefault="00B93395" w:rsidP="00B93395">
      <w:pPr>
        <w:pStyle w:val="a7"/>
        <w:tabs>
          <w:tab w:val="left" w:pos="7426"/>
        </w:tabs>
        <w:jc w:val="both"/>
        <w:rPr>
          <w:rFonts w:ascii="Times New Roman" w:hAnsi="Times New Roman"/>
          <w:sz w:val="32"/>
          <w:szCs w:val="32"/>
        </w:rPr>
      </w:pPr>
      <w:r>
        <w:rPr>
          <w:rFonts w:ascii="Times New Roman" w:hAnsi="Times New Roman"/>
          <w:sz w:val="32"/>
          <w:szCs w:val="32"/>
        </w:rPr>
        <w:t>3.</w:t>
      </w:r>
      <w:r w:rsidRPr="00B93395">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№26 от 08</w:t>
      </w:r>
      <w:r>
        <w:rPr>
          <w:rFonts w:ascii="Times New Roman" w:hAnsi="Times New Roman"/>
          <w:sz w:val="32"/>
          <w:szCs w:val="32"/>
        </w:rPr>
        <w:t>.08.2024г О при</w:t>
      </w:r>
      <w:r>
        <w:rPr>
          <w:rFonts w:ascii="Times New Roman" w:hAnsi="Times New Roman"/>
          <w:sz w:val="32"/>
          <w:szCs w:val="32"/>
        </w:rPr>
        <w:t>своении адреса и установлению вида разрешенного использования земельному участку</w:t>
      </w:r>
      <w:r>
        <w:rPr>
          <w:rFonts w:ascii="Times New Roman" w:hAnsi="Times New Roman"/>
          <w:sz w:val="32"/>
          <w:szCs w:val="32"/>
        </w:rPr>
        <w:t>.</w:t>
      </w:r>
    </w:p>
    <w:p w:rsidR="00B93395" w:rsidRDefault="00B93395" w:rsidP="00B93395">
      <w:pPr>
        <w:pStyle w:val="a7"/>
        <w:tabs>
          <w:tab w:val="left" w:pos="7426"/>
        </w:tabs>
        <w:jc w:val="both"/>
        <w:rPr>
          <w:rFonts w:ascii="Times New Roman" w:hAnsi="Times New Roman"/>
          <w:sz w:val="32"/>
          <w:szCs w:val="32"/>
        </w:rPr>
      </w:pPr>
      <w:r>
        <w:rPr>
          <w:rFonts w:ascii="Times New Roman" w:hAnsi="Times New Roman"/>
          <w:sz w:val="32"/>
          <w:szCs w:val="32"/>
        </w:rPr>
        <w:t>4.</w:t>
      </w:r>
      <w:r w:rsidRPr="00B93395">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№27</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B93395" w:rsidRDefault="00B93395" w:rsidP="00B93395">
      <w:pPr>
        <w:pStyle w:val="a7"/>
        <w:tabs>
          <w:tab w:val="left" w:pos="7426"/>
        </w:tabs>
        <w:jc w:val="both"/>
        <w:rPr>
          <w:rFonts w:ascii="Times New Roman" w:hAnsi="Times New Roman"/>
          <w:sz w:val="32"/>
          <w:szCs w:val="32"/>
        </w:rPr>
      </w:pPr>
      <w:r>
        <w:rPr>
          <w:rFonts w:ascii="Times New Roman" w:hAnsi="Times New Roman"/>
          <w:sz w:val="32"/>
          <w:szCs w:val="32"/>
        </w:rPr>
        <w:t>5.</w:t>
      </w:r>
      <w:r w:rsidRPr="00B93395">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№28</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B93395" w:rsidRDefault="00B93395" w:rsidP="00B93395">
      <w:pPr>
        <w:pStyle w:val="a7"/>
        <w:tabs>
          <w:tab w:val="left" w:pos="7426"/>
        </w:tabs>
        <w:jc w:val="both"/>
        <w:rPr>
          <w:rFonts w:ascii="Times New Roman" w:hAnsi="Times New Roman"/>
          <w:sz w:val="32"/>
          <w:szCs w:val="32"/>
        </w:rPr>
      </w:pPr>
      <w:r>
        <w:rPr>
          <w:rFonts w:ascii="Times New Roman" w:hAnsi="Times New Roman"/>
          <w:sz w:val="32"/>
          <w:szCs w:val="32"/>
        </w:rPr>
        <w:t>6.</w:t>
      </w:r>
      <w:r w:rsidRPr="00B93395">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№29</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B93395" w:rsidRDefault="00B93395" w:rsidP="00B93395">
      <w:pPr>
        <w:pStyle w:val="a7"/>
        <w:tabs>
          <w:tab w:val="left" w:pos="7426"/>
        </w:tabs>
        <w:jc w:val="both"/>
        <w:rPr>
          <w:rFonts w:ascii="Times New Roman" w:hAnsi="Times New Roman"/>
          <w:sz w:val="32"/>
          <w:szCs w:val="32"/>
        </w:rPr>
      </w:pPr>
      <w:r>
        <w:rPr>
          <w:rFonts w:ascii="Times New Roman" w:hAnsi="Times New Roman"/>
          <w:sz w:val="32"/>
          <w:szCs w:val="32"/>
        </w:rPr>
        <w:t>7.</w:t>
      </w:r>
      <w:r w:rsidRPr="00B93395">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№30</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B93395" w:rsidRDefault="00B93395" w:rsidP="00B93395">
      <w:pPr>
        <w:pStyle w:val="a7"/>
        <w:tabs>
          <w:tab w:val="left" w:pos="7426"/>
        </w:tabs>
        <w:jc w:val="both"/>
        <w:rPr>
          <w:rFonts w:ascii="Times New Roman" w:hAnsi="Times New Roman"/>
          <w:sz w:val="32"/>
          <w:szCs w:val="32"/>
        </w:rPr>
      </w:pPr>
      <w:r>
        <w:rPr>
          <w:rFonts w:ascii="Times New Roman" w:hAnsi="Times New Roman"/>
          <w:sz w:val="32"/>
          <w:szCs w:val="32"/>
        </w:rPr>
        <w:t>8.</w:t>
      </w:r>
      <w:r w:rsidRPr="00B93395">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№31</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B93395" w:rsidRDefault="00B93395" w:rsidP="00B93395">
      <w:pPr>
        <w:pStyle w:val="a7"/>
        <w:tabs>
          <w:tab w:val="left" w:pos="7426"/>
        </w:tabs>
        <w:jc w:val="both"/>
        <w:rPr>
          <w:rFonts w:ascii="Times New Roman" w:hAnsi="Times New Roman"/>
          <w:sz w:val="32"/>
          <w:szCs w:val="32"/>
        </w:rPr>
      </w:pPr>
      <w:r>
        <w:rPr>
          <w:rFonts w:ascii="Times New Roman" w:hAnsi="Times New Roman"/>
          <w:sz w:val="32"/>
          <w:szCs w:val="32"/>
        </w:rPr>
        <w:t>9.</w:t>
      </w:r>
      <w:r w:rsidRPr="00B93395">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№32</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B93395" w:rsidP="00341EB4">
      <w:pPr>
        <w:pStyle w:val="a7"/>
        <w:tabs>
          <w:tab w:val="left" w:pos="7426"/>
        </w:tabs>
        <w:jc w:val="both"/>
        <w:rPr>
          <w:rFonts w:ascii="Times New Roman" w:hAnsi="Times New Roman"/>
          <w:sz w:val="32"/>
          <w:szCs w:val="32"/>
        </w:rPr>
      </w:pPr>
      <w:r>
        <w:rPr>
          <w:rFonts w:ascii="Times New Roman" w:hAnsi="Times New Roman"/>
          <w:sz w:val="32"/>
          <w:szCs w:val="32"/>
        </w:rPr>
        <w:t>10.</w:t>
      </w:r>
      <w:r w:rsidR="00341EB4" w:rsidRPr="00341EB4">
        <w:rPr>
          <w:rFonts w:ascii="Times New Roman" w:hAnsi="Times New Roman"/>
          <w:sz w:val="32"/>
          <w:szCs w:val="32"/>
        </w:rPr>
        <w:t xml:space="preserve"> </w:t>
      </w:r>
      <w:r w:rsidR="00341EB4">
        <w:rPr>
          <w:rFonts w:ascii="Times New Roman" w:hAnsi="Times New Roman"/>
          <w:sz w:val="32"/>
          <w:szCs w:val="32"/>
        </w:rPr>
        <w:t>Постановление администрации Евдокимовского сельского</w:t>
      </w:r>
      <w:r w:rsidR="00341EB4">
        <w:rPr>
          <w:rFonts w:ascii="Times New Roman" w:hAnsi="Times New Roman"/>
          <w:sz w:val="32"/>
          <w:szCs w:val="32"/>
        </w:rPr>
        <w:t xml:space="preserve"> поселения №33</w:t>
      </w:r>
      <w:r w:rsidR="00341EB4">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341EB4" w:rsidP="00341EB4">
      <w:pPr>
        <w:pStyle w:val="a7"/>
        <w:tabs>
          <w:tab w:val="left" w:pos="7426"/>
        </w:tabs>
        <w:jc w:val="both"/>
        <w:rPr>
          <w:rFonts w:ascii="Times New Roman" w:hAnsi="Times New Roman"/>
          <w:sz w:val="32"/>
          <w:szCs w:val="32"/>
        </w:rPr>
      </w:pPr>
      <w:r>
        <w:rPr>
          <w:rFonts w:ascii="Times New Roman" w:hAnsi="Times New Roman"/>
          <w:sz w:val="32"/>
          <w:szCs w:val="32"/>
        </w:rPr>
        <w:t>11.</w:t>
      </w:r>
      <w:r w:rsidRPr="00341EB4">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№34</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341EB4" w:rsidP="00341EB4">
      <w:pPr>
        <w:pStyle w:val="a7"/>
        <w:tabs>
          <w:tab w:val="left" w:pos="7426"/>
        </w:tabs>
        <w:jc w:val="both"/>
        <w:rPr>
          <w:rFonts w:ascii="Times New Roman" w:hAnsi="Times New Roman"/>
          <w:sz w:val="32"/>
          <w:szCs w:val="32"/>
        </w:rPr>
      </w:pPr>
      <w:r>
        <w:rPr>
          <w:rFonts w:ascii="Times New Roman" w:hAnsi="Times New Roman"/>
          <w:sz w:val="32"/>
          <w:szCs w:val="32"/>
        </w:rPr>
        <w:t>12</w:t>
      </w:r>
      <w:r>
        <w:rPr>
          <w:rFonts w:ascii="Times New Roman" w:hAnsi="Times New Roman"/>
          <w:sz w:val="32"/>
          <w:szCs w:val="32"/>
        </w:rPr>
        <w:t>.</w:t>
      </w:r>
      <w:r w:rsidRPr="00341EB4">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№35</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341EB4" w:rsidP="00341EB4">
      <w:pPr>
        <w:pStyle w:val="a7"/>
        <w:tabs>
          <w:tab w:val="left" w:pos="7426"/>
        </w:tabs>
        <w:jc w:val="both"/>
        <w:rPr>
          <w:rFonts w:ascii="Times New Roman" w:hAnsi="Times New Roman"/>
          <w:sz w:val="32"/>
          <w:szCs w:val="32"/>
        </w:rPr>
      </w:pPr>
      <w:r>
        <w:rPr>
          <w:rFonts w:ascii="Times New Roman" w:hAnsi="Times New Roman"/>
          <w:sz w:val="32"/>
          <w:szCs w:val="32"/>
        </w:rPr>
        <w:t>13</w:t>
      </w:r>
      <w:r>
        <w:rPr>
          <w:rFonts w:ascii="Times New Roman" w:hAnsi="Times New Roman"/>
          <w:sz w:val="32"/>
          <w:szCs w:val="32"/>
        </w:rPr>
        <w:t>.</w:t>
      </w:r>
      <w:r w:rsidRPr="00341EB4">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№36</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341EB4" w:rsidP="00341EB4">
      <w:pPr>
        <w:pStyle w:val="a7"/>
        <w:tabs>
          <w:tab w:val="left" w:pos="7426"/>
        </w:tabs>
        <w:jc w:val="both"/>
        <w:rPr>
          <w:rFonts w:ascii="Times New Roman" w:hAnsi="Times New Roman"/>
          <w:sz w:val="32"/>
          <w:szCs w:val="32"/>
        </w:rPr>
      </w:pPr>
    </w:p>
    <w:p w:rsidR="00341EB4" w:rsidRDefault="00341EB4" w:rsidP="00341EB4">
      <w:pPr>
        <w:pStyle w:val="a7"/>
        <w:tabs>
          <w:tab w:val="left" w:pos="7426"/>
        </w:tabs>
        <w:jc w:val="both"/>
        <w:rPr>
          <w:rFonts w:ascii="Times New Roman" w:hAnsi="Times New Roman"/>
          <w:sz w:val="32"/>
          <w:szCs w:val="32"/>
        </w:rPr>
      </w:pPr>
      <w:r>
        <w:rPr>
          <w:rFonts w:ascii="Times New Roman" w:hAnsi="Times New Roman"/>
          <w:sz w:val="32"/>
          <w:szCs w:val="32"/>
        </w:rPr>
        <w:t>14</w:t>
      </w:r>
      <w:r>
        <w:rPr>
          <w:rFonts w:ascii="Times New Roman" w:hAnsi="Times New Roman"/>
          <w:sz w:val="32"/>
          <w:szCs w:val="32"/>
        </w:rPr>
        <w:t>.</w:t>
      </w:r>
      <w:r w:rsidRPr="00341EB4">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№37</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341EB4" w:rsidP="00341EB4">
      <w:pPr>
        <w:pStyle w:val="a7"/>
        <w:tabs>
          <w:tab w:val="left" w:pos="7426"/>
        </w:tabs>
        <w:jc w:val="both"/>
        <w:rPr>
          <w:rFonts w:ascii="Times New Roman" w:hAnsi="Times New Roman"/>
          <w:sz w:val="32"/>
          <w:szCs w:val="32"/>
        </w:rPr>
      </w:pPr>
      <w:r>
        <w:rPr>
          <w:rFonts w:ascii="Times New Roman" w:hAnsi="Times New Roman"/>
          <w:sz w:val="32"/>
          <w:szCs w:val="32"/>
        </w:rPr>
        <w:t>15</w:t>
      </w:r>
      <w:r>
        <w:rPr>
          <w:rFonts w:ascii="Times New Roman" w:hAnsi="Times New Roman"/>
          <w:sz w:val="32"/>
          <w:szCs w:val="32"/>
        </w:rPr>
        <w:t>.</w:t>
      </w:r>
      <w:r w:rsidRPr="00341EB4">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№38</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341EB4" w:rsidP="00341EB4">
      <w:pPr>
        <w:pStyle w:val="a7"/>
        <w:tabs>
          <w:tab w:val="left" w:pos="7426"/>
        </w:tabs>
        <w:jc w:val="both"/>
        <w:rPr>
          <w:rFonts w:ascii="Times New Roman" w:hAnsi="Times New Roman"/>
          <w:sz w:val="32"/>
          <w:szCs w:val="32"/>
        </w:rPr>
      </w:pPr>
      <w:r>
        <w:rPr>
          <w:rFonts w:ascii="Times New Roman" w:hAnsi="Times New Roman"/>
          <w:sz w:val="32"/>
          <w:szCs w:val="32"/>
        </w:rPr>
        <w:t>16</w:t>
      </w:r>
      <w:r>
        <w:rPr>
          <w:rFonts w:ascii="Times New Roman" w:hAnsi="Times New Roman"/>
          <w:sz w:val="32"/>
          <w:szCs w:val="32"/>
        </w:rPr>
        <w:t>.</w:t>
      </w:r>
      <w:r w:rsidRPr="00341EB4">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№39</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341EB4" w:rsidP="00341EB4">
      <w:pPr>
        <w:pStyle w:val="a7"/>
        <w:tabs>
          <w:tab w:val="left" w:pos="7426"/>
        </w:tabs>
        <w:jc w:val="both"/>
        <w:rPr>
          <w:rFonts w:ascii="Times New Roman" w:hAnsi="Times New Roman"/>
          <w:sz w:val="32"/>
          <w:szCs w:val="32"/>
        </w:rPr>
      </w:pPr>
      <w:r>
        <w:rPr>
          <w:rFonts w:ascii="Times New Roman" w:hAnsi="Times New Roman"/>
          <w:sz w:val="32"/>
          <w:szCs w:val="32"/>
        </w:rPr>
        <w:t>17</w:t>
      </w:r>
      <w:r>
        <w:rPr>
          <w:rFonts w:ascii="Times New Roman" w:hAnsi="Times New Roman"/>
          <w:sz w:val="32"/>
          <w:szCs w:val="32"/>
        </w:rPr>
        <w:t>.</w:t>
      </w:r>
      <w:r w:rsidRPr="00341EB4">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№40</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341EB4" w:rsidP="00341EB4">
      <w:pPr>
        <w:pStyle w:val="a7"/>
        <w:tabs>
          <w:tab w:val="left" w:pos="7426"/>
        </w:tabs>
        <w:jc w:val="both"/>
        <w:rPr>
          <w:rFonts w:ascii="Times New Roman" w:hAnsi="Times New Roman"/>
          <w:sz w:val="32"/>
          <w:szCs w:val="32"/>
        </w:rPr>
      </w:pPr>
      <w:r>
        <w:rPr>
          <w:rFonts w:ascii="Times New Roman" w:hAnsi="Times New Roman"/>
          <w:sz w:val="32"/>
          <w:szCs w:val="32"/>
        </w:rPr>
        <w:t>18</w:t>
      </w:r>
      <w:r>
        <w:rPr>
          <w:rFonts w:ascii="Times New Roman" w:hAnsi="Times New Roman"/>
          <w:sz w:val="32"/>
          <w:szCs w:val="32"/>
        </w:rPr>
        <w:t>.</w:t>
      </w:r>
      <w:r w:rsidRPr="00341EB4">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№41</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341EB4" w:rsidP="00341EB4">
      <w:pPr>
        <w:pStyle w:val="a7"/>
        <w:tabs>
          <w:tab w:val="left" w:pos="7426"/>
        </w:tabs>
        <w:jc w:val="both"/>
        <w:rPr>
          <w:rFonts w:ascii="Times New Roman" w:hAnsi="Times New Roman"/>
          <w:sz w:val="32"/>
          <w:szCs w:val="32"/>
        </w:rPr>
      </w:pPr>
      <w:r>
        <w:rPr>
          <w:rFonts w:ascii="Times New Roman" w:hAnsi="Times New Roman"/>
          <w:sz w:val="32"/>
          <w:szCs w:val="32"/>
        </w:rPr>
        <w:t>19</w:t>
      </w:r>
      <w:r>
        <w:rPr>
          <w:rFonts w:ascii="Times New Roman" w:hAnsi="Times New Roman"/>
          <w:sz w:val="32"/>
          <w:szCs w:val="32"/>
        </w:rPr>
        <w:t>.</w:t>
      </w:r>
      <w:r w:rsidRPr="00341EB4">
        <w:rPr>
          <w:rFonts w:ascii="Times New Roman" w:hAnsi="Times New Roman"/>
          <w:sz w:val="32"/>
          <w:szCs w:val="32"/>
        </w:rPr>
        <w:t xml:space="preserve"> </w:t>
      </w:r>
      <w:r>
        <w:rPr>
          <w:rFonts w:ascii="Times New Roman" w:hAnsi="Times New Roman"/>
          <w:sz w:val="32"/>
          <w:szCs w:val="32"/>
        </w:rPr>
        <w:t>Постановление администрации Евдокимовского сельского</w:t>
      </w:r>
      <w:r>
        <w:rPr>
          <w:rFonts w:ascii="Times New Roman" w:hAnsi="Times New Roman"/>
          <w:sz w:val="32"/>
          <w:szCs w:val="32"/>
        </w:rPr>
        <w:t xml:space="preserve"> поселения №32</w:t>
      </w:r>
      <w:r>
        <w:rPr>
          <w:rFonts w:ascii="Times New Roman" w:hAnsi="Times New Roman"/>
          <w:sz w:val="32"/>
          <w:szCs w:val="32"/>
        </w:rPr>
        <w:t xml:space="preserve"> от 08.08.2024г О присвоении адреса и установлению вида разрешенного использования земельному участку.</w:t>
      </w:r>
    </w:p>
    <w:p w:rsidR="00341EB4" w:rsidRDefault="00341EB4" w:rsidP="00341EB4">
      <w:pPr>
        <w:pStyle w:val="a7"/>
        <w:tabs>
          <w:tab w:val="left" w:pos="7426"/>
        </w:tabs>
        <w:jc w:val="both"/>
        <w:rPr>
          <w:rFonts w:ascii="Times New Roman" w:hAnsi="Times New Roman"/>
          <w:sz w:val="32"/>
          <w:szCs w:val="32"/>
        </w:rPr>
      </w:pPr>
    </w:p>
    <w:p w:rsidR="00341EB4" w:rsidRDefault="00341EB4" w:rsidP="00341EB4">
      <w:pPr>
        <w:pStyle w:val="a7"/>
        <w:tabs>
          <w:tab w:val="left" w:pos="7426"/>
        </w:tabs>
        <w:jc w:val="both"/>
        <w:rPr>
          <w:rFonts w:ascii="Times New Roman" w:hAnsi="Times New Roman"/>
          <w:sz w:val="32"/>
          <w:szCs w:val="32"/>
        </w:rPr>
      </w:pPr>
    </w:p>
    <w:p w:rsidR="00341EB4" w:rsidRDefault="00341EB4" w:rsidP="00341EB4">
      <w:pPr>
        <w:pStyle w:val="a7"/>
        <w:tabs>
          <w:tab w:val="left" w:pos="7426"/>
        </w:tabs>
        <w:jc w:val="both"/>
        <w:rPr>
          <w:rFonts w:ascii="Times New Roman" w:hAnsi="Times New Roman"/>
          <w:sz w:val="32"/>
          <w:szCs w:val="32"/>
        </w:rPr>
      </w:pPr>
    </w:p>
    <w:p w:rsidR="00341EB4" w:rsidRDefault="00341EB4" w:rsidP="00341EB4">
      <w:pPr>
        <w:pStyle w:val="a7"/>
        <w:tabs>
          <w:tab w:val="left" w:pos="7426"/>
        </w:tabs>
        <w:jc w:val="both"/>
        <w:rPr>
          <w:rFonts w:ascii="Times New Roman" w:hAnsi="Times New Roman"/>
          <w:sz w:val="32"/>
          <w:szCs w:val="32"/>
        </w:rPr>
      </w:pPr>
    </w:p>
    <w:p w:rsidR="00341EB4" w:rsidRDefault="00341EB4" w:rsidP="00341EB4">
      <w:pPr>
        <w:pStyle w:val="a7"/>
        <w:tabs>
          <w:tab w:val="left" w:pos="7426"/>
        </w:tabs>
        <w:jc w:val="both"/>
        <w:rPr>
          <w:rFonts w:ascii="Times New Roman" w:hAnsi="Times New Roman"/>
          <w:sz w:val="32"/>
          <w:szCs w:val="32"/>
        </w:rPr>
      </w:pPr>
    </w:p>
    <w:p w:rsidR="00341EB4" w:rsidRDefault="00341EB4" w:rsidP="00341EB4">
      <w:pPr>
        <w:pStyle w:val="a7"/>
        <w:tabs>
          <w:tab w:val="left" w:pos="7426"/>
        </w:tabs>
        <w:jc w:val="both"/>
        <w:rPr>
          <w:rFonts w:ascii="Times New Roman" w:hAnsi="Times New Roman"/>
          <w:sz w:val="32"/>
          <w:szCs w:val="32"/>
        </w:rPr>
      </w:pPr>
    </w:p>
    <w:p w:rsidR="00341EB4" w:rsidRDefault="00341EB4" w:rsidP="00341EB4">
      <w:pPr>
        <w:pStyle w:val="a7"/>
        <w:tabs>
          <w:tab w:val="left" w:pos="7426"/>
        </w:tabs>
        <w:jc w:val="both"/>
        <w:rPr>
          <w:rFonts w:ascii="Times New Roman" w:hAnsi="Times New Roman"/>
          <w:sz w:val="32"/>
          <w:szCs w:val="32"/>
        </w:rPr>
      </w:pPr>
    </w:p>
    <w:p w:rsidR="00B93395" w:rsidRDefault="00B93395" w:rsidP="00B93395">
      <w:pPr>
        <w:pStyle w:val="a7"/>
        <w:tabs>
          <w:tab w:val="left" w:pos="7426"/>
        </w:tabs>
        <w:jc w:val="both"/>
        <w:rPr>
          <w:rFonts w:ascii="Times New Roman" w:hAnsi="Times New Roman"/>
          <w:sz w:val="32"/>
          <w:szCs w:val="32"/>
        </w:rPr>
      </w:pPr>
    </w:p>
    <w:p w:rsidR="00B93395" w:rsidRDefault="00B93395" w:rsidP="00B93395">
      <w:pPr>
        <w:pStyle w:val="a7"/>
        <w:tabs>
          <w:tab w:val="left" w:pos="7426"/>
        </w:tabs>
        <w:jc w:val="both"/>
        <w:rPr>
          <w:rFonts w:ascii="Times New Roman" w:hAnsi="Times New Roman"/>
          <w:sz w:val="32"/>
          <w:szCs w:val="32"/>
        </w:rPr>
      </w:pPr>
    </w:p>
    <w:p w:rsidR="00B93395" w:rsidRDefault="00B93395" w:rsidP="00B93395">
      <w:pPr>
        <w:pStyle w:val="a7"/>
        <w:tabs>
          <w:tab w:val="left" w:pos="7426"/>
        </w:tabs>
        <w:jc w:val="both"/>
        <w:rPr>
          <w:rFonts w:ascii="Times New Roman" w:hAnsi="Times New Roman"/>
          <w:sz w:val="32"/>
          <w:szCs w:val="32"/>
        </w:rPr>
      </w:pPr>
    </w:p>
    <w:p w:rsidR="00B93395" w:rsidRDefault="00B93395"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341EB4" w:rsidRPr="00821DFC" w:rsidRDefault="00341EB4" w:rsidP="00341EB4">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Иркутская область</w:t>
      </w:r>
      <w:r>
        <w:rPr>
          <w:rFonts w:ascii="Times New Roman" w:hAnsi="Times New Roman"/>
          <w:b/>
          <w:spacing w:val="20"/>
          <w:sz w:val="28"/>
          <w:szCs w:val="28"/>
        </w:rPr>
        <w:t xml:space="preserve">           </w:t>
      </w:r>
    </w:p>
    <w:p w:rsidR="00341EB4" w:rsidRPr="00821DFC" w:rsidRDefault="00341EB4" w:rsidP="00341EB4">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Тулунский район</w:t>
      </w:r>
    </w:p>
    <w:p w:rsidR="00341EB4" w:rsidRPr="00821DFC" w:rsidRDefault="00341EB4" w:rsidP="00341EB4">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 xml:space="preserve">Администрация </w:t>
      </w:r>
    </w:p>
    <w:p w:rsidR="00341EB4" w:rsidRPr="00821DFC" w:rsidRDefault="00341EB4" w:rsidP="00341EB4">
      <w:pPr>
        <w:pStyle w:val="a7"/>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Евдокимовского сельского поселения</w:t>
      </w:r>
    </w:p>
    <w:p w:rsidR="00341EB4" w:rsidRPr="00235E32" w:rsidRDefault="00341EB4" w:rsidP="00341EB4">
      <w:pPr>
        <w:pStyle w:val="a7"/>
        <w:tabs>
          <w:tab w:val="left" w:pos="7426"/>
        </w:tabs>
        <w:jc w:val="center"/>
        <w:rPr>
          <w:rFonts w:ascii="Arial" w:hAnsi="Arial" w:cs="Arial"/>
          <w:spacing w:val="20"/>
          <w:sz w:val="32"/>
          <w:szCs w:val="32"/>
        </w:rPr>
      </w:pPr>
    </w:p>
    <w:p w:rsidR="00341EB4" w:rsidRPr="00886B82" w:rsidRDefault="00341EB4" w:rsidP="00341EB4">
      <w:pPr>
        <w:pStyle w:val="a7"/>
        <w:tabs>
          <w:tab w:val="left" w:pos="7426"/>
        </w:tabs>
        <w:jc w:val="center"/>
        <w:rPr>
          <w:rFonts w:ascii="Times New Roman" w:hAnsi="Times New Roman"/>
          <w:spacing w:val="20"/>
          <w:sz w:val="28"/>
          <w:szCs w:val="28"/>
        </w:rPr>
      </w:pPr>
      <w:r w:rsidRPr="00886B82">
        <w:rPr>
          <w:rFonts w:ascii="Times New Roman" w:hAnsi="Times New Roman"/>
          <w:spacing w:val="20"/>
          <w:sz w:val="28"/>
          <w:szCs w:val="28"/>
        </w:rPr>
        <w:t>ПОСТАНОВЛЕНИЕ</w:t>
      </w:r>
    </w:p>
    <w:p w:rsidR="00341EB4" w:rsidRDefault="00341EB4" w:rsidP="00341EB4">
      <w:pPr>
        <w:pStyle w:val="a7"/>
        <w:tabs>
          <w:tab w:val="left" w:pos="7426"/>
        </w:tabs>
        <w:spacing w:after="120" w:line="276" w:lineRule="auto"/>
        <w:jc w:val="left"/>
        <w:rPr>
          <w:rFonts w:ascii="Times New Roman" w:hAnsi="Times New Roman"/>
          <w:spacing w:val="20"/>
          <w:szCs w:val="24"/>
        </w:rPr>
      </w:pPr>
      <w:r>
        <w:rPr>
          <w:rFonts w:ascii="Times New Roman" w:hAnsi="Times New Roman"/>
          <w:spacing w:val="20"/>
          <w:sz w:val="28"/>
          <w:szCs w:val="28"/>
        </w:rPr>
        <w:t xml:space="preserve">   02 августа 2024г</w:t>
      </w:r>
      <w:r w:rsidRPr="00886B82">
        <w:rPr>
          <w:rFonts w:ascii="Times New Roman" w:hAnsi="Times New Roman"/>
          <w:spacing w:val="20"/>
          <w:szCs w:val="24"/>
        </w:rPr>
        <w:t xml:space="preserve">                                                       </w:t>
      </w:r>
      <w:r>
        <w:rPr>
          <w:rFonts w:ascii="Times New Roman" w:hAnsi="Times New Roman"/>
          <w:spacing w:val="20"/>
          <w:szCs w:val="24"/>
        </w:rPr>
        <w:t xml:space="preserve">        № 24</w:t>
      </w:r>
    </w:p>
    <w:p w:rsidR="00341EB4" w:rsidRDefault="00341EB4" w:rsidP="00341EB4">
      <w:pPr>
        <w:pStyle w:val="a7"/>
        <w:tabs>
          <w:tab w:val="left" w:pos="7426"/>
        </w:tabs>
        <w:jc w:val="left"/>
        <w:rPr>
          <w:rFonts w:ascii="Times New Roman" w:hAnsi="Times New Roman"/>
          <w:szCs w:val="24"/>
        </w:rPr>
      </w:pPr>
      <w:r>
        <w:rPr>
          <w:rFonts w:ascii="Times New Roman" w:hAnsi="Times New Roman"/>
          <w:spacing w:val="20"/>
          <w:szCs w:val="24"/>
        </w:rPr>
        <w:t>«</w:t>
      </w:r>
      <w:r w:rsidRPr="009F5092">
        <w:rPr>
          <w:rFonts w:ascii="Times New Roman" w:hAnsi="Times New Roman"/>
          <w:szCs w:val="24"/>
        </w:rPr>
        <w:t>О присвоении адреса объекту адресации»</w:t>
      </w:r>
    </w:p>
    <w:p w:rsidR="00341EB4" w:rsidRPr="009F5092" w:rsidRDefault="00341EB4" w:rsidP="00341EB4">
      <w:pPr>
        <w:pStyle w:val="a7"/>
        <w:tabs>
          <w:tab w:val="left" w:pos="7426"/>
        </w:tabs>
        <w:jc w:val="left"/>
        <w:rPr>
          <w:rFonts w:ascii="Times New Roman" w:hAnsi="Times New Roman"/>
          <w:szCs w:val="24"/>
        </w:rPr>
      </w:pPr>
    </w:p>
    <w:p w:rsidR="00341EB4" w:rsidRDefault="00341EB4" w:rsidP="00341EB4">
      <w:pPr>
        <w:pStyle w:val="a7"/>
        <w:tabs>
          <w:tab w:val="left" w:pos="7426"/>
        </w:tabs>
        <w:jc w:val="left"/>
        <w:rPr>
          <w:rFonts w:ascii="Times New Roman" w:hAnsi="Times New Roman"/>
          <w:szCs w:val="24"/>
        </w:rPr>
      </w:pPr>
      <w:r>
        <w:rPr>
          <w:rFonts w:ascii="Times New Roman" w:hAnsi="Times New Roman"/>
          <w:szCs w:val="24"/>
        </w:rPr>
        <w:t>Руководствуясь, ст.15 Федерального закона от 06.10.2003 года №131-ФЗ «Об общих принципах организации местного самоуправления в Российской Федерации», Уставом муниципального образования Евдокимовского сельского поселения, постановлением «Об утверждении административного регламента предоставления муниципальной услуги «Присвоение(изменение, аннулирование) адресов объектам недвижимого имущества на территории Евдокимовского сельского поселения.</w:t>
      </w:r>
    </w:p>
    <w:p w:rsidR="00341EB4" w:rsidRPr="009F5092" w:rsidRDefault="00341EB4" w:rsidP="00341EB4">
      <w:pPr>
        <w:pStyle w:val="a7"/>
        <w:tabs>
          <w:tab w:val="left" w:pos="7426"/>
        </w:tabs>
        <w:jc w:val="left"/>
        <w:rPr>
          <w:rFonts w:ascii="Times New Roman" w:hAnsi="Times New Roman"/>
          <w:szCs w:val="24"/>
        </w:rPr>
      </w:pPr>
    </w:p>
    <w:p w:rsidR="00341EB4" w:rsidRPr="00B83C0E" w:rsidRDefault="00341EB4" w:rsidP="00341EB4">
      <w:pPr>
        <w:autoSpaceDE w:val="0"/>
        <w:autoSpaceDN w:val="0"/>
        <w:adjustRightInd w:val="0"/>
        <w:spacing w:after="120"/>
        <w:jc w:val="center"/>
        <w:rPr>
          <w:b/>
          <w:bCs/>
        </w:rPr>
      </w:pPr>
      <w:r w:rsidRPr="00B83C0E">
        <w:rPr>
          <w:b/>
          <w:bCs/>
        </w:rPr>
        <w:t>ПОСТАНОВЛЯЮ:</w:t>
      </w:r>
    </w:p>
    <w:p w:rsidR="00341EB4" w:rsidRDefault="00341EB4" w:rsidP="00341EB4">
      <w:pPr>
        <w:pStyle w:val="a7"/>
        <w:tabs>
          <w:tab w:val="left" w:pos="7426"/>
        </w:tabs>
        <w:ind w:firstLine="709"/>
        <w:jc w:val="left"/>
        <w:rPr>
          <w:rFonts w:ascii="Times New Roman" w:hAnsi="Times New Roman"/>
          <w:szCs w:val="24"/>
        </w:rPr>
      </w:pPr>
      <w:r w:rsidRPr="006B146D">
        <w:rPr>
          <w:rFonts w:ascii="Times New Roman" w:hAnsi="Times New Roman"/>
          <w:szCs w:val="24"/>
        </w:rPr>
        <w:t>1.</w:t>
      </w:r>
      <w:r>
        <w:rPr>
          <w:rFonts w:ascii="Times New Roman" w:hAnsi="Times New Roman"/>
          <w:szCs w:val="24"/>
        </w:rPr>
        <w:t>Присвоить следующий адрес сооружениям:</w:t>
      </w:r>
    </w:p>
    <w:p w:rsidR="00341EB4" w:rsidRDefault="00341EB4" w:rsidP="00341EB4">
      <w:pPr>
        <w:pStyle w:val="a7"/>
        <w:tabs>
          <w:tab w:val="left" w:pos="7426"/>
        </w:tabs>
        <w:jc w:val="left"/>
        <w:rPr>
          <w:rFonts w:ascii="Times New Roman" w:hAnsi="Times New Roman"/>
          <w:szCs w:val="24"/>
        </w:rPr>
      </w:pPr>
      <w:r>
        <w:rPr>
          <w:rFonts w:ascii="Times New Roman" w:hAnsi="Times New Roman"/>
          <w:szCs w:val="24"/>
        </w:rPr>
        <w:t xml:space="preserve">           -Российская Федерация, Иркутская область, Тулунский район, Евдокимовское МО,</w:t>
      </w:r>
    </w:p>
    <w:p w:rsidR="00341EB4" w:rsidRDefault="00341EB4" w:rsidP="00341EB4">
      <w:pPr>
        <w:pStyle w:val="a7"/>
        <w:tabs>
          <w:tab w:val="left" w:pos="7426"/>
        </w:tabs>
        <w:jc w:val="left"/>
        <w:rPr>
          <w:rFonts w:ascii="Times New Roman" w:hAnsi="Times New Roman"/>
          <w:szCs w:val="24"/>
        </w:rPr>
      </w:pPr>
      <w:r>
        <w:rPr>
          <w:rFonts w:ascii="Times New Roman" w:hAnsi="Times New Roman"/>
          <w:szCs w:val="24"/>
        </w:rPr>
        <w:t>д. Евдокимова ул. Лесная 4а/9 – дизельная электростанция;</w:t>
      </w:r>
    </w:p>
    <w:p w:rsidR="00341EB4" w:rsidRDefault="00341EB4" w:rsidP="00341EB4">
      <w:pPr>
        <w:pStyle w:val="a7"/>
        <w:tabs>
          <w:tab w:val="left" w:pos="7426"/>
        </w:tabs>
        <w:jc w:val="left"/>
        <w:rPr>
          <w:rFonts w:ascii="Times New Roman" w:hAnsi="Times New Roman"/>
          <w:szCs w:val="24"/>
        </w:rPr>
      </w:pPr>
      <w:r>
        <w:rPr>
          <w:rFonts w:ascii="Times New Roman" w:hAnsi="Times New Roman"/>
          <w:szCs w:val="24"/>
        </w:rPr>
        <w:t xml:space="preserve">           -Российская Федерация, Иркутская область, Тулунский район, Евдокимовское МО,</w:t>
      </w:r>
    </w:p>
    <w:p w:rsidR="00341EB4" w:rsidRPr="008F3968" w:rsidRDefault="00341EB4" w:rsidP="00341EB4">
      <w:pPr>
        <w:pStyle w:val="a7"/>
        <w:tabs>
          <w:tab w:val="left" w:pos="7426"/>
        </w:tabs>
        <w:jc w:val="left"/>
        <w:rPr>
          <w:rFonts w:ascii="Times New Roman" w:hAnsi="Times New Roman"/>
          <w:spacing w:val="20"/>
          <w:szCs w:val="24"/>
        </w:rPr>
      </w:pPr>
      <w:r>
        <w:rPr>
          <w:rFonts w:ascii="Times New Roman" w:hAnsi="Times New Roman"/>
          <w:szCs w:val="24"/>
        </w:rPr>
        <w:t>д. Евдокимова, ул. Лесная 4а/10 – модульная котельная.</w:t>
      </w:r>
    </w:p>
    <w:p w:rsidR="00341EB4" w:rsidRDefault="00341EB4" w:rsidP="00341EB4">
      <w:pPr>
        <w:pStyle w:val="a7"/>
        <w:tabs>
          <w:tab w:val="left" w:pos="7426"/>
        </w:tabs>
        <w:ind w:firstLine="709"/>
        <w:jc w:val="left"/>
        <w:rPr>
          <w:rFonts w:ascii="Times New Roman" w:hAnsi="Times New Roman"/>
          <w:szCs w:val="24"/>
        </w:rPr>
      </w:pPr>
      <w:r>
        <w:rPr>
          <w:rFonts w:ascii="Times New Roman" w:hAnsi="Times New Roman"/>
          <w:szCs w:val="24"/>
        </w:rPr>
        <w:t>-Российская Федерация, Иркутская область, Тулунский район, Евдокимовское МО, д. Евдокимова, ул. Лесная 4а/11 – склад угля;</w:t>
      </w: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p>
    <w:p w:rsidR="00341EB4" w:rsidRDefault="00341EB4" w:rsidP="00341EB4">
      <w:pPr>
        <w:pStyle w:val="a7"/>
        <w:tabs>
          <w:tab w:val="left" w:pos="7426"/>
        </w:tabs>
        <w:jc w:val="left"/>
        <w:rPr>
          <w:rFonts w:ascii="Times New Roman" w:hAnsi="Times New Roman"/>
          <w:spacing w:val="20"/>
          <w:szCs w:val="24"/>
        </w:rPr>
      </w:pPr>
      <w:r>
        <w:rPr>
          <w:rFonts w:ascii="Times New Roman" w:hAnsi="Times New Roman"/>
          <w:spacing w:val="20"/>
          <w:szCs w:val="24"/>
        </w:rPr>
        <w:t>Глава  Евдокимовского                                                      И.Ю.Левринц</w:t>
      </w:r>
    </w:p>
    <w:p w:rsidR="00341EB4" w:rsidRPr="008C3EB3" w:rsidRDefault="00341EB4" w:rsidP="00341EB4">
      <w:pPr>
        <w:pStyle w:val="a7"/>
        <w:tabs>
          <w:tab w:val="left" w:pos="7426"/>
        </w:tabs>
        <w:jc w:val="left"/>
        <w:rPr>
          <w:rFonts w:ascii="Times New Roman" w:hAnsi="Times New Roman"/>
          <w:spacing w:val="20"/>
          <w:szCs w:val="24"/>
        </w:rPr>
      </w:pPr>
      <w:r>
        <w:rPr>
          <w:rFonts w:ascii="Times New Roman" w:hAnsi="Times New Roman"/>
          <w:spacing w:val="20"/>
          <w:szCs w:val="24"/>
        </w:rPr>
        <w:t>сельского поселения</w:t>
      </w: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341EB4" w:rsidRDefault="00341EB4" w:rsidP="005A635A">
      <w:pPr>
        <w:pStyle w:val="a7"/>
        <w:tabs>
          <w:tab w:val="left" w:pos="7426"/>
        </w:tabs>
        <w:jc w:val="both"/>
        <w:rPr>
          <w:rFonts w:ascii="Times New Roman" w:hAnsi="Times New Roman"/>
          <w:sz w:val="32"/>
          <w:szCs w:val="32"/>
        </w:rPr>
      </w:pPr>
    </w:p>
    <w:p w:rsidR="00341EB4" w:rsidRPr="00341EB4" w:rsidRDefault="00454C67" w:rsidP="00341EB4">
      <w:pPr>
        <w:rPr>
          <w:b/>
          <w:sz w:val="26"/>
          <w:szCs w:val="26"/>
        </w:rPr>
      </w:pPr>
      <w:r w:rsidRPr="00454C67">
        <w:rPr>
          <w:sz w:val="28"/>
          <w:szCs w:val="28"/>
          <w:lang w:eastAsia="en-US"/>
        </w:rPr>
        <w:lastRenderedPageBreak/>
        <w:t xml:space="preserve">    </w:t>
      </w:r>
      <w:r w:rsidR="00341EB4" w:rsidRPr="00341EB4">
        <w:rPr>
          <w:i/>
        </w:rPr>
        <w:t xml:space="preserve">                                                                        </w:t>
      </w:r>
    </w:p>
    <w:p w:rsidR="00341EB4" w:rsidRPr="00341EB4" w:rsidRDefault="00341EB4" w:rsidP="00341EB4">
      <w:pPr>
        <w:jc w:val="center"/>
        <w:rPr>
          <w:b/>
          <w:sz w:val="28"/>
          <w:szCs w:val="28"/>
        </w:rPr>
      </w:pPr>
    </w:p>
    <w:p w:rsidR="00341EB4" w:rsidRPr="00341EB4" w:rsidRDefault="00341EB4" w:rsidP="00341EB4">
      <w:pPr>
        <w:jc w:val="center"/>
        <w:rPr>
          <w:b/>
          <w:sz w:val="28"/>
          <w:szCs w:val="28"/>
        </w:rPr>
      </w:pPr>
    </w:p>
    <w:p w:rsidR="00341EB4" w:rsidRPr="00341EB4" w:rsidRDefault="00341EB4" w:rsidP="00341EB4">
      <w:pPr>
        <w:jc w:val="center"/>
        <w:rPr>
          <w:b/>
          <w:sz w:val="28"/>
          <w:szCs w:val="28"/>
        </w:rPr>
      </w:pPr>
      <w:r w:rsidRPr="00341EB4">
        <w:rPr>
          <w:b/>
          <w:sz w:val="28"/>
          <w:szCs w:val="28"/>
        </w:rPr>
        <w:t>Иркутская область</w:t>
      </w:r>
    </w:p>
    <w:p w:rsidR="00341EB4" w:rsidRPr="00341EB4" w:rsidRDefault="00341EB4" w:rsidP="00341EB4">
      <w:pPr>
        <w:spacing w:line="360" w:lineRule="auto"/>
        <w:jc w:val="center"/>
        <w:rPr>
          <w:b/>
          <w:sz w:val="28"/>
          <w:szCs w:val="28"/>
        </w:rPr>
      </w:pPr>
      <w:r w:rsidRPr="00341EB4">
        <w:rPr>
          <w:b/>
          <w:sz w:val="28"/>
          <w:szCs w:val="28"/>
        </w:rPr>
        <w:t>Тулунский район</w:t>
      </w:r>
    </w:p>
    <w:p w:rsidR="00341EB4" w:rsidRPr="00341EB4" w:rsidRDefault="00341EB4" w:rsidP="00341EB4">
      <w:pPr>
        <w:spacing w:line="360" w:lineRule="auto"/>
        <w:jc w:val="center"/>
        <w:rPr>
          <w:b/>
          <w:sz w:val="28"/>
          <w:szCs w:val="28"/>
        </w:rPr>
      </w:pPr>
      <w:r w:rsidRPr="00341EB4">
        <w:rPr>
          <w:b/>
          <w:sz w:val="28"/>
          <w:szCs w:val="28"/>
        </w:rPr>
        <w:t xml:space="preserve">Администрация </w:t>
      </w:r>
    </w:p>
    <w:p w:rsidR="00341EB4" w:rsidRPr="00341EB4" w:rsidRDefault="00341EB4" w:rsidP="00341EB4">
      <w:pPr>
        <w:spacing w:line="360" w:lineRule="auto"/>
        <w:rPr>
          <w:b/>
          <w:sz w:val="28"/>
          <w:szCs w:val="28"/>
        </w:rPr>
      </w:pPr>
      <w:r w:rsidRPr="00341EB4">
        <w:rPr>
          <w:b/>
          <w:sz w:val="28"/>
          <w:szCs w:val="28"/>
        </w:rPr>
        <w:t xml:space="preserve">                                </w:t>
      </w:r>
      <w:r w:rsidRPr="00341EB4">
        <w:rPr>
          <w:b/>
          <w:spacing w:val="-2"/>
          <w:sz w:val="28"/>
          <w:szCs w:val="28"/>
        </w:rPr>
        <w:t xml:space="preserve">Евдокимовского </w:t>
      </w:r>
      <w:r w:rsidRPr="00341EB4">
        <w:rPr>
          <w:b/>
          <w:sz w:val="28"/>
          <w:szCs w:val="28"/>
        </w:rPr>
        <w:t>сельского поселения</w:t>
      </w:r>
    </w:p>
    <w:p w:rsidR="00341EB4" w:rsidRPr="00341EB4" w:rsidRDefault="00341EB4" w:rsidP="00341EB4">
      <w:pPr>
        <w:rPr>
          <w:b/>
          <w:sz w:val="28"/>
          <w:szCs w:val="28"/>
        </w:rPr>
      </w:pPr>
    </w:p>
    <w:p w:rsidR="00341EB4" w:rsidRPr="00341EB4" w:rsidRDefault="00341EB4" w:rsidP="00341EB4">
      <w:pPr>
        <w:jc w:val="center"/>
        <w:rPr>
          <w:b/>
          <w:sz w:val="28"/>
          <w:szCs w:val="28"/>
        </w:rPr>
      </w:pPr>
      <w:r w:rsidRPr="00341EB4">
        <w:rPr>
          <w:b/>
          <w:sz w:val="28"/>
          <w:szCs w:val="28"/>
        </w:rPr>
        <w:t xml:space="preserve">  П О С Т А Н О В Л Е Н И Е </w:t>
      </w:r>
    </w:p>
    <w:p w:rsidR="00341EB4" w:rsidRPr="00341EB4" w:rsidRDefault="00341EB4" w:rsidP="00341EB4">
      <w:pPr>
        <w:jc w:val="center"/>
        <w:rPr>
          <w:b/>
          <w:sz w:val="28"/>
          <w:szCs w:val="28"/>
        </w:rPr>
      </w:pPr>
    </w:p>
    <w:p w:rsidR="00341EB4" w:rsidRPr="00341EB4" w:rsidRDefault="00341EB4" w:rsidP="00341EB4">
      <w:pPr>
        <w:jc w:val="both"/>
        <w:rPr>
          <w:sz w:val="28"/>
          <w:szCs w:val="28"/>
        </w:rPr>
      </w:pPr>
    </w:p>
    <w:p w:rsidR="00341EB4" w:rsidRPr="00341EB4" w:rsidRDefault="00341EB4" w:rsidP="00341EB4">
      <w:pPr>
        <w:rPr>
          <w:sz w:val="28"/>
          <w:szCs w:val="28"/>
        </w:rPr>
      </w:pPr>
      <w:r w:rsidRPr="00341EB4">
        <w:rPr>
          <w:sz w:val="28"/>
          <w:szCs w:val="28"/>
        </w:rPr>
        <w:t xml:space="preserve">   07 .08 2024 года                          </w:t>
      </w:r>
      <w:r w:rsidRPr="00341EB4">
        <w:rPr>
          <w:sz w:val="28"/>
          <w:szCs w:val="28"/>
        </w:rPr>
        <w:tab/>
      </w:r>
      <w:r w:rsidRPr="00341EB4">
        <w:rPr>
          <w:sz w:val="28"/>
          <w:szCs w:val="28"/>
        </w:rPr>
        <w:tab/>
        <w:t xml:space="preserve"> </w:t>
      </w:r>
      <w:r w:rsidRPr="00341EB4">
        <w:rPr>
          <w:sz w:val="28"/>
          <w:szCs w:val="28"/>
        </w:rPr>
        <w:tab/>
        <w:t xml:space="preserve">                   № 25    </w:t>
      </w:r>
    </w:p>
    <w:p w:rsidR="00341EB4" w:rsidRPr="00341EB4" w:rsidRDefault="00341EB4" w:rsidP="00341EB4">
      <w:pPr>
        <w:rPr>
          <w:sz w:val="28"/>
          <w:szCs w:val="28"/>
        </w:rPr>
      </w:pPr>
      <w:r w:rsidRPr="00341EB4">
        <w:rPr>
          <w:sz w:val="28"/>
          <w:szCs w:val="28"/>
        </w:rPr>
        <w:t xml:space="preserve">                                                      </w:t>
      </w:r>
    </w:p>
    <w:p w:rsidR="00341EB4" w:rsidRPr="00341EB4" w:rsidRDefault="00341EB4" w:rsidP="00341EB4">
      <w:pPr>
        <w:jc w:val="center"/>
        <w:rPr>
          <w:sz w:val="28"/>
          <w:szCs w:val="28"/>
        </w:rPr>
      </w:pPr>
      <w:r w:rsidRPr="00341EB4">
        <w:rPr>
          <w:sz w:val="28"/>
          <w:szCs w:val="28"/>
        </w:rPr>
        <w:t xml:space="preserve">    с. Бадар</w:t>
      </w:r>
    </w:p>
    <w:p w:rsidR="00341EB4" w:rsidRPr="00341EB4" w:rsidRDefault="00341EB4" w:rsidP="00341EB4">
      <w:pPr>
        <w:rPr>
          <w:sz w:val="28"/>
          <w:szCs w:val="28"/>
        </w:rPr>
      </w:pPr>
      <w:r w:rsidRPr="00341EB4">
        <w:rPr>
          <w:sz w:val="28"/>
          <w:szCs w:val="28"/>
        </w:rPr>
        <w:t xml:space="preserve"> О присвоении адреса зданию</w:t>
      </w:r>
    </w:p>
    <w:p w:rsidR="00341EB4" w:rsidRPr="00341EB4" w:rsidRDefault="00341EB4" w:rsidP="00341EB4">
      <w:pPr>
        <w:ind w:firstLine="709"/>
        <w:jc w:val="both"/>
        <w:rPr>
          <w:sz w:val="28"/>
          <w:szCs w:val="28"/>
        </w:rPr>
      </w:pPr>
      <w:r w:rsidRPr="00341EB4">
        <w:rPr>
          <w:sz w:val="28"/>
          <w:szCs w:val="28"/>
        </w:rPr>
        <w:t>В соответствии с Федеральными законами от 06.10.2003 г. № 131-ФЗ «Об общих принципах организации местного самоуправления в Российской Федерации», от 28.12.2014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а также   Постановлением Правительства Российской Федерации от 19.11.2014 г. № 1221 «Об утверждении Правил присвоения, изменения и аннулирования адресов»:</w:t>
      </w:r>
    </w:p>
    <w:p w:rsidR="00341EB4" w:rsidRPr="00341EB4" w:rsidRDefault="00341EB4" w:rsidP="00341EB4">
      <w:pPr>
        <w:rPr>
          <w:sz w:val="28"/>
          <w:szCs w:val="28"/>
        </w:rPr>
      </w:pPr>
    </w:p>
    <w:p w:rsidR="00341EB4" w:rsidRPr="00341EB4" w:rsidRDefault="00341EB4" w:rsidP="00341EB4">
      <w:pPr>
        <w:rPr>
          <w:sz w:val="28"/>
          <w:szCs w:val="28"/>
        </w:rPr>
      </w:pPr>
      <w:r w:rsidRPr="00341EB4">
        <w:rPr>
          <w:sz w:val="28"/>
          <w:szCs w:val="28"/>
        </w:rPr>
        <w:t xml:space="preserve">                 </w:t>
      </w:r>
    </w:p>
    <w:p w:rsidR="00341EB4" w:rsidRPr="00341EB4" w:rsidRDefault="00341EB4" w:rsidP="00341EB4">
      <w:pPr>
        <w:rPr>
          <w:sz w:val="28"/>
          <w:szCs w:val="28"/>
        </w:rPr>
      </w:pPr>
      <w:r w:rsidRPr="00341EB4">
        <w:rPr>
          <w:sz w:val="28"/>
          <w:szCs w:val="28"/>
        </w:rPr>
        <w:t xml:space="preserve">                                                           Постановляю:</w:t>
      </w:r>
    </w:p>
    <w:p w:rsidR="00341EB4" w:rsidRPr="00341EB4" w:rsidRDefault="00341EB4" w:rsidP="00341EB4">
      <w:pPr>
        <w:numPr>
          <w:ilvl w:val="0"/>
          <w:numId w:val="24"/>
        </w:numPr>
        <w:rPr>
          <w:sz w:val="28"/>
          <w:szCs w:val="28"/>
        </w:rPr>
      </w:pPr>
      <w:r w:rsidRPr="00341EB4">
        <w:rPr>
          <w:sz w:val="28"/>
          <w:szCs w:val="28"/>
        </w:rPr>
        <w:t>Присвоить адреса  зданиям:</w:t>
      </w:r>
    </w:p>
    <w:p w:rsidR="00341EB4" w:rsidRPr="00341EB4" w:rsidRDefault="00341EB4" w:rsidP="00341EB4">
      <w:pPr>
        <w:ind w:left="720"/>
        <w:rPr>
          <w:sz w:val="28"/>
          <w:szCs w:val="28"/>
        </w:rPr>
      </w:pPr>
      <w:r w:rsidRPr="00341EB4">
        <w:rPr>
          <w:sz w:val="28"/>
          <w:szCs w:val="28"/>
        </w:rPr>
        <w:t>-Здание склада № 1 общей площадью 1860 кв.м.</w:t>
      </w:r>
    </w:p>
    <w:p w:rsidR="00341EB4" w:rsidRPr="00341EB4" w:rsidRDefault="00341EB4" w:rsidP="00341EB4">
      <w:pPr>
        <w:ind w:left="720"/>
        <w:rPr>
          <w:sz w:val="28"/>
          <w:szCs w:val="28"/>
        </w:rPr>
      </w:pPr>
      <w:r w:rsidRPr="00341EB4">
        <w:rPr>
          <w:sz w:val="28"/>
          <w:szCs w:val="28"/>
        </w:rPr>
        <w:t>-Здание склада № 2 общей площадью 1183 кв.м.</w:t>
      </w:r>
    </w:p>
    <w:p w:rsidR="00341EB4" w:rsidRPr="00341EB4" w:rsidRDefault="00341EB4" w:rsidP="00341EB4">
      <w:pPr>
        <w:ind w:left="720"/>
        <w:rPr>
          <w:sz w:val="28"/>
          <w:szCs w:val="28"/>
        </w:rPr>
      </w:pPr>
      <w:r w:rsidRPr="00341EB4">
        <w:rPr>
          <w:sz w:val="28"/>
          <w:szCs w:val="28"/>
        </w:rPr>
        <w:t>-Здание склада № 3 общей площадью 1708 кв.м.</w:t>
      </w:r>
    </w:p>
    <w:p w:rsidR="00341EB4" w:rsidRPr="00341EB4" w:rsidRDefault="00341EB4" w:rsidP="00341EB4">
      <w:pPr>
        <w:ind w:firstLine="709"/>
        <w:jc w:val="both"/>
        <w:rPr>
          <w:sz w:val="28"/>
          <w:szCs w:val="28"/>
        </w:rPr>
      </w:pPr>
      <w:r w:rsidRPr="00341EB4">
        <w:rPr>
          <w:color w:val="000000"/>
          <w:sz w:val="28"/>
          <w:szCs w:val="28"/>
        </w:rPr>
        <w:t>Присвоить</w:t>
      </w:r>
      <w:r w:rsidRPr="00341EB4">
        <w:rPr>
          <w:color w:val="FF0000"/>
          <w:sz w:val="28"/>
          <w:szCs w:val="28"/>
        </w:rPr>
        <w:t xml:space="preserve"> </w:t>
      </w:r>
      <w:r w:rsidRPr="00341EB4">
        <w:rPr>
          <w:sz w:val="28"/>
          <w:szCs w:val="28"/>
        </w:rPr>
        <w:t>адрес объекту недвижимости на территории Евдокимовского сельского поселения, расположенному по адресу: Тулунский район, п. Евдокимово,  принадлежащие Брыжник Алексею Сергеевичу основание договор купли-продажи от 01.11.1999 года  и внести в Федеральную информационную адресную систему:</w:t>
      </w:r>
    </w:p>
    <w:p w:rsidR="00341EB4" w:rsidRPr="00341EB4" w:rsidRDefault="00341EB4" w:rsidP="00341EB4">
      <w:pPr>
        <w:ind w:firstLine="709"/>
        <w:jc w:val="both"/>
        <w:rPr>
          <w:sz w:val="28"/>
          <w:szCs w:val="28"/>
        </w:rPr>
      </w:pPr>
      <w:r w:rsidRPr="00341EB4">
        <w:rPr>
          <w:sz w:val="28"/>
          <w:szCs w:val="28"/>
        </w:rPr>
        <w:t xml:space="preserve">Российская Федерация, Иркутская область, Тулунский муниципальный район, Евдокимовское сельское поселение, деревня Евдокимова, </w:t>
      </w:r>
      <w:r w:rsidRPr="00341EB4">
        <w:rPr>
          <w:color w:val="000000"/>
          <w:sz w:val="28"/>
          <w:szCs w:val="28"/>
        </w:rPr>
        <w:t xml:space="preserve"> улица</w:t>
      </w:r>
      <w:r w:rsidRPr="00341EB4">
        <w:rPr>
          <w:sz w:val="28"/>
          <w:szCs w:val="28"/>
        </w:rPr>
        <w:t xml:space="preserve"> Центральная здание 2.</w:t>
      </w:r>
    </w:p>
    <w:p w:rsidR="00341EB4" w:rsidRPr="00341EB4" w:rsidRDefault="00341EB4" w:rsidP="00341EB4">
      <w:pPr>
        <w:rPr>
          <w:sz w:val="28"/>
          <w:szCs w:val="28"/>
        </w:rPr>
      </w:pPr>
    </w:p>
    <w:p w:rsidR="00341EB4" w:rsidRPr="00341EB4" w:rsidRDefault="00341EB4" w:rsidP="00341EB4">
      <w:pPr>
        <w:rPr>
          <w:sz w:val="28"/>
          <w:szCs w:val="28"/>
        </w:rPr>
      </w:pPr>
      <w:r w:rsidRPr="00341EB4">
        <w:rPr>
          <w:sz w:val="28"/>
          <w:szCs w:val="28"/>
        </w:rPr>
        <w:t>3. Настоящее постановление опубликовать в газете «Евдокимовский вестник».</w:t>
      </w:r>
    </w:p>
    <w:p w:rsidR="00341EB4" w:rsidRPr="00341EB4" w:rsidRDefault="00341EB4" w:rsidP="00341EB4">
      <w:pPr>
        <w:rPr>
          <w:sz w:val="28"/>
          <w:szCs w:val="28"/>
        </w:rPr>
      </w:pPr>
      <w:r w:rsidRPr="00341EB4">
        <w:rPr>
          <w:sz w:val="28"/>
          <w:szCs w:val="28"/>
        </w:rPr>
        <w:t>4. Контроль  за исполнением данного распоряжения оставляю за собой.</w:t>
      </w:r>
    </w:p>
    <w:p w:rsidR="00341EB4" w:rsidRPr="00341EB4" w:rsidRDefault="00341EB4" w:rsidP="00341EB4">
      <w:pPr>
        <w:rPr>
          <w:sz w:val="28"/>
          <w:szCs w:val="28"/>
        </w:rPr>
      </w:pPr>
    </w:p>
    <w:p w:rsidR="00341EB4" w:rsidRPr="00341EB4" w:rsidRDefault="00341EB4" w:rsidP="00341EB4">
      <w:pPr>
        <w:rPr>
          <w:sz w:val="28"/>
          <w:szCs w:val="28"/>
        </w:rPr>
      </w:pPr>
      <w:r w:rsidRPr="00341EB4">
        <w:rPr>
          <w:sz w:val="28"/>
          <w:szCs w:val="28"/>
        </w:rPr>
        <w:t>Глава Евдокимовского сельского поселения                              И.Ю.Левринц</w:t>
      </w:r>
    </w:p>
    <w:p w:rsidR="00210C0F" w:rsidRDefault="00210C0F"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Pr="009300D7" w:rsidRDefault="00341EB4" w:rsidP="00341EB4">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341EB4" w:rsidRPr="009300D7" w:rsidRDefault="00341EB4" w:rsidP="00341EB4">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341EB4" w:rsidRPr="009300D7" w:rsidRDefault="00341EB4" w:rsidP="00341EB4">
      <w:pPr>
        <w:jc w:val="center"/>
        <w:rPr>
          <w:rFonts w:ascii="AngsanaUPC" w:hAnsi="AngsanaUPC" w:cs="AngsanaUPC"/>
          <w:sz w:val="28"/>
          <w:szCs w:val="28"/>
        </w:rPr>
      </w:pPr>
    </w:p>
    <w:p w:rsidR="00341EB4" w:rsidRPr="009300D7" w:rsidRDefault="00341EB4" w:rsidP="00341EB4">
      <w:pPr>
        <w:jc w:val="center"/>
        <w:rPr>
          <w:rFonts w:ascii="AngsanaUPC" w:hAnsi="AngsanaUPC" w:cs="AngsanaUPC"/>
          <w:sz w:val="32"/>
          <w:szCs w:val="32"/>
        </w:rPr>
      </w:pPr>
      <w:r w:rsidRPr="009300D7">
        <w:rPr>
          <w:sz w:val="32"/>
          <w:szCs w:val="32"/>
        </w:rPr>
        <w:t>Администрация</w:t>
      </w:r>
    </w:p>
    <w:p w:rsidR="00341EB4" w:rsidRPr="009300D7" w:rsidRDefault="00341EB4" w:rsidP="00341EB4">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341EB4" w:rsidRPr="009300D7" w:rsidRDefault="00341EB4" w:rsidP="00341EB4">
      <w:pPr>
        <w:jc w:val="center"/>
        <w:rPr>
          <w:rFonts w:ascii="AngsanaUPC" w:hAnsi="AngsanaUPC" w:cs="AngsanaUPC"/>
          <w:sz w:val="32"/>
          <w:szCs w:val="32"/>
        </w:rPr>
      </w:pPr>
    </w:p>
    <w:p w:rsidR="00341EB4" w:rsidRPr="009300D7" w:rsidRDefault="00341EB4" w:rsidP="00341EB4">
      <w:pPr>
        <w:jc w:val="center"/>
        <w:rPr>
          <w:rFonts w:ascii="AngsanaUPC" w:hAnsi="AngsanaUPC" w:cs="AngsanaUPC"/>
          <w:sz w:val="32"/>
          <w:szCs w:val="32"/>
        </w:rPr>
      </w:pPr>
    </w:p>
    <w:p w:rsidR="00341EB4" w:rsidRPr="009300D7" w:rsidRDefault="00341EB4" w:rsidP="00341EB4">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341EB4" w:rsidRPr="009300D7" w:rsidRDefault="00341EB4" w:rsidP="00341EB4">
      <w:pPr>
        <w:rPr>
          <w:rFonts w:ascii="AngsanaUPC" w:hAnsi="AngsanaUPC" w:cs="AngsanaUPC"/>
          <w:sz w:val="28"/>
          <w:szCs w:val="28"/>
        </w:rPr>
      </w:pPr>
    </w:p>
    <w:p w:rsidR="00341EB4" w:rsidRDefault="00341EB4" w:rsidP="00341EB4">
      <w:pPr>
        <w:rPr>
          <w:sz w:val="28"/>
          <w:szCs w:val="28"/>
        </w:rPr>
      </w:pPr>
    </w:p>
    <w:p w:rsidR="00341EB4" w:rsidRDefault="00341EB4" w:rsidP="00341EB4">
      <w:pPr>
        <w:rPr>
          <w:sz w:val="28"/>
          <w:szCs w:val="28"/>
        </w:rPr>
      </w:pPr>
    </w:p>
    <w:p w:rsidR="00341EB4" w:rsidRDefault="00341EB4" w:rsidP="00341EB4">
      <w:r>
        <w:t xml:space="preserve">  08 августа 2024 года                                                                                           № 26 </w:t>
      </w:r>
    </w:p>
    <w:p w:rsidR="00341EB4" w:rsidRDefault="00341EB4" w:rsidP="00341EB4">
      <w:pPr>
        <w:jc w:val="center"/>
      </w:pPr>
      <w:r>
        <w:t>с. Бадар</w:t>
      </w:r>
    </w:p>
    <w:p w:rsidR="00341EB4" w:rsidRDefault="00341EB4" w:rsidP="00341EB4">
      <w:pPr>
        <w:jc w:val="center"/>
      </w:pPr>
    </w:p>
    <w:p w:rsidR="00341EB4" w:rsidRDefault="00341EB4" w:rsidP="00341EB4">
      <w:pPr>
        <w:jc w:val="center"/>
      </w:pPr>
    </w:p>
    <w:p w:rsidR="00341EB4" w:rsidRDefault="00341EB4" w:rsidP="00341EB4">
      <w:pPr>
        <w:rPr>
          <w:b/>
          <w:i/>
        </w:rPr>
      </w:pPr>
      <w:r>
        <w:rPr>
          <w:b/>
          <w:i/>
        </w:rPr>
        <w:t xml:space="preserve">  «О присвоении адреса и установлению вида</w:t>
      </w:r>
    </w:p>
    <w:p w:rsidR="00341EB4" w:rsidRPr="002E2FBB" w:rsidRDefault="00341EB4" w:rsidP="00341EB4">
      <w:pPr>
        <w:rPr>
          <w:b/>
          <w:i/>
        </w:rPr>
      </w:pPr>
      <w:r>
        <w:rPr>
          <w:b/>
          <w:i/>
        </w:rPr>
        <w:t>разрешенного использования земельному участку»</w:t>
      </w:r>
    </w:p>
    <w:p w:rsidR="00341EB4" w:rsidRDefault="00341EB4" w:rsidP="00341EB4"/>
    <w:p w:rsidR="00341EB4" w:rsidRDefault="00341EB4" w:rsidP="00341EB4">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341EB4" w:rsidRPr="009547DF" w:rsidRDefault="00341EB4" w:rsidP="00341EB4">
      <w:pPr>
        <w:ind w:left="-454" w:firstLine="454"/>
        <w:contextualSpacing/>
        <w:jc w:val="both"/>
        <w:rPr>
          <w:rFonts w:eastAsiaTheme="minorHAnsi"/>
          <w:lang w:eastAsia="en-US"/>
        </w:rPr>
      </w:pPr>
    </w:p>
    <w:p w:rsidR="00341EB4" w:rsidRPr="009547DF" w:rsidRDefault="00341EB4" w:rsidP="00341EB4">
      <w:r w:rsidRPr="009547DF">
        <w:t xml:space="preserve">                   </w:t>
      </w:r>
      <w:r>
        <w:t xml:space="preserve">                                     ПОСТАНОВЛЯЮ:</w:t>
      </w:r>
    </w:p>
    <w:p w:rsidR="00341EB4" w:rsidRDefault="00341EB4" w:rsidP="00341EB4">
      <w:pPr>
        <w:ind w:right="-365"/>
      </w:pPr>
    </w:p>
    <w:p w:rsidR="00341EB4" w:rsidRDefault="00341EB4" w:rsidP="00341EB4">
      <w:pPr>
        <w:ind w:left="-426"/>
      </w:pPr>
      <w:r>
        <w:t xml:space="preserve">     1. Присвоить – формируемому земельному участку 38:15:090201:ЗУ1,общей площадью 9987 кв.м., расположенного на землях населенных пунктов согласно схемырасположения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деревня Забор по улице Центральная (от верхнего перекрестка с дорогой в г.Тулун до кладбища) и установить вид разрешенного использования – « Размещение земельных участков )территорий) общего пользования.</w:t>
      </w:r>
    </w:p>
    <w:p w:rsidR="00341EB4" w:rsidRDefault="00341EB4" w:rsidP="00341EB4">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341EB4" w:rsidRPr="003D5D0E" w:rsidRDefault="00341EB4" w:rsidP="00341EB4">
      <w:pPr>
        <w:ind w:left="-426"/>
        <w:jc w:val="both"/>
      </w:pPr>
      <w:r>
        <w:rPr>
          <w:bCs/>
        </w:rPr>
        <w:t xml:space="preserve">     3. Контроль за исполнением данного постановления оставляю за собой.</w:t>
      </w:r>
    </w:p>
    <w:p w:rsidR="00341EB4" w:rsidRDefault="00341EB4" w:rsidP="00341EB4">
      <w:pPr>
        <w:ind w:left="-426"/>
      </w:pPr>
      <w:r>
        <w:t xml:space="preserve">         </w:t>
      </w:r>
    </w:p>
    <w:p w:rsidR="00341EB4" w:rsidRDefault="00341EB4" w:rsidP="00341EB4"/>
    <w:p w:rsidR="00341EB4" w:rsidRDefault="00341EB4" w:rsidP="00341EB4"/>
    <w:p w:rsidR="00341EB4" w:rsidRDefault="00341EB4" w:rsidP="00341EB4">
      <w:r>
        <w:t>Глава Евдокимовского сельского поселения:                           И.Ю.Левринц</w:t>
      </w:r>
    </w:p>
    <w:p w:rsidR="00341EB4" w:rsidRDefault="00341EB4" w:rsidP="00341EB4">
      <w:pPr>
        <w:rPr>
          <w:b/>
          <w:sz w:val="36"/>
          <w:szCs w:val="36"/>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Pr="009300D7" w:rsidRDefault="00341EB4" w:rsidP="00341EB4">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341EB4" w:rsidRPr="009300D7" w:rsidRDefault="00341EB4" w:rsidP="00341EB4">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341EB4" w:rsidRPr="009300D7" w:rsidRDefault="00341EB4" w:rsidP="00341EB4">
      <w:pPr>
        <w:jc w:val="center"/>
        <w:rPr>
          <w:rFonts w:ascii="AngsanaUPC" w:hAnsi="AngsanaUPC" w:cs="AngsanaUPC"/>
          <w:sz w:val="28"/>
          <w:szCs w:val="28"/>
        </w:rPr>
      </w:pPr>
    </w:p>
    <w:p w:rsidR="00341EB4" w:rsidRPr="009300D7" w:rsidRDefault="00341EB4" w:rsidP="00341EB4">
      <w:pPr>
        <w:jc w:val="center"/>
        <w:rPr>
          <w:rFonts w:ascii="AngsanaUPC" w:hAnsi="AngsanaUPC" w:cs="AngsanaUPC"/>
          <w:sz w:val="32"/>
          <w:szCs w:val="32"/>
        </w:rPr>
      </w:pPr>
      <w:r w:rsidRPr="009300D7">
        <w:rPr>
          <w:sz w:val="32"/>
          <w:szCs w:val="32"/>
        </w:rPr>
        <w:t>Администрация</w:t>
      </w:r>
    </w:p>
    <w:p w:rsidR="00341EB4" w:rsidRPr="009300D7" w:rsidRDefault="00341EB4" w:rsidP="00341EB4">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341EB4" w:rsidRPr="009300D7" w:rsidRDefault="00341EB4" w:rsidP="00341EB4">
      <w:pPr>
        <w:jc w:val="center"/>
        <w:rPr>
          <w:rFonts w:ascii="AngsanaUPC" w:hAnsi="AngsanaUPC" w:cs="AngsanaUPC"/>
          <w:sz w:val="32"/>
          <w:szCs w:val="32"/>
        </w:rPr>
      </w:pPr>
    </w:p>
    <w:p w:rsidR="00341EB4" w:rsidRPr="009300D7" w:rsidRDefault="00341EB4" w:rsidP="00341EB4">
      <w:pPr>
        <w:jc w:val="center"/>
        <w:rPr>
          <w:rFonts w:ascii="AngsanaUPC" w:hAnsi="AngsanaUPC" w:cs="AngsanaUPC"/>
          <w:sz w:val="32"/>
          <w:szCs w:val="32"/>
        </w:rPr>
      </w:pPr>
    </w:p>
    <w:p w:rsidR="00341EB4" w:rsidRPr="009300D7" w:rsidRDefault="00341EB4" w:rsidP="00341EB4">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341EB4" w:rsidRPr="009300D7" w:rsidRDefault="00341EB4" w:rsidP="00341EB4">
      <w:pPr>
        <w:rPr>
          <w:rFonts w:ascii="AngsanaUPC" w:hAnsi="AngsanaUPC" w:cs="AngsanaUPC"/>
          <w:sz w:val="28"/>
          <w:szCs w:val="28"/>
        </w:rPr>
      </w:pPr>
    </w:p>
    <w:p w:rsidR="00341EB4" w:rsidRDefault="00341EB4" w:rsidP="00341EB4">
      <w:pPr>
        <w:rPr>
          <w:sz w:val="28"/>
          <w:szCs w:val="28"/>
        </w:rPr>
      </w:pPr>
    </w:p>
    <w:p w:rsidR="00341EB4" w:rsidRDefault="00341EB4" w:rsidP="00341EB4">
      <w:pPr>
        <w:rPr>
          <w:sz w:val="28"/>
          <w:szCs w:val="28"/>
        </w:rPr>
      </w:pPr>
    </w:p>
    <w:p w:rsidR="00341EB4" w:rsidRDefault="00341EB4" w:rsidP="00341EB4">
      <w:r>
        <w:t xml:space="preserve">  08 августа 2024 года                                                                                           № 27 </w:t>
      </w:r>
    </w:p>
    <w:p w:rsidR="00341EB4" w:rsidRDefault="00341EB4" w:rsidP="00341EB4">
      <w:pPr>
        <w:jc w:val="center"/>
      </w:pPr>
      <w:r>
        <w:t>с. Бадар</w:t>
      </w:r>
    </w:p>
    <w:p w:rsidR="00341EB4" w:rsidRDefault="00341EB4" w:rsidP="00341EB4">
      <w:pPr>
        <w:jc w:val="center"/>
      </w:pPr>
    </w:p>
    <w:p w:rsidR="00341EB4" w:rsidRDefault="00341EB4" w:rsidP="00341EB4">
      <w:pPr>
        <w:jc w:val="center"/>
      </w:pPr>
    </w:p>
    <w:p w:rsidR="00341EB4" w:rsidRDefault="00341EB4" w:rsidP="00341EB4">
      <w:pPr>
        <w:rPr>
          <w:b/>
          <w:i/>
        </w:rPr>
      </w:pPr>
      <w:r>
        <w:rPr>
          <w:b/>
          <w:i/>
        </w:rPr>
        <w:t xml:space="preserve">  «О присвоении адреса и установлению вида</w:t>
      </w:r>
    </w:p>
    <w:p w:rsidR="00341EB4" w:rsidRPr="002E2FBB" w:rsidRDefault="00341EB4" w:rsidP="00341EB4">
      <w:pPr>
        <w:rPr>
          <w:b/>
          <w:i/>
        </w:rPr>
      </w:pPr>
      <w:r>
        <w:rPr>
          <w:b/>
          <w:i/>
        </w:rPr>
        <w:t>разрешенного использования земельному участку»</w:t>
      </w:r>
    </w:p>
    <w:p w:rsidR="00341EB4" w:rsidRDefault="00341EB4" w:rsidP="00341EB4"/>
    <w:p w:rsidR="00341EB4" w:rsidRDefault="00341EB4" w:rsidP="00341EB4">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341EB4" w:rsidRPr="009547DF" w:rsidRDefault="00341EB4" w:rsidP="00341EB4">
      <w:pPr>
        <w:ind w:left="-454" w:firstLine="454"/>
        <w:contextualSpacing/>
        <w:jc w:val="both"/>
        <w:rPr>
          <w:rFonts w:eastAsiaTheme="minorHAnsi"/>
          <w:lang w:eastAsia="en-US"/>
        </w:rPr>
      </w:pPr>
    </w:p>
    <w:p w:rsidR="00341EB4" w:rsidRPr="009547DF" w:rsidRDefault="00341EB4" w:rsidP="00341EB4">
      <w:r w:rsidRPr="009547DF">
        <w:t xml:space="preserve">                   </w:t>
      </w:r>
      <w:r>
        <w:t xml:space="preserve">                                     ПОСТАНОВЛЯЮ:</w:t>
      </w:r>
    </w:p>
    <w:p w:rsidR="00341EB4" w:rsidRDefault="00341EB4" w:rsidP="00341EB4">
      <w:pPr>
        <w:ind w:right="-365"/>
      </w:pPr>
    </w:p>
    <w:p w:rsidR="00341EB4" w:rsidRDefault="00341EB4" w:rsidP="00341EB4">
      <w:pPr>
        <w:ind w:left="-426"/>
      </w:pPr>
      <w:r>
        <w:t xml:space="preserve">     1. Присвоить – формируемому земельному участку 38:15:090401:ЗУ1,общей площадью 1874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поселок Евдокимовский , проезд от водонапорной башни ул. Куйбышевская до озера и установить вид разрешенного использования – « Размещение земельных участков территорий общего пользования».</w:t>
      </w:r>
    </w:p>
    <w:p w:rsidR="00341EB4" w:rsidRDefault="00341EB4" w:rsidP="00341EB4">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341EB4" w:rsidRPr="003D5D0E" w:rsidRDefault="00341EB4" w:rsidP="00341EB4">
      <w:pPr>
        <w:ind w:left="-426"/>
        <w:jc w:val="both"/>
      </w:pPr>
      <w:r>
        <w:rPr>
          <w:bCs/>
        </w:rPr>
        <w:t xml:space="preserve">     3. Контроль за исполнением данного постановления оставляю за собой.</w:t>
      </w:r>
    </w:p>
    <w:p w:rsidR="00341EB4" w:rsidRDefault="00341EB4" w:rsidP="00341EB4">
      <w:pPr>
        <w:ind w:left="-426"/>
      </w:pPr>
      <w:r>
        <w:t xml:space="preserve">         </w:t>
      </w:r>
    </w:p>
    <w:p w:rsidR="00341EB4" w:rsidRDefault="00341EB4" w:rsidP="00341EB4"/>
    <w:p w:rsidR="00341EB4" w:rsidRDefault="00341EB4" w:rsidP="00341EB4"/>
    <w:p w:rsidR="00341EB4" w:rsidRDefault="00341EB4" w:rsidP="00341EB4">
      <w:r>
        <w:t>Глава Евдокимовского сельского поселения:                           И.Ю.Левринц</w:t>
      </w:r>
    </w:p>
    <w:p w:rsidR="00341EB4" w:rsidRDefault="00341EB4" w:rsidP="00341EB4">
      <w:pPr>
        <w:rPr>
          <w:b/>
          <w:sz w:val="36"/>
          <w:szCs w:val="36"/>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Pr="009300D7" w:rsidRDefault="00341EB4" w:rsidP="00341EB4">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341EB4" w:rsidRPr="009300D7" w:rsidRDefault="00341EB4" w:rsidP="00341EB4">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341EB4" w:rsidRPr="009300D7" w:rsidRDefault="00341EB4" w:rsidP="00341EB4">
      <w:pPr>
        <w:jc w:val="center"/>
        <w:rPr>
          <w:rFonts w:ascii="AngsanaUPC" w:hAnsi="AngsanaUPC" w:cs="AngsanaUPC"/>
          <w:sz w:val="28"/>
          <w:szCs w:val="28"/>
        </w:rPr>
      </w:pPr>
    </w:p>
    <w:p w:rsidR="00341EB4" w:rsidRPr="009300D7" w:rsidRDefault="00341EB4" w:rsidP="00341EB4">
      <w:pPr>
        <w:jc w:val="center"/>
        <w:rPr>
          <w:rFonts w:ascii="AngsanaUPC" w:hAnsi="AngsanaUPC" w:cs="AngsanaUPC"/>
          <w:sz w:val="32"/>
          <w:szCs w:val="32"/>
        </w:rPr>
      </w:pPr>
      <w:r w:rsidRPr="009300D7">
        <w:rPr>
          <w:sz w:val="32"/>
          <w:szCs w:val="32"/>
        </w:rPr>
        <w:t>Администрация</w:t>
      </w:r>
    </w:p>
    <w:p w:rsidR="00341EB4" w:rsidRPr="009300D7" w:rsidRDefault="00341EB4" w:rsidP="00341EB4">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341EB4" w:rsidRPr="009300D7" w:rsidRDefault="00341EB4" w:rsidP="00341EB4">
      <w:pPr>
        <w:jc w:val="center"/>
        <w:rPr>
          <w:rFonts w:ascii="AngsanaUPC" w:hAnsi="AngsanaUPC" w:cs="AngsanaUPC"/>
          <w:sz w:val="32"/>
          <w:szCs w:val="32"/>
        </w:rPr>
      </w:pPr>
    </w:p>
    <w:p w:rsidR="00341EB4" w:rsidRPr="009300D7" w:rsidRDefault="00341EB4" w:rsidP="00341EB4">
      <w:pPr>
        <w:jc w:val="center"/>
        <w:rPr>
          <w:rFonts w:ascii="AngsanaUPC" w:hAnsi="AngsanaUPC" w:cs="AngsanaUPC"/>
          <w:sz w:val="32"/>
          <w:szCs w:val="32"/>
        </w:rPr>
      </w:pPr>
    </w:p>
    <w:p w:rsidR="00341EB4" w:rsidRPr="009300D7" w:rsidRDefault="00341EB4" w:rsidP="00341EB4">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341EB4" w:rsidRPr="009300D7" w:rsidRDefault="00341EB4" w:rsidP="00341EB4">
      <w:pPr>
        <w:rPr>
          <w:rFonts w:ascii="AngsanaUPC" w:hAnsi="AngsanaUPC" w:cs="AngsanaUPC"/>
          <w:sz w:val="28"/>
          <w:szCs w:val="28"/>
        </w:rPr>
      </w:pPr>
    </w:p>
    <w:p w:rsidR="00341EB4" w:rsidRDefault="00341EB4" w:rsidP="00341EB4">
      <w:pPr>
        <w:rPr>
          <w:sz w:val="28"/>
          <w:szCs w:val="28"/>
        </w:rPr>
      </w:pPr>
    </w:p>
    <w:p w:rsidR="00341EB4" w:rsidRDefault="00341EB4" w:rsidP="00341EB4">
      <w:pPr>
        <w:rPr>
          <w:sz w:val="28"/>
          <w:szCs w:val="28"/>
        </w:rPr>
      </w:pPr>
    </w:p>
    <w:p w:rsidR="00341EB4" w:rsidRDefault="00341EB4" w:rsidP="00341EB4">
      <w:r>
        <w:t xml:space="preserve">  08 августа 2024 года                                                                                           № 28 </w:t>
      </w:r>
    </w:p>
    <w:p w:rsidR="00341EB4" w:rsidRDefault="00341EB4" w:rsidP="00341EB4">
      <w:pPr>
        <w:jc w:val="center"/>
      </w:pPr>
      <w:r>
        <w:t>с. Бадар</w:t>
      </w:r>
    </w:p>
    <w:p w:rsidR="00341EB4" w:rsidRDefault="00341EB4" w:rsidP="00341EB4">
      <w:pPr>
        <w:jc w:val="center"/>
      </w:pPr>
    </w:p>
    <w:p w:rsidR="00341EB4" w:rsidRDefault="00341EB4" w:rsidP="00341EB4">
      <w:pPr>
        <w:jc w:val="center"/>
      </w:pPr>
    </w:p>
    <w:p w:rsidR="00341EB4" w:rsidRDefault="00341EB4" w:rsidP="00341EB4">
      <w:pPr>
        <w:rPr>
          <w:b/>
          <w:i/>
        </w:rPr>
      </w:pPr>
      <w:r>
        <w:rPr>
          <w:b/>
          <w:i/>
        </w:rPr>
        <w:t xml:space="preserve">  «О присвоении адреса и установлению вида</w:t>
      </w:r>
    </w:p>
    <w:p w:rsidR="00341EB4" w:rsidRPr="002E2FBB" w:rsidRDefault="00341EB4" w:rsidP="00341EB4">
      <w:pPr>
        <w:rPr>
          <w:b/>
          <w:i/>
        </w:rPr>
      </w:pPr>
      <w:r>
        <w:rPr>
          <w:b/>
          <w:i/>
        </w:rPr>
        <w:t>разрешенного использования земельному участку»</w:t>
      </w:r>
    </w:p>
    <w:p w:rsidR="00341EB4" w:rsidRDefault="00341EB4" w:rsidP="00341EB4"/>
    <w:p w:rsidR="00341EB4" w:rsidRDefault="00341EB4" w:rsidP="00341EB4">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341EB4" w:rsidRPr="009547DF" w:rsidRDefault="00341EB4" w:rsidP="00341EB4">
      <w:pPr>
        <w:ind w:left="-454" w:firstLine="454"/>
        <w:contextualSpacing/>
        <w:jc w:val="both"/>
        <w:rPr>
          <w:rFonts w:eastAsiaTheme="minorHAnsi"/>
          <w:lang w:eastAsia="en-US"/>
        </w:rPr>
      </w:pPr>
    </w:p>
    <w:p w:rsidR="00341EB4" w:rsidRPr="009547DF" w:rsidRDefault="00341EB4" w:rsidP="00341EB4">
      <w:r w:rsidRPr="009547DF">
        <w:t xml:space="preserve">                   </w:t>
      </w:r>
      <w:r>
        <w:t xml:space="preserve">                                     ПОСТАНОВЛЯЮ:</w:t>
      </w:r>
    </w:p>
    <w:p w:rsidR="00341EB4" w:rsidRDefault="00341EB4" w:rsidP="00341EB4">
      <w:pPr>
        <w:ind w:right="-365"/>
      </w:pPr>
    </w:p>
    <w:p w:rsidR="00341EB4" w:rsidRDefault="00341EB4" w:rsidP="00341EB4">
      <w:pPr>
        <w:ind w:left="-426"/>
      </w:pPr>
      <w:r>
        <w:t xml:space="preserve">     1. Присвоить – формируемому земельному участку 38:15:090401:ЗУ1,общей площадью 4726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поселок Евдокимовский , улица Лесная ( от д.№1 до д.№14) и установить вид разрешенного использования – « Размещение земельных участков территорий общего пользования».</w:t>
      </w:r>
    </w:p>
    <w:p w:rsidR="00341EB4" w:rsidRDefault="00341EB4" w:rsidP="00341EB4">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341EB4" w:rsidRPr="003D5D0E" w:rsidRDefault="00341EB4" w:rsidP="00341EB4">
      <w:pPr>
        <w:ind w:left="-426"/>
        <w:jc w:val="both"/>
      </w:pPr>
      <w:r>
        <w:rPr>
          <w:bCs/>
        </w:rPr>
        <w:t xml:space="preserve">     3. Контроль за исполнением данного постановления оставляю за собой.</w:t>
      </w:r>
    </w:p>
    <w:p w:rsidR="00341EB4" w:rsidRDefault="00341EB4" w:rsidP="00341EB4">
      <w:pPr>
        <w:ind w:left="-426"/>
      </w:pPr>
      <w:r>
        <w:t xml:space="preserve">         </w:t>
      </w:r>
    </w:p>
    <w:p w:rsidR="00341EB4" w:rsidRDefault="00341EB4" w:rsidP="00341EB4"/>
    <w:p w:rsidR="00341EB4" w:rsidRDefault="00341EB4" w:rsidP="00341EB4"/>
    <w:p w:rsidR="00341EB4" w:rsidRDefault="00341EB4" w:rsidP="00341EB4">
      <w:r>
        <w:t>Глава Евдокимовского сельского поселения:                           И.Ю.Левринц</w:t>
      </w:r>
    </w:p>
    <w:p w:rsidR="00341EB4" w:rsidRDefault="00341EB4" w:rsidP="00341EB4">
      <w:pPr>
        <w:rPr>
          <w:b/>
          <w:sz w:val="36"/>
          <w:szCs w:val="36"/>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Pr="009300D7" w:rsidRDefault="00341EB4" w:rsidP="00341EB4">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341EB4" w:rsidRPr="009300D7" w:rsidRDefault="00341EB4" w:rsidP="00341EB4">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341EB4" w:rsidRPr="009300D7" w:rsidRDefault="00341EB4" w:rsidP="00341EB4">
      <w:pPr>
        <w:jc w:val="center"/>
        <w:rPr>
          <w:rFonts w:ascii="AngsanaUPC" w:hAnsi="AngsanaUPC" w:cs="AngsanaUPC"/>
          <w:sz w:val="28"/>
          <w:szCs w:val="28"/>
        </w:rPr>
      </w:pPr>
    </w:p>
    <w:p w:rsidR="00341EB4" w:rsidRPr="009300D7" w:rsidRDefault="00341EB4" w:rsidP="00341EB4">
      <w:pPr>
        <w:jc w:val="center"/>
        <w:rPr>
          <w:rFonts w:ascii="AngsanaUPC" w:hAnsi="AngsanaUPC" w:cs="AngsanaUPC"/>
          <w:sz w:val="32"/>
          <w:szCs w:val="32"/>
        </w:rPr>
      </w:pPr>
      <w:r w:rsidRPr="009300D7">
        <w:rPr>
          <w:sz w:val="32"/>
          <w:szCs w:val="32"/>
        </w:rPr>
        <w:t>Администрация</w:t>
      </w:r>
    </w:p>
    <w:p w:rsidR="00341EB4" w:rsidRPr="009300D7" w:rsidRDefault="00341EB4" w:rsidP="00341EB4">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341EB4" w:rsidRPr="009300D7" w:rsidRDefault="00341EB4" w:rsidP="00341EB4">
      <w:pPr>
        <w:jc w:val="center"/>
        <w:rPr>
          <w:rFonts w:ascii="AngsanaUPC" w:hAnsi="AngsanaUPC" w:cs="AngsanaUPC"/>
          <w:sz w:val="32"/>
          <w:szCs w:val="32"/>
        </w:rPr>
      </w:pPr>
    </w:p>
    <w:p w:rsidR="00341EB4" w:rsidRPr="009300D7" w:rsidRDefault="00341EB4" w:rsidP="00341EB4">
      <w:pPr>
        <w:jc w:val="center"/>
        <w:rPr>
          <w:rFonts w:ascii="AngsanaUPC" w:hAnsi="AngsanaUPC" w:cs="AngsanaUPC"/>
          <w:sz w:val="32"/>
          <w:szCs w:val="32"/>
        </w:rPr>
      </w:pPr>
    </w:p>
    <w:p w:rsidR="00341EB4" w:rsidRPr="009300D7" w:rsidRDefault="00341EB4" w:rsidP="00341EB4">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341EB4" w:rsidRPr="009300D7" w:rsidRDefault="00341EB4" w:rsidP="00341EB4">
      <w:pPr>
        <w:rPr>
          <w:rFonts w:ascii="AngsanaUPC" w:hAnsi="AngsanaUPC" w:cs="AngsanaUPC"/>
          <w:sz w:val="28"/>
          <w:szCs w:val="28"/>
        </w:rPr>
      </w:pPr>
    </w:p>
    <w:p w:rsidR="00341EB4" w:rsidRDefault="00341EB4" w:rsidP="00341EB4">
      <w:pPr>
        <w:rPr>
          <w:sz w:val="28"/>
          <w:szCs w:val="28"/>
        </w:rPr>
      </w:pPr>
    </w:p>
    <w:p w:rsidR="00341EB4" w:rsidRDefault="00341EB4" w:rsidP="00341EB4">
      <w:pPr>
        <w:rPr>
          <w:sz w:val="28"/>
          <w:szCs w:val="28"/>
        </w:rPr>
      </w:pPr>
    </w:p>
    <w:p w:rsidR="00341EB4" w:rsidRDefault="00341EB4" w:rsidP="00341EB4">
      <w:r>
        <w:t xml:space="preserve">  08 августа 2024 года                                                                                           № 29</w:t>
      </w:r>
    </w:p>
    <w:p w:rsidR="00341EB4" w:rsidRDefault="00341EB4" w:rsidP="00341EB4">
      <w:pPr>
        <w:jc w:val="center"/>
      </w:pPr>
      <w:r>
        <w:t>с. Бадар</w:t>
      </w:r>
    </w:p>
    <w:p w:rsidR="00341EB4" w:rsidRDefault="00341EB4" w:rsidP="00341EB4">
      <w:pPr>
        <w:jc w:val="center"/>
      </w:pPr>
    </w:p>
    <w:p w:rsidR="00341EB4" w:rsidRDefault="00341EB4" w:rsidP="00341EB4">
      <w:pPr>
        <w:jc w:val="center"/>
      </w:pPr>
    </w:p>
    <w:p w:rsidR="00341EB4" w:rsidRDefault="00341EB4" w:rsidP="00341EB4">
      <w:pPr>
        <w:rPr>
          <w:b/>
          <w:i/>
        </w:rPr>
      </w:pPr>
      <w:r>
        <w:rPr>
          <w:b/>
          <w:i/>
        </w:rPr>
        <w:t xml:space="preserve">  «О присвоении адреса и установлению вида</w:t>
      </w:r>
    </w:p>
    <w:p w:rsidR="00341EB4" w:rsidRPr="002E2FBB" w:rsidRDefault="00341EB4" w:rsidP="00341EB4">
      <w:pPr>
        <w:rPr>
          <w:b/>
          <w:i/>
        </w:rPr>
      </w:pPr>
      <w:r>
        <w:rPr>
          <w:b/>
          <w:i/>
        </w:rPr>
        <w:t>разрешенного использования земельному участку»</w:t>
      </w:r>
    </w:p>
    <w:p w:rsidR="00341EB4" w:rsidRDefault="00341EB4" w:rsidP="00341EB4"/>
    <w:p w:rsidR="00341EB4" w:rsidRDefault="00341EB4" w:rsidP="00341EB4">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341EB4" w:rsidRPr="009547DF" w:rsidRDefault="00341EB4" w:rsidP="00341EB4">
      <w:pPr>
        <w:ind w:left="-454" w:firstLine="454"/>
        <w:contextualSpacing/>
        <w:jc w:val="both"/>
        <w:rPr>
          <w:rFonts w:eastAsiaTheme="minorHAnsi"/>
          <w:lang w:eastAsia="en-US"/>
        </w:rPr>
      </w:pPr>
    </w:p>
    <w:p w:rsidR="00341EB4" w:rsidRPr="009547DF" w:rsidRDefault="00341EB4" w:rsidP="00341EB4">
      <w:r w:rsidRPr="009547DF">
        <w:t xml:space="preserve">                   </w:t>
      </w:r>
      <w:r>
        <w:t xml:space="preserve">                                     ПОСТАНОВЛЯЮ:</w:t>
      </w:r>
    </w:p>
    <w:p w:rsidR="00341EB4" w:rsidRDefault="00341EB4" w:rsidP="00341EB4">
      <w:pPr>
        <w:ind w:right="-365"/>
      </w:pPr>
    </w:p>
    <w:p w:rsidR="00341EB4" w:rsidRDefault="00341EB4" w:rsidP="00341EB4">
      <w:pPr>
        <w:ind w:left="-426"/>
      </w:pPr>
      <w:r>
        <w:t xml:space="preserve">     1. Присвоить – формируемому земельному участку 38:15:090401:ЗУ1,общей площадью 3228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поселок Евдокимовский , улица Сосновая ( от дома №1 до дома №19) и установить вид разрешенного использования – « Размещение земельных участков территорий общего пользования».</w:t>
      </w:r>
    </w:p>
    <w:p w:rsidR="00341EB4" w:rsidRDefault="00341EB4" w:rsidP="00341EB4">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341EB4" w:rsidRPr="003D5D0E" w:rsidRDefault="00341EB4" w:rsidP="00341EB4">
      <w:pPr>
        <w:ind w:left="-426"/>
        <w:jc w:val="both"/>
      </w:pPr>
      <w:r>
        <w:rPr>
          <w:bCs/>
        </w:rPr>
        <w:t xml:space="preserve">     3. Контроль за исполнением данного постановления оставляю за собой.</w:t>
      </w:r>
    </w:p>
    <w:p w:rsidR="00341EB4" w:rsidRDefault="00341EB4" w:rsidP="00341EB4">
      <w:pPr>
        <w:ind w:left="-426"/>
      </w:pPr>
      <w:r>
        <w:t xml:space="preserve">         </w:t>
      </w:r>
    </w:p>
    <w:p w:rsidR="00341EB4" w:rsidRDefault="00341EB4" w:rsidP="00341EB4">
      <w:pPr>
        <w:ind w:left="-426"/>
      </w:pPr>
    </w:p>
    <w:p w:rsidR="00341EB4" w:rsidRDefault="00341EB4" w:rsidP="00341EB4">
      <w:pPr>
        <w:ind w:left="-426"/>
      </w:pPr>
    </w:p>
    <w:p w:rsidR="00341EB4" w:rsidRDefault="00341EB4" w:rsidP="00341EB4">
      <w:pPr>
        <w:ind w:left="-426"/>
      </w:pPr>
      <w:r>
        <w:t xml:space="preserve">   Глава Евдокимовского сельского поселения:                           И.Ю.Левринц</w:t>
      </w:r>
    </w:p>
    <w:p w:rsidR="00341EB4" w:rsidRDefault="00341EB4" w:rsidP="00341EB4">
      <w:pPr>
        <w:rPr>
          <w:b/>
          <w:sz w:val="36"/>
          <w:szCs w:val="36"/>
        </w:rPr>
      </w:pPr>
      <w:r>
        <w:rPr>
          <w:b/>
          <w:sz w:val="36"/>
          <w:szCs w:val="36"/>
        </w:rPr>
        <w:t xml:space="preserve">                               </w:t>
      </w: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Pr="009300D7" w:rsidRDefault="00341EB4" w:rsidP="00341EB4">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341EB4" w:rsidRPr="009300D7" w:rsidRDefault="00341EB4" w:rsidP="00341EB4">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341EB4" w:rsidRPr="009300D7" w:rsidRDefault="00341EB4" w:rsidP="00341EB4">
      <w:pPr>
        <w:jc w:val="center"/>
        <w:rPr>
          <w:rFonts w:ascii="AngsanaUPC" w:hAnsi="AngsanaUPC" w:cs="AngsanaUPC"/>
          <w:sz w:val="28"/>
          <w:szCs w:val="28"/>
        </w:rPr>
      </w:pPr>
    </w:p>
    <w:p w:rsidR="00341EB4" w:rsidRPr="009300D7" w:rsidRDefault="00341EB4" w:rsidP="00341EB4">
      <w:pPr>
        <w:jc w:val="center"/>
        <w:rPr>
          <w:rFonts w:ascii="AngsanaUPC" w:hAnsi="AngsanaUPC" w:cs="AngsanaUPC"/>
          <w:sz w:val="32"/>
          <w:szCs w:val="32"/>
        </w:rPr>
      </w:pPr>
      <w:r w:rsidRPr="009300D7">
        <w:rPr>
          <w:sz w:val="32"/>
          <w:szCs w:val="32"/>
        </w:rPr>
        <w:t>Администрация</w:t>
      </w:r>
    </w:p>
    <w:p w:rsidR="00341EB4" w:rsidRPr="009300D7" w:rsidRDefault="00341EB4" w:rsidP="00341EB4">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341EB4" w:rsidRPr="009300D7" w:rsidRDefault="00341EB4" w:rsidP="00341EB4">
      <w:pPr>
        <w:jc w:val="center"/>
        <w:rPr>
          <w:rFonts w:ascii="AngsanaUPC" w:hAnsi="AngsanaUPC" w:cs="AngsanaUPC"/>
          <w:sz w:val="32"/>
          <w:szCs w:val="32"/>
        </w:rPr>
      </w:pPr>
    </w:p>
    <w:p w:rsidR="00341EB4" w:rsidRPr="009300D7" w:rsidRDefault="00341EB4" w:rsidP="00341EB4">
      <w:pPr>
        <w:jc w:val="center"/>
        <w:rPr>
          <w:rFonts w:ascii="AngsanaUPC" w:hAnsi="AngsanaUPC" w:cs="AngsanaUPC"/>
          <w:sz w:val="32"/>
          <w:szCs w:val="32"/>
        </w:rPr>
      </w:pPr>
    </w:p>
    <w:p w:rsidR="00341EB4" w:rsidRPr="009300D7" w:rsidRDefault="00341EB4" w:rsidP="00341EB4">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341EB4" w:rsidRPr="009300D7" w:rsidRDefault="00341EB4" w:rsidP="00341EB4">
      <w:pPr>
        <w:rPr>
          <w:rFonts w:ascii="AngsanaUPC" w:hAnsi="AngsanaUPC" w:cs="AngsanaUPC"/>
          <w:sz w:val="28"/>
          <w:szCs w:val="28"/>
        </w:rPr>
      </w:pPr>
    </w:p>
    <w:p w:rsidR="00341EB4" w:rsidRDefault="00341EB4" w:rsidP="00341EB4">
      <w:pPr>
        <w:rPr>
          <w:sz w:val="28"/>
          <w:szCs w:val="28"/>
        </w:rPr>
      </w:pPr>
    </w:p>
    <w:p w:rsidR="00341EB4" w:rsidRDefault="00341EB4" w:rsidP="00341EB4">
      <w:pPr>
        <w:rPr>
          <w:sz w:val="28"/>
          <w:szCs w:val="28"/>
        </w:rPr>
      </w:pPr>
    </w:p>
    <w:p w:rsidR="00341EB4" w:rsidRDefault="00341EB4" w:rsidP="00341EB4">
      <w:r>
        <w:t xml:space="preserve">  08 августа 2024 года                                                                                           № 30</w:t>
      </w:r>
    </w:p>
    <w:p w:rsidR="00341EB4" w:rsidRDefault="00341EB4" w:rsidP="00341EB4">
      <w:pPr>
        <w:jc w:val="center"/>
      </w:pPr>
      <w:r>
        <w:t>с. Бадар</w:t>
      </w:r>
    </w:p>
    <w:p w:rsidR="00341EB4" w:rsidRDefault="00341EB4" w:rsidP="00341EB4">
      <w:pPr>
        <w:jc w:val="center"/>
      </w:pPr>
    </w:p>
    <w:p w:rsidR="00341EB4" w:rsidRDefault="00341EB4" w:rsidP="00341EB4">
      <w:pPr>
        <w:jc w:val="center"/>
      </w:pPr>
    </w:p>
    <w:p w:rsidR="00341EB4" w:rsidRDefault="00341EB4" w:rsidP="00341EB4">
      <w:pPr>
        <w:rPr>
          <w:b/>
          <w:i/>
        </w:rPr>
      </w:pPr>
      <w:r>
        <w:rPr>
          <w:b/>
          <w:i/>
        </w:rPr>
        <w:t xml:space="preserve">  «О присвоении адреса и установлению вида</w:t>
      </w:r>
    </w:p>
    <w:p w:rsidR="00341EB4" w:rsidRPr="002E2FBB" w:rsidRDefault="00341EB4" w:rsidP="00341EB4">
      <w:pPr>
        <w:rPr>
          <w:b/>
          <w:i/>
        </w:rPr>
      </w:pPr>
      <w:r>
        <w:rPr>
          <w:b/>
          <w:i/>
        </w:rPr>
        <w:t>разрешенного использования земельному участку»</w:t>
      </w:r>
    </w:p>
    <w:p w:rsidR="00341EB4" w:rsidRDefault="00341EB4" w:rsidP="00341EB4"/>
    <w:p w:rsidR="00341EB4" w:rsidRDefault="00341EB4" w:rsidP="00341EB4">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341EB4" w:rsidRPr="009547DF" w:rsidRDefault="00341EB4" w:rsidP="00341EB4">
      <w:pPr>
        <w:ind w:left="-454" w:firstLine="454"/>
        <w:contextualSpacing/>
        <w:jc w:val="both"/>
        <w:rPr>
          <w:rFonts w:eastAsiaTheme="minorHAnsi"/>
          <w:lang w:eastAsia="en-US"/>
        </w:rPr>
      </w:pPr>
    </w:p>
    <w:p w:rsidR="00341EB4" w:rsidRPr="009547DF" w:rsidRDefault="00341EB4" w:rsidP="00341EB4">
      <w:r w:rsidRPr="009547DF">
        <w:t xml:space="preserve">                   </w:t>
      </w:r>
      <w:r>
        <w:t xml:space="preserve">                                     ПОСТАНОВЛЯЮ:</w:t>
      </w:r>
    </w:p>
    <w:p w:rsidR="00341EB4" w:rsidRDefault="00341EB4" w:rsidP="00341EB4">
      <w:pPr>
        <w:ind w:right="-365"/>
      </w:pPr>
    </w:p>
    <w:p w:rsidR="00341EB4" w:rsidRDefault="00341EB4" w:rsidP="00341EB4">
      <w:pPr>
        <w:ind w:left="-426"/>
      </w:pPr>
      <w:r>
        <w:t xml:space="preserve">     1. Присвоить – формируемому земельному участку 38:15:090501:ЗУ1,общей площадью 67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поселок Евдокимовский , улица Школьная ( от школы до дома №9) и установить вид разрешенного использования – « Размещение земельных участков территорий общего пользования».</w:t>
      </w:r>
    </w:p>
    <w:p w:rsidR="00341EB4" w:rsidRDefault="00341EB4" w:rsidP="00341EB4">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341EB4" w:rsidRPr="003D5D0E" w:rsidRDefault="00341EB4" w:rsidP="00341EB4">
      <w:pPr>
        <w:ind w:left="-426"/>
        <w:jc w:val="both"/>
      </w:pPr>
      <w:r>
        <w:rPr>
          <w:bCs/>
        </w:rPr>
        <w:t xml:space="preserve">     3. Контроль за исполнением данного постановления оставляю за собой.</w:t>
      </w:r>
    </w:p>
    <w:p w:rsidR="00341EB4" w:rsidRDefault="00341EB4" w:rsidP="00341EB4">
      <w:pPr>
        <w:ind w:left="-426"/>
      </w:pPr>
      <w:r>
        <w:t xml:space="preserve">         </w:t>
      </w:r>
    </w:p>
    <w:p w:rsidR="00341EB4" w:rsidRDefault="00341EB4" w:rsidP="00341EB4">
      <w:pPr>
        <w:ind w:left="-426"/>
      </w:pPr>
    </w:p>
    <w:p w:rsidR="00341EB4" w:rsidRDefault="00341EB4" w:rsidP="00341EB4">
      <w:pPr>
        <w:ind w:left="-426"/>
      </w:pPr>
    </w:p>
    <w:p w:rsidR="00341EB4" w:rsidRDefault="00341EB4" w:rsidP="00341EB4">
      <w:pPr>
        <w:ind w:left="-426"/>
      </w:pPr>
      <w:r>
        <w:t xml:space="preserve">   Глава Евдокимовского сельского поселения:                           И.Ю.Левринц</w:t>
      </w:r>
    </w:p>
    <w:p w:rsidR="00341EB4" w:rsidRDefault="00341EB4" w:rsidP="00341EB4">
      <w:pPr>
        <w:rPr>
          <w:b/>
          <w:sz w:val="36"/>
          <w:szCs w:val="36"/>
        </w:rPr>
      </w:pPr>
      <w:r>
        <w:rPr>
          <w:b/>
          <w:sz w:val="36"/>
          <w:szCs w:val="36"/>
        </w:rPr>
        <w:t xml:space="preserve">                               </w:t>
      </w: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Pr="009300D7" w:rsidRDefault="00341EB4" w:rsidP="00341EB4">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341EB4" w:rsidRPr="009300D7" w:rsidRDefault="00341EB4" w:rsidP="00341EB4">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341EB4" w:rsidRPr="009300D7" w:rsidRDefault="00341EB4" w:rsidP="00341EB4">
      <w:pPr>
        <w:jc w:val="center"/>
        <w:rPr>
          <w:rFonts w:ascii="AngsanaUPC" w:hAnsi="AngsanaUPC" w:cs="AngsanaUPC"/>
          <w:sz w:val="28"/>
          <w:szCs w:val="28"/>
        </w:rPr>
      </w:pPr>
    </w:p>
    <w:p w:rsidR="00341EB4" w:rsidRPr="009300D7" w:rsidRDefault="00341EB4" w:rsidP="00341EB4">
      <w:pPr>
        <w:jc w:val="center"/>
        <w:rPr>
          <w:rFonts w:ascii="AngsanaUPC" w:hAnsi="AngsanaUPC" w:cs="AngsanaUPC"/>
          <w:sz w:val="32"/>
          <w:szCs w:val="32"/>
        </w:rPr>
      </w:pPr>
      <w:r w:rsidRPr="009300D7">
        <w:rPr>
          <w:sz w:val="32"/>
          <w:szCs w:val="32"/>
        </w:rPr>
        <w:t>Администрация</w:t>
      </w:r>
    </w:p>
    <w:p w:rsidR="00341EB4" w:rsidRPr="009300D7" w:rsidRDefault="00341EB4" w:rsidP="00341EB4">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341EB4" w:rsidRPr="009300D7" w:rsidRDefault="00341EB4" w:rsidP="00341EB4">
      <w:pPr>
        <w:jc w:val="center"/>
        <w:rPr>
          <w:rFonts w:ascii="AngsanaUPC" w:hAnsi="AngsanaUPC" w:cs="AngsanaUPC"/>
          <w:sz w:val="32"/>
          <w:szCs w:val="32"/>
        </w:rPr>
      </w:pPr>
    </w:p>
    <w:p w:rsidR="00341EB4" w:rsidRPr="009300D7" w:rsidRDefault="00341EB4" w:rsidP="00341EB4">
      <w:pPr>
        <w:jc w:val="center"/>
        <w:rPr>
          <w:rFonts w:ascii="AngsanaUPC" w:hAnsi="AngsanaUPC" w:cs="AngsanaUPC"/>
          <w:sz w:val="32"/>
          <w:szCs w:val="32"/>
        </w:rPr>
      </w:pPr>
    </w:p>
    <w:p w:rsidR="00341EB4" w:rsidRPr="009300D7" w:rsidRDefault="00341EB4" w:rsidP="00341EB4">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341EB4" w:rsidRPr="009300D7" w:rsidRDefault="00341EB4" w:rsidP="00341EB4">
      <w:pPr>
        <w:rPr>
          <w:rFonts w:ascii="AngsanaUPC" w:hAnsi="AngsanaUPC" w:cs="AngsanaUPC"/>
          <w:sz w:val="28"/>
          <w:szCs w:val="28"/>
        </w:rPr>
      </w:pPr>
    </w:p>
    <w:p w:rsidR="00341EB4" w:rsidRDefault="00341EB4" w:rsidP="00341EB4">
      <w:pPr>
        <w:rPr>
          <w:sz w:val="28"/>
          <w:szCs w:val="28"/>
        </w:rPr>
      </w:pPr>
    </w:p>
    <w:p w:rsidR="00341EB4" w:rsidRDefault="00341EB4" w:rsidP="00341EB4">
      <w:pPr>
        <w:rPr>
          <w:sz w:val="28"/>
          <w:szCs w:val="28"/>
        </w:rPr>
      </w:pPr>
    </w:p>
    <w:p w:rsidR="00341EB4" w:rsidRDefault="00341EB4" w:rsidP="00341EB4">
      <w:r>
        <w:t xml:space="preserve">  08 августа 2024 года                                                                                           № 31</w:t>
      </w:r>
    </w:p>
    <w:p w:rsidR="00341EB4" w:rsidRDefault="00341EB4" w:rsidP="00341EB4">
      <w:pPr>
        <w:jc w:val="center"/>
      </w:pPr>
      <w:r>
        <w:t>с. Бадар</w:t>
      </w:r>
    </w:p>
    <w:p w:rsidR="00341EB4" w:rsidRDefault="00341EB4" w:rsidP="00341EB4">
      <w:pPr>
        <w:jc w:val="center"/>
      </w:pPr>
    </w:p>
    <w:p w:rsidR="00341EB4" w:rsidRDefault="00341EB4" w:rsidP="00341EB4">
      <w:pPr>
        <w:jc w:val="center"/>
      </w:pPr>
    </w:p>
    <w:p w:rsidR="00341EB4" w:rsidRDefault="00341EB4" w:rsidP="00341EB4">
      <w:pPr>
        <w:rPr>
          <w:b/>
          <w:i/>
        </w:rPr>
      </w:pPr>
      <w:r>
        <w:rPr>
          <w:b/>
          <w:i/>
        </w:rPr>
        <w:t xml:space="preserve">  «О присвоении адреса и установлению вида</w:t>
      </w:r>
    </w:p>
    <w:p w:rsidR="00341EB4" w:rsidRPr="002E2FBB" w:rsidRDefault="00341EB4" w:rsidP="00341EB4">
      <w:pPr>
        <w:rPr>
          <w:b/>
          <w:i/>
        </w:rPr>
      </w:pPr>
      <w:r>
        <w:rPr>
          <w:b/>
          <w:i/>
        </w:rPr>
        <w:t>разрешенного использования земельному участку»</w:t>
      </w:r>
    </w:p>
    <w:p w:rsidR="00341EB4" w:rsidRDefault="00341EB4" w:rsidP="00341EB4"/>
    <w:p w:rsidR="00341EB4" w:rsidRDefault="00341EB4" w:rsidP="00341EB4">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341EB4" w:rsidRPr="009547DF" w:rsidRDefault="00341EB4" w:rsidP="00341EB4">
      <w:pPr>
        <w:ind w:left="-454" w:firstLine="454"/>
        <w:contextualSpacing/>
        <w:jc w:val="both"/>
        <w:rPr>
          <w:rFonts w:eastAsiaTheme="minorHAnsi"/>
          <w:lang w:eastAsia="en-US"/>
        </w:rPr>
      </w:pPr>
    </w:p>
    <w:p w:rsidR="00341EB4" w:rsidRPr="009547DF" w:rsidRDefault="00341EB4" w:rsidP="00341EB4">
      <w:r w:rsidRPr="009547DF">
        <w:t xml:space="preserve">                   </w:t>
      </w:r>
      <w:r>
        <w:t xml:space="preserve">                                     ПОСТАНОВЛЯЮ:</w:t>
      </w:r>
    </w:p>
    <w:p w:rsidR="00341EB4" w:rsidRDefault="00341EB4" w:rsidP="00341EB4">
      <w:pPr>
        <w:ind w:right="-365"/>
      </w:pPr>
    </w:p>
    <w:p w:rsidR="00341EB4" w:rsidRDefault="00341EB4" w:rsidP="00341EB4">
      <w:pPr>
        <w:ind w:left="-426"/>
      </w:pPr>
      <w:r>
        <w:t xml:space="preserve">     1. Присвоить – формируемому земельному участку 38:15:090501:ЗУ1,общей площадью 2931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поселок Евдокимовский , улица Набережная ( от дома№1 до дома №8) и установить вид разрешенного использования – « Размещение земельных участков территорий общего пользования».</w:t>
      </w:r>
    </w:p>
    <w:p w:rsidR="00341EB4" w:rsidRDefault="00341EB4" w:rsidP="00341EB4">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341EB4" w:rsidRPr="003D5D0E" w:rsidRDefault="00341EB4" w:rsidP="00341EB4">
      <w:pPr>
        <w:ind w:left="-426"/>
        <w:jc w:val="both"/>
      </w:pPr>
      <w:r>
        <w:rPr>
          <w:bCs/>
        </w:rPr>
        <w:t xml:space="preserve">     3. Контроль за исполнением данного постановления оставляю за собой.</w:t>
      </w:r>
    </w:p>
    <w:p w:rsidR="00341EB4" w:rsidRDefault="00341EB4" w:rsidP="00341EB4">
      <w:pPr>
        <w:ind w:left="-426"/>
      </w:pPr>
      <w:r>
        <w:t xml:space="preserve">         </w:t>
      </w:r>
    </w:p>
    <w:p w:rsidR="00341EB4" w:rsidRDefault="00341EB4" w:rsidP="00341EB4">
      <w:pPr>
        <w:ind w:left="-426"/>
      </w:pPr>
    </w:p>
    <w:p w:rsidR="00341EB4" w:rsidRDefault="00341EB4" w:rsidP="00341EB4">
      <w:pPr>
        <w:ind w:left="-426"/>
      </w:pPr>
    </w:p>
    <w:p w:rsidR="00341EB4" w:rsidRDefault="00341EB4" w:rsidP="00341EB4">
      <w:pPr>
        <w:ind w:left="-426"/>
      </w:pPr>
      <w:r>
        <w:t xml:space="preserve">   Глава Евдокимовского сельского поселения:                           И.Ю.Левринц</w:t>
      </w:r>
    </w:p>
    <w:p w:rsidR="00341EB4" w:rsidRDefault="00341EB4" w:rsidP="00341EB4">
      <w:pPr>
        <w:rPr>
          <w:b/>
          <w:sz w:val="36"/>
          <w:szCs w:val="36"/>
        </w:rPr>
      </w:pPr>
      <w:r>
        <w:rPr>
          <w:b/>
          <w:sz w:val="36"/>
          <w:szCs w:val="36"/>
        </w:rPr>
        <w:t xml:space="preserve">                               </w:t>
      </w: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Default="00341EB4" w:rsidP="00454C67">
      <w:pPr>
        <w:pStyle w:val="a7"/>
        <w:tabs>
          <w:tab w:val="left" w:pos="7426"/>
        </w:tabs>
        <w:jc w:val="both"/>
        <w:rPr>
          <w:rFonts w:ascii="Times New Roman" w:hAnsi="Times New Roman"/>
          <w:sz w:val="32"/>
          <w:szCs w:val="32"/>
        </w:rPr>
      </w:pPr>
    </w:p>
    <w:p w:rsidR="00341EB4" w:rsidRPr="009300D7" w:rsidRDefault="00341EB4" w:rsidP="00341EB4">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341EB4" w:rsidRPr="009300D7" w:rsidRDefault="00341EB4" w:rsidP="00341EB4">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341EB4" w:rsidRPr="009300D7" w:rsidRDefault="00341EB4" w:rsidP="00341EB4">
      <w:pPr>
        <w:jc w:val="center"/>
        <w:rPr>
          <w:rFonts w:ascii="AngsanaUPC" w:hAnsi="AngsanaUPC" w:cs="AngsanaUPC"/>
          <w:sz w:val="28"/>
          <w:szCs w:val="28"/>
        </w:rPr>
      </w:pPr>
    </w:p>
    <w:p w:rsidR="00341EB4" w:rsidRPr="009300D7" w:rsidRDefault="00341EB4" w:rsidP="00341EB4">
      <w:pPr>
        <w:jc w:val="center"/>
        <w:rPr>
          <w:rFonts w:ascii="AngsanaUPC" w:hAnsi="AngsanaUPC" w:cs="AngsanaUPC"/>
          <w:sz w:val="32"/>
          <w:szCs w:val="32"/>
        </w:rPr>
      </w:pPr>
      <w:r w:rsidRPr="009300D7">
        <w:rPr>
          <w:sz w:val="32"/>
          <w:szCs w:val="32"/>
        </w:rPr>
        <w:t>Администрация</w:t>
      </w:r>
    </w:p>
    <w:p w:rsidR="00341EB4" w:rsidRPr="009300D7" w:rsidRDefault="00341EB4" w:rsidP="00341EB4">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341EB4" w:rsidRPr="009300D7" w:rsidRDefault="00341EB4" w:rsidP="00341EB4">
      <w:pPr>
        <w:jc w:val="center"/>
        <w:rPr>
          <w:rFonts w:ascii="AngsanaUPC" w:hAnsi="AngsanaUPC" w:cs="AngsanaUPC"/>
          <w:sz w:val="32"/>
          <w:szCs w:val="32"/>
        </w:rPr>
      </w:pPr>
    </w:p>
    <w:p w:rsidR="00341EB4" w:rsidRPr="009300D7" w:rsidRDefault="00341EB4" w:rsidP="00341EB4">
      <w:pPr>
        <w:jc w:val="center"/>
        <w:rPr>
          <w:rFonts w:ascii="AngsanaUPC" w:hAnsi="AngsanaUPC" w:cs="AngsanaUPC"/>
          <w:sz w:val="32"/>
          <w:szCs w:val="32"/>
        </w:rPr>
      </w:pPr>
    </w:p>
    <w:p w:rsidR="00341EB4" w:rsidRPr="009300D7" w:rsidRDefault="00341EB4" w:rsidP="00341EB4">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341EB4" w:rsidRPr="009300D7" w:rsidRDefault="00341EB4" w:rsidP="00341EB4">
      <w:pPr>
        <w:rPr>
          <w:rFonts w:ascii="AngsanaUPC" w:hAnsi="AngsanaUPC" w:cs="AngsanaUPC"/>
          <w:sz w:val="28"/>
          <w:szCs w:val="28"/>
        </w:rPr>
      </w:pPr>
    </w:p>
    <w:p w:rsidR="00341EB4" w:rsidRDefault="00341EB4" w:rsidP="00341EB4">
      <w:pPr>
        <w:rPr>
          <w:sz w:val="28"/>
          <w:szCs w:val="28"/>
        </w:rPr>
      </w:pPr>
    </w:p>
    <w:p w:rsidR="00341EB4" w:rsidRDefault="00341EB4" w:rsidP="00341EB4">
      <w:pPr>
        <w:rPr>
          <w:sz w:val="28"/>
          <w:szCs w:val="28"/>
        </w:rPr>
      </w:pPr>
    </w:p>
    <w:p w:rsidR="00341EB4" w:rsidRDefault="00341EB4" w:rsidP="00341EB4">
      <w:r>
        <w:t xml:space="preserve">  08 августа 2024 года                                                                                           № 32</w:t>
      </w:r>
    </w:p>
    <w:p w:rsidR="00341EB4" w:rsidRDefault="00341EB4" w:rsidP="00341EB4">
      <w:pPr>
        <w:jc w:val="center"/>
      </w:pPr>
      <w:r>
        <w:t>с. Бадар</w:t>
      </w:r>
    </w:p>
    <w:p w:rsidR="00341EB4" w:rsidRDefault="00341EB4" w:rsidP="00341EB4">
      <w:pPr>
        <w:jc w:val="center"/>
      </w:pPr>
    </w:p>
    <w:p w:rsidR="00341EB4" w:rsidRDefault="00341EB4" w:rsidP="00341EB4">
      <w:pPr>
        <w:jc w:val="center"/>
      </w:pPr>
    </w:p>
    <w:p w:rsidR="00341EB4" w:rsidRDefault="00341EB4" w:rsidP="00341EB4">
      <w:pPr>
        <w:rPr>
          <w:b/>
          <w:i/>
        </w:rPr>
      </w:pPr>
      <w:r>
        <w:rPr>
          <w:b/>
          <w:i/>
        </w:rPr>
        <w:t xml:space="preserve">  «О присвоении адреса и установлению вида</w:t>
      </w:r>
    </w:p>
    <w:p w:rsidR="00341EB4" w:rsidRPr="002E2FBB" w:rsidRDefault="00341EB4" w:rsidP="00341EB4">
      <w:pPr>
        <w:rPr>
          <w:b/>
          <w:i/>
        </w:rPr>
      </w:pPr>
      <w:r>
        <w:rPr>
          <w:b/>
          <w:i/>
        </w:rPr>
        <w:t>разрешенного использования земельному участку»</w:t>
      </w:r>
    </w:p>
    <w:p w:rsidR="00341EB4" w:rsidRDefault="00341EB4" w:rsidP="00341EB4"/>
    <w:p w:rsidR="00341EB4" w:rsidRDefault="00341EB4" w:rsidP="00341EB4">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341EB4" w:rsidRPr="009547DF" w:rsidRDefault="00341EB4" w:rsidP="00341EB4">
      <w:pPr>
        <w:ind w:left="-454" w:firstLine="454"/>
        <w:contextualSpacing/>
        <w:jc w:val="both"/>
        <w:rPr>
          <w:rFonts w:eastAsiaTheme="minorHAnsi"/>
          <w:lang w:eastAsia="en-US"/>
        </w:rPr>
      </w:pPr>
    </w:p>
    <w:p w:rsidR="00341EB4" w:rsidRPr="009547DF" w:rsidRDefault="00341EB4" w:rsidP="00341EB4">
      <w:r w:rsidRPr="009547DF">
        <w:t xml:space="preserve">                   </w:t>
      </w:r>
      <w:r>
        <w:t xml:space="preserve">                                     ПОСТАНОВЛЯЮ:</w:t>
      </w:r>
    </w:p>
    <w:p w:rsidR="00341EB4" w:rsidRDefault="00341EB4" w:rsidP="00341EB4">
      <w:pPr>
        <w:ind w:right="-365"/>
      </w:pPr>
    </w:p>
    <w:p w:rsidR="00341EB4" w:rsidRDefault="00341EB4" w:rsidP="00341EB4">
      <w:pPr>
        <w:ind w:left="-426"/>
      </w:pPr>
      <w:r>
        <w:t xml:space="preserve">     1. Присвоить – формируемому земельному участку 38:15:090501:ЗУ1,общей площадью 2515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поселок Евдокимовский , улица Складская ( от дома №1 до р.Ия) и установить вид разрешенного использования – « Размещение земельных участков территорий общего пользования».</w:t>
      </w:r>
    </w:p>
    <w:p w:rsidR="00341EB4" w:rsidRDefault="00341EB4" w:rsidP="00341EB4">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341EB4" w:rsidRPr="003D5D0E" w:rsidRDefault="00341EB4" w:rsidP="00341EB4">
      <w:pPr>
        <w:ind w:left="-426"/>
        <w:jc w:val="both"/>
      </w:pPr>
      <w:r>
        <w:rPr>
          <w:bCs/>
        </w:rPr>
        <w:t xml:space="preserve">     3. Контроль за исполнением данного постановления оставляю за собой.</w:t>
      </w:r>
    </w:p>
    <w:p w:rsidR="00341EB4" w:rsidRDefault="00341EB4" w:rsidP="00341EB4">
      <w:pPr>
        <w:ind w:left="-426"/>
      </w:pPr>
      <w:r>
        <w:t xml:space="preserve">         </w:t>
      </w:r>
    </w:p>
    <w:p w:rsidR="00341EB4" w:rsidRDefault="00341EB4" w:rsidP="00341EB4">
      <w:pPr>
        <w:ind w:left="-426"/>
      </w:pPr>
    </w:p>
    <w:p w:rsidR="00341EB4" w:rsidRDefault="00341EB4" w:rsidP="00341EB4">
      <w:pPr>
        <w:ind w:left="-426"/>
      </w:pPr>
    </w:p>
    <w:p w:rsidR="00341EB4" w:rsidRDefault="00341EB4" w:rsidP="00341EB4">
      <w:pPr>
        <w:ind w:left="-426"/>
      </w:pPr>
      <w:r>
        <w:t xml:space="preserve">   Глава Евдокимовского сельского поселения:                           И.Ю.Левринц</w:t>
      </w:r>
    </w:p>
    <w:p w:rsidR="00341EB4" w:rsidRDefault="00341EB4" w:rsidP="00341EB4">
      <w:pPr>
        <w:rPr>
          <w:b/>
          <w:sz w:val="36"/>
          <w:szCs w:val="36"/>
        </w:rPr>
      </w:pPr>
      <w:r>
        <w:rPr>
          <w:b/>
          <w:sz w:val="36"/>
          <w:szCs w:val="36"/>
        </w:rPr>
        <w:t xml:space="preserve">                               </w:t>
      </w:r>
    </w:p>
    <w:p w:rsidR="00341EB4" w:rsidRDefault="00341EB4"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Pr="009300D7" w:rsidRDefault="00CE1581" w:rsidP="00CE1581">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CE1581" w:rsidRPr="009300D7" w:rsidRDefault="00CE1581" w:rsidP="00CE1581">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CE1581" w:rsidRPr="009300D7" w:rsidRDefault="00CE1581" w:rsidP="00CE1581">
      <w:pPr>
        <w:jc w:val="center"/>
        <w:rPr>
          <w:rFonts w:ascii="AngsanaUPC" w:hAnsi="AngsanaUPC" w:cs="AngsanaUPC"/>
          <w:sz w:val="28"/>
          <w:szCs w:val="28"/>
        </w:rPr>
      </w:pPr>
    </w:p>
    <w:p w:rsidR="00CE1581" w:rsidRPr="009300D7" w:rsidRDefault="00CE1581" w:rsidP="00CE1581">
      <w:pPr>
        <w:jc w:val="center"/>
        <w:rPr>
          <w:rFonts w:ascii="AngsanaUPC" w:hAnsi="AngsanaUPC" w:cs="AngsanaUPC"/>
          <w:sz w:val="32"/>
          <w:szCs w:val="32"/>
        </w:rPr>
      </w:pPr>
      <w:r w:rsidRPr="009300D7">
        <w:rPr>
          <w:sz w:val="32"/>
          <w:szCs w:val="32"/>
        </w:rPr>
        <w:t>Администрация</w:t>
      </w:r>
    </w:p>
    <w:p w:rsidR="00CE1581" w:rsidRPr="009300D7" w:rsidRDefault="00CE1581" w:rsidP="00CE1581">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CE1581" w:rsidRPr="009300D7" w:rsidRDefault="00CE1581" w:rsidP="00CE1581">
      <w:pPr>
        <w:jc w:val="center"/>
        <w:rPr>
          <w:rFonts w:ascii="AngsanaUPC" w:hAnsi="AngsanaUPC" w:cs="AngsanaUPC"/>
          <w:sz w:val="32"/>
          <w:szCs w:val="32"/>
        </w:rPr>
      </w:pPr>
    </w:p>
    <w:p w:rsidR="00CE1581" w:rsidRPr="009300D7" w:rsidRDefault="00CE1581" w:rsidP="00CE1581">
      <w:pPr>
        <w:jc w:val="center"/>
        <w:rPr>
          <w:rFonts w:ascii="AngsanaUPC" w:hAnsi="AngsanaUPC" w:cs="AngsanaUPC"/>
          <w:sz w:val="32"/>
          <w:szCs w:val="32"/>
        </w:rPr>
      </w:pPr>
    </w:p>
    <w:p w:rsidR="00CE1581" w:rsidRPr="009300D7" w:rsidRDefault="00CE1581" w:rsidP="00CE1581">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CE1581" w:rsidRPr="009300D7" w:rsidRDefault="00CE1581" w:rsidP="00CE1581">
      <w:pPr>
        <w:rPr>
          <w:rFonts w:ascii="AngsanaUPC" w:hAnsi="AngsanaUPC" w:cs="AngsanaUPC"/>
          <w:sz w:val="28"/>
          <w:szCs w:val="28"/>
        </w:rPr>
      </w:pPr>
    </w:p>
    <w:p w:rsidR="00CE1581" w:rsidRDefault="00CE1581" w:rsidP="00CE1581">
      <w:pPr>
        <w:rPr>
          <w:sz w:val="28"/>
          <w:szCs w:val="28"/>
        </w:rPr>
      </w:pPr>
    </w:p>
    <w:p w:rsidR="00CE1581" w:rsidRDefault="00CE1581" w:rsidP="00CE1581">
      <w:pPr>
        <w:rPr>
          <w:sz w:val="28"/>
          <w:szCs w:val="28"/>
        </w:rPr>
      </w:pPr>
    </w:p>
    <w:p w:rsidR="00CE1581" w:rsidRDefault="00CE1581" w:rsidP="00CE1581">
      <w:r>
        <w:t xml:space="preserve">  08 августа 2024 года                                                                                           № 33</w:t>
      </w:r>
    </w:p>
    <w:p w:rsidR="00CE1581" w:rsidRDefault="00CE1581" w:rsidP="00CE1581">
      <w:pPr>
        <w:jc w:val="center"/>
      </w:pPr>
      <w:r>
        <w:t>с. Бадар</w:t>
      </w:r>
    </w:p>
    <w:p w:rsidR="00CE1581" w:rsidRDefault="00CE1581" w:rsidP="00CE1581">
      <w:pPr>
        <w:jc w:val="center"/>
      </w:pPr>
    </w:p>
    <w:p w:rsidR="00CE1581" w:rsidRDefault="00CE1581" w:rsidP="00CE1581">
      <w:pPr>
        <w:jc w:val="center"/>
      </w:pPr>
    </w:p>
    <w:p w:rsidR="00CE1581" w:rsidRDefault="00CE1581" w:rsidP="00CE1581">
      <w:pPr>
        <w:rPr>
          <w:b/>
          <w:i/>
        </w:rPr>
      </w:pPr>
      <w:r>
        <w:rPr>
          <w:b/>
          <w:i/>
        </w:rPr>
        <w:t xml:space="preserve">  «О присвоении адреса и установлению вида</w:t>
      </w:r>
    </w:p>
    <w:p w:rsidR="00CE1581" w:rsidRPr="002E2FBB" w:rsidRDefault="00CE1581" w:rsidP="00CE1581">
      <w:pPr>
        <w:rPr>
          <w:b/>
          <w:i/>
        </w:rPr>
      </w:pPr>
      <w:r>
        <w:rPr>
          <w:b/>
          <w:i/>
        </w:rPr>
        <w:t>разрешенного использования земельному участку»</w:t>
      </w:r>
    </w:p>
    <w:p w:rsidR="00CE1581" w:rsidRDefault="00CE1581" w:rsidP="00CE1581"/>
    <w:p w:rsidR="00CE1581" w:rsidRDefault="00CE1581" w:rsidP="00CE1581">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1581" w:rsidRPr="009547DF" w:rsidRDefault="00CE1581" w:rsidP="00CE1581">
      <w:pPr>
        <w:ind w:left="-454" w:firstLine="454"/>
        <w:contextualSpacing/>
        <w:jc w:val="both"/>
        <w:rPr>
          <w:rFonts w:eastAsiaTheme="minorHAnsi"/>
          <w:lang w:eastAsia="en-US"/>
        </w:rPr>
      </w:pPr>
    </w:p>
    <w:p w:rsidR="00CE1581" w:rsidRPr="009547DF" w:rsidRDefault="00CE1581" w:rsidP="00CE1581">
      <w:r w:rsidRPr="009547DF">
        <w:t xml:space="preserve">                   </w:t>
      </w:r>
      <w:r>
        <w:t xml:space="preserve">                                     ПОСТАНОВЛЯЮ:</w:t>
      </w:r>
    </w:p>
    <w:p w:rsidR="00CE1581" w:rsidRDefault="00CE1581" w:rsidP="00CE1581">
      <w:pPr>
        <w:ind w:right="-365"/>
      </w:pPr>
    </w:p>
    <w:p w:rsidR="00CE1581" w:rsidRDefault="00CE1581" w:rsidP="00CE1581">
      <w:pPr>
        <w:ind w:left="-426"/>
      </w:pPr>
      <w:r>
        <w:t xml:space="preserve">     1. Присвоить – формируемому земельному участку 38:15:090501:ЗУ1,общей площадью 21755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поселок Евдокимовский , от улицы Центральная д.Евдокимова до ул.Складская п.Евдокимовский  и установить вид разрешенного использования – « Размещение земельных участков территорий общего пользования».</w:t>
      </w:r>
    </w:p>
    <w:p w:rsidR="00CE1581" w:rsidRDefault="00CE1581" w:rsidP="00CE1581">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1581" w:rsidRPr="003D5D0E" w:rsidRDefault="00CE1581" w:rsidP="00CE1581">
      <w:pPr>
        <w:ind w:left="-426"/>
        <w:jc w:val="both"/>
      </w:pPr>
      <w:r>
        <w:rPr>
          <w:bCs/>
        </w:rPr>
        <w:t xml:space="preserve">     3. Контроль за исполнением данного постановления оставляю за собой.</w:t>
      </w:r>
    </w:p>
    <w:p w:rsidR="00CE1581" w:rsidRDefault="00CE1581" w:rsidP="00CE1581">
      <w:pPr>
        <w:ind w:left="-426"/>
      </w:pPr>
      <w:r>
        <w:t xml:space="preserve">         </w:t>
      </w:r>
    </w:p>
    <w:p w:rsidR="00CE1581" w:rsidRDefault="00CE1581" w:rsidP="00CE1581">
      <w:pPr>
        <w:ind w:left="-426"/>
      </w:pPr>
    </w:p>
    <w:p w:rsidR="00CE1581" w:rsidRDefault="00CE1581" w:rsidP="00CE1581">
      <w:pPr>
        <w:ind w:left="-426"/>
      </w:pPr>
    </w:p>
    <w:p w:rsidR="00CE1581" w:rsidRDefault="00CE1581" w:rsidP="00CE1581">
      <w:pPr>
        <w:ind w:left="-426"/>
      </w:pPr>
      <w:r>
        <w:t xml:space="preserve">   Глава Евдокимовского сельского поселения:                           И.Ю.Левринц</w:t>
      </w:r>
    </w:p>
    <w:p w:rsidR="00CE1581" w:rsidRDefault="00CE1581" w:rsidP="00CE1581">
      <w:pPr>
        <w:rPr>
          <w:b/>
          <w:sz w:val="36"/>
          <w:szCs w:val="36"/>
        </w:rPr>
      </w:pPr>
      <w:r>
        <w:rPr>
          <w:b/>
          <w:sz w:val="36"/>
          <w:szCs w:val="36"/>
        </w:rPr>
        <w:t xml:space="preserve">                               </w:t>
      </w: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Pr="009300D7" w:rsidRDefault="00CE1581" w:rsidP="00CE1581">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CE1581" w:rsidRPr="009300D7" w:rsidRDefault="00CE1581" w:rsidP="00CE1581">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CE1581" w:rsidRPr="009300D7" w:rsidRDefault="00CE1581" w:rsidP="00CE1581">
      <w:pPr>
        <w:jc w:val="center"/>
        <w:rPr>
          <w:rFonts w:ascii="AngsanaUPC" w:hAnsi="AngsanaUPC" w:cs="AngsanaUPC"/>
          <w:sz w:val="28"/>
          <w:szCs w:val="28"/>
        </w:rPr>
      </w:pPr>
    </w:p>
    <w:p w:rsidR="00CE1581" w:rsidRPr="009300D7" w:rsidRDefault="00CE1581" w:rsidP="00CE1581">
      <w:pPr>
        <w:jc w:val="center"/>
        <w:rPr>
          <w:rFonts w:ascii="AngsanaUPC" w:hAnsi="AngsanaUPC" w:cs="AngsanaUPC"/>
          <w:sz w:val="32"/>
          <w:szCs w:val="32"/>
        </w:rPr>
      </w:pPr>
      <w:r w:rsidRPr="009300D7">
        <w:rPr>
          <w:sz w:val="32"/>
          <w:szCs w:val="32"/>
        </w:rPr>
        <w:t>Администрация</w:t>
      </w:r>
    </w:p>
    <w:p w:rsidR="00CE1581" w:rsidRPr="009300D7" w:rsidRDefault="00CE1581" w:rsidP="00CE1581">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CE1581" w:rsidRPr="009300D7" w:rsidRDefault="00CE1581" w:rsidP="00CE1581">
      <w:pPr>
        <w:jc w:val="center"/>
        <w:rPr>
          <w:rFonts w:ascii="AngsanaUPC" w:hAnsi="AngsanaUPC" w:cs="AngsanaUPC"/>
          <w:sz w:val="32"/>
          <w:szCs w:val="32"/>
        </w:rPr>
      </w:pPr>
    </w:p>
    <w:p w:rsidR="00CE1581" w:rsidRPr="009300D7" w:rsidRDefault="00CE1581" w:rsidP="00CE1581">
      <w:pPr>
        <w:jc w:val="center"/>
        <w:rPr>
          <w:rFonts w:ascii="AngsanaUPC" w:hAnsi="AngsanaUPC" w:cs="AngsanaUPC"/>
          <w:sz w:val="32"/>
          <w:szCs w:val="32"/>
        </w:rPr>
      </w:pPr>
    </w:p>
    <w:p w:rsidR="00CE1581" w:rsidRPr="009300D7" w:rsidRDefault="00CE1581" w:rsidP="00CE1581">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CE1581" w:rsidRPr="009300D7" w:rsidRDefault="00CE1581" w:rsidP="00CE1581">
      <w:pPr>
        <w:rPr>
          <w:rFonts w:ascii="AngsanaUPC" w:hAnsi="AngsanaUPC" w:cs="AngsanaUPC"/>
          <w:sz w:val="28"/>
          <w:szCs w:val="28"/>
        </w:rPr>
      </w:pPr>
    </w:p>
    <w:p w:rsidR="00CE1581" w:rsidRDefault="00CE1581" w:rsidP="00CE1581">
      <w:pPr>
        <w:rPr>
          <w:sz w:val="28"/>
          <w:szCs w:val="28"/>
        </w:rPr>
      </w:pPr>
    </w:p>
    <w:p w:rsidR="00CE1581" w:rsidRDefault="00CE1581" w:rsidP="00CE1581">
      <w:pPr>
        <w:rPr>
          <w:sz w:val="28"/>
          <w:szCs w:val="28"/>
        </w:rPr>
      </w:pPr>
    </w:p>
    <w:p w:rsidR="00CE1581" w:rsidRDefault="00CE1581" w:rsidP="00CE1581">
      <w:r>
        <w:t xml:space="preserve">  08 августа 2024 года                                                                                           № 34</w:t>
      </w:r>
    </w:p>
    <w:p w:rsidR="00CE1581" w:rsidRDefault="00CE1581" w:rsidP="00CE1581">
      <w:pPr>
        <w:jc w:val="center"/>
      </w:pPr>
      <w:r>
        <w:t>с. Бадар</w:t>
      </w:r>
    </w:p>
    <w:p w:rsidR="00CE1581" w:rsidRDefault="00CE1581" w:rsidP="00CE1581">
      <w:pPr>
        <w:jc w:val="center"/>
      </w:pPr>
    </w:p>
    <w:p w:rsidR="00CE1581" w:rsidRDefault="00CE1581" w:rsidP="00CE1581">
      <w:pPr>
        <w:jc w:val="center"/>
      </w:pPr>
    </w:p>
    <w:p w:rsidR="00CE1581" w:rsidRDefault="00CE1581" w:rsidP="00CE1581">
      <w:pPr>
        <w:rPr>
          <w:b/>
          <w:i/>
        </w:rPr>
      </w:pPr>
      <w:r>
        <w:rPr>
          <w:b/>
          <w:i/>
        </w:rPr>
        <w:t xml:space="preserve">  «О присвоении адреса и установлению вида</w:t>
      </w:r>
    </w:p>
    <w:p w:rsidR="00CE1581" w:rsidRPr="002E2FBB" w:rsidRDefault="00CE1581" w:rsidP="00CE1581">
      <w:pPr>
        <w:rPr>
          <w:b/>
          <w:i/>
        </w:rPr>
      </w:pPr>
      <w:r>
        <w:rPr>
          <w:b/>
          <w:i/>
        </w:rPr>
        <w:t>разрешенного использования земельному участку»</w:t>
      </w:r>
    </w:p>
    <w:p w:rsidR="00CE1581" w:rsidRDefault="00CE1581" w:rsidP="00CE1581"/>
    <w:p w:rsidR="00CE1581" w:rsidRDefault="00CE1581" w:rsidP="00CE1581">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1581" w:rsidRPr="009547DF" w:rsidRDefault="00CE1581" w:rsidP="00CE1581">
      <w:pPr>
        <w:ind w:left="-454" w:firstLine="454"/>
        <w:contextualSpacing/>
        <w:jc w:val="both"/>
        <w:rPr>
          <w:rFonts w:eastAsiaTheme="minorHAnsi"/>
          <w:lang w:eastAsia="en-US"/>
        </w:rPr>
      </w:pPr>
    </w:p>
    <w:p w:rsidR="00CE1581" w:rsidRPr="009547DF" w:rsidRDefault="00CE1581" w:rsidP="00CE1581">
      <w:r w:rsidRPr="009547DF">
        <w:t xml:space="preserve">                   </w:t>
      </w:r>
      <w:r>
        <w:t xml:space="preserve">                                     ПОСТАНОВЛЯЮ:</w:t>
      </w:r>
    </w:p>
    <w:p w:rsidR="00CE1581" w:rsidRDefault="00CE1581" w:rsidP="00CE1581">
      <w:pPr>
        <w:ind w:right="-365"/>
      </w:pPr>
    </w:p>
    <w:p w:rsidR="00CE1581" w:rsidRDefault="00CE1581" w:rsidP="00CE1581">
      <w:pPr>
        <w:ind w:left="-426"/>
      </w:pPr>
      <w:r>
        <w:t xml:space="preserve">     1. Присвоить – формируемому земельному участку 38:15:090501:ЗУ1,общей площадью 1455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поселок Евдокимовский ,  улица Больничная (от проезда на ул. Центральная до дома №16)  и установить вид разрешенного использования – « Размещение земельных участков территорий общего пользования».</w:t>
      </w:r>
    </w:p>
    <w:p w:rsidR="00CE1581" w:rsidRDefault="00CE1581" w:rsidP="00CE1581">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1581" w:rsidRPr="003D5D0E" w:rsidRDefault="00CE1581" w:rsidP="00CE1581">
      <w:pPr>
        <w:ind w:left="-426"/>
        <w:jc w:val="both"/>
      </w:pPr>
      <w:r>
        <w:rPr>
          <w:bCs/>
        </w:rPr>
        <w:t xml:space="preserve">     3. Контроль за исполнением данного постановления оставляю за собой.</w:t>
      </w:r>
    </w:p>
    <w:p w:rsidR="00CE1581" w:rsidRDefault="00CE1581" w:rsidP="00CE1581">
      <w:pPr>
        <w:ind w:left="-426"/>
      </w:pPr>
      <w:r>
        <w:t xml:space="preserve">         </w:t>
      </w:r>
    </w:p>
    <w:p w:rsidR="00CE1581" w:rsidRDefault="00CE1581" w:rsidP="00CE1581">
      <w:pPr>
        <w:ind w:left="-426"/>
      </w:pPr>
    </w:p>
    <w:p w:rsidR="00CE1581" w:rsidRDefault="00CE1581" w:rsidP="00CE1581">
      <w:pPr>
        <w:ind w:left="-426"/>
      </w:pPr>
    </w:p>
    <w:p w:rsidR="00CE1581" w:rsidRDefault="00CE1581" w:rsidP="00CE1581">
      <w:pPr>
        <w:ind w:left="-426"/>
      </w:pPr>
      <w:r>
        <w:t xml:space="preserve">   Глава Евдокимовского сельского поселения:                           И.Ю.Левринц</w:t>
      </w:r>
    </w:p>
    <w:p w:rsidR="00CE1581" w:rsidRDefault="00CE1581" w:rsidP="00CE1581">
      <w:pPr>
        <w:rPr>
          <w:b/>
          <w:sz w:val="36"/>
          <w:szCs w:val="36"/>
        </w:rPr>
      </w:pPr>
      <w:r>
        <w:rPr>
          <w:b/>
          <w:sz w:val="36"/>
          <w:szCs w:val="36"/>
        </w:rPr>
        <w:t xml:space="preserve">                               </w:t>
      </w: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Pr="009300D7" w:rsidRDefault="00CE1581" w:rsidP="00CE1581">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CE1581" w:rsidRPr="009300D7" w:rsidRDefault="00CE1581" w:rsidP="00CE1581">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CE1581" w:rsidRPr="009300D7" w:rsidRDefault="00CE1581" w:rsidP="00CE1581">
      <w:pPr>
        <w:jc w:val="center"/>
        <w:rPr>
          <w:rFonts w:ascii="AngsanaUPC" w:hAnsi="AngsanaUPC" w:cs="AngsanaUPC"/>
          <w:sz w:val="28"/>
          <w:szCs w:val="28"/>
        </w:rPr>
      </w:pPr>
    </w:p>
    <w:p w:rsidR="00CE1581" w:rsidRPr="009300D7" w:rsidRDefault="00CE1581" w:rsidP="00CE1581">
      <w:pPr>
        <w:jc w:val="center"/>
        <w:rPr>
          <w:rFonts w:ascii="AngsanaUPC" w:hAnsi="AngsanaUPC" w:cs="AngsanaUPC"/>
          <w:sz w:val="32"/>
          <w:szCs w:val="32"/>
        </w:rPr>
      </w:pPr>
      <w:r w:rsidRPr="009300D7">
        <w:rPr>
          <w:sz w:val="32"/>
          <w:szCs w:val="32"/>
        </w:rPr>
        <w:t>Администрация</w:t>
      </w:r>
    </w:p>
    <w:p w:rsidR="00CE1581" w:rsidRPr="009300D7" w:rsidRDefault="00CE1581" w:rsidP="00CE1581">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CE1581" w:rsidRPr="009300D7" w:rsidRDefault="00CE1581" w:rsidP="00CE1581">
      <w:pPr>
        <w:jc w:val="center"/>
        <w:rPr>
          <w:rFonts w:ascii="AngsanaUPC" w:hAnsi="AngsanaUPC" w:cs="AngsanaUPC"/>
          <w:sz w:val="32"/>
          <w:szCs w:val="32"/>
        </w:rPr>
      </w:pPr>
    </w:p>
    <w:p w:rsidR="00CE1581" w:rsidRPr="009300D7" w:rsidRDefault="00CE1581" w:rsidP="00CE1581">
      <w:pPr>
        <w:jc w:val="center"/>
        <w:rPr>
          <w:rFonts w:ascii="AngsanaUPC" w:hAnsi="AngsanaUPC" w:cs="AngsanaUPC"/>
          <w:sz w:val="32"/>
          <w:szCs w:val="32"/>
        </w:rPr>
      </w:pPr>
    </w:p>
    <w:p w:rsidR="00CE1581" w:rsidRPr="009300D7" w:rsidRDefault="00CE1581" w:rsidP="00CE1581">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CE1581" w:rsidRPr="009300D7" w:rsidRDefault="00CE1581" w:rsidP="00CE1581">
      <w:pPr>
        <w:rPr>
          <w:rFonts w:ascii="AngsanaUPC" w:hAnsi="AngsanaUPC" w:cs="AngsanaUPC"/>
          <w:sz w:val="28"/>
          <w:szCs w:val="28"/>
        </w:rPr>
      </w:pPr>
    </w:p>
    <w:p w:rsidR="00CE1581" w:rsidRDefault="00CE1581" w:rsidP="00CE1581">
      <w:pPr>
        <w:rPr>
          <w:sz w:val="28"/>
          <w:szCs w:val="28"/>
        </w:rPr>
      </w:pPr>
    </w:p>
    <w:p w:rsidR="00CE1581" w:rsidRDefault="00CE1581" w:rsidP="00CE1581">
      <w:pPr>
        <w:rPr>
          <w:sz w:val="28"/>
          <w:szCs w:val="28"/>
        </w:rPr>
      </w:pPr>
    </w:p>
    <w:p w:rsidR="00CE1581" w:rsidRDefault="00CE1581" w:rsidP="00CE1581">
      <w:r>
        <w:t xml:space="preserve">  08 августа 2024 года                                                                                           № 35</w:t>
      </w:r>
    </w:p>
    <w:p w:rsidR="00CE1581" w:rsidRDefault="00CE1581" w:rsidP="00CE1581">
      <w:pPr>
        <w:jc w:val="center"/>
      </w:pPr>
      <w:r>
        <w:t>с. Бадар</w:t>
      </w:r>
    </w:p>
    <w:p w:rsidR="00CE1581" w:rsidRDefault="00CE1581" w:rsidP="00CE1581">
      <w:pPr>
        <w:jc w:val="center"/>
      </w:pPr>
    </w:p>
    <w:p w:rsidR="00CE1581" w:rsidRDefault="00CE1581" w:rsidP="00CE1581">
      <w:pPr>
        <w:jc w:val="center"/>
      </w:pPr>
    </w:p>
    <w:p w:rsidR="00CE1581" w:rsidRDefault="00CE1581" w:rsidP="00CE1581">
      <w:pPr>
        <w:rPr>
          <w:b/>
          <w:i/>
        </w:rPr>
      </w:pPr>
      <w:r>
        <w:rPr>
          <w:b/>
          <w:i/>
        </w:rPr>
        <w:t xml:space="preserve">  «О присвоении адреса и установлению вида</w:t>
      </w:r>
    </w:p>
    <w:p w:rsidR="00CE1581" w:rsidRPr="002E2FBB" w:rsidRDefault="00CE1581" w:rsidP="00CE1581">
      <w:pPr>
        <w:rPr>
          <w:b/>
          <w:i/>
        </w:rPr>
      </w:pPr>
      <w:r>
        <w:rPr>
          <w:b/>
          <w:i/>
        </w:rPr>
        <w:t>разрешенного использования земельному участку»</w:t>
      </w:r>
    </w:p>
    <w:p w:rsidR="00CE1581" w:rsidRDefault="00CE1581" w:rsidP="00CE1581"/>
    <w:p w:rsidR="00CE1581" w:rsidRDefault="00CE1581" w:rsidP="00CE1581">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1581" w:rsidRPr="009547DF" w:rsidRDefault="00CE1581" w:rsidP="00CE1581">
      <w:pPr>
        <w:ind w:left="-454" w:firstLine="454"/>
        <w:contextualSpacing/>
        <w:jc w:val="both"/>
        <w:rPr>
          <w:rFonts w:eastAsiaTheme="minorHAnsi"/>
          <w:lang w:eastAsia="en-US"/>
        </w:rPr>
      </w:pPr>
    </w:p>
    <w:p w:rsidR="00CE1581" w:rsidRPr="009547DF" w:rsidRDefault="00CE1581" w:rsidP="00CE1581">
      <w:r w:rsidRPr="009547DF">
        <w:t xml:space="preserve">                   </w:t>
      </w:r>
      <w:r>
        <w:t xml:space="preserve">                                     ПОСТАНОВЛЯЮ:</w:t>
      </w:r>
    </w:p>
    <w:p w:rsidR="00CE1581" w:rsidRDefault="00CE1581" w:rsidP="00CE1581">
      <w:pPr>
        <w:ind w:right="-365"/>
      </w:pPr>
    </w:p>
    <w:p w:rsidR="00CE1581" w:rsidRDefault="00CE1581" w:rsidP="00CE1581">
      <w:pPr>
        <w:ind w:left="-426"/>
      </w:pPr>
      <w:r>
        <w:t xml:space="preserve">     1. Присвоить – формируемому земельному участку 38:15:090301:ЗУ1,общей площадью 1943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деревня Красный Октябрь по  улице Школьная (от перекрестка с улицей Садовской   до улицы Дальняя)  и установить вид разрешенного использования – « Размещение земельных участков территорий общего пользования».</w:t>
      </w:r>
    </w:p>
    <w:p w:rsidR="00CE1581" w:rsidRDefault="00CE1581" w:rsidP="00CE1581">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1581" w:rsidRPr="003D5D0E" w:rsidRDefault="00CE1581" w:rsidP="00CE1581">
      <w:pPr>
        <w:ind w:left="-426"/>
        <w:jc w:val="both"/>
      </w:pPr>
      <w:r>
        <w:rPr>
          <w:bCs/>
        </w:rPr>
        <w:t xml:space="preserve">     3. Контроль за исполнением данного постановления оставляю за собой.</w:t>
      </w:r>
    </w:p>
    <w:p w:rsidR="00CE1581" w:rsidRDefault="00CE1581" w:rsidP="00CE1581">
      <w:pPr>
        <w:ind w:left="-426"/>
      </w:pPr>
      <w:r>
        <w:t xml:space="preserve">         </w:t>
      </w:r>
    </w:p>
    <w:p w:rsidR="00CE1581" w:rsidRDefault="00CE1581" w:rsidP="00CE1581">
      <w:pPr>
        <w:ind w:left="-426"/>
      </w:pPr>
    </w:p>
    <w:p w:rsidR="00CE1581" w:rsidRDefault="00CE1581" w:rsidP="00CE1581">
      <w:pPr>
        <w:ind w:left="-426"/>
      </w:pPr>
    </w:p>
    <w:p w:rsidR="00CE1581" w:rsidRDefault="00CE1581" w:rsidP="00CE1581">
      <w:pPr>
        <w:ind w:left="-426"/>
      </w:pPr>
      <w:r>
        <w:t xml:space="preserve">   Глава Евдокимовского сельского поселения:                           И.Ю.Левринц</w:t>
      </w:r>
    </w:p>
    <w:p w:rsidR="00CE1581" w:rsidRDefault="00CE1581" w:rsidP="00CE1581">
      <w:pPr>
        <w:rPr>
          <w:b/>
          <w:sz w:val="36"/>
          <w:szCs w:val="36"/>
        </w:rPr>
      </w:pPr>
      <w:r>
        <w:rPr>
          <w:b/>
          <w:sz w:val="36"/>
          <w:szCs w:val="36"/>
        </w:rPr>
        <w:t xml:space="preserve">                               </w:t>
      </w: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Pr="009300D7" w:rsidRDefault="00CE1581" w:rsidP="00CE1581">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CE1581" w:rsidRPr="009300D7" w:rsidRDefault="00CE1581" w:rsidP="00CE1581">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CE1581" w:rsidRPr="009300D7" w:rsidRDefault="00CE1581" w:rsidP="00CE1581">
      <w:pPr>
        <w:jc w:val="center"/>
        <w:rPr>
          <w:rFonts w:ascii="AngsanaUPC" w:hAnsi="AngsanaUPC" w:cs="AngsanaUPC"/>
          <w:sz w:val="28"/>
          <w:szCs w:val="28"/>
        </w:rPr>
      </w:pPr>
    </w:p>
    <w:p w:rsidR="00CE1581" w:rsidRPr="009300D7" w:rsidRDefault="00CE1581" w:rsidP="00CE1581">
      <w:pPr>
        <w:jc w:val="center"/>
        <w:rPr>
          <w:rFonts w:ascii="AngsanaUPC" w:hAnsi="AngsanaUPC" w:cs="AngsanaUPC"/>
          <w:sz w:val="32"/>
          <w:szCs w:val="32"/>
        </w:rPr>
      </w:pPr>
      <w:r w:rsidRPr="009300D7">
        <w:rPr>
          <w:sz w:val="32"/>
          <w:szCs w:val="32"/>
        </w:rPr>
        <w:t>Администрация</w:t>
      </w:r>
    </w:p>
    <w:p w:rsidR="00CE1581" w:rsidRPr="009300D7" w:rsidRDefault="00CE1581" w:rsidP="00CE1581">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CE1581" w:rsidRPr="009300D7" w:rsidRDefault="00CE1581" w:rsidP="00CE1581">
      <w:pPr>
        <w:jc w:val="center"/>
        <w:rPr>
          <w:rFonts w:ascii="AngsanaUPC" w:hAnsi="AngsanaUPC" w:cs="AngsanaUPC"/>
          <w:sz w:val="32"/>
          <w:szCs w:val="32"/>
        </w:rPr>
      </w:pPr>
    </w:p>
    <w:p w:rsidR="00CE1581" w:rsidRPr="009300D7" w:rsidRDefault="00CE1581" w:rsidP="00CE1581">
      <w:pPr>
        <w:jc w:val="center"/>
        <w:rPr>
          <w:rFonts w:ascii="AngsanaUPC" w:hAnsi="AngsanaUPC" w:cs="AngsanaUPC"/>
          <w:sz w:val="32"/>
          <w:szCs w:val="32"/>
        </w:rPr>
      </w:pPr>
    </w:p>
    <w:p w:rsidR="00CE1581" w:rsidRPr="009300D7" w:rsidRDefault="00CE1581" w:rsidP="00CE1581">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CE1581" w:rsidRPr="009300D7" w:rsidRDefault="00CE1581" w:rsidP="00CE1581">
      <w:pPr>
        <w:rPr>
          <w:rFonts w:ascii="AngsanaUPC" w:hAnsi="AngsanaUPC" w:cs="AngsanaUPC"/>
          <w:sz w:val="28"/>
          <w:szCs w:val="28"/>
        </w:rPr>
      </w:pPr>
    </w:p>
    <w:p w:rsidR="00CE1581" w:rsidRDefault="00CE1581" w:rsidP="00CE1581">
      <w:pPr>
        <w:rPr>
          <w:sz w:val="28"/>
          <w:szCs w:val="28"/>
        </w:rPr>
      </w:pPr>
    </w:p>
    <w:p w:rsidR="00CE1581" w:rsidRDefault="00CE1581" w:rsidP="00CE1581">
      <w:pPr>
        <w:rPr>
          <w:sz w:val="28"/>
          <w:szCs w:val="28"/>
        </w:rPr>
      </w:pPr>
    </w:p>
    <w:p w:rsidR="00CE1581" w:rsidRDefault="00CE1581" w:rsidP="00CE1581">
      <w:r>
        <w:t xml:space="preserve">  08 августа 2024 года                                                                                           № 36</w:t>
      </w:r>
    </w:p>
    <w:p w:rsidR="00CE1581" w:rsidRDefault="00CE1581" w:rsidP="00CE1581">
      <w:pPr>
        <w:jc w:val="center"/>
      </w:pPr>
      <w:r>
        <w:t>с. Бадар</w:t>
      </w:r>
    </w:p>
    <w:p w:rsidR="00CE1581" w:rsidRDefault="00CE1581" w:rsidP="00CE1581">
      <w:pPr>
        <w:jc w:val="center"/>
      </w:pPr>
    </w:p>
    <w:p w:rsidR="00CE1581" w:rsidRDefault="00CE1581" w:rsidP="00CE1581">
      <w:pPr>
        <w:jc w:val="center"/>
      </w:pPr>
    </w:p>
    <w:p w:rsidR="00CE1581" w:rsidRDefault="00CE1581" w:rsidP="00CE1581">
      <w:pPr>
        <w:rPr>
          <w:b/>
          <w:i/>
        </w:rPr>
      </w:pPr>
      <w:r>
        <w:rPr>
          <w:b/>
          <w:i/>
        </w:rPr>
        <w:t xml:space="preserve">  «О присвоении адреса и установлению вида</w:t>
      </w:r>
    </w:p>
    <w:p w:rsidR="00CE1581" w:rsidRPr="002E2FBB" w:rsidRDefault="00CE1581" w:rsidP="00CE1581">
      <w:pPr>
        <w:rPr>
          <w:b/>
          <w:i/>
        </w:rPr>
      </w:pPr>
      <w:r>
        <w:rPr>
          <w:b/>
          <w:i/>
        </w:rPr>
        <w:t>разрешенного использования земельному участку»</w:t>
      </w:r>
    </w:p>
    <w:p w:rsidR="00CE1581" w:rsidRDefault="00CE1581" w:rsidP="00CE1581"/>
    <w:p w:rsidR="00CE1581" w:rsidRDefault="00CE1581" w:rsidP="00CE1581">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1581" w:rsidRPr="009547DF" w:rsidRDefault="00CE1581" w:rsidP="00CE1581">
      <w:pPr>
        <w:ind w:left="-454" w:firstLine="454"/>
        <w:contextualSpacing/>
        <w:jc w:val="both"/>
        <w:rPr>
          <w:rFonts w:eastAsiaTheme="minorHAnsi"/>
          <w:lang w:eastAsia="en-US"/>
        </w:rPr>
      </w:pPr>
    </w:p>
    <w:p w:rsidR="00CE1581" w:rsidRPr="009547DF" w:rsidRDefault="00CE1581" w:rsidP="00CE1581">
      <w:r w:rsidRPr="009547DF">
        <w:t xml:space="preserve">                   </w:t>
      </w:r>
      <w:r>
        <w:t xml:space="preserve">                                     ПОСТАНОВЛЯЮ:</w:t>
      </w:r>
    </w:p>
    <w:p w:rsidR="00CE1581" w:rsidRDefault="00CE1581" w:rsidP="00CE1581">
      <w:pPr>
        <w:ind w:right="-365"/>
      </w:pPr>
    </w:p>
    <w:p w:rsidR="00CE1581" w:rsidRDefault="00CE1581" w:rsidP="00CE1581">
      <w:pPr>
        <w:ind w:left="-426"/>
      </w:pPr>
      <w:r>
        <w:t xml:space="preserve">     1. Присвоить – формируемому земельному участку 38:15:090501:ЗУ1,общей площадью 648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участок Красноозерский,   улица Набережная (от дома №1 до дома №11)  и установить вид разрешенного использования – « Размещение земельных участков территорий общего пользования».</w:t>
      </w:r>
    </w:p>
    <w:p w:rsidR="00CE1581" w:rsidRDefault="00CE1581" w:rsidP="00CE1581">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1581" w:rsidRPr="003D5D0E" w:rsidRDefault="00CE1581" w:rsidP="00CE1581">
      <w:pPr>
        <w:ind w:left="-426"/>
        <w:jc w:val="both"/>
      </w:pPr>
      <w:r>
        <w:rPr>
          <w:bCs/>
        </w:rPr>
        <w:t xml:space="preserve">     3. Контроль за исполнением данного постановления оставляю за собой.</w:t>
      </w:r>
    </w:p>
    <w:p w:rsidR="00CE1581" w:rsidRDefault="00CE1581" w:rsidP="00CE1581">
      <w:pPr>
        <w:ind w:left="-426"/>
      </w:pPr>
      <w:r>
        <w:t xml:space="preserve">         </w:t>
      </w:r>
    </w:p>
    <w:p w:rsidR="00CE1581" w:rsidRDefault="00CE1581" w:rsidP="00CE1581">
      <w:pPr>
        <w:ind w:left="-426"/>
      </w:pPr>
    </w:p>
    <w:p w:rsidR="00CE1581" w:rsidRDefault="00CE1581" w:rsidP="00CE1581">
      <w:pPr>
        <w:ind w:left="-426"/>
      </w:pPr>
    </w:p>
    <w:p w:rsidR="00CE1581" w:rsidRDefault="00CE1581" w:rsidP="00CE1581">
      <w:pPr>
        <w:ind w:left="-426"/>
      </w:pPr>
      <w:r>
        <w:t xml:space="preserve">   Глава Евдокимовского сельского поселения:                           И.Ю.Левринц</w:t>
      </w:r>
    </w:p>
    <w:p w:rsidR="00CE1581" w:rsidRDefault="00CE1581" w:rsidP="00CE1581">
      <w:pPr>
        <w:rPr>
          <w:b/>
          <w:sz w:val="36"/>
          <w:szCs w:val="36"/>
        </w:rPr>
      </w:pPr>
      <w:r>
        <w:rPr>
          <w:b/>
          <w:sz w:val="36"/>
          <w:szCs w:val="36"/>
        </w:rPr>
        <w:t xml:space="preserve">                               </w:t>
      </w: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Pr="009300D7" w:rsidRDefault="00CE1581" w:rsidP="00CE1581">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CE1581" w:rsidRPr="009300D7" w:rsidRDefault="00CE1581" w:rsidP="00CE1581">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CE1581" w:rsidRPr="009300D7" w:rsidRDefault="00CE1581" w:rsidP="00CE1581">
      <w:pPr>
        <w:jc w:val="center"/>
        <w:rPr>
          <w:rFonts w:ascii="AngsanaUPC" w:hAnsi="AngsanaUPC" w:cs="AngsanaUPC"/>
          <w:sz w:val="28"/>
          <w:szCs w:val="28"/>
        </w:rPr>
      </w:pPr>
    </w:p>
    <w:p w:rsidR="00CE1581" w:rsidRPr="009300D7" w:rsidRDefault="00CE1581" w:rsidP="00CE1581">
      <w:pPr>
        <w:jc w:val="center"/>
        <w:rPr>
          <w:rFonts w:ascii="AngsanaUPC" w:hAnsi="AngsanaUPC" w:cs="AngsanaUPC"/>
          <w:sz w:val="32"/>
          <w:szCs w:val="32"/>
        </w:rPr>
      </w:pPr>
      <w:r w:rsidRPr="009300D7">
        <w:rPr>
          <w:sz w:val="32"/>
          <w:szCs w:val="32"/>
        </w:rPr>
        <w:t>Администрация</w:t>
      </w:r>
    </w:p>
    <w:p w:rsidR="00CE1581" w:rsidRPr="009300D7" w:rsidRDefault="00CE1581" w:rsidP="00CE1581">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CE1581" w:rsidRPr="009300D7" w:rsidRDefault="00CE1581" w:rsidP="00CE1581">
      <w:pPr>
        <w:jc w:val="center"/>
        <w:rPr>
          <w:rFonts w:ascii="AngsanaUPC" w:hAnsi="AngsanaUPC" w:cs="AngsanaUPC"/>
          <w:sz w:val="32"/>
          <w:szCs w:val="32"/>
        </w:rPr>
      </w:pPr>
    </w:p>
    <w:p w:rsidR="00CE1581" w:rsidRPr="009300D7" w:rsidRDefault="00CE1581" w:rsidP="00CE1581">
      <w:pPr>
        <w:jc w:val="center"/>
        <w:rPr>
          <w:rFonts w:ascii="AngsanaUPC" w:hAnsi="AngsanaUPC" w:cs="AngsanaUPC"/>
          <w:sz w:val="32"/>
          <w:szCs w:val="32"/>
        </w:rPr>
      </w:pPr>
    </w:p>
    <w:p w:rsidR="00CE1581" w:rsidRPr="009300D7" w:rsidRDefault="00CE1581" w:rsidP="00CE1581">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CE1581" w:rsidRPr="009300D7" w:rsidRDefault="00CE1581" w:rsidP="00CE1581">
      <w:pPr>
        <w:rPr>
          <w:rFonts w:ascii="AngsanaUPC" w:hAnsi="AngsanaUPC" w:cs="AngsanaUPC"/>
          <w:sz w:val="28"/>
          <w:szCs w:val="28"/>
        </w:rPr>
      </w:pPr>
    </w:p>
    <w:p w:rsidR="00CE1581" w:rsidRDefault="00CE1581" w:rsidP="00CE1581">
      <w:pPr>
        <w:rPr>
          <w:sz w:val="28"/>
          <w:szCs w:val="28"/>
        </w:rPr>
      </w:pPr>
    </w:p>
    <w:p w:rsidR="00CE1581" w:rsidRDefault="00CE1581" w:rsidP="00CE1581">
      <w:pPr>
        <w:rPr>
          <w:sz w:val="28"/>
          <w:szCs w:val="28"/>
        </w:rPr>
      </w:pPr>
    </w:p>
    <w:p w:rsidR="00CE1581" w:rsidRDefault="00CE1581" w:rsidP="00CE1581">
      <w:r>
        <w:t xml:space="preserve">  08 августа 2024 года                                                                                           № 37</w:t>
      </w:r>
    </w:p>
    <w:p w:rsidR="00CE1581" w:rsidRDefault="00CE1581" w:rsidP="00CE1581">
      <w:pPr>
        <w:jc w:val="center"/>
      </w:pPr>
      <w:r>
        <w:t>с. Бадар</w:t>
      </w:r>
    </w:p>
    <w:p w:rsidR="00CE1581" w:rsidRDefault="00CE1581" w:rsidP="00CE1581">
      <w:pPr>
        <w:jc w:val="center"/>
      </w:pPr>
    </w:p>
    <w:p w:rsidR="00CE1581" w:rsidRDefault="00CE1581" w:rsidP="00CE1581">
      <w:pPr>
        <w:jc w:val="center"/>
      </w:pPr>
    </w:p>
    <w:p w:rsidR="00CE1581" w:rsidRDefault="00CE1581" w:rsidP="00CE1581">
      <w:pPr>
        <w:rPr>
          <w:b/>
          <w:i/>
        </w:rPr>
      </w:pPr>
      <w:r>
        <w:rPr>
          <w:b/>
          <w:i/>
        </w:rPr>
        <w:t xml:space="preserve">  «О присвоении адреса и установлению вида</w:t>
      </w:r>
    </w:p>
    <w:p w:rsidR="00CE1581" w:rsidRPr="002E2FBB" w:rsidRDefault="00CE1581" w:rsidP="00CE1581">
      <w:pPr>
        <w:rPr>
          <w:b/>
          <w:i/>
        </w:rPr>
      </w:pPr>
      <w:r>
        <w:rPr>
          <w:b/>
          <w:i/>
        </w:rPr>
        <w:t>разрешенного использования земельному участку»</w:t>
      </w:r>
    </w:p>
    <w:p w:rsidR="00CE1581" w:rsidRDefault="00CE1581" w:rsidP="00CE1581"/>
    <w:p w:rsidR="00CE1581" w:rsidRDefault="00CE1581" w:rsidP="00CE1581">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1581" w:rsidRPr="009547DF" w:rsidRDefault="00CE1581" w:rsidP="00CE1581">
      <w:pPr>
        <w:ind w:left="-454" w:firstLine="454"/>
        <w:contextualSpacing/>
        <w:jc w:val="both"/>
        <w:rPr>
          <w:rFonts w:eastAsiaTheme="minorHAnsi"/>
          <w:lang w:eastAsia="en-US"/>
        </w:rPr>
      </w:pPr>
    </w:p>
    <w:p w:rsidR="00CE1581" w:rsidRPr="009547DF" w:rsidRDefault="00CE1581" w:rsidP="00CE1581">
      <w:r w:rsidRPr="009547DF">
        <w:t xml:space="preserve">                   </w:t>
      </w:r>
      <w:r>
        <w:t xml:space="preserve">                                     ПОСТАНОВЛЯЮ:</w:t>
      </w:r>
    </w:p>
    <w:p w:rsidR="00CE1581" w:rsidRDefault="00CE1581" w:rsidP="00CE1581">
      <w:pPr>
        <w:ind w:right="-365"/>
      </w:pPr>
    </w:p>
    <w:p w:rsidR="00CE1581" w:rsidRDefault="00CE1581" w:rsidP="00CE1581">
      <w:pPr>
        <w:ind w:left="-426"/>
      </w:pPr>
      <w:r>
        <w:t xml:space="preserve">     1. Присвоить – формируемому земельному участку 38:15:090401:ЗУ1,общей площадью 7271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деревня Евдокимова , улица Центральная ( от ул.Куйбышевской до дома №34 ул.Центральная) и установить вид разрешенного использования – « Размещение земельных участков территорий общего пользования».</w:t>
      </w:r>
    </w:p>
    <w:p w:rsidR="00CE1581" w:rsidRDefault="00CE1581" w:rsidP="00CE1581">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1581" w:rsidRPr="003D5D0E" w:rsidRDefault="00CE1581" w:rsidP="00CE1581">
      <w:pPr>
        <w:ind w:left="-426"/>
        <w:jc w:val="both"/>
      </w:pPr>
      <w:r>
        <w:rPr>
          <w:bCs/>
        </w:rPr>
        <w:t xml:space="preserve">     3. Контроль за исполнением данного постановления оставляю за собой.</w:t>
      </w:r>
    </w:p>
    <w:p w:rsidR="00CE1581" w:rsidRDefault="00CE1581" w:rsidP="00CE1581">
      <w:pPr>
        <w:ind w:left="-426"/>
      </w:pPr>
      <w:r>
        <w:t xml:space="preserve">         </w:t>
      </w:r>
    </w:p>
    <w:p w:rsidR="00CE1581" w:rsidRDefault="00CE1581" w:rsidP="00CE1581">
      <w:pPr>
        <w:ind w:left="-426"/>
      </w:pPr>
    </w:p>
    <w:p w:rsidR="00CE1581" w:rsidRDefault="00CE1581" w:rsidP="00CE1581">
      <w:pPr>
        <w:ind w:left="-426"/>
      </w:pPr>
    </w:p>
    <w:p w:rsidR="00CE1581" w:rsidRDefault="00CE1581" w:rsidP="00CE1581">
      <w:pPr>
        <w:ind w:left="-426"/>
      </w:pPr>
      <w:r>
        <w:t xml:space="preserve">   Глава Евдокимовского сельского поселения:                           И.Ю.Левринц</w:t>
      </w:r>
    </w:p>
    <w:p w:rsidR="00CE1581" w:rsidRDefault="00CE1581" w:rsidP="00CE1581">
      <w:pPr>
        <w:rPr>
          <w:b/>
          <w:sz w:val="36"/>
          <w:szCs w:val="36"/>
        </w:rPr>
      </w:pPr>
      <w:r>
        <w:rPr>
          <w:b/>
          <w:sz w:val="36"/>
          <w:szCs w:val="36"/>
        </w:rPr>
        <w:t xml:space="preserve">                               </w:t>
      </w: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Pr="009300D7" w:rsidRDefault="00CE1581" w:rsidP="00CE1581">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CE1581" w:rsidRPr="009300D7" w:rsidRDefault="00CE1581" w:rsidP="00CE1581">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CE1581" w:rsidRPr="009300D7" w:rsidRDefault="00CE1581" w:rsidP="00CE1581">
      <w:pPr>
        <w:jc w:val="center"/>
        <w:rPr>
          <w:rFonts w:ascii="AngsanaUPC" w:hAnsi="AngsanaUPC" w:cs="AngsanaUPC"/>
          <w:sz w:val="28"/>
          <w:szCs w:val="28"/>
        </w:rPr>
      </w:pPr>
    </w:p>
    <w:p w:rsidR="00CE1581" w:rsidRPr="009300D7" w:rsidRDefault="00CE1581" w:rsidP="00CE1581">
      <w:pPr>
        <w:jc w:val="center"/>
        <w:rPr>
          <w:rFonts w:ascii="AngsanaUPC" w:hAnsi="AngsanaUPC" w:cs="AngsanaUPC"/>
          <w:sz w:val="32"/>
          <w:szCs w:val="32"/>
        </w:rPr>
      </w:pPr>
      <w:r w:rsidRPr="009300D7">
        <w:rPr>
          <w:sz w:val="32"/>
          <w:szCs w:val="32"/>
        </w:rPr>
        <w:t>Администрация</w:t>
      </w:r>
    </w:p>
    <w:p w:rsidR="00CE1581" w:rsidRPr="009300D7" w:rsidRDefault="00CE1581" w:rsidP="00CE1581">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CE1581" w:rsidRPr="009300D7" w:rsidRDefault="00CE1581" w:rsidP="00CE1581">
      <w:pPr>
        <w:jc w:val="center"/>
        <w:rPr>
          <w:rFonts w:ascii="AngsanaUPC" w:hAnsi="AngsanaUPC" w:cs="AngsanaUPC"/>
          <w:sz w:val="32"/>
          <w:szCs w:val="32"/>
        </w:rPr>
      </w:pPr>
    </w:p>
    <w:p w:rsidR="00CE1581" w:rsidRPr="009300D7" w:rsidRDefault="00CE1581" w:rsidP="00CE1581">
      <w:pPr>
        <w:jc w:val="center"/>
        <w:rPr>
          <w:rFonts w:ascii="AngsanaUPC" w:hAnsi="AngsanaUPC" w:cs="AngsanaUPC"/>
          <w:sz w:val="32"/>
          <w:szCs w:val="32"/>
        </w:rPr>
      </w:pPr>
    </w:p>
    <w:p w:rsidR="00CE1581" w:rsidRPr="009300D7" w:rsidRDefault="00CE1581" w:rsidP="00CE1581">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CE1581" w:rsidRPr="009300D7" w:rsidRDefault="00CE1581" w:rsidP="00CE1581">
      <w:pPr>
        <w:rPr>
          <w:rFonts w:ascii="AngsanaUPC" w:hAnsi="AngsanaUPC" w:cs="AngsanaUPC"/>
          <w:sz w:val="28"/>
          <w:szCs w:val="28"/>
        </w:rPr>
      </w:pPr>
    </w:p>
    <w:p w:rsidR="00CE1581" w:rsidRDefault="00CE1581" w:rsidP="00CE1581">
      <w:pPr>
        <w:rPr>
          <w:sz w:val="28"/>
          <w:szCs w:val="28"/>
        </w:rPr>
      </w:pPr>
    </w:p>
    <w:p w:rsidR="00CE1581" w:rsidRDefault="00CE1581" w:rsidP="00CE1581">
      <w:pPr>
        <w:rPr>
          <w:sz w:val="28"/>
          <w:szCs w:val="28"/>
        </w:rPr>
      </w:pPr>
    </w:p>
    <w:p w:rsidR="00CE1581" w:rsidRDefault="00CE1581" w:rsidP="00CE1581">
      <w:r>
        <w:t xml:space="preserve">  08 августа 2024 года                                                                                           № 38</w:t>
      </w:r>
    </w:p>
    <w:p w:rsidR="00CE1581" w:rsidRDefault="00CE1581" w:rsidP="00CE1581">
      <w:pPr>
        <w:jc w:val="center"/>
      </w:pPr>
      <w:r>
        <w:t>с. Бадар</w:t>
      </w:r>
    </w:p>
    <w:p w:rsidR="00CE1581" w:rsidRDefault="00CE1581" w:rsidP="00CE1581">
      <w:pPr>
        <w:jc w:val="center"/>
      </w:pPr>
    </w:p>
    <w:p w:rsidR="00CE1581" w:rsidRDefault="00CE1581" w:rsidP="00CE1581">
      <w:pPr>
        <w:jc w:val="center"/>
      </w:pPr>
    </w:p>
    <w:p w:rsidR="00CE1581" w:rsidRDefault="00CE1581" w:rsidP="00CE1581">
      <w:pPr>
        <w:rPr>
          <w:b/>
          <w:i/>
        </w:rPr>
      </w:pPr>
      <w:r>
        <w:rPr>
          <w:b/>
          <w:i/>
        </w:rPr>
        <w:t xml:space="preserve">  «О присвоении адреса и установлению вида</w:t>
      </w:r>
    </w:p>
    <w:p w:rsidR="00CE1581" w:rsidRPr="002E2FBB" w:rsidRDefault="00CE1581" w:rsidP="00CE1581">
      <w:pPr>
        <w:rPr>
          <w:b/>
          <w:i/>
        </w:rPr>
      </w:pPr>
      <w:r>
        <w:rPr>
          <w:b/>
          <w:i/>
        </w:rPr>
        <w:t>разрешенного использования земельному участку»</w:t>
      </w:r>
    </w:p>
    <w:p w:rsidR="00CE1581" w:rsidRDefault="00CE1581" w:rsidP="00CE1581"/>
    <w:p w:rsidR="00CE1581" w:rsidRDefault="00CE1581" w:rsidP="00CE1581">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1581" w:rsidRPr="009547DF" w:rsidRDefault="00CE1581" w:rsidP="00CE1581">
      <w:pPr>
        <w:ind w:left="-454" w:firstLine="454"/>
        <w:contextualSpacing/>
        <w:jc w:val="both"/>
        <w:rPr>
          <w:rFonts w:eastAsiaTheme="minorHAnsi"/>
          <w:lang w:eastAsia="en-US"/>
        </w:rPr>
      </w:pPr>
    </w:p>
    <w:p w:rsidR="00CE1581" w:rsidRPr="009547DF" w:rsidRDefault="00CE1581" w:rsidP="00CE1581">
      <w:r w:rsidRPr="009547DF">
        <w:t xml:space="preserve">                   </w:t>
      </w:r>
      <w:r>
        <w:t xml:space="preserve">                                     ПОСТАНОВЛЯЮ:</w:t>
      </w:r>
    </w:p>
    <w:p w:rsidR="00CE1581" w:rsidRDefault="00CE1581" w:rsidP="00CE1581">
      <w:pPr>
        <w:ind w:right="-365"/>
      </w:pPr>
    </w:p>
    <w:p w:rsidR="00CE1581" w:rsidRDefault="00CE1581" w:rsidP="00CE1581">
      <w:pPr>
        <w:ind w:left="-426"/>
      </w:pPr>
      <w:r>
        <w:t xml:space="preserve">     1. Присвоить – формируемому земельному участку 38:15:090401:ЗУ1,общей площадью 78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деревня Евдокимова , по проезду от перекрестка с улицей Куйбышевской до кладбища и установить вид разрешенного использования – « Размещение земельных участков территорий общего пользования».</w:t>
      </w:r>
    </w:p>
    <w:p w:rsidR="00CE1581" w:rsidRDefault="00CE1581" w:rsidP="00CE1581">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1581" w:rsidRPr="003D5D0E" w:rsidRDefault="00CE1581" w:rsidP="00CE1581">
      <w:pPr>
        <w:ind w:left="-426"/>
        <w:jc w:val="both"/>
      </w:pPr>
      <w:r>
        <w:rPr>
          <w:bCs/>
        </w:rPr>
        <w:t xml:space="preserve">     3. Контроль за исполнением данного постановления оставляю за собой.</w:t>
      </w:r>
    </w:p>
    <w:p w:rsidR="00CE1581" w:rsidRDefault="00CE1581" w:rsidP="00CE1581">
      <w:pPr>
        <w:ind w:left="-426"/>
      </w:pPr>
      <w:r>
        <w:t xml:space="preserve">         </w:t>
      </w:r>
    </w:p>
    <w:p w:rsidR="00CE1581" w:rsidRDefault="00CE1581" w:rsidP="00CE1581">
      <w:pPr>
        <w:ind w:left="-426"/>
      </w:pPr>
    </w:p>
    <w:p w:rsidR="00CE1581" w:rsidRDefault="00CE1581" w:rsidP="00CE1581">
      <w:pPr>
        <w:ind w:left="-426"/>
      </w:pPr>
    </w:p>
    <w:p w:rsidR="00CE1581" w:rsidRDefault="00CE1581" w:rsidP="00CE1581">
      <w:pPr>
        <w:ind w:left="-426"/>
      </w:pPr>
      <w:r>
        <w:t xml:space="preserve">   Глава Евдокимовского сельского поселения:                           И.Ю.Левринц</w:t>
      </w:r>
    </w:p>
    <w:p w:rsidR="00CE1581" w:rsidRDefault="00CE1581" w:rsidP="00CE1581">
      <w:pPr>
        <w:rPr>
          <w:b/>
          <w:sz w:val="36"/>
          <w:szCs w:val="36"/>
        </w:rPr>
      </w:pPr>
      <w:r>
        <w:rPr>
          <w:b/>
          <w:sz w:val="36"/>
          <w:szCs w:val="36"/>
        </w:rPr>
        <w:t xml:space="preserve">                               </w:t>
      </w: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CE1581">
      <w:pPr>
        <w:jc w:val="center"/>
        <w:rPr>
          <w:rFonts w:ascii="AngsanaUPC" w:hAnsi="AngsanaUPC" w:cs="AngsanaUPC"/>
          <w:sz w:val="36"/>
          <w:szCs w:val="36"/>
        </w:rPr>
      </w:pPr>
      <w:r>
        <w:rPr>
          <w:sz w:val="36"/>
          <w:szCs w:val="36"/>
        </w:rPr>
        <w:t>Иркутская</w:t>
      </w:r>
      <w:r>
        <w:rPr>
          <w:rFonts w:ascii="AngsanaUPC" w:hAnsi="AngsanaUPC" w:cs="AngsanaUPC"/>
          <w:sz w:val="36"/>
          <w:szCs w:val="36"/>
        </w:rPr>
        <w:t xml:space="preserve"> </w:t>
      </w:r>
      <w:r>
        <w:rPr>
          <w:sz w:val="36"/>
          <w:szCs w:val="36"/>
        </w:rPr>
        <w:t>область</w:t>
      </w:r>
    </w:p>
    <w:p w:rsidR="00CE1581" w:rsidRDefault="00CE1581" w:rsidP="00CE1581">
      <w:pPr>
        <w:jc w:val="center"/>
        <w:rPr>
          <w:rFonts w:ascii="AngsanaUPC" w:hAnsi="AngsanaUPC" w:cs="AngsanaUPC"/>
          <w:sz w:val="28"/>
          <w:szCs w:val="28"/>
        </w:rPr>
      </w:pPr>
      <w:r>
        <w:rPr>
          <w:sz w:val="28"/>
          <w:szCs w:val="28"/>
        </w:rPr>
        <w:t>Тулунский</w:t>
      </w:r>
      <w:r>
        <w:rPr>
          <w:rFonts w:ascii="AngsanaUPC" w:hAnsi="AngsanaUPC" w:cs="AngsanaUPC"/>
          <w:sz w:val="28"/>
          <w:szCs w:val="28"/>
        </w:rPr>
        <w:t xml:space="preserve"> </w:t>
      </w:r>
      <w:r>
        <w:rPr>
          <w:sz w:val="28"/>
          <w:szCs w:val="28"/>
        </w:rPr>
        <w:t>район</w:t>
      </w:r>
    </w:p>
    <w:p w:rsidR="00CE1581" w:rsidRDefault="00CE1581" w:rsidP="00CE1581">
      <w:pPr>
        <w:jc w:val="center"/>
        <w:rPr>
          <w:rFonts w:ascii="AngsanaUPC" w:hAnsi="AngsanaUPC" w:cs="AngsanaUPC"/>
          <w:sz w:val="28"/>
          <w:szCs w:val="28"/>
        </w:rPr>
      </w:pPr>
    </w:p>
    <w:p w:rsidR="00CE1581" w:rsidRDefault="00CE1581" w:rsidP="00CE1581">
      <w:pPr>
        <w:jc w:val="center"/>
        <w:rPr>
          <w:rFonts w:ascii="AngsanaUPC" w:hAnsi="AngsanaUPC" w:cs="AngsanaUPC"/>
          <w:sz w:val="32"/>
          <w:szCs w:val="32"/>
        </w:rPr>
      </w:pPr>
      <w:r>
        <w:rPr>
          <w:sz w:val="32"/>
          <w:szCs w:val="32"/>
        </w:rPr>
        <w:t>Администрация</w:t>
      </w:r>
    </w:p>
    <w:p w:rsidR="00CE1581" w:rsidRDefault="00CE1581" w:rsidP="00CE1581">
      <w:pPr>
        <w:jc w:val="center"/>
        <w:rPr>
          <w:rFonts w:ascii="AngsanaUPC" w:hAnsi="AngsanaUPC" w:cs="AngsanaUPC"/>
          <w:sz w:val="32"/>
          <w:szCs w:val="32"/>
        </w:rPr>
      </w:pPr>
      <w:r>
        <w:rPr>
          <w:sz w:val="32"/>
          <w:szCs w:val="32"/>
        </w:rPr>
        <w:t>Евдокимовского</w:t>
      </w:r>
      <w:r>
        <w:rPr>
          <w:rFonts w:ascii="AngsanaUPC" w:hAnsi="AngsanaUPC" w:cs="AngsanaUPC"/>
          <w:sz w:val="32"/>
          <w:szCs w:val="32"/>
        </w:rPr>
        <w:t xml:space="preserve"> </w:t>
      </w:r>
      <w:r>
        <w:rPr>
          <w:sz w:val="32"/>
          <w:szCs w:val="32"/>
        </w:rPr>
        <w:t>сельского</w:t>
      </w:r>
      <w:r>
        <w:rPr>
          <w:rFonts w:ascii="AngsanaUPC" w:hAnsi="AngsanaUPC" w:cs="AngsanaUPC"/>
          <w:sz w:val="32"/>
          <w:szCs w:val="32"/>
        </w:rPr>
        <w:t xml:space="preserve"> </w:t>
      </w:r>
      <w:r>
        <w:rPr>
          <w:sz w:val="32"/>
          <w:szCs w:val="32"/>
        </w:rPr>
        <w:t>поселения</w:t>
      </w:r>
    </w:p>
    <w:p w:rsidR="00CE1581" w:rsidRDefault="00CE1581" w:rsidP="00CE1581">
      <w:pPr>
        <w:jc w:val="center"/>
        <w:rPr>
          <w:rFonts w:ascii="AngsanaUPC" w:hAnsi="AngsanaUPC" w:cs="AngsanaUPC"/>
          <w:sz w:val="32"/>
          <w:szCs w:val="32"/>
        </w:rPr>
      </w:pPr>
    </w:p>
    <w:p w:rsidR="00CE1581" w:rsidRDefault="00CE1581" w:rsidP="00CE1581">
      <w:pPr>
        <w:jc w:val="center"/>
        <w:rPr>
          <w:rFonts w:ascii="AngsanaUPC" w:hAnsi="AngsanaUPC" w:cs="AngsanaUPC"/>
          <w:sz w:val="32"/>
          <w:szCs w:val="32"/>
        </w:rPr>
      </w:pPr>
    </w:p>
    <w:p w:rsidR="00CE1581" w:rsidRDefault="00CE1581" w:rsidP="00CE1581">
      <w:pPr>
        <w:rPr>
          <w:rFonts w:ascii="AngsanaUPC" w:hAnsi="AngsanaUPC" w:cs="AngsanaUPC"/>
          <w:sz w:val="36"/>
          <w:szCs w:val="36"/>
        </w:rPr>
      </w:pPr>
      <w:r>
        <w:rPr>
          <w:rFonts w:ascii="AngsanaUPC" w:hAnsi="AngsanaUPC" w:cs="AngsanaUPC"/>
          <w:sz w:val="36"/>
          <w:szCs w:val="36"/>
        </w:rPr>
        <w:t xml:space="preserve">                              </w:t>
      </w:r>
      <w:r>
        <w:rPr>
          <w:rFonts w:asciiTheme="minorHAnsi" w:hAnsiTheme="minorHAnsi" w:cs="AngsanaUPC"/>
          <w:sz w:val="36"/>
          <w:szCs w:val="36"/>
        </w:rPr>
        <w:t xml:space="preserve">              </w:t>
      </w:r>
      <w:r>
        <w:rPr>
          <w:rFonts w:ascii="AngsanaUPC" w:hAnsi="AngsanaUPC" w:cs="AngsanaUPC"/>
          <w:sz w:val="36"/>
          <w:szCs w:val="36"/>
        </w:rPr>
        <w:t xml:space="preserve">  </w:t>
      </w:r>
      <w:r>
        <w:rPr>
          <w:sz w:val="36"/>
          <w:szCs w:val="36"/>
        </w:rPr>
        <w:t>ПОСТАНОВЛЕНИЕ</w:t>
      </w:r>
    </w:p>
    <w:p w:rsidR="00CE1581" w:rsidRDefault="00CE1581" w:rsidP="00CE1581">
      <w:pPr>
        <w:rPr>
          <w:rFonts w:ascii="AngsanaUPC" w:hAnsi="AngsanaUPC" w:cs="AngsanaUPC"/>
          <w:sz w:val="28"/>
          <w:szCs w:val="28"/>
        </w:rPr>
      </w:pPr>
    </w:p>
    <w:p w:rsidR="00CE1581" w:rsidRDefault="00CE1581" w:rsidP="00CE1581">
      <w:pPr>
        <w:rPr>
          <w:sz w:val="28"/>
          <w:szCs w:val="28"/>
        </w:rPr>
      </w:pPr>
    </w:p>
    <w:p w:rsidR="00CE1581" w:rsidRDefault="00CE1581" w:rsidP="00CE1581">
      <w:pPr>
        <w:rPr>
          <w:sz w:val="28"/>
          <w:szCs w:val="28"/>
        </w:rPr>
      </w:pPr>
    </w:p>
    <w:p w:rsidR="00CE1581" w:rsidRDefault="00CE1581" w:rsidP="00CE1581">
      <w:r>
        <w:t xml:space="preserve">  08 августа 2024 года                                                                                           № 39</w:t>
      </w:r>
    </w:p>
    <w:p w:rsidR="00CE1581" w:rsidRDefault="00CE1581" w:rsidP="00CE1581">
      <w:pPr>
        <w:jc w:val="center"/>
      </w:pPr>
      <w:r>
        <w:t>с. Бадар</w:t>
      </w:r>
    </w:p>
    <w:p w:rsidR="00CE1581" w:rsidRDefault="00CE1581" w:rsidP="00CE1581">
      <w:pPr>
        <w:jc w:val="center"/>
      </w:pPr>
    </w:p>
    <w:p w:rsidR="00CE1581" w:rsidRDefault="00CE1581" w:rsidP="00CE1581">
      <w:pPr>
        <w:jc w:val="center"/>
      </w:pPr>
    </w:p>
    <w:p w:rsidR="00CE1581" w:rsidRDefault="00CE1581" w:rsidP="00CE1581">
      <w:pPr>
        <w:rPr>
          <w:b/>
          <w:i/>
        </w:rPr>
      </w:pPr>
      <w:r>
        <w:rPr>
          <w:b/>
          <w:i/>
        </w:rPr>
        <w:t xml:space="preserve">  «О присвоении адреса и установлению вида</w:t>
      </w:r>
    </w:p>
    <w:p w:rsidR="00CE1581" w:rsidRDefault="00CE1581" w:rsidP="00CE1581">
      <w:pPr>
        <w:rPr>
          <w:b/>
          <w:i/>
        </w:rPr>
      </w:pPr>
      <w:r>
        <w:rPr>
          <w:b/>
          <w:i/>
        </w:rPr>
        <w:t>разрешенного использования земельному участку»</w:t>
      </w:r>
    </w:p>
    <w:p w:rsidR="00CE1581" w:rsidRDefault="00CE1581" w:rsidP="00CE1581"/>
    <w:p w:rsidR="00CE1581" w:rsidRDefault="00CE1581" w:rsidP="00CE1581">
      <w:pPr>
        <w:ind w:left="-454" w:firstLine="454"/>
        <w:contextualSpacing/>
        <w:jc w:val="both"/>
      </w:pPr>
      <w:r>
        <w:t xml:space="preserve"> Руководствуясь Федеральным законом от 06.10.2003 года №131-ФЗ «Об общих принципах организации местного самоуправления в Российской Федерации»,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1581" w:rsidRDefault="00CE1581" w:rsidP="00CE1581">
      <w:pPr>
        <w:ind w:left="-454" w:firstLine="454"/>
        <w:contextualSpacing/>
        <w:jc w:val="both"/>
        <w:rPr>
          <w:rFonts w:eastAsiaTheme="minorHAnsi"/>
          <w:lang w:eastAsia="en-US"/>
        </w:rPr>
      </w:pPr>
    </w:p>
    <w:p w:rsidR="00CE1581" w:rsidRDefault="00CE1581" w:rsidP="00CE1581">
      <w:r>
        <w:t xml:space="preserve">                                                        ПОСТАНОВЛЯЮ:</w:t>
      </w:r>
    </w:p>
    <w:p w:rsidR="00CE1581" w:rsidRDefault="00CE1581" w:rsidP="00CE1581">
      <w:pPr>
        <w:ind w:right="-365"/>
      </w:pPr>
    </w:p>
    <w:p w:rsidR="00CE1581" w:rsidRDefault="00CE1581" w:rsidP="00CE1581">
      <w:pPr>
        <w:ind w:left="-426"/>
      </w:pPr>
      <w:r>
        <w:t xml:space="preserve">     1. Присвоить – формируемому земельному участку 38:15:090101:ЗУ1,общей площадью 5394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село Бадар , по улице Береговая (от перекрестка с улицей Перфиловская до дома №31) и установить вид разрешенного использования – « Размещение земельных участков территорий общего пользования».</w:t>
      </w:r>
    </w:p>
    <w:p w:rsidR="00CE1581" w:rsidRDefault="00CE1581" w:rsidP="00CE1581">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1581" w:rsidRDefault="00CE1581" w:rsidP="00CE1581">
      <w:pPr>
        <w:ind w:left="-426"/>
        <w:jc w:val="both"/>
      </w:pPr>
      <w:r>
        <w:rPr>
          <w:bCs/>
        </w:rPr>
        <w:t xml:space="preserve">     3. Контроль за исполнением данного постановления оставляю за собой.</w:t>
      </w:r>
    </w:p>
    <w:p w:rsidR="00CE1581" w:rsidRDefault="00CE1581" w:rsidP="00CE1581">
      <w:pPr>
        <w:ind w:left="-426"/>
      </w:pPr>
      <w:r>
        <w:t xml:space="preserve">         </w:t>
      </w:r>
    </w:p>
    <w:p w:rsidR="00CE1581" w:rsidRDefault="00CE1581" w:rsidP="00CE1581">
      <w:pPr>
        <w:ind w:left="-426"/>
      </w:pPr>
    </w:p>
    <w:p w:rsidR="00CE1581" w:rsidRDefault="00CE1581" w:rsidP="00CE1581">
      <w:pPr>
        <w:ind w:left="-426"/>
      </w:pPr>
    </w:p>
    <w:p w:rsidR="00CE1581" w:rsidRDefault="00CE1581" w:rsidP="00CE1581">
      <w:pPr>
        <w:ind w:left="-426"/>
      </w:pPr>
      <w:r>
        <w:t xml:space="preserve">   Глава Евдокимовского сельского поселения:                           И.Ю.Левринц</w:t>
      </w:r>
    </w:p>
    <w:p w:rsidR="00CE1581" w:rsidRDefault="00CE1581" w:rsidP="00CE1581">
      <w:pPr>
        <w:rPr>
          <w:b/>
          <w:sz w:val="36"/>
          <w:szCs w:val="36"/>
        </w:rPr>
      </w:pPr>
      <w:r>
        <w:rPr>
          <w:b/>
          <w:sz w:val="36"/>
          <w:szCs w:val="36"/>
        </w:rPr>
        <w:t xml:space="preserve">                               </w:t>
      </w:r>
    </w:p>
    <w:p w:rsidR="00CE1581" w:rsidRDefault="00CE1581" w:rsidP="00CE1581">
      <w:pPr>
        <w:rPr>
          <w:b/>
          <w:sz w:val="36"/>
          <w:szCs w:val="36"/>
        </w:rPr>
      </w:pPr>
      <w:r>
        <w:rPr>
          <w:b/>
          <w:sz w:val="36"/>
          <w:szCs w:val="36"/>
        </w:rPr>
        <w:t xml:space="preserve">                     </w:t>
      </w:r>
    </w:p>
    <w:p w:rsidR="00CE1581" w:rsidRDefault="00CE1581" w:rsidP="00CE1581">
      <w:pPr>
        <w:rPr>
          <w:b/>
          <w:sz w:val="36"/>
          <w:szCs w:val="36"/>
        </w:rPr>
      </w:pPr>
    </w:p>
    <w:p w:rsidR="00CE1581" w:rsidRDefault="00CE1581" w:rsidP="00CE1581"/>
    <w:p w:rsidR="00CE1581" w:rsidRPr="009300D7" w:rsidRDefault="00CE1581" w:rsidP="00CE1581">
      <w:pPr>
        <w:jc w:val="center"/>
        <w:rPr>
          <w:rFonts w:ascii="AngsanaUPC" w:hAnsi="AngsanaUPC" w:cs="AngsanaUPC"/>
          <w:sz w:val="36"/>
          <w:szCs w:val="36"/>
        </w:rPr>
      </w:pPr>
      <w:r w:rsidRPr="009300D7">
        <w:rPr>
          <w:sz w:val="36"/>
          <w:szCs w:val="36"/>
        </w:rPr>
        <w:lastRenderedPageBreak/>
        <w:t>Иркутская</w:t>
      </w:r>
      <w:r w:rsidRPr="009300D7">
        <w:rPr>
          <w:rFonts w:ascii="AngsanaUPC" w:hAnsi="AngsanaUPC" w:cs="AngsanaUPC"/>
          <w:sz w:val="36"/>
          <w:szCs w:val="36"/>
        </w:rPr>
        <w:t xml:space="preserve"> </w:t>
      </w:r>
      <w:r w:rsidRPr="009300D7">
        <w:rPr>
          <w:sz w:val="36"/>
          <w:szCs w:val="36"/>
        </w:rPr>
        <w:t>область</w:t>
      </w:r>
    </w:p>
    <w:p w:rsidR="00CE1581" w:rsidRPr="009300D7" w:rsidRDefault="00CE1581" w:rsidP="00CE1581">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CE1581" w:rsidRPr="009300D7" w:rsidRDefault="00CE1581" w:rsidP="00CE1581">
      <w:pPr>
        <w:jc w:val="center"/>
        <w:rPr>
          <w:rFonts w:ascii="AngsanaUPC" w:hAnsi="AngsanaUPC" w:cs="AngsanaUPC"/>
          <w:sz w:val="28"/>
          <w:szCs w:val="28"/>
        </w:rPr>
      </w:pPr>
    </w:p>
    <w:p w:rsidR="00CE1581" w:rsidRPr="009300D7" w:rsidRDefault="00CE1581" w:rsidP="00CE1581">
      <w:pPr>
        <w:jc w:val="center"/>
        <w:rPr>
          <w:rFonts w:ascii="AngsanaUPC" w:hAnsi="AngsanaUPC" w:cs="AngsanaUPC"/>
          <w:sz w:val="32"/>
          <w:szCs w:val="32"/>
        </w:rPr>
      </w:pPr>
      <w:r w:rsidRPr="009300D7">
        <w:rPr>
          <w:sz w:val="32"/>
          <w:szCs w:val="32"/>
        </w:rPr>
        <w:t>Администрация</w:t>
      </w:r>
    </w:p>
    <w:p w:rsidR="00CE1581" w:rsidRPr="009300D7" w:rsidRDefault="00CE1581" w:rsidP="00CE1581">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CE1581" w:rsidRPr="009300D7" w:rsidRDefault="00CE1581" w:rsidP="00CE1581">
      <w:pPr>
        <w:jc w:val="center"/>
        <w:rPr>
          <w:rFonts w:ascii="AngsanaUPC" w:hAnsi="AngsanaUPC" w:cs="AngsanaUPC"/>
          <w:sz w:val="32"/>
          <w:szCs w:val="32"/>
        </w:rPr>
      </w:pPr>
    </w:p>
    <w:p w:rsidR="00CE1581" w:rsidRPr="009300D7" w:rsidRDefault="00CE1581" w:rsidP="00CE1581">
      <w:pPr>
        <w:jc w:val="center"/>
        <w:rPr>
          <w:rFonts w:ascii="AngsanaUPC" w:hAnsi="AngsanaUPC" w:cs="AngsanaUPC"/>
          <w:sz w:val="32"/>
          <w:szCs w:val="32"/>
        </w:rPr>
      </w:pPr>
    </w:p>
    <w:p w:rsidR="00CE1581" w:rsidRPr="009300D7" w:rsidRDefault="00CE1581" w:rsidP="00CE1581">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CE1581" w:rsidRPr="009300D7" w:rsidRDefault="00CE1581" w:rsidP="00CE1581">
      <w:pPr>
        <w:rPr>
          <w:rFonts w:ascii="AngsanaUPC" w:hAnsi="AngsanaUPC" w:cs="AngsanaUPC"/>
          <w:sz w:val="28"/>
          <w:szCs w:val="28"/>
        </w:rPr>
      </w:pPr>
    </w:p>
    <w:p w:rsidR="00CE1581" w:rsidRDefault="00CE1581" w:rsidP="00CE1581">
      <w:pPr>
        <w:rPr>
          <w:sz w:val="28"/>
          <w:szCs w:val="28"/>
        </w:rPr>
      </w:pPr>
    </w:p>
    <w:p w:rsidR="00CE1581" w:rsidRDefault="00CE1581" w:rsidP="00CE1581">
      <w:pPr>
        <w:rPr>
          <w:sz w:val="28"/>
          <w:szCs w:val="28"/>
        </w:rPr>
      </w:pPr>
    </w:p>
    <w:p w:rsidR="00CE1581" w:rsidRDefault="00CE1581" w:rsidP="00CE1581">
      <w:r>
        <w:t xml:space="preserve">  08 августа 2024 года                                                                                           № 40</w:t>
      </w:r>
    </w:p>
    <w:p w:rsidR="00CE1581" w:rsidRDefault="00CE1581" w:rsidP="00CE1581">
      <w:pPr>
        <w:jc w:val="center"/>
      </w:pPr>
      <w:r>
        <w:t>с. Бадар</w:t>
      </w:r>
    </w:p>
    <w:p w:rsidR="00CE1581" w:rsidRDefault="00CE1581" w:rsidP="00CE1581">
      <w:pPr>
        <w:jc w:val="center"/>
      </w:pPr>
    </w:p>
    <w:p w:rsidR="00CE1581" w:rsidRDefault="00CE1581" w:rsidP="00CE1581">
      <w:pPr>
        <w:jc w:val="center"/>
      </w:pPr>
    </w:p>
    <w:p w:rsidR="00CE1581" w:rsidRDefault="00CE1581" w:rsidP="00CE1581">
      <w:pPr>
        <w:rPr>
          <w:b/>
          <w:i/>
        </w:rPr>
      </w:pPr>
      <w:r>
        <w:rPr>
          <w:b/>
          <w:i/>
        </w:rPr>
        <w:t xml:space="preserve">  «О присвоении адреса и установлению вида</w:t>
      </w:r>
    </w:p>
    <w:p w:rsidR="00CE1581" w:rsidRPr="002E2FBB" w:rsidRDefault="00CE1581" w:rsidP="00CE1581">
      <w:pPr>
        <w:rPr>
          <w:b/>
          <w:i/>
        </w:rPr>
      </w:pPr>
      <w:r>
        <w:rPr>
          <w:b/>
          <w:i/>
        </w:rPr>
        <w:t>разрешенного использования земельному участку»</w:t>
      </w:r>
    </w:p>
    <w:p w:rsidR="00CE1581" w:rsidRDefault="00CE1581" w:rsidP="00CE1581"/>
    <w:p w:rsidR="00CE1581" w:rsidRDefault="00CE1581" w:rsidP="00CE1581">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1581" w:rsidRPr="009547DF" w:rsidRDefault="00CE1581" w:rsidP="00CE1581">
      <w:pPr>
        <w:ind w:left="-454" w:firstLine="454"/>
        <w:contextualSpacing/>
        <w:jc w:val="both"/>
        <w:rPr>
          <w:rFonts w:eastAsiaTheme="minorHAnsi"/>
          <w:lang w:eastAsia="en-US"/>
        </w:rPr>
      </w:pPr>
    </w:p>
    <w:p w:rsidR="00CE1581" w:rsidRPr="009547DF" w:rsidRDefault="00CE1581" w:rsidP="00CE1581">
      <w:r w:rsidRPr="009547DF">
        <w:t xml:space="preserve">                   </w:t>
      </w:r>
      <w:r>
        <w:t xml:space="preserve">                                     ПОСТАНОВЛЯЮ:</w:t>
      </w:r>
    </w:p>
    <w:p w:rsidR="00CE1581" w:rsidRDefault="00CE1581" w:rsidP="00CE1581">
      <w:pPr>
        <w:ind w:right="-365"/>
      </w:pPr>
    </w:p>
    <w:p w:rsidR="00CE1581" w:rsidRDefault="00CE1581" w:rsidP="00CE1581">
      <w:pPr>
        <w:ind w:left="-426"/>
      </w:pPr>
      <w:r>
        <w:t xml:space="preserve">     1. Присвоить – формируемому земельному участку 38:15:090103:ЗУ1,общей площадью 1452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село Бадар , по улице Зеленая (от объездной дороги до дома №5 ) и установить вид разрешенного использования – « Размещение земельных участков территорий общего пользования».</w:t>
      </w:r>
    </w:p>
    <w:p w:rsidR="00CE1581" w:rsidRDefault="00CE1581" w:rsidP="00CE1581">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1581" w:rsidRPr="003D5D0E" w:rsidRDefault="00CE1581" w:rsidP="00CE1581">
      <w:pPr>
        <w:ind w:left="-426"/>
        <w:jc w:val="both"/>
      </w:pPr>
      <w:r>
        <w:rPr>
          <w:bCs/>
        </w:rPr>
        <w:t xml:space="preserve">     3. Контроль за исполнением данного постановления оставляю за собой.</w:t>
      </w:r>
    </w:p>
    <w:p w:rsidR="00CE1581" w:rsidRDefault="00CE1581" w:rsidP="00CE1581">
      <w:pPr>
        <w:ind w:left="-426"/>
      </w:pPr>
      <w:r>
        <w:t xml:space="preserve">         </w:t>
      </w:r>
    </w:p>
    <w:p w:rsidR="00CE1581" w:rsidRDefault="00CE1581" w:rsidP="00CE1581">
      <w:pPr>
        <w:ind w:left="-426"/>
      </w:pPr>
    </w:p>
    <w:p w:rsidR="00CE1581" w:rsidRDefault="00CE1581" w:rsidP="00CE1581">
      <w:pPr>
        <w:ind w:left="-426"/>
      </w:pPr>
    </w:p>
    <w:p w:rsidR="00CE1581" w:rsidRDefault="00CE1581" w:rsidP="00CE1581">
      <w:pPr>
        <w:ind w:left="-426"/>
      </w:pPr>
      <w:r>
        <w:t xml:space="preserve">   Глава Евдокимовского сельского поселения:                           И.Ю.Левринц</w:t>
      </w:r>
    </w:p>
    <w:p w:rsidR="00CE1581" w:rsidRDefault="00CE1581" w:rsidP="00CE1581">
      <w:pPr>
        <w:rPr>
          <w:b/>
          <w:sz w:val="36"/>
          <w:szCs w:val="36"/>
        </w:rPr>
      </w:pPr>
      <w:r>
        <w:rPr>
          <w:b/>
          <w:sz w:val="36"/>
          <w:szCs w:val="36"/>
        </w:rPr>
        <w:t xml:space="preserve">                               </w:t>
      </w:r>
    </w:p>
    <w:p w:rsidR="00CE1581" w:rsidRDefault="00CE1581" w:rsidP="00CE1581">
      <w:pPr>
        <w:rPr>
          <w:b/>
          <w:sz w:val="36"/>
          <w:szCs w:val="36"/>
        </w:rPr>
      </w:pPr>
      <w:r>
        <w:rPr>
          <w:b/>
          <w:sz w:val="36"/>
          <w:szCs w:val="36"/>
        </w:rPr>
        <w:t xml:space="preserve">                     </w:t>
      </w:r>
    </w:p>
    <w:p w:rsidR="00CE1581" w:rsidRDefault="00CE1581" w:rsidP="00CE1581">
      <w:pPr>
        <w:rPr>
          <w:b/>
          <w:sz w:val="36"/>
          <w:szCs w:val="36"/>
        </w:rPr>
      </w:pPr>
    </w:p>
    <w:p w:rsidR="00CE1581" w:rsidRDefault="00CE1581" w:rsidP="00CE1581">
      <w:pPr>
        <w:jc w:val="center"/>
        <w:rPr>
          <w:sz w:val="36"/>
          <w:szCs w:val="36"/>
        </w:rPr>
      </w:pPr>
    </w:p>
    <w:p w:rsidR="00CE1581" w:rsidRDefault="00CE1581" w:rsidP="00CE1581">
      <w:pPr>
        <w:jc w:val="center"/>
        <w:rPr>
          <w:sz w:val="36"/>
          <w:szCs w:val="36"/>
        </w:rPr>
      </w:pPr>
    </w:p>
    <w:p w:rsidR="00CE1581" w:rsidRDefault="00CE1581" w:rsidP="00CE1581">
      <w:pPr>
        <w:jc w:val="center"/>
        <w:rPr>
          <w:sz w:val="36"/>
          <w:szCs w:val="36"/>
        </w:rPr>
      </w:pPr>
    </w:p>
    <w:p w:rsidR="00CE1581" w:rsidRDefault="00CE1581" w:rsidP="00CE1581">
      <w:pPr>
        <w:jc w:val="center"/>
        <w:rPr>
          <w:rFonts w:ascii="AngsanaUPC" w:hAnsi="AngsanaUPC" w:cs="AngsanaUPC"/>
          <w:sz w:val="36"/>
          <w:szCs w:val="36"/>
        </w:rPr>
      </w:pPr>
      <w:r>
        <w:rPr>
          <w:sz w:val="36"/>
          <w:szCs w:val="36"/>
        </w:rPr>
        <w:t>Иркутская</w:t>
      </w:r>
      <w:r>
        <w:rPr>
          <w:rFonts w:ascii="AngsanaUPC" w:hAnsi="AngsanaUPC" w:cs="AngsanaUPC"/>
          <w:sz w:val="36"/>
          <w:szCs w:val="36"/>
        </w:rPr>
        <w:t xml:space="preserve"> </w:t>
      </w:r>
      <w:r>
        <w:rPr>
          <w:sz w:val="36"/>
          <w:szCs w:val="36"/>
        </w:rPr>
        <w:t>область</w:t>
      </w:r>
    </w:p>
    <w:p w:rsidR="00CE1581" w:rsidRDefault="00CE1581" w:rsidP="00CE1581">
      <w:pPr>
        <w:jc w:val="center"/>
        <w:rPr>
          <w:rFonts w:ascii="AngsanaUPC" w:hAnsi="AngsanaUPC" w:cs="AngsanaUPC"/>
          <w:sz w:val="28"/>
          <w:szCs w:val="28"/>
        </w:rPr>
      </w:pPr>
      <w:r>
        <w:rPr>
          <w:sz w:val="28"/>
          <w:szCs w:val="28"/>
        </w:rPr>
        <w:t>Тулунский</w:t>
      </w:r>
      <w:r>
        <w:rPr>
          <w:rFonts w:ascii="AngsanaUPC" w:hAnsi="AngsanaUPC" w:cs="AngsanaUPC"/>
          <w:sz w:val="28"/>
          <w:szCs w:val="28"/>
        </w:rPr>
        <w:t xml:space="preserve"> </w:t>
      </w:r>
      <w:r>
        <w:rPr>
          <w:sz w:val="28"/>
          <w:szCs w:val="28"/>
        </w:rPr>
        <w:t>район</w:t>
      </w:r>
    </w:p>
    <w:p w:rsidR="00CE1581" w:rsidRDefault="00CE1581" w:rsidP="00CE1581">
      <w:pPr>
        <w:jc w:val="center"/>
        <w:rPr>
          <w:rFonts w:ascii="AngsanaUPC" w:hAnsi="AngsanaUPC" w:cs="AngsanaUPC"/>
          <w:sz w:val="28"/>
          <w:szCs w:val="28"/>
        </w:rPr>
      </w:pPr>
    </w:p>
    <w:p w:rsidR="00CE1581" w:rsidRDefault="00CE1581" w:rsidP="00CE1581">
      <w:pPr>
        <w:jc w:val="center"/>
        <w:rPr>
          <w:rFonts w:ascii="AngsanaUPC" w:hAnsi="AngsanaUPC" w:cs="AngsanaUPC"/>
          <w:sz w:val="32"/>
          <w:szCs w:val="32"/>
        </w:rPr>
      </w:pPr>
      <w:r>
        <w:rPr>
          <w:sz w:val="32"/>
          <w:szCs w:val="32"/>
        </w:rPr>
        <w:t>Администрация</w:t>
      </w:r>
    </w:p>
    <w:p w:rsidR="00CE1581" w:rsidRDefault="00CE1581" w:rsidP="00CE1581">
      <w:pPr>
        <w:jc w:val="center"/>
        <w:rPr>
          <w:rFonts w:ascii="AngsanaUPC" w:hAnsi="AngsanaUPC" w:cs="AngsanaUPC"/>
          <w:sz w:val="32"/>
          <w:szCs w:val="32"/>
        </w:rPr>
      </w:pPr>
      <w:r>
        <w:rPr>
          <w:sz w:val="32"/>
          <w:szCs w:val="32"/>
        </w:rPr>
        <w:t>Евдокимовского</w:t>
      </w:r>
      <w:r>
        <w:rPr>
          <w:rFonts w:ascii="AngsanaUPC" w:hAnsi="AngsanaUPC" w:cs="AngsanaUPC"/>
          <w:sz w:val="32"/>
          <w:szCs w:val="32"/>
        </w:rPr>
        <w:t xml:space="preserve"> </w:t>
      </w:r>
      <w:r>
        <w:rPr>
          <w:sz w:val="32"/>
          <w:szCs w:val="32"/>
        </w:rPr>
        <w:t>сельского</w:t>
      </w:r>
      <w:r>
        <w:rPr>
          <w:rFonts w:ascii="AngsanaUPC" w:hAnsi="AngsanaUPC" w:cs="AngsanaUPC"/>
          <w:sz w:val="32"/>
          <w:szCs w:val="32"/>
        </w:rPr>
        <w:t xml:space="preserve"> </w:t>
      </w:r>
      <w:r>
        <w:rPr>
          <w:sz w:val="32"/>
          <w:szCs w:val="32"/>
        </w:rPr>
        <w:t>поселения</w:t>
      </w:r>
    </w:p>
    <w:p w:rsidR="00CE1581" w:rsidRDefault="00CE1581" w:rsidP="00CE1581">
      <w:pPr>
        <w:jc w:val="center"/>
        <w:rPr>
          <w:rFonts w:ascii="AngsanaUPC" w:hAnsi="AngsanaUPC" w:cs="AngsanaUPC"/>
          <w:sz w:val="32"/>
          <w:szCs w:val="32"/>
        </w:rPr>
      </w:pPr>
    </w:p>
    <w:p w:rsidR="00CE1581" w:rsidRDefault="00CE1581" w:rsidP="00CE1581">
      <w:pPr>
        <w:jc w:val="center"/>
        <w:rPr>
          <w:rFonts w:ascii="AngsanaUPC" w:hAnsi="AngsanaUPC" w:cs="AngsanaUPC"/>
          <w:sz w:val="32"/>
          <w:szCs w:val="32"/>
        </w:rPr>
      </w:pPr>
    </w:p>
    <w:p w:rsidR="00CE1581" w:rsidRDefault="00CE1581" w:rsidP="00CE1581">
      <w:pPr>
        <w:rPr>
          <w:rFonts w:ascii="AngsanaUPC" w:hAnsi="AngsanaUPC" w:cs="AngsanaUPC"/>
          <w:sz w:val="36"/>
          <w:szCs w:val="36"/>
        </w:rPr>
      </w:pPr>
      <w:r>
        <w:rPr>
          <w:rFonts w:ascii="AngsanaUPC" w:hAnsi="AngsanaUPC" w:cs="AngsanaUPC"/>
          <w:sz w:val="36"/>
          <w:szCs w:val="36"/>
        </w:rPr>
        <w:t xml:space="preserve">                              </w:t>
      </w:r>
      <w:r>
        <w:rPr>
          <w:rFonts w:asciiTheme="minorHAnsi" w:hAnsiTheme="minorHAnsi" w:cs="AngsanaUPC"/>
          <w:sz w:val="36"/>
          <w:szCs w:val="36"/>
        </w:rPr>
        <w:t xml:space="preserve">              </w:t>
      </w:r>
      <w:r>
        <w:rPr>
          <w:rFonts w:ascii="AngsanaUPC" w:hAnsi="AngsanaUPC" w:cs="AngsanaUPC"/>
          <w:sz w:val="36"/>
          <w:szCs w:val="36"/>
        </w:rPr>
        <w:t xml:space="preserve">  </w:t>
      </w:r>
      <w:r>
        <w:rPr>
          <w:sz w:val="36"/>
          <w:szCs w:val="36"/>
        </w:rPr>
        <w:t>ПОСТАНОВЛЕНИЕ</w:t>
      </w:r>
    </w:p>
    <w:p w:rsidR="00CE1581" w:rsidRDefault="00CE1581" w:rsidP="00CE1581">
      <w:pPr>
        <w:rPr>
          <w:rFonts w:ascii="AngsanaUPC" w:hAnsi="AngsanaUPC" w:cs="AngsanaUPC"/>
          <w:sz w:val="28"/>
          <w:szCs w:val="28"/>
        </w:rPr>
      </w:pPr>
    </w:p>
    <w:p w:rsidR="00CE1581" w:rsidRDefault="00CE1581" w:rsidP="00CE1581">
      <w:pPr>
        <w:rPr>
          <w:sz w:val="28"/>
          <w:szCs w:val="28"/>
        </w:rPr>
      </w:pPr>
    </w:p>
    <w:p w:rsidR="00CE1581" w:rsidRDefault="00CE1581" w:rsidP="00CE1581">
      <w:pPr>
        <w:rPr>
          <w:sz w:val="28"/>
          <w:szCs w:val="28"/>
        </w:rPr>
      </w:pPr>
    </w:p>
    <w:p w:rsidR="00CE1581" w:rsidRDefault="00CE1581" w:rsidP="00CE1581">
      <w:r>
        <w:t xml:space="preserve">  08 августа 2024 года                                                                                           № 41</w:t>
      </w:r>
    </w:p>
    <w:p w:rsidR="00CE1581" w:rsidRDefault="00CE1581" w:rsidP="00CE1581">
      <w:pPr>
        <w:jc w:val="center"/>
      </w:pPr>
      <w:r>
        <w:t>с. Бадар</w:t>
      </w:r>
    </w:p>
    <w:p w:rsidR="00CE1581" w:rsidRDefault="00CE1581" w:rsidP="00CE1581">
      <w:pPr>
        <w:jc w:val="center"/>
      </w:pPr>
    </w:p>
    <w:p w:rsidR="00CE1581" w:rsidRDefault="00CE1581" w:rsidP="00CE1581">
      <w:pPr>
        <w:jc w:val="center"/>
      </w:pPr>
    </w:p>
    <w:p w:rsidR="00CE1581" w:rsidRDefault="00CE1581" w:rsidP="00CE1581">
      <w:pPr>
        <w:rPr>
          <w:b/>
          <w:i/>
        </w:rPr>
      </w:pPr>
      <w:r>
        <w:rPr>
          <w:b/>
          <w:i/>
        </w:rPr>
        <w:t xml:space="preserve">  «О присвоении адреса и установлению вида</w:t>
      </w:r>
    </w:p>
    <w:p w:rsidR="00CE1581" w:rsidRDefault="00CE1581" w:rsidP="00CE1581">
      <w:pPr>
        <w:rPr>
          <w:b/>
          <w:i/>
        </w:rPr>
      </w:pPr>
      <w:r>
        <w:rPr>
          <w:b/>
          <w:i/>
        </w:rPr>
        <w:t>разрешенного использования земельному участку»</w:t>
      </w:r>
    </w:p>
    <w:p w:rsidR="00CE1581" w:rsidRDefault="00CE1581" w:rsidP="00CE1581"/>
    <w:p w:rsidR="00CE1581" w:rsidRDefault="00CE1581" w:rsidP="00CE1581">
      <w:pPr>
        <w:ind w:left="-454" w:firstLine="454"/>
        <w:contextualSpacing/>
        <w:jc w:val="both"/>
      </w:pPr>
      <w:r>
        <w:t xml:space="preserve"> Руководствуясь Федеральным законом от 06.10.2003 года №131-ФЗ «Об общих принципах организации местного самоуправления в Российской Федерации»,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1581" w:rsidRDefault="00CE1581" w:rsidP="00CE1581">
      <w:pPr>
        <w:ind w:left="-454" w:firstLine="454"/>
        <w:contextualSpacing/>
        <w:jc w:val="both"/>
        <w:rPr>
          <w:rFonts w:eastAsiaTheme="minorHAnsi"/>
          <w:lang w:eastAsia="en-US"/>
        </w:rPr>
      </w:pPr>
    </w:p>
    <w:p w:rsidR="00CE1581" w:rsidRDefault="00CE1581" w:rsidP="00CE1581">
      <w:r>
        <w:t xml:space="preserve">                                                        ПОСТАНОВЛЯЮ:</w:t>
      </w:r>
    </w:p>
    <w:p w:rsidR="00CE1581" w:rsidRDefault="00CE1581" w:rsidP="00CE1581">
      <w:pPr>
        <w:ind w:right="-365"/>
      </w:pPr>
    </w:p>
    <w:p w:rsidR="00CE1581" w:rsidRDefault="00CE1581" w:rsidP="00CE1581">
      <w:pPr>
        <w:ind w:left="-426"/>
      </w:pPr>
      <w:r>
        <w:t xml:space="preserve">     1. Присвоить – формируемому земельному участку 38:15:090103:ЗУ1,общей площадью 2231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село Бадар , по переулку Мельничный  (от перекрестка с улицей Братской до перекрестка с улицей Гадалейской  ) и установить вид разрешенного использования – « Размещение земельных участков территорий общего пользования».</w:t>
      </w:r>
    </w:p>
    <w:p w:rsidR="00CE1581" w:rsidRDefault="00CE1581" w:rsidP="00CE1581">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1581" w:rsidRDefault="00CE1581" w:rsidP="00CE1581">
      <w:pPr>
        <w:ind w:left="-426"/>
        <w:jc w:val="both"/>
      </w:pPr>
      <w:r>
        <w:rPr>
          <w:bCs/>
        </w:rPr>
        <w:t xml:space="preserve">     3. Контроль за исполнением данного постановления оставляю за собой.</w:t>
      </w:r>
    </w:p>
    <w:p w:rsidR="00CE1581" w:rsidRDefault="00CE1581" w:rsidP="00CE1581">
      <w:pPr>
        <w:ind w:left="-426"/>
      </w:pPr>
      <w:r>
        <w:t xml:space="preserve">         </w:t>
      </w:r>
    </w:p>
    <w:p w:rsidR="00CE1581" w:rsidRDefault="00CE1581" w:rsidP="00CE1581">
      <w:pPr>
        <w:ind w:left="-426"/>
      </w:pPr>
    </w:p>
    <w:p w:rsidR="00CE1581" w:rsidRDefault="00CE1581" w:rsidP="00CE1581">
      <w:pPr>
        <w:ind w:left="-426"/>
      </w:pPr>
    </w:p>
    <w:p w:rsidR="00CE1581" w:rsidRDefault="00CE1581" w:rsidP="00CE1581">
      <w:pPr>
        <w:ind w:left="-426"/>
      </w:pPr>
      <w:r>
        <w:t xml:space="preserve">   Глава Евдокимовского сельского поселения:                           И.Ю.Левринц</w:t>
      </w:r>
    </w:p>
    <w:p w:rsidR="00CE1581" w:rsidRDefault="00CE1581" w:rsidP="00CE1581">
      <w:pPr>
        <w:rPr>
          <w:b/>
          <w:sz w:val="36"/>
          <w:szCs w:val="36"/>
        </w:rPr>
      </w:pPr>
      <w:r>
        <w:rPr>
          <w:b/>
          <w:sz w:val="36"/>
          <w:szCs w:val="36"/>
        </w:rPr>
        <w:t xml:space="preserve">                               </w:t>
      </w: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Default="00CE1581" w:rsidP="00454C67">
      <w:pPr>
        <w:pStyle w:val="a7"/>
        <w:tabs>
          <w:tab w:val="left" w:pos="7426"/>
        </w:tabs>
        <w:jc w:val="both"/>
        <w:rPr>
          <w:rFonts w:ascii="Times New Roman" w:hAnsi="Times New Roman"/>
          <w:sz w:val="32"/>
          <w:szCs w:val="32"/>
        </w:rPr>
      </w:pPr>
    </w:p>
    <w:p w:rsidR="00CE1581" w:rsidRPr="009300D7" w:rsidRDefault="00CE1581" w:rsidP="00CE1581">
      <w:pPr>
        <w:jc w:val="center"/>
        <w:rPr>
          <w:rFonts w:ascii="AngsanaUPC" w:hAnsi="AngsanaUPC" w:cs="AngsanaUPC"/>
          <w:sz w:val="36"/>
          <w:szCs w:val="36"/>
        </w:rPr>
      </w:pPr>
      <w:r w:rsidRPr="009300D7">
        <w:rPr>
          <w:sz w:val="36"/>
          <w:szCs w:val="36"/>
        </w:rPr>
        <w:t>Иркутская</w:t>
      </w:r>
      <w:r w:rsidRPr="009300D7">
        <w:rPr>
          <w:rFonts w:ascii="AngsanaUPC" w:hAnsi="AngsanaUPC" w:cs="AngsanaUPC"/>
          <w:sz w:val="36"/>
          <w:szCs w:val="36"/>
        </w:rPr>
        <w:t xml:space="preserve"> </w:t>
      </w:r>
      <w:r w:rsidRPr="009300D7">
        <w:rPr>
          <w:sz w:val="36"/>
          <w:szCs w:val="36"/>
        </w:rPr>
        <w:t>область</w:t>
      </w:r>
    </w:p>
    <w:p w:rsidR="00CE1581" w:rsidRPr="009300D7" w:rsidRDefault="00CE1581" w:rsidP="00CE1581">
      <w:pPr>
        <w:jc w:val="center"/>
        <w:rPr>
          <w:rFonts w:ascii="AngsanaUPC" w:hAnsi="AngsanaUPC" w:cs="AngsanaUPC"/>
          <w:sz w:val="28"/>
          <w:szCs w:val="28"/>
        </w:rPr>
      </w:pPr>
      <w:r w:rsidRPr="009300D7">
        <w:rPr>
          <w:sz w:val="28"/>
          <w:szCs w:val="28"/>
        </w:rPr>
        <w:t>Тулунский</w:t>
      </w:r>
      <w:r w:rsidRPr="009300D7">
        <w:rPr>
          <w:rFonts w:ascii="AngsanaUPC" w:hAnsi="AngsanaUPC" w:cs="AngsanaUPC"/>
          <w:sz w:val="28"/>
          <w:szCs w:val="28"/>
        </w:rPr>
        <w:t xml:space="preserve"> </w:t>
      </w:r>
      <w:r w:rsidRPr="009300D7">
        <w:rPr>
          <w:sz w:val="28"/>
          <w:szCs w:val="28"/>
        </w:rPr>
        <w:t>район</w:t>
      </w:r>
    </w:p>
    <w:p w:rsidR="00CE1581" w:rsidRPr="009300D7" w:rsidRDefault="00CE1581" w:rsidP="00CE1581">
      <w:pPr>
        <w:jc w:val="center"/>
        <w:rPr>
          <w:rFonts w:ascii="AngsanaUPC" w:hAnsi="AngsanaUPC" w:cs="AngsanaUPC"/>
          <w:sz w:val="28"/>
          <w:szCs w:val="28"/>
        </w:rPr>
      </w:pPr>
    </w:p>
    <w:p w:rsidR="00CE1581" w:rsidRPr="009300D7" w:rsidRDefault="00CE1581" w:rsidP="00CE1581">
      <w:pPr>
        <w:jc w:val="center"/>
        <w:rPr>
          <w:rFonts w:ascii="AngsanaUPC" w:hAnsi="AngsanaUPC" w:cs="AngsanaUPC"/>
          <w:sz w:val="32"/>
          <w:szCs w:val="32"/>
        </w:rPr>
      </w:pPr>
      <w:r w:rsidRPr="009300D7">
        <w:rPr>
          <w:sz w:val="32"/>
          <w:szCs w:val="32"/>
        </w:rPr>
        <w:t>Администрация</w:t>
      </w:r>
    </w:p>
    <w:p w:rsidR="00CE1581" w:rsidRPr="009300D7" w:rsidRDefault="00CE1581" w:rsidP="00CE1581">
      <w:pPr>
        <w:jc w:val="center"/>
        <w:rPr>
          <w:rFonts w:ascii="AngsanaUPC" w:hAnsi="AngsanaUPC" w:cs="AngsanaUPC"/>
          <w:sz w:val="32"/>
          <w:szCs w:val="32"/>
        </w:rPr>
      </w:pPr>
      <w:r w:rsidRPr="009300D7">
        <w:rPr>
          <w:sz w:val="32"/>
          <w:szCs w:val="32"/>
        </w:rPr>
        <w:t>Евдокимовского</w:t>
      </w:r>
      <w:r w:rsidRPr="009300D7">
        <w:rPr>
          <w:rFonts w:ascii="AngsanaUPC" w:hAnsi="AngsanaUPC" w:cs="AngsanaUPC"/>
          <w:sz w:val="32"/>
          <w:szCs w:val="32"/>
        </w:rPr>
        <w:t xml:space="preserve"> </w:t>
      </w:r>
      <w:r w:rsidRPr="009300D7">
        <w:rPr>
          <w:sz w:val="32"/>
          <w:szCs w:val="32"/>
        </w:rPr>
        <w:t>сельского</w:t>
      </w:r>
      <w:r w:rsidRPr="009300D7">
        <w:rPr>
          <w:rFonts w:ascii="AngsanaUPC" w:hAnsi="AngsanaUPC" w:cs="AngsanaUPC"/>
          <w:sz w:val="32"/>
          <w:szCs w:val="32"/>
        </w:rPr>
        <w:t xml:space="preserve"> </w:t>
      </w:r>
      <w:r w:rsidRPr="009300D7">
        <w:rPr>
          <w:sz w:val="32"/>
          <w:szCs w:val="32"/>
        </w:rPr>
        <w:t>поселения</w:t>
      </w:r>
    </w:p>
    <w:p w:rsidR="00CE1581" w:rsidRPr="009300D7" w:rsidRDefault="00CE1581" w:rsidP="00CE1581">
      <w:pPr>
        <w:jc w:val="center"/>
        <w:rPr>
          <w:rFonts w:ascii="AngsanaUPC" w:hAnsi="AngsanaUPC" w:cs="AngsanaUPC"/>
          <w:sz w:val="32"/>
          <w:szCs w:val="32"/>
        </w:rPr>
      </w:pPr>
    </w:p>
    <w:p w:rsidR="00CE1581" w:rsidRPr="009300D7" w:rsidRDefault="00CE1581" w:rsidP="00CE1581">
      <w:pPr>
        <w:jc w:val="center"/>
        <w:rPr>
          <w:rFonts w:ascii="AngsanaUPC" w:hAnsi="AngsanaUPC" w:cs="AngsanaUPC"/>
          <w:sz w:val="32"/>
          <w:szCs w:val="32"/>
        </w:rPr>
      </w:pPr>
    </w:p>
    <w:p w:rsidR="00CE1581" w:rsidRPr="009300D7" w:rsidRDefault="00CE1581" w:rsidP="00CE1581">
      <w:pPr>
        <w:rPr>
          <w:rFonts w:ascii="AngsanaUPC" w:hAnsi="AngsanaUPC" w:cs="AngsanaUPC"/>
          <w:sz w:val="36"/>
          <w:szCs w:val="36"/>
        </w:rPr>
      </w:pPr>
      <w:r w:rsidRPr="009300D7">
        <w:rPr>
          <w:rFonts w:ascii="AngsanaUPC" w:hAnsi="AngsanaUPC" w:cs="AngsanaUPC"/>
          <w:sz w:val="36"/>
          <w:szCs w:val="36"/>
        </w:rPr>
        <w:t xml:space="preserve">                              </w:t>
      </w:r>
      <w:r>
        <w:rPr>
          <w:rFonts w:asciiTheme="minorHAnsi" w:hAnsiTheme="minorHAnsi" w:cs="AngsanaUPC"/>
          <w:sz w:val="36"/>
          <w:szCs w:val="36"/>
        </w:rPr>
        <w:t xml:space="preserve">              </w:t>
      </w:r>
      <w:r w:rsidRPr="009300D7">
        <w:rPr>
          <w:rFonts w:ascii="AngsanaUPC" w:hAnsi="AngsanaUPC" w:cs="AngsanaUPC"/>
          <w:sz w:val="36"/>
          <w:szCs w:val="36"/>
        </w:rPr>
        <w:t xml:space="preserve">  </w:t>
      </w:r>
      <w:r w:rsidRPr="009300D7">
        <w:rPr>
          <w:sz w:val="36"/>
          <w:szCs w:val="36"/>
        </w:rPr>
        <w:t>ПОСТАНОВЛЕНИЕ</w:t>
      </w:r>
    </w:p>
    <w:p w:rsidR="00CE1581" w:rsidRPr="009300D7" w:rsidRDefault="00CE1581" w:rsidP="00CE1581">
      <w:pPr>
        <w:rPr>
          <w:rFonts w:ascii="AngsanaUPC" w:hAnsi="AngsanaUPC" w:cs="AngsanaUPC"/>
          <w:sz w:val="28"/>
          <w:szCs w:val="28"/>
        </w:rPr>
      </w:pPr>
    </w:p>
    <w:p w:rsidR="00CE1581" w:rsidRDefault="00CE1581" w:rsidP="00CE1581">
      <w:pPr>
        <w:rPr>
          <w:sz w:val="28"/>
          <w:szCs w:val="28"/>
        </w:rPr>
      </w:pPr>
    </w:p>
    <w:p w:rsidR="00CE1581" w:rsidRDefault="00CE1581" w:rsidP="00CE1581">
      <w:pPr>
        <w:rPr>
          <w:sz w:val="28"/>
          <w:szCs w:val="28"/>
        </w:rPr>
      </w:pPr>
    </w:p>
    <w:p w:rsidR="00CE1581" w:rsidRDefault="00CE1581" w:rsidP="00CE1581">
      <w:r>
        <w:t xml:space="preserve">  08 августа 2024 года                                                                                           № 42</w:t>
      </w:r>
    </w:p>
    <w:p w:rsidR="00CE1581" w:rsidRDefault="00CE1581" w:rsidP="00CE1581">
      <w:pPr>
        <w:jc w:val="center"/>
      </w:pPr>
      <w:r>
        <w:t>с. Бадар</w:t>
      </w:r>
    </w:p>
    <w:p w:rsidR="00CE1581" w:rsidRDefault="00CE1581" w:rsidP="00CE1581">
      <w:pPr>
        <w:jc w:val="center"/>
      </w:pPr>
    </w:p>
    <w:p w:rsidR="00CE1581" w:rsidRDefault="00CE1581" w:rsidP="00CE1581">
      <w:pPr>
        <w:jc w:val="center"/>
      </w:pPr>
    </w:p>
    <w:p w:rsidR="00CE1581" w:rsidRDefault="00CE1581" w:rsidP="00CE1581">
      <w:pPr>
        <w:rPr>
          <w:b/>
          <w:i/>
        </w:rPr>
      </w:pPr>
      <w:r>
        <w:rPr>
          <w:b/>
          <w:i/>
        </w:rPr>
        <w:t xml:space="preserve">  «О присвоении адреса и установлению вида</w:t>
      </w:r>
    </w:p>
    <w:p w:rsidR="00CE1581" w:rsidRPr="002E2FBB" w:rsidRDefault="00CE1581" w:rsidP="00CE1581">
      <w:pPr>
        <w:rPr>
          <w:b/>
          <w:i/>
        </w:rPr>
      </w:pPr>
      <w:r>
        <w:rPr>
          <w:b/>
          <w:i/>
        </w:rPr>
        <w:t>разрешенного использования земельному участку»</w:t>
      </w:r>
    </w:p>
    <w:p w:rsidR="00CE1581" w:rsidRDefault="00CE1581" w:rsidP="00CE1581"/>
    <w:p w:rsidR="00CE1581" w:rsidRDefault="00CE1581" w:rsidP="00CE1581">
      <w:pPr>
        <w:ind w:left="-454" w:firstLine="454"/>
        <w:contextualSpacing/>
        <w:jc w:val="both"/>
      </w:pPr>
      <w:r>
        <w:t xml:space="preserve"> Руководствуясь Федеральным законом</w:t>
      </w:r>
      <w:r w:rsidRPr="009547DF">
        <w:t xml:space="preserve"> от 06.10.2003 года №131-ФЗ «Об общих принципах организации местного самоуправления в Российской Федерации»,</w:t>
      </w:r>
      <w:r>
        <w:t xml:space="preserve"> ст.37 Градостроительного кодекса Российской Федерации, Постановлением Правительства РФ от 19.11.2014 г № 1221 « Об утверждении правил присвоения, изменения, аннулирования адресов», Правилами землепользования и застройки Евдокимовского муниципального образования, утвержденные Решением Думы Евдокимовского сельского поселения  от 13.04.2014 г № 43, административным регламентом предоставления муниципальной услуги « Присвоение, (изменение, аннулированное) адресов объектам недвижимого имущества на территории Евдокимовского муниципального образования», утвержденным постановлением администрации Евдокимовского сельского поселения от 25.08.2015 г № 26 , Уставом Евдокимовского муниципального образования.</w:t>
      </w:r>
    </w:p>
    <w:p w:rsidR="00CE1581" w:rsidRPr="009547DF" w:rsidRDefault="00CE1581" w:rsidP="00CE1581">
      <w:pPr>
        <w:ind w:left="-454" w:firstLine="454"/>
        <w:contextualSpacing/>
        <w:jc w:val="both"/>
        <w:rPr>
          <w:rFonts w:eastAsiaTheme="minorHAnsi"/>
          <w:lang w:eastAsia="en-US"/>
        </w:rPr>
      </w:pPr>
    </w:p>
    <w:p w:rsidR="00CE1581" w:rsidRPr="009547DF" w:rsidRDefault="00CE1581" w:rsidP="00CE1581">
      <w:r w:rsidRPr="009547DF">
        <w:t xml:space="preserve">                   </w:t>
      </w:r>
      <w:r>
        <w:t xml:space="preserve">                                     ПОСТАНОВЛЯЮ:</w:t>
      </w:r>
    </w:p>
    <w:p w:rsidR="00CE1581" w:rsidRDefault="00CE1581" w:rsidP="00CE1581">
      <w:pPr>
        <w:ind w:right="-365"/>
      </w:pPr>
    </w:p>
    <w:p w:rsidR="00CE1581" w:rsidRDefault="00CE1581" w:rsidP="00CE1581">
      <w:pPr>
        <w:ind w:left="-426"/>
      </w:pPr>
      <w:r>
        <w:t xml:space="preserve">     1. Присвоить – формируемому земельному участку 38:15:090103:ЗУ1,общей площадью 2740 кв.м., расположенного на землях населенных пунктов согласно схемы расположения земельного участка на кадастровом плане территории, следующий адрес: Российская Федерация, Иркутская область, муниципальный район Тулунский, сельское поселение Евдокимовское,  село Бадар , по переулку Школьный  (от перекрестка с улицей Братской до дома №14  ) и установить вид разрешенного использования – « Размещение земельных участков территорий общего пользования».</w:t>
      </w:r>
    </w:p>
    <w:p w:rsidR="00CE1581" w:rsidRDefault="00CE1581" w:rsidP="00CE1581">
      <w:pPr>
        <w:ind w:left="-426"/>
        <w:jc w:val="both"/>
      </w:pPr>
      <w:r>
        <w:t xml:space="preserve">    2.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 Тулунский район».</w:t>
      </w:r>
    </w:p>
    <w:p w:rsidR="00CE1581" w:rsidRPr="003D5D0E" w:rsidRDefault="00CE1581" w:rsidP="00CE1581">
      <w:pPr>
        <w:ind w:left="-426"/>
        <w:jc w:val="both"/>
      </w:pPr>
      <w:r>
        <w:rPr>
          <w:bCs/>
        </w:rPr>
        <w:t xml:space="preserve">     3. Контроль за исполнением данного постановления оставляю за собой.</w:t>
      </w:r>
    </w:p>
    <w:p w:rsidR="00CE1581" w:rsidRDefault="00CE1581" w:rsidP="00CE1581">
      <w:pPr>
        <w:ind w:left="-426"/>
      </w:pPr>
      <w:r>
        <w:t xml:space="preserve">         </w:t>
      </w:r>
    </w:p>
    <w:p w:rsidR="00CE1581" w:rsidRDefault="00CE1581" w:rsidP="00CE1581">
      <w:pPr>
        <w:ind w:left="-426"/>
      </w:pPr>
    </w:p>
    <w:p w:rsidR="00CE1581" w:rsidRDefault="00CE1581" w:rsidP="00CE1581">
      <w:pPr>
        <w:ind w:left="-426"/>
      </w:pPr>
    </w:p>
    <w:p w:rsidR="00CE1581" w:rsidRDefault="00CE1581" w:rsidP="00CE1581">
      <w:pPr>
        <w:ind w:left="-426"/>
      </w:pPr>
      <w:r>
        <w:t xml:space="preserve">   Глава Евдокимовского сельского поселения:                           И.Ю.Левринц</w:t>
      </w:r>
    </w:p>
    <w:p w:rsidR="00CE1581" w:rsidRDefault="00CE1581" w:rsidP="00CE1581">
      <w:pPr>
        <w:rPr>
          <w:b/>
          <w:sz w:val="36"/>
          <w:szCs w:val="36"/>
        </w:rPr>
      </w:pPr>
      <w:r>
        <w:rPr>
          <w:b/>
          <w:sz w:val="36"/>
          <w:szCs w:val="36"/>
        </w:rPr>
        <w:t xml:space="preserve">                               </w:t>
      </w:r>
    </w:p>
    <w:p w:rsidR="00CE1581" w:rsidRDefault="00CE1581" w:rsidP="00454C67">
      <w:pPr>
        <w:pStyle w:val="a7"/>
        <w:tabs>
          <w:tab w:val="left" w:pos="7426"/>
        </w:tabs>
        <w:jc w:val="both"/>
        <w:rPr>
          <w:rFonts w:ascii="Times New Roman" w:hAnsi="Times New Roman"/>
          <w:sz w:val="32"/>
          <w:szCs w:val="32"/>
        </w:rPr>
      </w:pPr>
      <w:bookmarkStart w:id="0" w:name="_GoBack"/>
      <w:bookmarkEnd w:id="0"/>
    </w:p>
    <w:p w:rsidR="00CE1581" w:rsidRDefault="00CE1581" w:rsidP="00454C67">
      <w:pPr>
        <w:pStyle w:val="a7"/>
        <w:tabs>
          <w:tab w:val="left" w:pos="7426"/>
        </w:tabs>
        <w:jc w:val="both"/>
        <w:rPr>
          <w:rFonts w:ascii="Times New Roman" w:hAnsi="Times New Roman"/>
          <w:sz w:val="32"/>
          <w:szCs w:val="32"/>
        </w:rPr>
      </w:pPr>
    </w:p>
    <w:sectPr w:rsidR="00CE1581" w:rsidSect="00D844C3">
      <w:pgSz w:w="11906" w:h="16838"/>
      <w:pgMar w:top="0" w:right="567" w:bottom="1134" w:left="1134" w:header="709" w:footer="9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8A0" w:rsidRDefault="00EC38A0">
      <w:r>
        <w:separator/>
      </w:r>
    </w:p>
  </w:endnote>
  <w:endnote w:type="continuationSeparator" w:id="0">
    <w:p w:rsidR="00EC38A0" w:rsidRDefault="00EC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8A0" w:rsidRDefault="00EC38A0">
      <w:r>
        <w:separator/>
      </w:r>
    </w:p>
  </w:footnote>
  <w:footnote w:type="continuationSeparator" w:id="0">
    <w:p w:rsidR="00EC38A0" w:rsidRDefault="00EC38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307BC6"/>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34"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A7481A"/>
    <w:multiLevelType w:val="hybridMultilevel"/>
    <w:tmpl w:val="B5EE1644"/>
    <w:lvl w:ilvl="0" w:tplc="4CE2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15:restartNumberingAfterBreak="0">
    <w:nsid w:val="37EF7C45"/>
    <w:multiLevelType w:val="hybridMultilevel"/>
    <w:tmpl w:val="E73EF112"/>
    <w:lvl w:ilvl="0" w:tplc="2B42FDF2">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1" w15:restartNumberingAfterBreak="0">
    <w:nsid w:val="3DE23C2B"/>
    <w:multiLevelType w:val="hybridMultilevel"/>
    <w:tmpl w:val="9E6E5682"/>
    <w:lvl w:ilvl="0" w:tplc="65640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67D5D5F"/>
    <w:multiLevelType w:val="multilevel"/>
    <w:tmpl w:val="2440115A"/>
    <w:lvl w:ilvl="0">
      <w:start w:val="1"/>
      <w:numFmt w:val="decimal"/>
      <w:lvlText w:val="%1."/>
      <w:lvlJc w:val="left"/>
      <w:pPr>
        <w:ind w:left="480" w:hanging="360"/>
      </w:pPr>
      <w:rPr>
        <w:rFonts w:hint="default"/>
      </w:rPr>
    </w:lvl>
    <w:lvl w:ilvl="1">
      <w:start w:val="1"/>
      <w:numFmt w:val="decimal"/>
      <w:isLgl/>
      <w:lvlText w:val="%1.%2"/>
      <w:lvlJc w:val="left"/>
      <w:pPr>
        <w:ind w:left="49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43"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4A7D69AD"/>
    <w:multiLevelType w:val="singleLevel"/>
    <w:tmpl w:val="654A65A2"/>
    <w:lvl w:ilvl="0">
      <w:start w:val="1"/>
      <w:numFmt w:val="decimal"/>
      <w:lvlText w:val="%1."/>
      <w:legacy w:legacy="1" w:legacySpace="0" w:legacyIndent="269"/>
      <w:lvlJc w:val="left"/>
      <w:rPr>
        <w:rFonts w:ascii="Times New Roman" w:hAnsi="Times New Roman" w:cs="Times New Roman" w:hint="default"/>
      </w:rPr>
    </w:lvl>
  </w:abstractNum>
  <w:abstractNum w:abstractNumId="45"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15:restartNumberingAfterBreak="0">
    <w:nsid w:val="63D07F5E"/>
    <w:multiLevelType w:val="hybridMultilevel"/>
    <w:tmpl w:val="D05E2384"/>
    <w:lvl w:ilvl="0" w:tplc="B1186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8"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8A847E9"/>
    <w:multiLevelType w:val="hybridMultilevel"/>
    <w:tmpl w:val="A16EA9EC"/>
    <w:lvl w:ilvl="0" w:tplc="F4B434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AE348C6"/>
    <w:multiLevelType w:val="hybridMultilevel"/>
    <w:tmpl w:val="888AA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37"/>
  </w:num>
  <w:num w:numId="3">
    <w:abstractNumId w:val="38"/>
  </w:num>
  <w:num w:numId="4">
    <w:abstractNumId w:val="30"/>
  </w:num>
  <w:num w:numId="5">
    <w:abstractNumId w:val="43"/>
  </w:num>
  <w:num w:numId="6">
    <w:abstractNumId w:val="46"/>
  </w:num>
  <w:num w:numId="7">
    <w:abstractNumId w:val="45"/>
  </w:num>
  <w:num w:numId="8">
    <w:abstractNumId w:val="48"/>
  </w:num>
  <w:num w:numId="9">
    <w:abstractNumId w:val="51"/>
  </w:num>
  <w:num w:numId="10">
    <w:abstractNumId w:val="29"/>
  </w:num>
  <w:num w:numId="11">
    <w:abstractNumId w:val="34"/>
  </w:num>
  <w:num w:numId="12">
    <w:abstractNumId w:val="28"/>
  </w:num>
  <w:num w:numId="13">
    <w:abstractNumId w:val="35"/>
  </w:num>
  <w:num w:numId="14">
    <w:abstractNumId w:val="39"/>
  </w:num>
  <w:num w:numId="15">
    <w:abstractNumId w:val="31"/>
  </w:num>
  <w:num w:numId="16">
    <w:abstractNumId w:val="47"/>
  </w:num>
  <w:num w:numId="17">
    <w:abstractNumId w:val="36"/>
  </w:num>
  <w:num w:numId="18">
    <w:abstractNumId w:val="41"/>
  </w:num>
  <w:num w:numId="19">
    <w:abstractNumId w:val="44"/>
  </w:num>
  <w:num w:numId="20">
    <w:abstractNumId w:val="49"/>
  </w:num>
  <w:num w:numId="21">
    <w:abstractNumId w:val="40"/>
  </w:num>
  <w:num w:numId="22">
    <w:abstractNumId w:val="33"/>
  </w:num>
  <w:num w:numId="23">
    <w:abstractNumId w:val="42"/>
  </w:num>
  <w:num w:numId="24">
    <w:abstractNumId w:val="5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2765"/>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3F1E"/>
    <w:rsid w:val="002E41CD"/>
    <w:rsid w:val="002E737C"/>
    <w:rsid w:val="002F28F7"/>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41EB4"/>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4C67"/>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08F3"/>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07C79"/>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873BA"/>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57E52"/>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395"/>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450C"/>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6DA9"/>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1581"/>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7321"/>
    <w:rsid w:val="00E709AA"/>
    <w:rsid w:val="00E7259D"/>
    <w:rsid w:val="00E72917"/>
    <w:rsid w:val="00E77EF7"/>
    <w:rsid w:val="00E81BD3"/>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8A0"/>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774B3"/>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54C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43699688">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11736314">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73068-57EB-41D5-AE54-B04E516B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7313</TotalTime>
  <Pages>23</Pages>
  <Words>6737</Words>
  <Characters>38406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611</cp:revision>
  <cp:lastPrinted>2024-08-08T01:03:00Z</cp:lastPrinted>
  <dcterms:created xsi:type="dcterms:W3CDTF">2018-07-19T00:30:00Z</dcterms:created>
  <dcterms:modified xsi:type="dcterms:W3CDTF">2024-08-13T03:47:00Z</dcterms:modified>
</cp:coreProperties>
</file>