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DA9" w:rsidRDefault="002E3F1E" w:rsidP="00FA421C">
      <w:pPr>
        <w:rPr>
          <w:b/>
          <w:sz w:val="40"/>
          <w:szCs w:val="40"/>
        </w:rPr>
      </w:pPr>
      <w:r>
        <w:rPr>
          <w:noProof/>
        </w:rPr>
        <mc:AlternateContent>
          <mc:Choice Requires="wps">
            <w:drawing>
              <wp:anchor distT="0" distB="0" distL="114300" distR="114300" simplePos="0" relativeHeight="251658240" behindDoc="0" locked="0" layoutInCell="1" allowOverlap="1" wp14:anchorId="0E14D82E" wp14:editId="50B619C7">
                <wp:simplePos x="0" y="0"/>
                <wp:positionH relativeFrom="page">
                  <wp:posOffset>5541010</wp:posOffset>
                </wp:positionH>
                <wp:positionV relativeFrom="paragraph">
                  <wp:posOffset>200660</wp:posOffset>
                </wp:positionV>
                <wp:extent cx="1724025" cy="16383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6383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8873BA" w:rsidRDefault="008873BA" w:rsidP="00BF527C">
                            <w:pPr>
                              <w:jc w:val="center"/>
                              <w:rPr>
                                <w:b/>
                                <w:color w:val="000000"/>
                                <w:sz w:val="28"/>
                                <w:szCs w:val="28"/>
                              </w:rPr>
                            </w:pPr>
                            <w:r>
                              <w:rPr>
                                <w:b/>
                                <w:color w:val="000000"/>
                                <w:sz w:val="28"/>
                                <w:szCs w:val="28"/>
                              </w:rPr>
                              <w:t xml:space="preserve">  июль</w:t>
                            </w:r>
                          </w:p>
                          <w:p w:rsidR="008873BA" w:rsidRDefault="00C66DA9" w:rsidP="00FA421C">
                            <w:pPr>
                              <w:jc w:val="center"/>
                              <w:rPr>
                                <w:b/>
                                <w:color w:val="000000"/>
                                <w:sz w:val="36"/>
                                <w:szCs w:val="36"/>
                              </w:rPr>
                            </w:pPr>
                            <w:r>
                              <w:rPr>
                                <w:b/>
                                <w:color w:val="000000"/>
                                <w:sz w:val="36"/>
                                <w:szCs w:val="36"/>
                              </w:rPr>
                              <w:t>№22</w:t>
                            </w:r>
                          </w:p>
                          <w:p w:rsidR="008873BA" w:rsidRDefault="00C66DA9" w:rsidP="00FA421C">
                            <w:pPr>
                              <w:jc w:val="center"/>
                              <w:rPr>
                                <w:b/>
                                <w:color w:val="000000"/>
                                <w:sz w:val="36"/>
                                <w:szCs w:val="36"/>
                              </w:rPr>
                            </w:pPr>
                            <w:r>
                              <w:rPr>
                                <w:b/>
                                <w:color w:val="000000"/>
                                <w:sz w:val="36"/>
                                <w:szCs w:val="36"/>
                              </w:rPr>
                              <w:t xml:space="preserve"> (585</w:t>
                            </w:r>
                            <w:r w:rsidR="008873BA">
                              <w:rPr>
                                <w:b/>
                                <w:color w:val="000000"/>
                                <w:sz w:val="36"/>
                                <w:szCs w:val="36"/>
                              </w:rPr>
                              <w:t>)</w:t>
                            </w:r>
                          </w:p>
                          <w:p w:rsidR="008873BA" w:rsidRDefault="008873BA" w:rsidP="00FA421C">
                            <w:pPr>
                              <w:rPr>
                                <w:b/>
                                <w:color w:val="000000"/>
                                <w:sz w:val="36"/>
                                <w:szCs w:val="36"/>
                              </w:rPr>
                            </w:pPr>
                            <w:r>
                              <w:rPr>
                                <w:b/>
                                <w:color w:val="000000"/>
                                <w:sz w:val="36"/>
                                <w:szCs w:val="36"/>
                              </w:rPr>
                              <w:t xml:space="preserve">        </w:t>
                            </w:r>
                            <w:r w:rsidR="002E3F1E">
                              <w:rPr>
                                <w:b/>
                                <w:color w:val="000000"/>
                                <w:sz w:val="36"/>
                                <w:szCs w:val="36"/>
                              </w:rPr>
                              <w:t>О</w:t>
                            </w:r>
                            <w:r>
                              <w:rPr>
                                <w:b/>
                                <w:color w:val="000000"/>
                                <w:sz w:val="36"/>
                                <w:szCs w:val="36"/>
                              </w:rPr>
                              <w:t>т</w:t>
                            </w:r>
                            <w:r w:rsidR="002E3F1E">
                              <w:rPr>
                                <w:b/>
                                <w:color w:val="000000"/>
                                <w:sz w:val="36"/>
                                <w:szCs w:val="36"/>
                              </w:rPr>
                              <w:t xml:space="preserve"> 26.07.2024</w:t>
                            </w:r>
                          </w:p>
                          <w:p w:rsidR="008873BA" w:rsidRDefault="00C66DA9" w:rsidP="00FA421C">
                            <w:pPr>
                              <w:rPr>
                                <w:b/>
                                <w:color w:val="000000"/>
                                <w:sz w:val="36"/>
                                <w:szCs w:val="36"/>
                              </w:rPr>
                            </w:pPr>
                            <w:r>
                              <w:rPr>
                                <w:b/>
                                <w:color w:val="000000"/>
                                <w:sz w:val="36"/>
                                <w:szCs w:val="36"/>
                              </w:rPr>
                              <w:t xml:space="preserve">   2  </w:t>
                            </w:r>
                            <w:r w:rsidR="008873BA">
                              <w:rPr>
                                <w:b/>
                                <w:color w:val="000000"/>
                                <w:sz w:val="36"/>
                                <w:szCs w:val="36"/>
                              </w:rPr>
                              <w:t xml:space="preserve">г гггггг        </w:t>
                            </w:r>
                          </w:p>
                          <w:p w:rsidR="008873BA" w:rsidRDefault="008873BA" w:rsidP="00FA421C">
                            <w:pPr>
                              <w:rPr>
                                <w:b/>
                                <w:color w:val="000000"/>
                                <w:sz w:val="36"/>
                                <w:szCs w:val="36"/>
                              </w:rPr>
                            </w:pPr>
                            <w:r>
                              <w:rPr>
                                <w:b/>
                                <w:color w:val="000000"/>
                                <w:sz w:val="36"/>
                                <w:szCs w:val="36"/>
                              </w:rPr>
                              <w:t xml:space="preserve"> 27.09.2013г33г</w:t>
                            </w:r>
                          </w:p>
                          <w:p w:rsidR="008873BA" w:rsidRDefault="008873BA"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4D82E" id="Полилиния 3" o:spid="_x0000_s1026" style="position:absolute;margin-left:436.3pt;margin-top:15.8pt;width:135.75pt;height: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640727;6784,822867;858580,6144;1732485,807925;858580,1640727;0,0;1724025,0;1724025,1638300" o:connectangles="0,0,0,0,0,0,0,0" textboxrect="977,818,20622,16429"/>
                <o:lock v:ext="edit" verticies="t"/>
                <v:textbox>
                  <w:txbxContent>
                    <w:p w:rsidR="008873BA" w:rsidRDefault="008873BA" w:rsidP="00BF527C">
                      <w:pPr>
                        <w:jc w:val="center"/>
                        <w:rPr>
                          <w:b/>
                          <w:color w:val="000000"/>
                          <w:sz w:val="28"/>
                          <w:szCs w:val="28"/>
                        </w:rPr>
                      </w:pPr>
                      <w:r>
                        <w:rPr>
                          <w:b/>
                          <w:color w:val="000000"/>
                          <w:sz w:val="28"/>
                          <w:szCs w:val="28"/>
                        </w:rPr>
                        <w:t xml:space="preserve">  июль</w:t>
                      </w:r>
                    </w:p>
                    <w:p w:rsidR="008873BA" w:rsidRDefault="00C66DA9" w:rsidP="00FA421C">
                      <w:pPr>
                        <w:jc w:val="center"/>
                        <w:rPr>
                          <w:b/>
                          <w:color w:val="000000"/>
                          <w:sz w:val="36"/>
                          <w:szCs w:val="36"/>
                        </w:rPr>
                      </w:pPr>
                      <w:r>
                        <w:rPr>
                          <w:b/>
                          <w:color w:val="000000"/>
                          <w:sz w:val="36"/>
                          <w:szCs w:val="36"/>
                        </w:rPr>
                        <w:t>№22</w:t>
                      </w:r>
                    </w:p>
                    <w:p w:rsidR="008873BA" w:rsidRDefault="00C66DA9" w:rsidP="00FA421C">
                      <w:pPr>
                        <w:jc w:val="center"/>
                        <w:rPr>
                          <w:b/>
                          <w:color w:val="000000"/>
                          <w:sz w:val="36"/>
                          <w:szCs w:val="36"/>
                        </w:rPr>
                      </w:pPr>
                      <w:r>
                        <w:rPr>
                          <w:b/>
                          <w:color w:val="000000"/>
                          <w:sz w:val="36"/>
                          <w:szCs w:val="36"/>
                        </w:rPr>
                        <w:t xml:space="preserve"> (585</w:t>
                      </w:r>
                      <w:r w:rsidR="008873BA">
                        <w:rPr>
                          <w:b/>
                          <w:color w:val="000000"/>
                          <w:sz w:val="36"/>
                          <w:szCs w:val="36"/>
                        </w:rPr>
                        <w:t>)</w:t>
                      </w:r>
                    </w:p>
                    <w:p w:rsidR="008873BA" w:rsidRDefault="008873BA" w:rsidP="00FA421C">
                      <w:pPr>
                        <w:rPr>
                          <w:b/>
                          <w:color w:val="000000"/>
                          <w:sz w:val="36"/>
                          <w:szCs w:val="36"/>
                        </w:rPr>
                      </w:pPr>
                      <w:r>
                        <w:rPr>
                          <w:b/>
                          <w:color w:val="000000"/>
                          <w:sz w:val="36"/>
                          <w:szCs w:val="36"/>
                        </w:rPr>
                        <w:t xml:space="preserve">        </w:t>
                      </w:r>
                      <w:r w:rsidR="002E3F1E">
                        <w:rPr>
                          <w:b/>
                          <w:color w:val="000000"/>
                          <w:sz w:val="36"/>
                          <w:szCs w:val="36"/>
                        </w:rPr>
                        <w:t>О</w:t>
                      </w:r>
                      <w:r>
                        <w:rPr>
                          <w:b/>
                          <w:color w:val="000000"/>
                          <w:sz w:val="36"/>
                          <w:szCs w:val="36"/>
                        </w:rPr>
                        <w:t>т</w:t>
                      </w:r>
                      <w:r w:rsidR="002E3F1E">
                        <w:rPr>
                          <w:b/>
                          <w:color w:val="000000"/>
                          <w:sz w:val="36"/>
                          <w:szCs w:val="36"/>
                        </w:rPr>
                        <w:t xml:space="preserve"> 26.07.2024</w:t>
                      </w:r>
                    </w:p>
                    <w:p w:rsidR="008873BA" w:rsidRDefault="00C66DA9" w:rsidP="00FA421C">
                      <w:pPr>
                        <w:rPr>
                          <w:b/>
                          <w:color w:val="000000"/>
                          <w:sz w:val="36"/>
                          <w:szCs w:val="36"/>
                        </w:rPr>
                      </w:pPr>
                      <w:r>
                        <w:rPr>
                          <w:b/>
                          <w:color w:val="000000"/>
                          <w:sz w:val="36"/>
                          <w:szCs w:val="36"/>
                        </w:rPr>
                        <w:t xml:space="preserve">   2  </w:t>
                      </w:r>
                      <w:r w:rsidR="008873BA">
                        <w:rPr>
                          <w:b/>
                          <w:color w:val="000000"/>
                          <w:sz w:val="36"/>
                          <w:szCs w:val="36"/>
                        </w:rPr>
                        <w:t xml:space="preserve">г гггггг        </w:t>
                      </w:r>
                    </w:p>
                    <w:p w:rsidR="008873BA" w:rsidRDefault="008873BA" w:rsidP="00FA421C">
                      <w:pPr>
                        <w:rPr>
                          <w:b/>
                          <w:color w:val="000000"/>
                          <w:sz w:val="36"/>
                          <w:szCs w:val="36"/>
                        </w:rPr>
                      </w:pPr>
                      <w:r>
                        <w:rPr>
                          <w:b/>
                          <w:color w:val="000000"/>
                          <w:sz w:val="36"/>
                          <w:szCs w:val="36"/>
                        </w:rPr>
                        <w:t xml:space="preserve"> 27.09.2013г33г</w:t>
                      </w:r>
                    </w:p>
                    <w:p w:rsidR="008873BA" w:rsidRDefault="008873BA" w:rsidP="00FA421C">
                      <w:pPr>
                        <w:rPr>
                          <w:b/>
                          <w:color w:val="000000"/>
                          <w:sz w:val="36"/>
                          <w:szCs w:val="36"/>
                        </w:rPr>
                      </w:pPr>
                    </w:p>
                  </w:txbxContent>
                </v:textbox>
                <w10:wrap anchorx="page"/>
              </v:shape>
            </w:pict>
          </mc:Fallback>
        </mc:AlternateContent>
      </w:r>
    </w:p>
    <w:p w:rsidR="00FA421C" w:rsidRDefault="00FA421C" w:rsidP="00FA421C">
      <w:pPr>
        <w:rPr>
          <w:b/>
          <w:sz w:val="40"/>
          <w:szCs w:val="40"/>
        </w:rPr>
      </w:pP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bookmarkStart w:id="0" w:name="_GoBack"/>
      <w:bookmarkEnd w:id="0"/>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C66DA9" w:rsidRDefault="00FA421C" w:rsidP="00C66DA9">
      <w:pPr>
        <w:rPr>
          <w:b/>
          <w:sz w:val="40"/>
          <w:szCs w:val="40"/>
        </w:rPr>
      </w:pPr>
      <w:r>
        <w:rPr>
          <w:b/>
          <w:sz w:val="40"/>
          <w:szCs w:val="40"/>
        </w:rPr>
        <w:t xml:space="preserve">                    </w:t>
      </w:r>
    </w:p>
    <w:p w:rsidR="00C66DA9" w:rsidRDefault="00C66DA9" w:rsidP="00C66DA9">
      <w:pPr>
        <w:rPr>
          <w:b/>
          <w:sz w:val="40"/>
          <w:szCs w:val="40"/>
        </w:rPr>
      </w:pPr>
    </w:p>
    <w:p w:rsidR="00FA421C" w:rsidRDefault="00FA421C" w:rsidP="00C66DA9">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r w:rsidR="00E508AB">
        <w:rPr>
          <w:sz w:val="40"/>
          <w:szCs w:val="40"/>
        </w:rPr>
        <w:t>Левринц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ул.Перфиловская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r w:rsidR="00131049">
        <w:rPr>
          <w:sz w:val="40"/>
          <w:szCs w:val="40"/>
        </w:rPr>
        <w:t xml:space="preserve"> </w:t>
      </w:r>
      <w:r w:rsidR="00454C67">
        <w:rPr>
          <w:sz w:val="40"/>
          <w:szCs w:val="40"/>
        </w:rPr>
        <w:t xml:space="preserve">9 </w:t>
      </w:r>
      <w:r w:rsidR="000548F8">
        <w:rPr>
          <w:sz w:val="40"/>
          <w:szCs w:val="40"/>
        </w:rPr>
        <w:t>лист</w:t>
      </w:r>
      <w:r w:rsidR="00D844C3">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396F46" w:rsidRDefault="00396F46" w:rsidP="00960D8F">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2873F0" w:rsidRDefault="002873F0" w:rsidP="00BF527C">
      <w:pPr>
        <w:pStyle w:val="a7"/>
        <w:tabs>
          <w:tab w:val="left" w:pos="7426"/>
        </w:tabs>
        <w:jc w:val="center"/>
        <w:rPr>
          <w:rFonts w:ascii="Times New Roman" w:hAnsi="Times New Roman"/>
          <w:sz w:val="32"/>
          <w:szCs w:val="32"/>
        </w:rPr>
      </w:pPr>
    </w:p>
    <w:p w:rsidR="00921E7D" w:rsidRDefault="005A635A" w:rsidP="005A635A">
      <w:pPr>
        <w:pStyle w:val="a7"/>
        <w:tabs>
          <w:tab w:val="left" w:pos="7426"/>
        </w:tabs>
        <w:jc w:val="center"/>
        <w:rPr>
          <w:rFonts w:ascii="Times New Roman" w:hAnsi="Times New Roman"/>
          <w:sz w:val="32"/>
          <w:szCs w:val="32"/>
        </w:rPr>
      </w:pPr>
      <w:r>
        <w:rPr>
          <w:rFonts w:ascii="Times New Roman" w:hAnsi="Times New Roman"/>
          <w:sz w:val="32"/>
          <w:szCs w:val="32"/>
        </w:rPr>
        <w:t>Сегодня в номере</w:t>
      </w:r>
    </w:p>
    <w:p w:rsidR="005A635A" w:rsidRDefault="005A635A" w:rsidP="005A635A">
      <w:pPr>
        <w:pStyle w:val="a7"/>
        <w:tabs>
          <w:tab w:val="left" w:pos="7426"/>
        </w:tabs>
        <w:jc w:val="center"/>
        <w:rPr>
          <w:rFonts w:ascii="Times New Roman" w:hAnsi="Times New Roman"/>
          <w:sz w:val="32"/>
          <w:szCs w:val="32"/>
        </w:rPr>
      </w:pPr>
    </w:p>
    <w:p w:rsidR="00D844C3" w:rsidRDefault="00192E04" w:rsidP="005A635A">
      <w:pPr>
        <w:pStyle w:val="a7"/>
        <w:tabs>
          <w:tab w:val="left" w:pos="7426"/>
        </w:tabs>
        <w:jc w:val="both"/>
        <w:rPr>
          <w:rFonts w:ascii="Times New Roman" w:hAnsi="Times New Roman"/>
          <w:sz w:val="32"/>
          <w:szCs w:val="32"/>
        </w:rPr>
      </w:pPr>
      <w:r>
        <w:rPr>
          <w:rFonts w:ascii="Times New Roman" w:hAnsi="Times New Roman"/>
          <w:sz w:val="32"/>
          <w:szCs w:val="32"/>
        </w:rPr>
        <w:t>1</w:t>
      </w:r>
      <w:r w:rsidR="00D844C3">
        <w:rPr>
          <w:rFonts w:ascii="Times New Roman" w:hAnsi="Times New Roman"/>
          <w:sz w:val="32"/>
          <w:szCs w:val="32"/>
        </w:rPr>
        <w:t>.Постановление администрации Евдокимовского сельского</w:t>
      </w:r>
      <w:r w:rsidR="008873BA">
        <w:rPr>
          <w:rFonts w:ascii="Times New Roman" w:hAnsi="Times New Roman"/>
          <w:sz w:val="32"/>
          <w:szCs w:val="32"/>
        </w:rPr>
        <w:t xml:space="preserve"> поселения №23 от 24.07.2024г Об отмене постановления Администрации Евдокимовского сельского поселения от 26.06.2024г №22 «Об утверждении плана мероприятий по инвентаризации и оценке эффективности мер социальной поддержки граждан, финансовое  обеспечение которых осуществляется за счет средств бюджета Евдокимовского сельского поселения».</w:t>
      </w:r>
    </w:p>
    <w:p w:rsidR="008873BA" w:rsidRDefault="008873BA" w:rsidP="005A635A">
      <w:pPr>
        <w:pStyle w:val="a7"/>
        <w:tabs>
          <w:tab w:val="left" w:pos="7426"/>
        </w:tabs>
        <w:jc w:val="both"/>
        <w:rPr>
          <w:rFonts w:ascii="Times New Roman" w:hAnsi="Times New Roman"/>
          <w:sz w:val="32"/>
          <w:szCs w:val="32"/>
        </w:rPr>
      </w:pPr>
      <w:r>
        <w:rPr>
          <w:rFonts w:ascii="Times New Roman" w:hAnsi="Times New Roman"/>
          <w:sz w:val="32"/>
          <w:szCs w:val="32"/>
        </w:rPr>
        <w:t>2.Распоряжение администрации Евдокимовского сельского поселения от 24.07.2024г №35-рг О присвоении адреса земельному участку.</w:t>
      </w:r>
    </w:p>
    <w:p w:rsidR="008873BA" w:rsidRDefault="008873BA" w:rsidP="005A635A">
      <w:pPr>
        <w:pStyle w:val="a7"/>
        <w:tabs>
          <w:tab w:val="left" w:pos="7426"/>
        </w:tabs>
        <w:jc w:val="both"/>
        <w:rPr>
          <w:rFonts w:ascii="Times New Roman" w:hAnsi="Times New Roman"/>
          <w:sz w:val="32"/>
          <w:szCs w:val="32"/>
        </w:rPr>
      </w:pPr>
      <w:r>
        <w:rPr>
          <w:rFonts w:ascii="Times New Roman" w:hAnsi="Times New Roman"/>
          <w:sz w:val="32"/>
          <w:szCs w:val="32"/>
        </w:rPr>
        <w:t>3.Распоряжение администрации Евдокимовского сельского поселения  от 24.07.2024 года № 36-рг Об установлении  вида разрешенного использования земельного участка.</w:t>
      </w:r>
    </w:p>
    <w:p w:rsidR="008873BA" w:rsidRDefault="008873BA" w:rsidP="005A635A">
      <w:pPr>
        <w:pStyle w:val="a7"/>
        <w:tabs>
          <w:tab w:val="left" w:pos="7426"/>
        </w:tabs>
        <w:jc w:val="both"/>
        <w:rPr>
          <w:rFonts w:ascii="Times New Roman" w:hAnsi="Times New Roman"/>
          <w:sz w:val="32"/>
          <w:szCs w:val="32"/>
        </w:rPr>
      </w:pPr>
      <w:r>
        <w:rPr>
          <w:rFonts w:ascii="Times New Roman" w:hAnsi="Times New Roman"/>
          <w:sz w:val="32"/>
          <w:szCs w:val="32"/>
        </w:rPr>
        <w:t>4.Распоряжение администрации Евдокимовского сельского поселения от 26.07</w:t>
      </w:r>
      <w:r w:rsidR="006908F3">
        <w:rPr>
          <w:rFonts w:ascii="Times New Roman" w:hAnsi="Times New Roman"/>
          <w:sz w:val="32"/>
          <w:szCs w:val="32"/>
        </w:rPr>
        <w:t>.2024г №37-рг О присвоении адреса объекту недвижимости.</w:t>
      </w:r>
    </w:p>
    <w:p w:rsidR="006908F3" w:rsidRDefault="006908F3" w:rsidP="005A635A">
      <w:pPr>
        <w:pStyle w:val="a7"/>
        <w:tabs>
          <w:tab w:val="left" w:pos="7426"/>
        </w:tabs>
        <w:jc w:val="both"/>
        <w:rPr>
          <w:rFonts w:ascii="Times New Roman" w:hAnsi="Times New Roman"/>
          <w:sz w:val="32"/>
          <w:szCs w:val="32"/>
        </w:rPr>
      </w:pPr>
      <w:r>
        <w:rPr>
          <w:rFonts w:ascii="Times New Roman" w:hAnsi="Times New Roman"/>
          <w:sz w:val="32"/>
          <w:szCs w:val="32"/>
        </w:rPr>
        <w:t>5.Распоряжение администрации Евдокимовского сельского поселения от 26.07.2024г №38-рг О присвоении адреса объекту недвижимости.</w:t>
      </w: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tbl>
      <w:tblPr>
        <w:tblStyle w:val="TableNormal1"/>
        <w:tblW w:w="0" w:type="auto"/>
        <w:tblInd w:w="126" w:type="dxa"/>
        <w:tblLayout w:type="fixed"/>
        <w:tblLook w:val="01E0" w:firstRow="1" w:lastRow="1" w:firstColumn="1" w:lastColumn="1" w:noHBand="0" w:noVBand="0"/>
      </w:tblPr>
      <w:tblGrid>
        <w:gridCol w:w="3418"/>
        <w:gridCol w:w="6478"/>
      </w:tblGrid>
      <w:tr w:rsidR="00454C67" w:rsidRPr="00454C67" w:rsidTr="0057413B">
        <w:trPr>
          <w:trHeight w:val="1396"/>
        </w:trPr>
        <w:tc>
          <w:tcPr>
            <w:tcW w:w="9896" w:type="dxa"/>
            <w:gridSpan w:val="2"/>
          </w:tcPr>
          <w:p w:rsidR="00454C67" w:rsidRPr="00454C67" w:rsidRDefault="00454C67" w:rsidP="00454C67">
            <w:pPr>
              <w:spacing w:line="299" w:lineRule="exact"/>
              <w:ind w:left="1905" w:right="1496"/>
              <w:jc w:val="center"/>
              <w:rPr>
                <w:b/>
                <w:sz w:val="28"/>
                <w:szCs w:val="28"/>
                <w:lang w:val="ru-RU" w:eastAsia="en-US"/>
              </w:rPr>
            </w:pPr>
            <w:r w:rsidRPr="00454C67">
              <w:rPr>
                <w:b/>
                <w:sz w:val="28"/>
                <w:szCs w:val="28"/>
                <w:lang w:val="ru-RU" w:eastAsia="en-US"/>
              </w:rPr>
              <w:t>РОССИЙСКАЯ ФЕДЕРАЦИЯ</w:t>
            </w:r>
          </w:p>
          <w:p w:rsidR="00454C67" w:rsidRPr="00454C67" w:rsidRDefault="00454C67" w:rsidP="00454C67">
            <w:pPr>
              <w:spacing w:line="299" w:lineRule="exact"/>
              <w:ind w:left="1905" w:right="1496"/>
              <w:jc w:val="center"/>
              <w:rPr>
                <w:b/>
                <w:sz w:val="28"/>
                <w:szCs w:val="28"/>
                <w:lang w:val="ru-RU" w:eastAsia="en-US"/>
              </w:rPr>
            </w:pPr>
            <w:r w:rsidRPr="00454C67">
              <w:rPr>
                <w:b/>
                <w:sz w:val="28"/>
                <w:szCs w:val="28"/>
                <w:lang w:val="ru-RU" w:eastAsia="en-US"/>
              </w:rPr>
              <w:t>ИРКУТСКАЯ ОБЛАСТЬ</w:t>
            </w:r>
          </w:p>
          <w:p w:rsidR="00454C67" w:rsidRPr="00454C67" w:rsidRDefault="00454C67" w:rsidP="00454C67">
            <w:pPr>
              <w:spacing w:line="299" w:lineRule="exact"/>
              <w:ind w:left="1905" w:right="1496"/>
              <w:jc w:val="center"/>
              <w:rPr>
                <w:b/>
                <w:sz w:val="28"/>
                <w:szCs w:val="28"/>
                <w:lang w:val="ru-RU" w:eastAsia="en-US"/>
              </w:rPr>
            </w:pPr>
            <w:r w:rsidRPr="00454C67">
              <w:rPr>
                <w:b/>
                <w:sz w:val="28"/>
                <w:szCs w:val="28"/>
                <w:lang w:val="ru-RU" w:eastAsia="en-US"/>
              </w:rPr>
              <w:t>Тулунский район</w:t>
            </w:r>
          </w:p>
          <w:p w:rsidR="00454C67" w:rsidRPr="00454C67" w:rsidRDefault="00454C67" w:rsidP="00454C67">
            <w:pPr>
              <w:spacing w:line="299" w:lineRule="exact"/>
              <w:ind w:left="1905" w:right="1496"/>
              <w:jc w:val="center"/>
              <w:rPr>
                <w:b/>
                <w:sz w:val="28"/>
                <w:szCs w:val="28"/>
                <w:lang w:val="ru-RU" w:eastAsia="en-US"/>
              </w:rPr>
            </w:pPr>
          </w:p>
          <w:p w:rsidR="00454C67" w:rsidRPr="00454C67" w:rsidRDefault="00454C67" w:rsidP="00454C67">
            <w:pPr>
              <w:spacing w:line="299" w:lineRule="exact"/>
              <w:ind w:left="1905" w:right="1496"/>
              <w:jc w:val="center"/>
              <w:rPr>
                <w:b/>
                <w:sz w:val="28"/>
                <w:szCs w:val="28"/>
                <w:lang w:eastAsia="en-US"/>
              </w:rPr>
            </w:pPr>
            <w:r w:rsidRPr="00454C67">
              <w:rPr>
                <w:b/>
                <w:sz w:val="28"/>
                <w:szCs w:val="28"/>
                <w:lang w:eastAsia="en-US"/>
              </w:rPr>
              <w:t xml:space="preserve">АДМИНИСТРАЦИЯ </w:t>
            </w:r>
          </w:p>
          <w:p w:rsidR="00454C67" w:rsidRPr="00454C67" w:rsidRDefault="00454C67" w:rsidP="00454C67">
            <w:pPr>
              <w:spacing w:line="299" w:lineRule="exact"/>
              <w:ind w:left="1905" w:right="1496"/>
              <w:jc w:val="center"/>
              <w:rPr>
                <w:b/>
                <w:sz w:val="26"/>
                <w:szCs w:val="22"/>
                <w:lang w:eastAsia="en-US"/>
              </w:rPr>
            </w:pPr>
            <w:r w:rsidRPr="00454C67">
              <w:rPr>
                <w:b/>
                <w:sz w:val="28"/>
                <w:szCs w:val="28"/>
                <w:lang w:eastAsia="en-US"/>
              </w:rPr>
              <w:t>Евдокимовского сельского поселения</w:t>
            </w:r>
          </w:p>
        </w:tc>
      </w:tr>
      <w:tr w:rsidR="00454C67" w:rsidRPr="00454C67" w:rsidTr="0057413B">
        <w:trPr>
          <w:trHeight w:val="575"/>
        </w:trPr>
        <w:tc>
          <w:tcPr>
            <w:tcW w:w="3418" w:type="dxa"/>
          </w:tcPr>
          <w:p w:rsidR="00454C67" w:rsidRPr="00454C67" w:rsidRDefault="00454C67" w:rsidP="00454C67">
            <w:pPr>
              <w:rPr>
                <w:szCs w:val="22"/>
                <w:lang w:eastAsia="en-US"/>
              </w:rPr>
            </w:pPr>
          </w:p>
        </w:tc>
        <w:tc>
          <w:tcPr>
            <w:tcW w:w="6478" w:type="dxa"/>
          </w:tcPr>
          <w:p w:rsidR="00454C67" w:rsidRPr="00454C67" w:rsidRDefault="00454C67" w:rsidP="00454C67">
            <w:pPr>
              <w:spacing w:before="198"/>
              <w:ind w:left="306"/>
              <w:rPr>
                <w:b/>
                <w:sz w:val="28"/>
                <w:szCs w:val="28"/>
                <w:lang w:eastAsia="en-US"/>
              </w:rPr>
            </w:pPr>
            <w:r w:rsidRPr="00454C67">
              <w:rPr>
                <w:b/>
                <w:sz w:val="28"/>
                <w:szCs w:val="28"/>
                <w:lang w:eastAsia="en-US"/>
              </w:rPr>
              <w:t>ПОСТАНОВЛЕНИЕ</w:t>
            </w:r>
          </w:p>
        </w:tc>
      </w:tr>
      <w:tr w:rsidR="00454C67" w:rsidRPr="00454C67" w:rsidTr="0057413B">
        <w:trPr>
          <w:trHeight w:val="363"/>
        </w:trPr>
        <w:tc>
          <w:tcPr>
            <w:tcW w:w="3418" w:type="dxa"/>
          </w:tcPr>
          <w:p w:rsidR="00454C67" w:rsidRPr="00454C67" w:rsidRDefault="00454C67" w:rsidP="00454C67">
            <w:pPr>
              <w:ind w:left="200"/>
              <w:rPr>
                <w:b/>
                <w:sz w:val="28"/>
                <w:szCs w:val="28"/>
                <w:lang w:eastAsia="en-US"/>
              </w:rPr>
            </w:pPr>
            <w:r w:rsidRPr="00454C67">
              <w:rPr>
                <w:b/>
                <w:sz w:val="28"/>
                <w:szCs w:val="28"/>
                <w:lang w:eastAsia="en-US"/>
              </w:rPr>
              <w:t>24.07.2024 г.</w:t>
            </w:r>
          </w:p>
        </w:tc>
        <w:tc>
          <w:tcPr>
            <w:tcW w:w="6478" w:type="dxa"/>
          </w:tcPr>
          <w:p w:rsidR="00454C67" w:rsidRPr="00454C67" w:rsidRDefault="00454C67" w:rsidP="00454C67">
            <w:pPr>
              <w:tabs>
                <w:tab w:val="left" w:pos="6480"/>
              </w:tabs>
              <w:ind w:left="786"/>
              <w:jc w:val="both"/>
              <w:rPr>
                <w:b/>
                <w:sz w:val="28"/>
                <w:szCs w:val="28"/>
                <w:lang w:eastAsia="en-US"/>
              </w:rPr>
            </w:pPr>
            <w:r w:rsidRPr="00454C67">
              <w:rPr>
                <w:b/>
                <w:sz w:val="28"/>
                <w:szCs w:val="28"/>
                <w:lang w:eastAsia="en-US"/>
              </w:rPr>
              <w:t xml:space="preserve">                                                  №23</w:t>
            </w:r>
            <w:r w:rsidRPr="00454C67">
              <w:rPr>
                <w:b/>
                <w:spacing w:val="-2"/>
                <w:sz w:val="28"/>
                <w:szCs w:val="28"/>
                <w:lang w:eastAsia="en-US"/>
              </w:rPr>
              <w:t xml:space="preserve"> </w:t>
            </w:r>
          </w:p>
        </w:tc>
      </w:tr>
    </w:tbl>
    <w:p w:rsidR="00454C67" w:rsidRPr="00454C67" w:rsidRDefault="00454C67" w:rsidP="00454C67">
      <w:pPr>
        <w:widowControl w:val="0"/>
        <w:autoSpaceDE w:val="0"/>
        <w:autoSpaceDN w:val="0"/>
        <w:jc w:val="center"/>
        <w:rPr>
          <w:b/>
          <w:sz w:val="28"/>
          <w:szCs w:val="28"/>
          <w:lang w:eastAsia="en-US"/>
        </w:rPr>
      </w:pPr>
      <w:r w:rsidRPr="00454C67">
        <w:rPr>
          <w:b/>
          <w:sz w:val="28"/>
          <w:szCs w:val="28"/>
          <w:lang w:eastAsia="en-US"/>
        </w:rPr>
        <w:t>с.Бадар</w:t>
      </w:r>
    </w:p>
    <w:p w:rsidR="00454C67" w:rsidRPr="00454C67" w:rsidRDefault="00454C67" w:rsidP="00454C67">
      <w:pPr>
        <w:widowControl w:val="0"/>
        <w:autoSpaceDE w:val="0"/>
        <w:autoSpaceDN w:val="0"/>
        <w:rPr>
          <w:sz w:val="20"/>
          <w:lang w:eastAsia="en-US"/>
        </w:rPr>
      </w:pPr>
    </w:p>
    <w:p w:rsidR="00454C67" w:rsidRPr="00454C67" w:rsidRDefault="00454C67" w:rsidP="00454C67">
      <w:pPr>
        <w:widowControl w:val="0"/>
        <w:autoSpaceDE w:val="0"/>
        <w:autoSpaceDN w:val="0"/>
        <w:spacing w:before="3"/>
        <w:rPr>
          <w:sz w:val="23"/>
          <w:lang w:eastAsia="en-US"/>
        </w:rPr>
      </w:pPr>
    </w:p>
    <w:p w:rsidR="00454C67" w:rsidRPr="00454C67" w:rsidRDefault="00454C67" w:rsidP="00454C67">
      <w:pPr>
        <w:widowControl w:val="0"/>
        <w:tabs>
          <w:tab w:val="left" w:pos="1843"/>
          <w:tab w:val="left" w:pos="4678"/>
        </w:tabs>
        <w:autoSpaceDE w:val="0"/>
        <w:autoSpaceDN w:val="0"/>
        <w:ind w:left="318" w:right="5108"/>
        <w:jc w:val="both"/>
        <w:rPr>
          <w:b/>
          <w:i/>
          <w:spacing w:val="1"/>
          <w:sz w:val="28"/>
          <w:szCs w:val="28"/>
          <w:lang w:eastAsia="en-US"/>
        </w:rPr>
      </w:pPr>
      <w:r w:rsidRPr="00454C67">
        <w:rPr>
          <w:b/>
          <w:i/>
          <w:sz w:val="28"/>
          <w:szCs w:val="28"/>
          <w:lang w:eastAsia="en-US"/>
        </w:rPr>
        <w:t>Об</w:t>
      </w:r>
      <w:r w:rsidRPr="00454C67">
        <w:rPr>
          <w:b/>
          <w:i/>
          <w:spacing w:val="1"/>
          <w:sz w:val="28"/>
          <w:szCs w:val="28"/>
          <w:lang w:eastAsia="en-US"/>
        </w:rPr>
        <w:t xml:space="preserve">  отмене постановления</w:t>
      </w:r>
    </w:p>
    <w:p w:rsidR="00454C67" w:rsidRPr="00454C67" w:rsidRDefault="00454C67" w:rsidP="00454C67">
      <w:pPr>
        <w:widowControl w:val="0"/>
        <w:tabs>
          <w:tab w:val="left" w:pos="1843"/>
          <w:tab w:val="left" w:pos="4678"/>
        </w:tabs>
        <w:autoSpaceDE w:val="0"/>
        <w:autoSpaceDN w:val="0"/>
        <w:ind w:left="318" w:right="5108"/>
        <w:jc w:val="both"/>
        <w:rPr>
          <w:b/>
          <w:i/>
          <w:sz w:val="28"/>
          <w:szCs w:val="28"/>
          <w:lang w:eastAsia="en-US"/>
        </w:rPr>
      </w:pPr>
      <w:r w:rsidRPr="00454C67">
        <w:rPr>
          <w:b/>
          <w:i/>
          <w:spacing w:val="1"/>
          <w:sz w:val="28"/>
          <w:szCs w:val="28"/>
          <w:lang w:eastAsia="en-US"/>
        </w:rPr>
        <w:t xml:space="preserve">Администрации Евдокимовского сельского поселения от 26.06.2024г № 22 «Об </w:t>
      </w:r>
      <w:r w:rsidRPr="00454C67">
        <w:rPr>
          <w:b/>
          <w:i/>
          <w:sz w:val="28"/>
          <w:szCs w:val="28"/>
          <w:lang w:eastAsia="en-US"/>
        </w:rPr>
        <w:t>утверждении</w:t>
      </w:r>
      <w:r w:rsidRPr="00454C67">
        <w:rPr>
          <w:b/>
          <w:i/>
          <w:spacing w:val="1"/>
          <w:sz w:val="28"/>
          <w:szCs w:val="28"/>
          <w:lang w:eastAsia="en-US"/>
        </w:rPr>
        <w:t xml:space="preserve"> </w:t>
      </w:r>
      <w:r w:rsidRPr="00454C67">
        <w:rPr>
          <w:b/>
          <w:i/>
          <w:sz w:val="28"/>
          <w:szCs w:val="28"/>
          <w:lang w:eastAsia="en-US"/>
        </w:rPr>
        <w:t>плана</w:t>
      </w:r>
      <w:r w:rsidRPr="00454C67">
        <w:rPr>
          <w:b/>
          <w:i/>
          <w:spacing w:val="1"/>
          <w:sz w:val="28"/>
          <w:szCs w:val="28"/>
          <w:lang w:eastAsia="en-US"/>
        </w:rPr>
        <w:t xml:space="preserve"> </w:t>
      </w:r>
      <w:r w:rsidRPr="00454C67">
        <w:rPr>
          <w:b/>
          <w:i/>
          <w:sz w:val="28"/>
          <w:szCs w:val="28"/>
          <w:lang w:eastAsia="en-US"/>
        </w:rPr>
        <w:t>мероприятий</w:t>
      </w:r>
      <w:r w:rsidRPr="00454C67">
        <w:rPr>
          <w:b/>
          <w:i/>
          <w:spacing w:val="-57"/>
          <w:sz w:val="28"/>
          <w:szCs w:val="28"/>
          <w:lang w:eastAsia="en-US"/>
        </w:rPr>
        <w:t xml:space="preserve"> </w:t>
      </w:r>
      <w:r w:rsidRPr="00454C67">
        <w:rPr>
          <w:b/>
          <w:i/>
          <w:sz w:val="28"/>
          <w:szCs w:val="28"/>
          <w:lang w:eastAsia="en-US"/>
        </w:rPr>
        <w:t>по</w:t>
      </w:r>
      <w:r w:rsidRPr="00454C67">
        <w:rPr>
          <w:b/>
          <w:i/>
          <w:spacing w:val="1"/>
          <w:sz w:val="28"/>
          <w:szCs w:val="28"/>
          <w:lang w:eastAsia="en-US"/>
        </w:rPr>
        <w:t xml:space="preserve"> </w:t>
      </w:r>
      <w:r w:rsidRPr="00454C67">
        <w:rPr>
          <w:b/>
          <w:i/>
          <w:sz w:val="28"/>
          <w:szCs w:val="28"/>
          <w:lang w:eastAsia="en-US"/>
        </w:rPr>
        <w:t>инвентаризации</w:t>
      </w:r>
      <w:r w:rsidRPr="00454C67">
        <w:rPr>
          <w:b/>
          <w:i/>
          <w:spacing w:val="1"/>
          <w:sz w:val="28"/>
          <w:szCs w:val="28"/>
          <w:lang w:eastAsia="en-US"/>
        </w:rPr>
        <w:t xml:space="preserve"> </w:t>
      </w:r>
      <w:r w:rsidRPr="00454C67">
        <w:rPr>
          <w:b/>
          <w:i/>
          <w:sz w:val="28"/>
          <w:szCs w:val="28"/>
          <w:lang w:eastAsia="en-US"/>
        </w:rPr>
        <w:t>и</w:t>
      </w:r>
      <w:r w:rsidRPr="00454C67">
        <w:rPr>
          <w:b/>
          <w:i/>
          <w:spacing w:val="1"/>
          <w:sz w:val="28"/>
          <w:szCs w:val="28"/>
          <w:lang w:eastAsia="en-US"/>
        </w:rPr>
        <w:t xml:space="preserve"> </w:t>
      </w:r>
      <w:r w:rsidRPr="00454C67">
        <w:rPr>
          <w:b/>
          <w:i/>
          <w:sz w:val="28"/>
          <w:szCs w:val="28"/>
          <w:lang w:eastAsia="en-US"/>
        </w:rPr>
        <w:t>оценке</w:t>
      </w:r>
      <w:r w:rsidRPr="00454C67">
        <w:rPr>
          <w:b/>
          <w:i/>
          <w:spacing w:val="1"/>
          <w:sz w:val="28"/>
          <w:szCs w:val="28"/>
          <w:lang w:eastAsia="en-US"/>
        </w:rPr>
        <w:t xml:space="preserve"> </w:t>
      </w:r>
      <w:r w:rsidRPr="00454C67">
        <w:rPr>
          <w:b/>
          <w:i/>
          <w:sz w:val="28"/>
          <w:szCs w:val="28"/>
          <w:lang w:eastAsia="en-US"/>
        </w:rPr>
        <w:t>эффективности</w:t>
      </w:r>
      <w:r w:rsidRPr="00454C67">
        <w:rPr>
          <w:b/>
          <w:i/>
          <w:spacing w:val="1"/>
          <w:sz w:val="28"/>
          <w:szCs w:val="28"/>
          <w:lang w:eastAsia="en-US"/>
        </w:rPr>
        <w:t xml:space="preserve"> </w:t>
      </w:r>
      <w:r w:rsidRPr="00454C67">
        <w:rPr>
          <w:b/>
          <w:i/>
          <w:sz w:val="28"/>
          <w:szCs w:val="28"/>
          <w:lang w:eastAsia="en-US"/>
        </w:rPr>
        <w:t>мер</w:t>
      </w:r>
      <w:r w:rsidRPr="00454C67">
        <w:rPr>
          <w:b/>
          <w:i/>
          <w:spacing w:val="1"/>
          <w:sz w:val="28"/>
          <w:szCs w:val="28"/>
          <w:lang w:eastAsia="en-US"/>
        </w:rPr>
        <w:t xml:space="preserve"> </w:t>
      </w:r>
      <w:r w:rsidRPr="00454C67">
        <w:rPr>
          <w:b/>
          <w:i/>
          <w:sz w:val="28"/>
          <w:szCs w:val="28"/>
          <w:lang w:eastAsia="en-US"/>
        </w:rPr>
        <w:t>социальной</w:t>
      </w:r>
      <w:r w:rsidRPr="00454C67">
        <w:rPr>
          <w:b/>
          <w:i/>
          <w:spacing w:val="1"/>
          <w:sz w:val="28"/>
          <w:szCs w:val="28"/>
          <w:lang w:eastAsia="en-US"/>
        </w:rPr>
        <w:t xml:space="preserve"> </w:t>
      </w:r>
      <w:r w:rsidRPr="00454C67">
        <w:rPr>
          <w:b/>
          <w:i/>
          <w:sz w:val="28"/>
          <w:szCs w:val="28"/>
          <w:lang w:eastAsia="en-US"/>
        </w:rPr>
        <w:t>поддержки</w:t>
      </w:r>
      <w:r w:rsidRPr="00454C67">
        <w:rPr>
          <w:b/>
          <w:i/>
          <w:spacing w:val="1"/>
          <w:sz w:val="28"/>
          <w:szCs w:val="28"/>
          <w:lang w:eastAsia="en-US"/>
        </w:rPr>
        <w:t xml:space="preserve"> </w:t>
      </w:r>
      <w:r w:rsidRPr="00454C67">
        <w:rPr>
          <w:b/>
          <w:i/>
          <w:sz w:val="28"/>
          <w:szCs w:val="28"/>
          <w:lang w:eastAsia="en-US"/>
        </w:rPr>
        <w:t>граждан,</w:t>
      </w:r>
      <w:r w:rsidRPr="00454C67">
        <w:rPr>
          <w:b/>
          <w:i/>
          <w:spacing w:val="1"/>
          <w:sz w:val="28"/>
          <w:szCs w:val="28"/>
          <w:lang w:eastAsia="en-US"/>
        </w:rPr>
        <w:t xml:space="preserve"> </w:t>
      </w:r>
      <w:r w:rsidRPr="00454C67">
        <w:rPr>
          <w:b/>
          <w:i/>
          <w:sz w:val="28"/>
          <w:szCs w:val="28"/>
          <w:lang w:eastAsia="en-US"/>
        </w:rPr>
        <w:t>финансовое</w:t>
      </w:r>
      <w:r w:rsidRPr="00454C67">
        <w:rPr>
          <w:b/>
          <w:i/>
          <w:spacing w:val="1"/>
          <w:sz w:val="28"/>
          <w:szCs w:val="28"/>
          <w:lang w:eastAsia="en-US"/>
        </w:rPr>
        <w:t xml:space="preserve"> </w:t>
      </w:r>
      <w:r w:rsidRPr="00454C67">
        <w:rPr>
          <w:b/>
          <w:i/>
          <w:sz w:val="28"/>
          <w:szCs w:val="28"/>
          <w:lang w:eastAsia="en-US"/>
        </w:rPr>
        <w:t>обеспечение которых осуществляется</w:t>
      </w:r>
      <w:r w:rsidRPr="00454C67">
        <w:rPr>
          <w:b/>
          <w:i/>
          <w:spacing w:val="1"/>
          <w:sz w:val="28"/>
          <w:szCs w:val="28"/>
          <w:lang w:eastAsia="en-US"/>
        </w:rPr>
        <w:t xml:space="preserve"> </w:t>
      </w:r>
      <w:r w:rsidRPr="00454C67">
        <w:rPr>
          <w:b/>
          <w:i/>
          <w:sz w:val="28"/>
          <w:szCs w:val="28"/>
          <w:lang w:eastAsia="en-US"/>
        </w:rPr>
        <w:t>за</w:t>
      </w:r>
      <w:r w:rsidRPr="00454C67">
        <w:rPr>
          <w:b/>
          <w:i/>
          <w:spacing w:val="1"/>
          <w:sz w:val="28"/>
          <w:szCs w:val="28"/>
          <w:lang w:eastAsia="en-US"/>
        </w:rPr>
        <w:t xml:space="preserve"> </w:t>
      </w:r>
      <w:r w:rsidRPr="00454C67">
        <w:rPr>
          <w:b/>
          <w:i/>
          <w:sz w:val="28"/>
          <w:szCs w:val="28"/>
          <w:lang w:eastAsia="en-US"/>
        </w:rPr>
        <w:t>счет</w:t>
      </w:r>
      <w:r w:rsidRPr="00454C67">
        <w:rPr>
          <w:b/>
          <w:i/>
          <w:spacing w:val="1"/>
          <w:sz w:val="28"/>
          <w:szCs w:val="28"/>
          <w:lang w:eastAsia="en-US"/>
        </w:rPr>
        <w:t xml:space="preserve"> </w:t>
      </w:r>
      <w:r w:rsidRPr="00454C67">
        <w:rPr>
          <w:b/>
          <w:i/>
          <w:sz w:val="28"/>
          <w:szCs w:val="28"/>
          <w:lang w:eastAsia="en-US"/>
        </w:rPr>
        <w:t>средств</w:t>
      </w:r>
      <w:r w:rsidRPr="00454C67">
        <w:rPr>
          <w:b/>
          <w:i/>
          <w:spacing w:val="1"/>
          <w:sz w:val="28"/>
          <w:szCs w:val="28"/>
          <w:lang w:eastAsia="en-US"/>
        </w:rPr>
        <w:t xml:space="preserve"> </w:t>
      </w:r>
      <w:r w:rsidRPr="00454C67">
        <w:rPr>
          <w:b/>
          <w:i/>
          <w:sz w:val="28"/>
          <w:szCs w:val="28"/>
          <w:lang w:eastAsia="en-US"/>
        </w:rPr>
        <w:t>бюджета</w:t>
      </w:r>
      <w:r w:rsidRPr="00454C67">
        <w:rPr>
          <w:b/>
          <w:i/>
          <w:spacing w:val="-57"/>
          <w:sz w:val="28"/>
          <w:szCs w:val="28"/>
          <w:lang w:eastAsia="en-US"/>
        </w:rPr>
        <w:t xml:space="preserve"> </w:t>
      </w:r>
      <w:r w:rsidRPr="00454C67">
        <w:rPr>
          <w:b/>
          <w:i/>
          <w:sz w:val="28"/>
          <w:szCs w:val="28"/>
          <w:lang w:eastAsia="en-US"/>
        </w:rPr>
        <w:t xml:space="preserve">  Евдокимовского</w:t>
      </w:r>
      <w:r w:rsidRPr="00454C67">
        <w:rPr>
          <w:b/>
          <w:i/>
          <w:spacing w:val="1"/>
          <w:sz w:val="28"/>
          <w:szCs w:val="28"/>
          <w:lang w:eastAsia="en-US"/>
        </w:rPr>
        <w:t xml:space="preserve"> </w:t>
      </w:r>
      <w:r w:rsidRPr="00454C67">
        <w:rPr>
          <w:b/>
          <w:i/>
          <w:sz w:val="28"/>
          <w:szCs w:val="28"/>
          <w:lang w:eastAsia="en-US"/>
        </w:rPr>
        <w:t>сельского</w:t>
      </w:r>
      <w:r w:rsidRPr="00454C67">
        <w:rPr>
          <w:b/>
          <w:i/>
          <w:spacing w:val="1"/>
          <w:sz w:val="28"/>
          <w:szCs w:val="28"/>
          <w:lang w:eastAsia="en-US"/>
        </w:rPr>
        <w:t xml:space="preserve"> </w:t>
      </w:r>
      <w:r w:rsidRPr="00454C67">
        <w:rPr>
          <w:b/>
          <w:i/>
          <w:sz w:val="28"/>
          <w:szCs w:val="28"/>
          <w:lang w:eastAsia="en-US"/>
        </w:rPr>
        <w:t>поселения»</w:t>
      </w:r>
    </w:p>
    <w:p w:rsidR="00454C67" w:rsidRPr="00454C67" w:rsidRDefault="00454C67" w:rsidP="00454C67">
      <w:pPr>
        <w:widowControl w:val="0"/>
        <w:autoSpaceDE w:val="0"/>
        <w:autoSpaceDN w:val="0"/>
        <w:rPr>
          <w:sz w:val="26"/>
          <w:lang w:eastAsia="en-US"/>
        </w:rPr>
      </w:pPr>
    </w:p>
    <w:p w:rsidR="00454C67" w:rsidRPr="00454C67" w:rsidRDefault="00454C67" w:rsidP="00454C67">
      <w:pPr>
        <w:widowControl w:val="0"/>
        <w:autoSpaceDE w:val="0"/>
        <w:autoSpaceDN w:val="0"/>
        <w:spacing w:before="160"/>
        <w:ind w:left="318" w:right="106" w:firstLine="707"/>
        <w:jc w:val="both"/>
        <w:rPr>
          <w:sz w:val="28"/>
          <w:szCs w:val="28"/>
          <w:lang w:eastAsia="en-US"/>
        </w:rPr>
      </w:pPr>
      <w:r w:rsidRPr="00454C67">
        <w:rPr>
          <w:sz w:val="28"/>
          <w:szCs w:val="28"/>
          <w:lang w:eastAsia="en-US"/>
        </w:rPr>
        <w:t>В соответствии со статьей 48 Федерального закона от 06.10.2003 года №131-ФЗ «Об общих принципах организации местного самоуправления в Российской Федерации», руководствуясь статьей 24, Устава Евдокимовского муниципального образования</w:t>
      </w:r>
    </w:p>
    <w:p w:rsidR="00454C67" w:rsidRPr="00454C67" w:rsidRDefault="00454C67" w:rsidP="00454C67">
      <w:pPr>
        <w:widowControl w:val="0"/>
        <w:autoSpaceDE w:val="0"/>
        <w:autoSpaceDN w:val="0"/>
        <w:spacing w:before="5"/>
        <w:rPr>
          <w:sz w:val="20"/>
          <w:lang w:eastAsia="en-US"/>
        </w:rPr>
      </w:pPr>
    </w:p>
    <w:p w:rsidR="00454C67" w:rsidRPr="00454C67" w:rsidRDefault="00454C67" w:rsidP="00454C67">
      <w:pPr>
        <w:widowControl w:val="0"/>
        <w:autoSpaceDE w:val="0"/>
        <w:autoSpaceDN w:val="0"/>
        <w:spacing w:before="1"/>
        <w:ind w:left="318"/>
        <w:jc w:val="center"/>
        <w:outlineLvl w:val="0"/>
        <w:rPr>
          <w:b/>
          <w:bCs/>
          <w:lang w:eastAsia="en-US"/>
        </w:rPr>
      </w:pPr>
      <w:r w:rsidRPr="00454C67">
        <w:rPr>
          <w:b/>
          <w:bCs/>
          <w:lang w:eastAsia="en-US"/>
        </w:rPr>
        <w:t>ПОСТАНОВЛЯЕТ:</w:t>
      </w:r>
    </w:p>
    <w:p w:rsidR="00454C67" w:rsidRPr="00454C67" w:rsidRDefault="00454C67" w:rsidP="00454C67">
      <w:pPr>
        <w:widowControl w:val="0"/>
        <w:autoSpaceDE w:val="0"/>
        <w:autoSpaceDN w:val="0"/>
        <w:spacing w:before="6"/>
        <w:rPr>
          <w:b/>
          <w:sz w:val="23"/>
          <w:lang w:eastAsia="en-US"/>
        </w:rPr>
      </w:pPr>
    </w:p>
    <w:p w:rsidR="00454C67" w:rsidRPr="00454C67" w:rsidRDefault="00454C67" w:rsidP="00454C67">
      <w:pPr>
        <w:widowControl w:val="0"/>
        <w:tabs>
          <w:tab w:val="left" w:pos="1843"/>
          <w:tab w:val="left" w:pos="4678"/>
        </w:tabs>
        <w:autoSpaceDE w:val="0"/>
        <w:autoSpaceDN w:val="0"/>
        <w:ind w:left="318" w:right="5"/>
        <w:jc w:val="both"/>
        <w:rPr>
          <w:sz w:val="28"/>
          <w:szCs w:val="28"/>
          <w:lang w:eastAsia="en-US"/>
        </w:rPr>
      </w:pPr>
      <w:r w:rsidRPr="00454C67">
        <w:rPr>
          <w:sz w:val="28"/>
          <w:szCs w:val="28"/>
          <w:lang w:eastAsia="en-US"/>
        </w:rPr>
        <w:t>1. Отменить постановление Администрации Евдокимовского сельского поселения  от 26.06.2024г №22</w:t>
      </w:r>
      <w:r w:rsidRPr="00454C67">
        <w:rPr>
          <w:spacing w:val="1"/>
          <w:sz w:val="28"/>
          <w:szCs w:val="28"/>
          <w:lang w:eastAsia="en-US"/>
        </w:rPr>
        <w:t xml:space="preserve"> «Об </w:t>
      </w:r>
      <w:r w:rsidRPr="00454C67">
        <w:rPr>
          <w:sz w:val="28"/>
          <w:szCs w:val="28"/>
          <w:lang w:eastAsia="en-US"/>
        </w:rPr>
        <w:t>утверждении</w:t>
      </w:r>
      <w:r w:rsidRPr="00454C67">
        <w:rPr>
          <w:spacing w:val="1"/>
          <w:sz w:val="28"/>
          <w:szCs w:val="28"/>
          <w:lang w:eastAsia="en-US"/>
        </w:rPr>
        <w:t xml:space="preserve"> </w:t>
      </w:r>
      <w:r w:rsidRPr="00454C67">
        <w:rPr>
          <w:sz w:val="28"/>
          <w:szCs w:val="28"/>
          <w:lang w:eastAsia="en-US"/>
        </w:rPr>
        <w:t>плана</w:t>
      </w:r>
      <w:r w:rsidRPr="00454C67">
        <w:rPr>
          <w:spacing w:val="1"/>
          <w:sz w:val="28"/>
          <w:szCs w:val="28"/>
          <w:lang w:eastAsia="en-US"/>
        </w:rPr>
        <w:t xml:space="preserve"> </w:t>
      </w:r>
      <w:r w:rsidRPr="00454C67">
        <w:rPr>
          <w:sz w:val="28"/>
          <w:szCs w:val="28"/>
          <w:lang w:eastAsia="en-US"/>
        </w:rPr>
        <w:t>мероприятий</w:t>
      </w:r>
      <w:r w:rsidRPr="00454C67">
        <w:rPr>
          <w:spacing w:val="-57"/>
          <w:sz w:val="28"/>
          <w:szCs w:val="28"/>
          <w:lang w:eastAsia="en-US"/>
        </w:rPr>
        <w:t xml:space="preserve"> </w:t>
      </w:r>
      <w:r w:rsidRPr="00454C67">
        <w:rPr>
          <w:sz w:val="28"/>
          <w:szCs w:val="28"/>
          <w:lang w:eastAsia="en-US"/>
        </w:rPr>
        <w:t>по</w:t>
      </w:r>
      <w:r w:rsidRPr="00454C67">
        <w:rPr>
          <w:spacing w:val="1"/>
          <w:sz w:val="28"/>
          <w:szCs w:val="28"/>
          <w:lang w:eastAsia="en-US"/>
        </w:rPr>
        <w:t xml:space="preserve"> </w:t>
      </w:r>
      <w:r w:rsidRPr="00454C67">
        <w:rPr>
          <w:sz w:val="28"/>
          <w:szCs w:val="28"/>
          <w:lang w:eastAsia="en-US"/>
        </w:rPr>
        <w:t>инвентаризации</w:t>
      </w:r>
      <w:r w:rsidRPr="00454C67">
        <w:rPr>
          <w:spacing w:val="1"/>
          <w:sz w:val="28"/>
          <w:szCs w:val="28"/>
          <w:lang w:eastAsia="en-US"/>
        </w:rPr>
        <w:t xml:space="preserve"> </w:t>
      </w:r>
      <w:r w:rsidRPr="00454C67">
        <w:rPr>
          <w:sz w:val="28"/>
          <w:szCs w:val="28"/>
          <w:lang w:eastAsia="en-US"/>
        </w:rPr>
        <w:t>и</w:t>
      </w:r>
      <w:r w:rsidRPr="00454C67">
        <w:rPr>
          <w:spacing w:val="1"/>
          <w:sz w:val="28"/>
          <w:szCs w:val="28"/>
          <w:lang w:eastAsia="en-US"/>
        </w:rPr>
        <w:t xml:space="preserve"> </w:t>
      </w:r>
      <w:r w:rsidRPr="00454C67">
        <w:rPr>
          <w:sz w:val="28"/>
          <w:szCs w:val="28"/>
          <w:lang w:eastAsia="en-US"/>
        </w:rPr>
        <w:t>оценке</w:t>
      </w:r>
      <w:r w:rsidRPr="00454C67">
        <w:rPr>
          <w:spacing w:val="1"/>
          <w:sz w:val="28"/>
          <w:szCs w:val="28"/>
          <w:lang w:eastAsia="en-US"/>
        </w:rPr>
        <w:t xml:space="preserve"> </w:t>
      </w:r>
      <w:r w:rsidRPr="00454C67">
        <w:rPr>
          <w:sz w:val="28"/>
          <w:szCs w:val="28"/>
          <w:lang w:eastAsia="en-US"/>
        </w:rPr>
        <w:t>эффективности</w:t>
      </w:r>
      <w:r w:rsidRPr="00454C67">
        <w:rPr>
          <w:spacing w:val="1"/>
          <w:sz w:val="28"/>
          <w:szCs w:val="28"/>
          <w:lang w:eastAsia="en-US"/>
        </w:rPr>
        <w:t xml:space="preserve"> </w:t>
      </w:r>
      <w:r w:rsidRPr="00454C67">
        <w:rPr>
          <w:sz w:val="28"/>
          <w:szCs w:val="28"/>
          <w:lang w:eastAsia="en-US"/>
        </w:rPr>
        <w:t>мер</w:t>
      </w:r>
      <w:r w:rsidRPr="00454C67">
        <w:rPr>
          <w:spacing w:val="1"/>
          <w:sz w:val="28"/>
          <w:szCs w:val="28"/>
          <w:lang w:eastAsia="en-US"/>
        </w:rPr>
        <w:t xml:space="preserve"> </w:t>
      </w:r>
      <w:r w:rsidRPr="00454C67">
        <w:rPr>
          <w:sz w:val="28"/>
          <w:szCs w:val="28"/>
          <w:lang w:eastAsia="en-US"/>
        </w:rPr>
        <w:t>социальной</w:t>
      </w:r>
      <w:r w:rsidRPr="00454C67">
        <w:rPr>
          <w:spacing w:val="1"/>
          <w:sz w:val="28"/>
          <w:szCs w:val="28"/>
          <w:lang w:eastAsia="en-US"/>
        </w:rPr>
        <w:t xml:space="preserve"> </w:t>
      </w:r>
      <w:r w:rsidRPr="00454C67">
        <w:rPr>
          <w:sz w:val="28"/>
          <w:szCs w:val="28"/>
          <w:lang w:eastAsia="en-US"/>
        </w:rPr>
        <w:t>поддержки</w:t>
      </w:r>
      <w:r w:rsidRPr="00454C67">
        <w:rPr>
          <w:spacing w:val="1"/>
          <w:sz w:val="28"/>
          <w:szCs w:val="28"/>
          <w:lang w:eastAsia="en-US"/>
        </w:rPr>
        <w:t xml:space="preserve"> </w:t>
      </w:r>
      <w:r w:rsidRPr="00454C67">
        <w:rPr>
          <w:sz w:val="28"/>
          <w:szCs w:val="28"/>
          <w:lang w:eastAsia="en-US"/>
        </w:rPr>
        <w:t>граждан,</w:t>
      </w:r>
      <w:r w:rsidRPr="00454C67">
        <w:rPr>
          <w:spacing w:val="1"/>
          <w:sz w:val="28"/>
          <w:szCs w:val="28"/>
          <w:lang w:eastAsia="en-US"/>
        </w:rPr>
        <w:t xml:space="preserve"> </w:t>
      </w:r>
      <w:r w:rsidRPr="00454C67">
        <w:rPr>
          <w:sz w:val="28"/>
          <w:szCs w:val="28"/>
          <w:lang w:eastAsia="en-US"/>
        </w:rPr>
        <w:t>финансовое</w:t>
      </w:r>
      <w:r w:rsidRPr="00454C67">
        <w:rPr>
          <w:spacing w:val="1"/>
          <w:sz w:val="28"/>
          <w:szCs w:val="28"/>
          <w:lang w:eastAsia="en-US"/>
        </w:rPr>
        <w:t xml:space="preserve"> </w:t>
      </w:r>
      <w:r w:rsidRPr="00454C67">
        <w:rPr>
          <w:sz w:val="28"/>
          <w:szCs w:val="28"/>
          <w:lang w:eastAsia="en-US"/>
        </w:rPr>
        <w:t>обеспечение которых осуществляется</w:t>
      </w:r>
      <w:r w:rsidRPr="00454C67">
        <w:rPr>
          <w:spacing w:val="1"/>
          <w:sz w:val="28"/>
          <w:szCs w:val="28"/>
          <w:lang w:eastAsia="en-US"/>
        </w:rPr>
        <w:t xml:space="preserve"> </w:t>
      </w:r>
      <w:r w:rsidRPr="00454C67">
        <w:rPr>
          <w:sz w:val="28"/>
          <w:szCs w:val="28"/>
          <w:lang w:eastAsia="en-US"/>
        </w:rPr>
        <w:t>за</w:t>
      </w:r>
      <w:r w:rsidRPr="00454C67">
        <w:rPr>
          <w:spacing w:val="1"/>
          <w:sz w:val="28"/>
          <w:szCs w:val="28"/>
          <w:lang w:eastAsia="en-US"/>
        </w:rPr>
        <w:t xml:space="preserve"> </w:t>
      </w:r>
      <w:r w:rsidRPr="00454C67">
        <w:rPr>
          <w:sz w:val="28"/>
          <w:szCs w:val="28"/>
          <w:lang w:eastAsia="en-US"/>
        </w:rPr>
        <w:t>счет</w:t>
      </w:r>
      <w:r w:rsidRPr="00454C67">
        <w:rPr>
          <w:spacing w:val="1"/>
          <w:sz w:val="28"/>
          <w:szCs w:val="28"/>
          <w:lang w:eastAsia="en-US"/>
        </w:rPr>
        <w:t xml:space="preserve"> </w:t>
      </w:r>
      <w:r w:rsidRPr="00454C67">
        <w:rPr>
          <w:sz w:val="28"/>
          <w:szCs w:val="28"/>
          <w:lang w:eastAsia="en-US"/>
        </w:rPr>
        <w:t>средств</w:t>
      </w:r>
      <w:r w:rsidRPr="00454C67">
        <w:rPr>
          <w:spacing w:val="1"/>
          <w:sz w:val="28"/>
          <w:szCs w:val="28"/>
          <w:lang w:eastAsia="en-US"/>
        </w:rPr>
        <w:t xml:space="preserve"> </w:t>
      </w:r>
      <w:r w:rsidRPr="00454C67">
        <w:rPr>
          <w:sz w:val="28"/>
          <w:szCs w:val="28"/>
          <w:lang w:eastAsia="en-US"/>
        </w:rPr>
        <w:t>бюджета</w:t>
      </w:r>
      <w:r w:rsidRPr="00454C67">
        <w:rPr>
          <w:spacing w:val="-57"/>
          <w:sz w:val="28"/>
          <w:szCs w:val="28"/>
          <w:lang w:eastAsia="en-US"/>
        </w:rPr>
        <w:t xml:space="preserve"> </w:t>
      </w:r>
      <w:r w:rsidRPr="00454C67">
        <w:rPr>
          <w:sz w:val="28"/>
          <w:szCs w:val="28"/>
          <w:lang w:eastAsia="en-US"/>
        </w:rPr>
        <w:t xml:space="preserve">  Евдокимовского</w:t>
      </w:r>
      <w:r w:rsidRPr="00454C67">
        <w:rPr>
          <w:spacing w:val="1"/>
          <w:sz w:val="28"/>
          <w:szCs w:val="28"/>
          <w:lang w:eastAsia="en-US"/>
        </w:rPr>
        <w:t xml:space="preserve"> </w:t>
      </w:r>
      <w:r w:rsidRPr="00454C67">
        <w:rPr>
          <w:sz w:val="28"/>
          <w:szCs w:val="28"/>
          <w:lang w:eastAsia="en-US"/>
        </w:rPr>
        <w:t>сельского</w:t>
      </w:r>
      <w:r w:rsidRPr="00454C67">
        <w:rPr>
          <w:spacing w:val="1"/>
          <w:sz w:val="28"/>
          <w:szCs w:val="28"/>
          <w:lang w:eastAsia="en-US"/>
        </w:rPr>
        <w:t xml:space="preserve"> </w:t>
      </w:r>
      <w:r w:rsidRPr="00454C67">
        <w:rPr>
          <w:sz w:val="28"/>
          <w:szCs w:val="28"/>
          <w:lang w:eastAsia="en-US"/>
        </w:rPr>
        <w:t>поселения»</w:t>
      </w:r>
    </w:p>
    <w:p w:rsidR="00454C67" w:rsidRPr="00454C67" w:rsidRDefault="00454C67" w:rsidP="00454C67">
      <w:pPr>
        <w:widowControl w:val="0"/>
        <w:tabs>
          <w:tab w:val="left" w:pos="559"/>
        </w:tabs>
        <w:autoSpaceDE w:val="0"/>
        <w:autoSpaceDN w:val="0"/>
        <w:spacing w:before="1"/>
        <w:ind w:left="284"/>
        <w:jc w:val="both"/>
        <w:rPr>
          <w:sz w:val="28"/>
          <w:szCs w:val="28"/>
          <w:lang w:eastAsia="en-US"/>
        </w:rPr>
      </w:pPr>
      <w:r w:rsidRPr="00454C67">
        <w:rPr>
          <w:sz w:val="28"/>
          <w:szCs w:val="28"/>
          <w:lang w:eastAsia="en-US"/>
        </w:rPr>
        <w:t>2. Опубликовать настоящее постановление в газете «Евдокимовский вестник» и разместить на официальном сайте Евдокимовского сельского поселения в информационно-телекоммуникационной сети «Интернет».</w:t>
      </w:r>
    </w:p>
    <w:p w:rsidR="00454C67" w:rsidRPr="00454C67" w:rsidRDefault="00454C67" w:rsidP="00454C67">
      <w:pPr>
        <w:widowControl w:val="0"/>
        <w:autoSpaceDE w:val="0"/>
        <w:autoSpaceDN w:val="0"/>
        <w:rPr>
          <w:sz w:val="28"/>
          <w:szCs w:val="28"/>
          <w:lang w:eastAsia="en-US"/>
        </w:rPr>
      </w:pPr>
    </w:p>
    <w:p w:rsidR="00454C67" w:rsidRPr="00454C67" w:rsidRDefault="00454C67" w:rsidP="00454C67">
      <w:pPr>
        <w:widowControl w:val="0"/>
        <w:autoSpaceDE w:val="0"/>
        <w:autoSpaceDN w:val="0"/>
        <w:rPr>
          <w:sz w:val="28"/>
          <w:szCs w:val="28"/>
          <w:lang w:eastAsia="en-US"/>
        </w:rPr>
      </w:pPr>
    </w:p>
    <w:p w:rsidR="00454C67" w:rsidRPr="00454C67" w:rsidRDefault="00454C67" w:rsidP="00454C67">
      <w:pPr>
        <w:widowControl w:val="0"/>
        <w:tabs>
          <w:tab w:val="left" w:pos="8439"/>
        </w:tabs>
        <w:autoSpaceDE w:val="0"/>
        <w:autoSpaceDN w:val="0"/>
        <w:ind w:left="318"/>
        <w:rPr>
          <w:spacing w:val="-5"/>
          <w:sz w:val="28"/>
          <w:szCs w:val="28"/>
          <w:lang w:eastAsia="en-US"/>
        </w:rPr>
      </w:pPr>
      <w:r w:rsidRPr="00454C67">
        <w:rPr>
          <w:sz w:val="28"/>
          <w:szCs w:val="28"/>
          <w:lang w:eastAsia="en-US"/>
        </w:rPr>
        <w:t xml:space="preserve"> Глава</w:t>
      </w:r>
      <w:r w:rsidRPr="00454C67">
        <w:rPr>
          <w:spacing w:val="-5"/>
          <w:sz w:val="28"/>
          <w:szCs w:val="28"/>
          <w:lang w:eastAsia="en-US"/>
        </w:rPr>
        <w:t xml:space="preserve"> Евдокимовского </w:t>
      </w:r>
    </w:p>
    <w:p w:rsidR="00454C67" w:rsidRDefault="00454C67" w:rsidP="00454C67">
      <w:pPr>
        <w:pStyle w:val="a7"/>
        <w:tabs>
          <w:tab w:val="left" w:pos="7426"/>
        </w:tabs>
        <w:jc w:val="both"/>
        <w:rPr>
          <w:rFonts w:ascii="Times New Roman" w:hAnsi="Times New Roman"/>
          <w:sz w:val="28"/>
          <w:szCs w:val="28"/>
          <w:lang w:eastAsia="en-US"/>
        </w:rPr>
      </w:pPr>
      <w:r w:rsidRPr="00454C67">
        <w:rPr>
          <w:rFonts w:ascii="Times New Roman" w:hAnsi="Times New Roman"/>
          <w:sz w:val="28"/>
          <w:szCs w:val="28"/>
          <w:lang w:eastAsia="en-US"/>
        </w:rPr>
        <w:t>сельского</w:t>
      </w:r>
      <w:r w:rsidRPr="00454C67">
        <w:rPr>
          <w:rFonts w:ascii="Times New Roman" w:hAnsi="Times New Roman"/>
          <w:spacing w:val="-3"/>
          <w:sz w:val="28"/>
          <w:szCs w:val="28"/>
          <w:lang w:eastAsia="en-US"/>
        </w:rPr>
        <w:t xml:space="preserve"> </w:t>
      </w:r>
      <w:r w:rsidRPr="00454C67">
        <w:rPr>
          <w:rFonts w:ascii="Times New Roman" w:hAnsi="Times New Roman"/>
          <w:sz w:val="28"/>
          <w:szCs w:val="28"/>
          <w:lang w:eastAsia="en-US"/>
        </w:rPr>
        <w:t xml:space="preserve">поселения                                                 И.Ю.Левринц </w:t>
      </w:r>
    </w:p>
    <w:p w:rsidR="00454C67" w:rsidRDefault="00454C67" w:rsidP="00454C67">
      <w:pPr>
        <w:pStyle w:val="a7"/>
        <w:tabs>
          <w:tab w:val="left" w:pos="7426"/>
        </w:tabs>
        <w:jc w:val="both"/>
        <w:rPr>
          <w:rFonts w:ascii="Times New Roman" w:hAnsi="Times New Roman"/>
          <w:sz w:val="28"/>
          <w:szCs w:val="28"/>
          <w:lang w:eastAsia="en-US"/>
        </w:rPr>
      </w:pPr>
    </w:p>
    <w:p w:rsidR="00454C67" w:rsidRDefault="00454C67" w:rsidP="00454C67">
      <w:pPr>
        <w:pStyle w:val="a7"/>
        <w:tabs>
          <w:tab w:val="left" w:pos="7426"/>
        </w:tabs>
        <w:jc w:val="both"/>
        <w:rPr>
          <w:rFonts w:ascii="Times New Roman" w:hAnsi="Times New Roman"/>
          <w:sz w:val="28"/>
          <w:szCs w:val="28"/>
          <w:lang w:eastAsia="en-US"/>
        </w:rPr>
      </w:pPr>
    </w:p>
    <w:p w:rsidR="00454C67" w:rsidRDefault="00454C67" w:rsidP="00454C67">
      <w:pPr>
        <w:pStyle w:val="a7"/>
        <w:tabs>
          <w:tab w:val="left" w:pos="7426"/>
        </w:tabs>
        <w:jc w:val="both"/>
        <w:rPr>
          <w:rFonts w:ascii="Times New Roman" w:hAnsi="Times New Roman"/>
          <w:sz w:val="28"/>
          <w:szCs w:val="28"/>
          <w:lang w:eastAsia="en-US"/>
        </w:rPr>
      </w:pPr>
    </w:p>
    <w:p w:rsidR="00454C67" w:rsidRDefault="00454C67" w:rsidP="00454C67">
      <w:pPr>
        <w:pStyle w:val="a7"/>
        <w:tabs>
          <w:tab w:val="left" w:pos="7426"/>
        </w:tabs>
        <w:jc w:val="both"/>
        <w:rPr>
          <w:rFonts w:ascii="Times New Roman" w:hAnsi="Times New Roman"/>
          <w:sz w:val="28"/>
          <w:szCs w:val="28"/>
          <w:lang w:eastAsia="en-US"/>
        </w:rPr>
      </w:pPr>
    </w:p>
    <w:p w:rsidR="00454C67" w:rsidRDefault="00454C67" w:rsidP="00454C67">
      <w:pPr>
        <w:pStyle w:val="a7"/>
        <w:tabs>
          <w:tab w:val="left" w:pos="7426"/>
        </w:tabs>
        <w:jc w:val="both"/>
        <w:rPr>
          <w:rFonts w:ascii="Times New Roman" w:hAnsi="Times New Roman"/>
          <w:sz w:val="28"/>
          <w:szCs w:val="28"/>
          <w:lang w:eastAsia="en-US"/>
        </w:rPr>
      </w:pPr>
    </w:p>
    <w:p w:rsidR="00454C67" w:rsidRDefault="00454C67" w:rsidP="00454C67">
      <w:pPr>
        <w:pStyle w:val="a7"/>
        <w:tabs>
          <w:tab w:val="left" w:pos="7426"/>
        </w:tabs>
        <w:jc w:val="both"/>
        <w:rPr>
          <w:rFonts w:ascii="Times New Roman" w:hAnsi="Times New Roman"/>
          <w:sz w:val="28"/>
          <w:szCs w:val="28"/>
          <w:lang w:eastAsia="en-US"/>
        </w:rPr>
      </w:pPr>
    </w:p>
    <w:p w:rsidR="00454C67" w:rsidRPr="003B7AF5" w:rsidRDefault="00454C67" w:rsidP="00454C67">
      <w:pPr>
        <w:jc w:val="center"/>
        <w:rPr>
          <w:b/>
          <w:sz w:val="36"/>
          <w:szCs w:val="36"/>
        </w:rPr>
      </w:pPr>
      <w:r w:rsidRPr="003B7AF5">
        <w:rPr>
          <w:b/>
          <w:sz w:val="36"/>
          <w:szCs w:val="36"/>
        </w:rPr>
        <w:t>Иркутская область</w:t>
      </w:r>
    </w:p>
    <w:p w:rsidR="00454C67" w:rsidRPr="003B7AF5" w:rsidRDefault="00454C67" w:rsidP="00454C67">
      <w:pPr>
        <w:rPr>
          <w:b/>
          <w:sz w:val="28"/>
          <w:szCs w:val="28"/>
        </w:rPr>
      </w:pPr>
      <w:r w:rsidRPr="003B7AF5">
        <w:rPr>
          <w:b/>
          <w:sz w:val="36"/>
          <w:szCs w:val="36"/>
        </w:rPr>
        <w:t xml:space="preserve">                                      </w:t>
      </w:r>
      <w:r w:rsidRPr="003B7AF5">
        <w:rPr>
          <w:b/>
          <w:sz w:val="28"/>
          <w:szCs w:val="28"/>
        </w:rPr>
        <w:t xml:space="preserve">Тулунский район </w:t>
      </w:r>
    </w:p>
    <w:p w:rsidR="00454C67" w:rsidRPr="003B7AF5" w:rsidRDefault="00454C67" w:rsidP="00454C67">
      <w:pPr>
        <w:rPr>
          <w:b/>
          <w:sz w:val="28"/>
          <w:szCs w:val="28"/>
        </w:rPr>
      </w:pPr>
    </w:p>
    <w:p w:rsidR="00454C67" w:rsidRPr="003B7AF5" w:rsidRDefault="00454C67" w:rsidP="00454C67">
      <w:pPr>
        <w:jc w:val="center"/>
        <w:rPr>
          <w:b/>
          <w:sz w:val="32"/>
          <w:szCs w:val="32"/>
        </w:rPr>
      </w:pPr>
      <w:r w:rsidRPr="003B7AF5">
        <w:rPr>
          <w:b/>
          <w:sz w:val="32"/>
          <w:szCs w:val="32"/>
        </w:rPr>
        <w:t xml:space="preserve">Администрация </w:t>
      </w:r>
    </w:p>
    <w:p w:rsidR="00454C67" w:rsidRPr="003B7AF5" w:rsidRDefault="00454C67" w:rsidP="00454C67">
      <w:pPr>
        <w:rPr>
          <w:b/>
          <w:sz w:val="32"/>
          <w:szCs w:val="32"/>
        </w:rPr>
      </w:pPr>
      <w:r w:rsidRPr="003B7AF5">
        <w:rPr>
          <w:b/>
          <w:sz w:val="32"/>
          <w:szCs w:val="32"/>
        </w:rPr>
        <w:t xml:space="preserve">                        </w:t>
      </w:r>
      <w:r>
        <w:rPr>
          <w:b/>
          <w:sz w:val="32"/>
          <w:szCs w:val="32"/>
        </w:rPr>
        <w:t>Евдокимовского</w:t>
      </w:r>
      <w:r w:rsidRPr="003B7AF5">
        <w:rPr>
          <w:b/>
          <w:sz w:val="32"/>
          <w:szCs w:val="32"/>
        </w:rPr>
        <w:t xml:space="preserve"> сельского поселения</w:t>
      </w:r>
    </w:p>
    <w:p w:rsidR="00454C67" w:rsidRPr="003B7AF5" w:rsidRDefault="00454C67" w:rsidP="00454C67">
      <w:pPr>
        <w:jc w:val="center"/>
        <w:rPr>
          <w:b/>
          <w:sz w:val="32"/>
          <w:szCs w:val="32"/>
        </w:rPr>
      </w:pPr>
    </w:p>
    <w:p w:rsidR="00454C67" w:rsidRPr="003B7AF5" w:rsidRDefault="00454C67" w:rsidP="00454C67">
      <w:pPr>
        <w:rPr>
          <w:b/>
          <w:sz w:val="36"/>
          <w:szCs w:val="36"/>
        </w:rPr>
      </w:pPr>
      <w:r w:rsidRPr="003B7AF5">
        <w:rPr>
          <w:b/>
          <w:sz w:val="36"/>
          <w:szCs w:val="36"/>
        </w:rPr>
        <w:t xml:space="preserve">                              Р А С П О Р Я Ж Е Н И Е</w:t>
      </w:r>
    </w:p>
    <w:p w:rsidR="00454C67" w:rsidRDefault="00454C67" w:rsidP="00454C67">
      <w:pPr>
        <w:rPr>
          <w:sz w:val="28"/>
          <w:szCs w:val="28"/>
        </w:rPr>
      </w:pPr>
    </w:p>
    <w:p w:rsidR="00454C67" w:rsidRDefault="00454C67" w:rsidP="00454C67">
      <w:pPr>
        <w:rPr>
          <w:sz w:val="28"/>
          <w:szCs w:val="28"/>
        </w:rPr>
      </w:pPr>
    </w:p>
    <w:p w:rsidR="00454C67" w:rsidRPr="003B7AF5" w:rsidRDefault="00454C67" w:rsidP="00454C67">
      <w:pPr>
        <w:ind w:left="-426" w:firstLine="426"/>
        <w:rPr>
          <w:sz w:val="28"/>
          <w:szCs w:val="28"/>
        </w:rPr>
      </w:pPr>
      <w:r>
        <w:rPr>
          <w:sz w:val="28"/>
          <w:szCs w:val="28"/>
        </w:rPr>
        <w:t>24 июля  2024</w:t>
      </w:r>
      <w:r w:rsidRPr="003B7AF5">
        <w:rPr>
          <w:sz w:val="28"/>
          <w:szCs w:val="28"/>
        </w:rPr>
        <w:t xml:space="preserve"> года                                   </w:t>
      </w:r>
      <w:r>
        <w:rPr>
          <w:sz w:val="28"/>
          <w:szCs w:val="28"/>
        </w:rPr>
        <w:t xml:space="preserve">                           №  35 -рг</w:t>
      </w:r>
    </w:p>
    <w:p w:rsidR="00454C67" w:rsidRPr="003B7AF5" w:rsidRDefault="00454C67" w:rsidP="00454C67">
      <w:pPr>
        <w:rPr>
          <w:sz w:val="28"/>
          <w:szCs w:val="28"/>
        </w:rPr>
      </w:pPr>
    </w:p>
    <w:p w:rsidR="00454C67" w:rsidRPr="003B7AF5" w:rsidRDefault="00454C67" w:rsidP="00454C67">
      <w:pPr>
        <w:jc w:val="center"/>
        <w:rPr>
          <w:sz w:val="28"/>
          <w:szCs w:val="28"/>
        </w:rPr>
      </w:pPr>
      <w:r w:rsidRPr="003B7AF5">
        <w:rPr>
          <w:sz w:val="28"/>
          <w:szCs w:val="28"/>
        </w:rPr>
        <w:t xml:space="preserve">с. </w:t>
      </w:r>
      <w:r>
        <w:rPr>
          <w:sz w:val="28"/>
          <w:szCs w:val="28"/>
        </w:rPr>
        <w:t>Бадар</w:t>
      </w:r>
    </w:p>
    <w:p w:rsidR="00454C67" w:rsidRPr="003B7AF5" w:rsidRDefault="00454C67" w:rsidP="00454C67">
      <w:pPr>
        <w:jc w:val="center"/>
        <w:rPr>
          <w:sz w:val="28"/>
          <w:szCs w:val="28"/>
        </w:rPr>
      </w:pPr>
    </w:p>
    <w:p w:rsidR="00454C67" w:rsidRDefault="00454C67" w:rsidP="00454C67">
      <w:pPr>
        <w:ind w:left="-567"/>
        <w:rPr>
          <w:sz w:val="28"/>
          <w:szCs w:val="28"/>
        </w:rPr>
      </w:pPr>
      <w:r w:rsidRPr="003B7AF5">
        <w:rPr>
          <w:sz w:val="28"/>
          <w:szCs w:val="28"/>
        </w:rPr>
        <w:t xml:space="preserve">  О присвоении адреса </w:t>
      </w:r>
    </w:p>
    <w:p w:rsidR="00454C67" w:rsidRPr="003B7AF5" w:rsidRDefault="00454C67" w:rsidP="00454C67">
      <w:pPr>
        <w:ind w:left="-567"/>
        <w:rPr>
          <w:sz w:val="28"/>
          <w:szCs w:val="28"/>
        </w:rPr>
      </w:pPr>
      <w:r>
        <w:rPr>
          <w:sz w:val="28"/>
          <w:szCs w:val="28"/>
        </w:rPr>
        <w:t xml:space="preserve">   земельному участку</w:t>
      </w:r>
    </w:p>
    <w:p w:rsidR="00454C67" w:rsidRPr="003B7AF5" w:rsidRDefault="00454C67" w:rsidP="00454C67">
      <w:pPr>
        <w:ind w:left="-567"/>
        <w:rPr>
          <w:sz w:val="28"/>
          <w:szCs w:val="28"/>
        </w:rPr>
      </w:pPr>
      <w:r w:rsidRPr="003B7AF5">
        <w:rPr>
          <w:sz w:val="28"/>
          <w:szCs w:val="28"/>
        </w:rPr>
        <w:t xml:space="preserve">  </w:t>
      </w:r>
    </w:p>
    <w:p w:rsidR="00454C67" w:rsidRPr="003B7AF5" w:rsidRDefault="00454C67" w:rsidP="00454C67">
      <w:pPr>
        <w:ind w:left="-567"/>
        <w:rPr>
          <w:sz w:val="28"/>
          <w:szCs w:val="28"/>
        </w:rPr>
      </w:pPr>
      <w:r w:rsidRPr="003B7AF5">
        <w:rPr>
          <w:sz w:val="28"/>
          <w:szCs w:val="28"/>
        </w:rPr>
        <w:t xml:space="preserve">        </w:t>
      </w:r>
      <w:r>
        <w:rPr>
          <w:sz w:val="28"/>
          <w:szCs w:val="28"/>
        </w:rPr>
        <w:t>Р</w:t>
      </w:r>
      <w:r w:rsidRPr="003B7AF5">
        <w:rPr>
          <w:sz w:val="28"/>
          <w:szCs w:val="28"/>
        </w:rPr>
        <w:t xml:space="preserve">уководствуясь, ст.14 Федерального закона от 06.10.2003 года №131-ФЗ «Об общих принципах организации местного самоуправления в Российской Федерации», </w:t>
      </w:r>
      <w:r>
        <w:rPr>
          <w:sz w:val="28"/>
          <w:szCs w:val="28"/>
        </w:rPr>
        <w:t xml:space="preserve"> Правила присвоения, изменения и аннулирования адресов , утвержденных постановлением Правительства Российской Федерации от 19.11.2014 года №1221, </w:t>
      </w:r>
      <w:r w:rsidRPr="003B7AF5">
        <w:rPr>
          <w:sz w:val="28"/>
          <w:szCs w:val="28"/>
        </w:rPr>
        <w:t xml:space="preserve">Уставом </w:t>
      </w:r>
      <w:r>
        <w:rPr>
          <w:sz w:val="28"/>
          <w:szCs w:val="28"/>
        </w:rPr>
        <w:t>Евдокимовского сельского поселения .</w:t>
      </w:r>
      <w:r w:rsidRPr="003B7AF5">
        <w:rPr>
          <w:sz w:val="28"/>
          <w:szCs w:val="28"/>
        </w:rPr>
        <w:t xml:space="preserve">                                                                                                                  </w:t>
      </w:r>
    </w:p>
    <w:p w:rsidR="00454C67" w:rsidRPr="003B7AF5" w:rsidRDefault="00454C67" w:rsidP="00454C67">
      <w:pPr>
        <w:ind w:left="-567" w:right="-365"/>
        <w:rPr>
          <w:sz w:val="28"/>
          <w:szCs w:val="28"/>
        </w:rPr>
      </w:pPr>
    </w:p>
    <w:p w:rsidR="00454C67" w:rsidRPr="003B3398" w:rsidRDefault="00454C67" w:rsidP="00454C67">
      <w:pPr>
        <w:ind w:left="-567"/>
        <w:rPr>
          <w:sz w:val="28"/>
          <w:szCs w:val="28"/>
        </w:rPr>
      </w:pPr>
      <w:r>
        <w:rPr>
          <w:sz w:val="28"/>
          <w:szCs w:val="28"/>
        </w:rPr>
        <w:t>1.Присвоить адрес земельному участку</w:t>
      </w:r>
      <w:r w:rsidRPr="00E37BB5">
        <w:rPr>
          <w:sz w:val="28"/>
          <w:szCs w:val="28"/>
        </w:rPr>
        <w:t xml:space="preserve"> </w:t>
      </w:r>
      <w:r w:rsidRPr="003B3398">
        <w:rPr>
          <w:sz w:val="28"/>
          <w:szCs w:val="28"/>
        </w:rPr>
        <w:t>с кадастровым номером</w:t>
      </w:r>
      <w:r>
        <w:rPr>
          <w:sz w:val="28"/>
          <w:szCs w:val="28"/>
        </w:rPr>
        <w:t xml:space="preserve"> 38:15:090401:ЗУ1, площадью 1215 кв.м: Российская Федерация, область Иркутская , муниципальный район Тулунский , сельское поселение Евдокимовское,</w:t>
      </w:r>
      <w:r w:rsidRPr="003B7AF5">
        <w:rPr>
          <w:sz w:val="28"/>
          <w:szCs w:val="28"/>
        </w:rPr>
        <w:t xml:space="preserve"> </w:t>
      </w:r>
      <w:r>
        <w:rPr>
          <w:sz w:val="28"/>
          <w:szCs w:val="28"/>
        </w:rPr>
        <w:t>поселок Евдокимовский , улица Сосновая   земельный участок 11-1.</w:t>
      </w:r>
      <w:r w:rsidRPr="003B7AF5">
        <w:rPr>
          <w:sz w:val="28"/>
          <w:szCs w:val="28"/>
        </w:rPr>
        <w:t xml:space="preserve">                                                                                                                               </w:t>
      </w:r>
      <w:r>
        <w:rPr>
          <w:sz w:val="28"/>
          <w:szCs w:val="28"/>
        </w:rPr>
        <w:t xml:space="preserve">      2.Комитету по</w:t>
      </w:r>
      <w:r w:rsidRPr="003B7AF5">
        <w:rPr>
          <w:sz w:val="28"/>
          <w:szCs w:val="28"/>
        </w:rPr>
        <w:t xml:space="preserve"> строительству</w:t>
      </w:r>
      <w:r>
        <w:rPr>
          <w:sz w:val="28"/>
          <w:szCs w:val="28"/>
        </w:rPr>
        <w:t>, и дорожному хозяйству</w:t>
      </w:r>
      <w:r w:rsidRPr="003B7AF5">
        <w:rPr>
          <w:sz w:val="28"/>
          <w:szCs w:val="28"/>
        </w:rPr>
        <w:t xml:space="preserve"> администрации Тулунского муниципального района внести изменения в адресный реестр муниципального образования «Тулунский район».</w:t>
      </w:r>
    </w:p>
    <w:p w:rsidR="00454C67" w:rsidRPr="003B7AF5" w:rsidRDefault="00454C67" w:rsidP="00454C67">
      <w:pPr>
        <w:ind w:left="-567"/>
        <w:rPr>
          <w:sz w:val="28"/>
          <w:szCs w:val="28"/>
        </w:rPr>
      </w:pPr>
      <w:r w:rsidRPr="003B7AF5">
        <w:rPr>
          <w:sz w:val="28"/>
          <w:szCs w:val="28"/>
        </w:rPr>
        <w:t>3.Настоящее распоряжение опубликовать в газете «</w:t>
      </w:r>
      <w:r>
        <w:rPr>
          <w:sz w:val="28"/>
          <w:szCs w:val="28"/>
        </w:rPr>
        <w:t>Евдокимовский</w:t>
      </w:r>
      <w:r w:rsidRPr="003B7AF5">
        <w:rPr>
          <w:sz w:val="28"/>
          <w:szCs w:val="28"/>
        </w:rPr>
        <w:t xml:space="preserve"> вестник».</w:t>
      </w:r>
    </w:p>
    <w:p w:rsidR="00454C67" w:rsidRPr="003B7AF5" w:rsidRDefault="00454C67" w:rsidP="00454C67">
      <w:pPr>
        <w:ind w:left="-567"/>
        <w:rPr>
          <w:sz w:val="28"/>
          <w:szCs w:val="28"/>
        </w:rPr>
      </w:pPr>
      <w:r w:rsidRPr="003B7AF5">
        <w:rPr>
          <w:sz w:val="28"/>
          <w:szCs w:val="28"/>
        </w:rPr>
        <w:t>4.Контроль за исполнением данного распоряжения оставляю за собой.</w:t>
      </w:r>
    </w:p>
    <w:p w:rsidR="00454C67" w:rsidRPr="003B7AF5" w:rsidRDefault="00454C67" w:rsidP="00454C67">
      <w:pPr>
        <w:rPr>
          <w:sz w:val="28"/>
          <w:szCs w:val="28"/>
        </w:rPr>
      </w:pPr>
    </w:p>
    <w:p w:rsidR="00454C67" w:rsidRDefault="00454C67" w:rsidP="00454C67">
      <w:pPr>
        <w:jc w:val="center"/>
        <w:rPr>
          <w:sz w:val="28"/>
          <w:szCs w:val="28"/>
        </w:rPr>
      </w:pPr>
      <w:r w:rsidRPr="003B7AF5">
        <w:rPr>
          <w:sz w:val="28"/>
          <w:szCs w:val="28"/>
        </w:rPr>
        <w:t xml:space="preserve">     </w:t>
      </w:r>
    </w:p>
    <w:p w:rsidR="00454C67" w:rsidRDefault="00454C67" w:rsidP="00454C67">
      <w:pPr>
        <w:jc w:val="center"/>
        <w:rPr>
          <w:sz w:val="28"/>
          <w:szCs w:val="28"/>
        </w:rPr>
      </w:pPr>
    </w:p>
    <w:p w:rsidR="00454C67" w:rsidRDefault="00454C67" w:rsidP="00454C67">
      <w:pPr>
        <w:jc w:val="center"/>
        <w:rPr>
          <w:sz w:val="28"/>
          <w:szCs w:val="28"/>
        </w:rPr>
      </w:pPr>
    </w:p>
    <w:p w:rsidR="00454C67" w:rsidRDefault="00454C67" w:rsidP="00454C67">
      <w:pPr>
        <w:jc w:val="center"/>
        <w:rPr>
          <w:sz w:val="28"/>
          <w:szCs w:val="28"/>
        </w:rPr>
      </w:pPr>
      <w:r w:rsidRPr="003B7AF5">
        <w:rPr>
          <w:sz w:val="28"/>
          <w:szCs w:val="28"/>
        </w:rPr>
        <w:t xml:space="preserve">Глава </w:t>
      </w:r>
      <w:r>
        <w:rPr>
          <w:sz w:val="28"/>
          <w:szCs w:val="28"/>
        </w:rPr>
        <w:t>Евдокимовского</w:t>
      </w:r>
      <w:r w:rsidRPr="003B7AF5">
        <w:rPr>
          <w:sz w:val="28"/>
          <w:szCs w:val="28"/>
        </w:rPr>
        <w:t xml:space="preserve"> сельского поселения:                     </w:t>
      </w:r>
      <w:r>
        <w:rPr>
          <w:sz w:val="28"/>
          <w:szCs w:val="28"/>
        </w:rPr>
        <w:t>И.Ю.Левринц</w:t>
      </w:r>
    </w:p>
    <w:p w:rsidR="00454C67" w:rsidRDefault="00454C67" w:rsidP="00454C67">
      <w:pPr>
        <w:jc w:val="center"/>
        <w:rPr>
          <w:sz w:val="28"/>
          <w:szCs w:val="28"/>
        </w:rPr>
      </w:pPr>
    </w:p>
    <w:p w:rsidR="00454C67" w:rsidRDefault="00454C67" w:rsidP="00454C67">
      <w:pPr>
        <w:jc w:val="center"/>
        <w:rPr>
          <w:sz w:val="28"/>
          <w:szCs w:val="28"/>
        </w:rPr>
      </w:pPr>
    </w:p>
    <w:p w:rsidR="00454C67" w:rsidRDefault="00454C67" w:rsidP="00454C67">
      <w:pPr>
        <w:jc w:val="center"/>
        <w:rPr>
          <w:sz w:val="28"/>
          <w:szCs w:val="28"/>
        </w:rPr>
      </w:pPr>
    </w:p>
    <w:p w:rsidR="00454C67" w:rsidRDefault="00454C67" w:rsidP="00454C67">
      <w:pPr>
        <w:jc w:val="center"/>
        <w:rPr>
          <w:sz w:val="28"/>
          <w:szCs w:val="28"/>
        </w:rPr>
      </w:pPr>
    </w:p>
    <w:p w:rsidR="00454C67" w:rsidRDefault="00454C67" w:rsidP="00454C67">
      <w:pPr>
        <w:jc w:val="center"/>
        <w:rPr>
          <w:sz w:val="28"/>
          <w:szCs w:val="28"/>
        </w:rPr>
      </w:pPr>
    </w:p>
    <w:p w:rsidR="00454C67" w:rsidRDefault="00454C67" w:rsidP="00454C67">
      <w:pPr>
        <w:jc w:val="center"/>
        <w:rPr>
          <w:sz w:val="28"/>
          <w:szCs w:val="28"/>
        </w:rPr>
      </w:pPr>
    </w:p>
    <w:p w:rsidR="00454C67" w:rsidRDefault="00454C67" w:rsidP="00454C67">
      <w:pPr>
        <w:jc w:val="center"/>
        <w:rPr>
          <w:sz w:val="28"/>
          <w:szCs w:val="28"/>
        </w:rPr>
      </w:pPr>
    </w:p>
    <w:p w:rsidR="00454C67" w:rsidRDefault="00454C67" w:rsidP="00454C67">
      <w:pPr>
        <w:jc w:val="center"/>
        <w:rPr>
          <w:sz w:val="28"/>
          <w:szCs w:val="28"/>
        </w:rPr>
      </w:pPr>
    </w:p>
    <w:p w:rsidR="00454C67" w:rsidRDefault="00454C67" w:rsidP="00454C67">
      <w:pPr>
        <w:jc w:val="center"/>
        <w:rPr>
          <w:sz w:val="28"/>
          <w:szCs w:val="28"/>
        </w:rPr>
      </w:pPr>
    </w:p>
    <w:p w:rsidR="00454C67" w:rsidRDefault="00454C67" w:rsidP="00454C67">
      <w:pPr>
        <w:jc w:val="center"/>
        <w:rPr>
          <w:sz w:val="28"/>
          <w:szCs w:val="28"/>
        </w:rPr>
      </w:pPr>
    </w:p>
    <w:p w:rsidR="00454C67" w:rsidRDefault="00454C67" w:rsidP="00454C67">
      <w:pPr>
        <w:jc w:val="center"/>
        <w:rPr>
          <w:sz w:val="28"/>
          <w:szCs w:val="28"/>
        </w:rPr>
      </w:pPr>
    </w:p>
    <w:p w:rsidR="00454C67" w:rsidRDefault="00454C67" w:rsidP="00454C67">
      <w:pPr>
        <w:jc w:val="center"/>
        <w:rPr>
          <w:b/>
          <w:sz w:val="32"/>
          <w:szCs w:val="32"/>
        </w:rPr>
      </w:pPr>
      <w:r>
        <w:rPr>
          <w:b/>
          <w:sz w:val="32"/>
          <w:szCs w:val="32"/>
        </w:rPr>
        <w:t>Иркутская область</w:t>
      </w:r>
    </w:p>
    <w:p w:rsidR="00454C67" w:rsidRDefault="00454C67" w:rsidP="00454C67">
      <w:pPr>
        <w:jc w:val="center"/>
        <w:rPr>
          <w:b/>
          <w:sz w:val="32"/>
          <w:szCs w:val="32"/>
        </w:rPr>
      </w:pPr>
      <w:r>
        <w:rPr>
          <w:b/>
          <w:sz w:val="32"/>
          <w:szCs w:val="32"/>
        </w:rPr>
        <w:t>Тулунский район</w:t>
      </w:r>
    </w:p>
    <w:p w:rsidR="00454C67" w:rsidRPr="007E25D6" w:rsidRDefault="00454C67" w:rsidP="00454C67">
      <w:pPr>
        <w:rPr>
          <w:b/>
          <w:sz w:val="32"/>
          <w:szCs w:val="32"/>
        </w:rPr>
      </w:pPr>
      <w:r>
        <w:rPr>
          <w:b/>
          <w:sz w:val="32"/>
          <w:szCs w:val="32"/>
        </w:rPr>
        <w:t xml:space="preserve">                                            </w:t>
      </w:r>
      <w:r w:rsidRPr="007E25D6">
        <w:rPr>
          <w:b/>
          <w:sz w:val="32"/>
          <w:szCs w:val="32"/>
        </w:rPr>
        <w:t xml:space="preserve">Администрация </w:t>
      </w:r>
    </w:p>
    <w:p w:rsidR="00454C67" w:rsidRPr="007E25D6" w:rsidRDefault="00454C67" w:rsidP="00454C67">
      <w:pPr>
        <w:rPr>
          <w:b/>
          <w:sz w:val="32"/>
          <w:szCs w:val="32"/>
        </w:rPr>
      </w:pPr>
      <w:r w:rsidRPr="007E25D6">
        <w:rPr>
          <w:b/>
          <w:sz w:val="32"/>
          <w:szCs w:val="32"/>
        </w:rPr>
        <w:t xml:space="preserve">                        </w:t>
      </w:r>
      <w:r>
        <w:rPr>
          <w:b/>
          <w:sz w:val="32"/>
          <w:szCs w:val="32"/>
        </w:rPr>
        <w:t>Евдокимовского</w:t>
      </w:r>
      <w:r w:rsidRPr="007E25D6">
        <w:rPr>
          <w:b/>
          <w:sz w:val="32"/>
          <w:szCs w:val="32"/>
        </w:rPr>
        <w:t xml:space="preserve"> сельского поселения</w:t>
      </w:r>
    </w:p>
    <w:p w:rsidR="00454C67" w:rsidRPr="007E25D6" w:rsidRDefault="00454C67" w:rsidP="00454C67">
      <w:pPr>
        <w:jc w:val="center"/>
        <w:rPr>
          <w:b/>
          <w:sz w:val="32"/>
          <w:szCs w:val="32"/>
        </w:rPr>
      </w:pPr>
    </w:p>
    <w:p w:rsidR="00454C67" w:rsidRPr="007E25D6" w:rsidRDefault="00454C67" w:rsidP="00454C67">
      <w:pPr>
        <w:jc w:val="center"/>
        <w:rPr>
          <w:b/>
          <w:sz w:val="32"/>
          <w:szCs w:val="32"/>
        </w:rPr>
      </w:pPr>
    </w:p>
    <w:p w:rsidR="00454C67" w:rsidRPr="007E25D6" w:rsidRDefault="00454C67" w:rsidP="00454C67">
      <w:pPr>
        <w:rPr>
          <w:b/>
          <w:sz w:val="36"/>
          <w:szCs w:val="36"/>
        </w:rPr>
      </w:pPr>
      <w:r w:rsidRPr="007E25D6">
        <w:rPr>
          <w:b/>
          <w:sz w:val="36"/>
          <w:szCs w:val="36"/>
        </w:rPr>
        <w:t xml:space="preserve">                     </w:t>
      </w:r>
      <w:r>
        <w:rPr>
          <w:b/>
          <w:sz w:val="36"/>
          <w:szCs w:val="36"/>
        </w:rPr>
        <w:t xml:space="preserve">       Р А С П О Р Я Ж Е Н И Е </w:t>
      </w:r>
    </w:p>
    <w:p w:rsidR="00454C67" w:rsidRPr="007E25D6" w:rsidRDefault="00454C67" w:rsidP="00454C67">
      <w:pPr>
        <w:rPr>
          <w:sz w:val="28"/>
          <w:szCs w:val="28"/>
        </w:rPr>
      </w:pPr>
    </w:p>
    <w:p w:rsidR="00454C67" w:rsidRPr="007E25D6" w:rsidRDefault="00454C67" w:rsidP="00454C67">
      <w:pPr>
        <w:rPr>
          <w:sz w:val="28"/>
          <w:szCs w:val="28"/>
        </w:rPr>
      </w:pPr>
    </w:p>
    <w:p w:rsidR="00454C67" w:rsidRPr="007E25D6" w:rsidRDefault="00454C67" w:rsidP="00454C67">
      <w:r>
        <w:t>24 июля  2024</w:t>
      </w:r>
      <w:r w:rsidRPr="007E25D6">
        <w:t xml:space="preserve"> года                                                    </w:t>
      </w:r>
      <w:r>
        <w:t xml:space="preserve">                                                 № 36-рг</w:t>
      </w:r>
    </w:p>
    <w:p w:rsidR="00454C67" w:rsidRPr="007E25D6" w:rsidRDefault="00454C67" w:rsidP="00454C67"/>
    <w:p w:rsidR="00454C67" w:rsidRPr="007E25D6" w:rsidRDefault="00454C67" w:rsidP="00454C67">
      <w:pPr>
        <w:jc w:val="center"/>
      </w:pPr>
      <w:r w:rsidRPr="007E25D6">
        <w:t xml:space="preserve">с. </w:t>
      </w:r>
      <w:r>
        <w:t>Бадар</w:t>
      </w:r>
    </w:p>
    <w:p w:rsidR="00454C67" w:rsidRPr="007E25D6" w:rsidRDefault="00454C67" w:rsidP="00454C67">
      <w:pPr>
        <w:jc w:val="center"/>
      </w:pPr>
    </w:p>
    <w:p w:rsidR="00454C67" w:rsidRPr="007E25D6" w:rsidRDefault="00454C67" w:rsidP="00454C67">
      <w:pPr>
        <w:jc w:val="center"/>
      </w:pPr>
    </w:p>
    <w:p w:rsidR="00454C67" w:rsidRPr="007E25D6" w:rsidRDefault="00454C67" w:rsidP="00454C67">
      <w:r w:rsidRPr="007E25D6">
        <w:t xml:space="preserve">  Об установлении вида разрешенного</w:t>
      </w:r>
    </w:p>
    <w:p w:rsidR="00454C67" w:rsidRPr="007E25D6" w:rsidRDefault="00454C67" w:rsidP="00454C67">
      <w:r w:rsidRPr="007E25D6">
        <w:t xml:space="preserve">  использования земельного участка</w:t>
      </w:r>
    </w:p>
    <w:p w:rsidR="00454C67" w:rsidRPr="007E25D6" w:rsidRDefault="00454C67" w:rsidP="00454C67">
      <w:r w:rsidRPr="007E25D6">
        <w:t xml:space="preserve"> </w:t>
      </w:r>
    </w:p>
    <w:p w:rsidR="00454C67" w:rsidRPr="007E25D6" w:rsidRDefault="00454C67" w:rsidP="00454C67">
      <w:pPr>
        <w:jc w:val="both"/>
      </w:pPr>
    </w:p>
    <w:p w:rsidR="00454C67" w:rsidRPr="007E25D6" w:rsidRDefault="00454C67" w:rsidP="00454C67">
      <w:pPr>
        <w:jc w:val="both"/>
      </w:pPr>
      <w:r w:rsidRPr="007E25D6">
        <w:t xml:space="preserve">        Руководствуясь ст. ст. 36,37 Градостроительного Кодекса Российской Федерации, ст. 11 Земельного Кодекса Российской Федерации, ст. 14  Федерального закона от 06.10.2003 года №131-ФЗ «Об общих принципах организации местного самоуправления в Российской Федерации», Уставом </w:t>
      </w:r>
      <w:r>
        <w:t>Евдокимовского</w:t>
      </w:r>
      <w:r w:rsidRPr="007E25D6">
        <w:t xml:space="preserve"> муниципального образования </w:t>
      </w:r>
      <w:r>
        <w:t>.</w:t>
      </w:r>
    </w:p>
    <w:p w:rsidR="00454C67" w:rsidRPr="007E25D6" w:rsidRDefault="00454C67" w:rsidP="00454C67">
      <w:pPr>
        <w:ind w:right="-365"/>
        <w:jc w:val="both"/>
      </w:pPr>
    </w:p>
    <w:p w:rsidR="00454C67" w:rsidRPr="00E9398F" w:rsidRDefault="00454C67" w:rsidP="00454C67">
      <w:pPr>
        <w:pStyle w:val="a5"/>
        <w:ind w:left="0" w:right="-365" w:hanging="720"/>
        <w:jc w:val="both"/>
      </w:pPr>
      <w:r>
        <w:t xml:space="preserve">            1.</w:t>
      </w:r>
      <w:r w:rsidRPr="007E25D6">
        <w:t xml:space="preserve">Формируемому </w:t>
      </w:r>
      <w:r>
        <w:t>земельному участку общей площадью 1215</w:t>
      </w:r>
      <w:r w:rsidRPr="007E25D6">
        <w:t xml:space="preserve"> кв.м, из земель н</w:t>
      </w:r>
      <w:r>
        <w:t>аселённых пунктов по адресу:</w:t>
      </w:r>
      <w:r w:rsidRPr="007E25D6">
        <w:t xml:space="preserve"> Российска</w:t>
      </w:r>
      <w:r>
        <w:t>я Федерация, Иркутская область, муниципальный район Тулунский</w:t>
      </w:r>
      <w:r w:rsidRPr="007E25D6">
        <w:t>,</w:t>
      </w:r>
      <w:r>
        <w:t xml:space="preserve"> сельское поселение Евдокимовское,</w:t>
      </w:r>
      <w:r w:rsidRPr="007E25D6">
        <w:t xml:space="preserve"> </w:t>
      </w:r>
      <w:r>
        <w:t>поселок Евдокимовский, улица</w:t>
      </w:r>
      <w:r w:rsidRPr="007E25D6">
        <w:t xml:space="preserve"> </w:t>
      </w:r>
      <w:r>
        <w:t>Сосновая</w:t>
      </w:r>
      <w:r w:rsidRPr="007E25D6">
        <w:t>,</w:t>
      </w:r>
      <w:r>
        <w:t xml:space="preserve"> земельный участок 11-1 - </w:t>
      </w:r>
      <w:r w:rsidRPr="007E25D6">
        <w:t>установить вид  разрешённого использования-</w:t>
      </w:r>
      <w:r>
        <w:t xml:space="preserve"> </w:t>
      </w:r>
      <w:r w:rsidRPr="007E25D6">
        <w:t>«</w:t>
      </w:r>
      <w:r>
        <w:t xml:space="preserve">Блокированная жилая застройка» </w:t>
      </w:r>
      <w:r w:rsidRPr="00E9398F">
        <w:t>из земель населённых пунктов.</w:t>
      </w:r>
    </w:p>
    <w:p w:rsidR="00454C67" w:rsidRDefault="00454C67" w:rsidP="00454C67">
      <w:pPr>
        <w:jc w:val="both"/>
      </w:pPr>
      <w:r w:rsidRPr="007E25D6">
        <w:t xml:space="preserve"> 2.Опубликовать настоящее рас</w:t>
      </w:r>
      <w:r>
        <w:t>поряжение в газете «Евдокимовский</w:t>
      </w:r>
      <w:r w:rsidRPr="007E25D6">
        <w:t xml:space="preserve"> вестник» и разместить     на официальном с</w:t>
      </w:r>
      <w:r>
        <w:t>айте администрации Евдокимовского</w:t>
      </w:r>
      <w:r w:rsidRPr="007E25D6">
        <w:t xml:space="preserve"> сельского поселения </w:t>
      </w:r>
    </w:p>
    <w:p w:rsidR="00454C67" w:rsidRPr="007E25D6" w:rsidRDefault="00454C67" w:rsidP="00454C67">
      <w:pPr>
        <w:jc w:val="both"/>
      </w:pPr>
      <w:r>
        <w:t>3.Контроль за исполнением данного постановления оставляю за собой.</w:t>
      </w:r>
    </w:p>
    <w:p w:rsidR="00454C67" w:rsidRPr="007E25D6" w:rsidRDefault="00454C67" w:rsidP="00454C67">
      <w:pPr>
        <w:jc w:val="both"/>
      </w:pPr>
    </w:p>
    <w:p w:rsidR="00454C67" w:rsidRPr="007E25D6" w:rsidRDefault="00454C67" w:rsidP="00454C67">
      <w:pPr>
        <w:jc w:val="both"/>
      </w:pPr>
    </w:p>
    <w:p w:rsidR="00454C67" w:rsidRPr="007E25D6" w:rsidRDefault="00454C67" w:rsidP="00454C67"/>
    <w:p w:rsidR="00454C67" w:rsidRPr="007E25D6" w:rsidRDefault="00454C67" w:rsidP="00454C67"/>
    <w:p w:rsidR="00454C67" w:rsidRPr="007E25D6" w:rsidRDefault="00454C67" w:rsidP="00454C67"/>
    <w:p w:rsidR="00454C67" w:rsidRPr="007E25D6" w:rsidRDefault="00454C67" w:rsidP="00454C67"/>
    <w:p w:rsidR="00454C67" w:rsidRDefault="00454C67" w:rsidP="00454C67">
      <w:r>
        <w:t xml:space="preserve">           Глава Евдокимовского </w:t>
      </w:r>
      <w:r w:rsidRPr="007E25D6">
        <w:t xml:space="preserve"> сельского поселения:                           </w:t>
      </w:r>
      <w:r>
        <w:t>И.Ю.Левринц</w:t>
      </w:r>
    </w:p>
    <w:p w:rsidR="00454C67" w:rsidRDefault="00454C67" w:rsidP="00454C67"/>
    <w:p w:rsidR="00454C67" w:rsidRDefault="00454C67" w:rsidP="00454C67"/>
    <w:p w:rsidR="00454C67" w:rsidRDefault="00454C67" w:rsidP="00454C67"/>
    <w:p w:rsidR="00454C67" w:rsidRDefault="00454C67" w:rsidP="00454C67"/>
    <w:p w:rsidR="00454C67" w:rsidRDefault="00454C67" w:rsidP="00454C67"/>
    <w:p w:rsidR="00454C67" w:rsidRDefault="00454C67" w:rsidP="00454C67"/>
    <w:p w:rsidR="00454C67" w:rsidRDefault="00454C67" w:rsidP="00454C67"/>
    <w:p w:rsidR="00454C67" w:rsidRDefault="00454C67" w:rsidP="00454C67"/>
    <w:p w:rsidR="00454C67" w:rsidRDefault="00454C67" w:rsidP="00454C67"/>
    <w:p w:rsidR="00454C67" w:rsidRDefault="00454C67" w:rsidP="00454C67"/>
    <w:p w:rsidR="00454C67" w:rsidRDefault="00454C67" w:rsidP="00454C67"/>
    <w:p w:rsidR="00454C67" w:rsidRDefault="00454C67" w:rsidP="00454C67"/>
    <w:p w:rsidR="00454C67" w:rsidRDefault="00454C67" w:rsidP="00454C67"/>
    <w:p w:rsidR="00454C67" w:rsidRDefault="00454C67" w:rsidP="00454C67"/>
    <w:p w:rsidR="00454C67" w:rsidRDefault="00454C67" w:rsidP="00454C67"/>
    <w:p w:rsidR="00454C67" w:rsidRDefault="00454C67" w:rsidP="00454C67"/>
    <w:p w:rsidR="00454C67" w:rsidRDefault="00454C67" w:rsidP="00454C67">
      <w:pPr>
        <w:jc w:val="center"/>
        <w:rPr>
          <w:rFonts w:ascii="Calibri" w:hAnsi="Calibri" w:cs="Calibri"/>
          <w:b/>
          <w:bCs/>
          <w:color w:val="000000"/>
          <w:sz w:val="28"/>
          <w:szCs w:val="28"/>
        </w:rPr>
      </w:pPr>
      <w:r>
        <w:rPr>
          <w:rFonts w:ascii="Calibri" w:hAnsi="Calibri" w:cs="Calibri"/>
          <w:b/>
          <w:bCs/>
          <w:color w:val="000000"/>
          <w:sz w:val="28"/>
          <w:szCs w:val="28"/>
        </w:rPr>
        <w:t>ИРКУТСКАЯ ОБЛАСТЬ</w:t>
      </w:r>
    </w:p>
    <w:p w:rsidR="00454C67" w:rsidRDefault="00454C67" w:rsidP="00454C67">
      <w:pPr>
        <w:jc w:val="center"/>
        <w:rPr>
          <w:rFonts w:ascii="Calibri" w:hAnsi="Calibri" w:cs="Calibri"/>
          <w:b/>
          <w:bCs/>
          <w:color w:val="000000"/>
          <w:sz w:val="28"/>
          <w:szCs w:val="28"/>
        </w:rPr>
      </w:pPr>
      <w:r>
        <w:rPr>
          <w:rFonts w:ascii="Calibri" w:hAnsi="Calibri" w:cs="Calibri"/>
          <w:b/>
          <w:bCs/>
          <w:color w:val="000000"/>
          <w:sz w:val="28"/>
          <w:szCs w:val="28"/>
        </w:rPr>
        <w:t>ТУЛУНСКИЙ РАЙОН</w:t>
      </w:r>
    </w:p>
    <w:p w:rsidR="00454C67" w:rsidRDefault="00454C67" w:rsidP="00454C67">
      <w:pPr>
        <w:jc w:val="center"/>
        <w:rPr>
          <w:rFonts w:ascii="Calibri" w:hAnsi="Calibri" w:cs="Calibri"/>
          <w:b/>
          <w:bCs/>
          <w:color w:val="000000"/>
          <w:sz w:val="28"/>
          <w:szCs w:val="28"/>
        </w:rPr>
      </w:pPr>
      <w:r>
        <w:rPr>
          <w:rFonts w:ascii="Calibri" w:hAnsi="Calibri" w:cs="Calibri"/>
          <w:b/>
          <w:bCs/>
          <w:color w:val="000000"/>
          <w:sz w:val="28"/>
          <w:szCs w:val="28"/>
        </w:rPr>
        <w:t>АДМИНИСТРАЦИЯ</w:t>
      </w:r>
    </w:p>
    <w:p w:rsidR="00454C67" w:rsidRDefault="00454C67" w:rsidP="00454C67">
      <w:pPr>
        <w:jc w:val="center"/>
        <w:rPr>
          <w:rFonts w:ascii="Calibri" w:hAnsi="Calibri" w:cs="Calibri"/>
          <w:b/>
          <w:bCs/>
          <w:color w:val="000000"/>
          <w:sz w:val="28"/>
          <w:szCs w:val="28"/>
        </w:rPr>
      </w:pPr>
      <w:r>
        <w:rPr>
          <w:rFonts w:ascii="Calibri" w:hAnsi="Calibri" w:cs="Calibri"/>
          <w:b/>
          <w:bCs/>
          <w:color w:val="000000"/>
          <w:sz w:val="28"/>
          <w:szCs w:val="28"/>
        </w:rPr>
        <w:t>Евдокимовского сельского поселения</w:t>
      </w:r>
    </w:p>
    <w:p w:rsidR="00454C67" w:rsidRDefault="00454C67" w:rsidP="00454C67">
      <w:pPr>
        <w:jc w:val="center"/>
        <w:rPr>
          <w:rFonts w:ascii="Calibri" w:hAnsi="Calibri" w:cs="Calibri"/>
          <w:b/>
          <w:bCs/>
          <w:color w:val="000000"/>
          <w:sz w:val="28"/>
          <w:szCs w:val="28"/>
        </w:rPr>
      </w:pPr>
    </w:p>
    <w:p w:rsidR="00454C67" w:rsidRPr="00E125E0" w:rsidRDefault="00454C67" w:rsidP="00454C67">
      <w:pPr>
        <w:rPr>
          <w:rFonts w:ascii="Arial" w:hAnsi="Arial" w:cs="Arial"/>
          <w:color w:val="000000"/>
        </w:rPr>
      </w:pPr>
      <w:r>
        <w:rPr>
          <w:rFonts w:ascii="Calibri" w:hAnsi="Calibri" w:cs="Calibri"/>
          <w:b/>
          <w:bCs/>
          <w:color w:val="000000"/>
          <w:sz w:val="28"/>
          <w:szCs w:val="28"/>
        </w:rPr>
        <w:t xml:space="preserve">                                                              РАСПОРЯЖЕНИЕ</w:t>
      </w:r>
    </w:p>
    <w:p w:rsidR="00454C67" w:rsidRPr="00E125E0" w:rsidRDefault="00454C67" w:rsidP="00454C67">
      <w:pPr>
        <w:rPr>
          <w:rFonts w:ascii="Arial" w:hAnsi="Arial" w:cs="Arial"/>
          <w:color w:val="000000"/>
        </w:rPr>
      </w:pPr>
      <w:r w:rsidRPr="00E125E0">
        <w:rPr>
          <w:rFonts w:ascii="Calibri" w:hAnsi="Calibri" w:cs="Calibri"/>
          <w:b/>
          <w:bCs/>
          <w:color w:val="000000"/>
          <w:sz w:val="28"/>
          <w:szCs w:val="28"/>
        </w:rPr>
        <w:t>  </w:t>
      </w:r>
    </w:p>
    <w:p w:rsidR="00454C67" w:rsidRPr="00E125E0" w:rsidRDefault="00454C67" w:rsidP="00454C67">
      <w:pPr>
        <w:rPr>
          <w:rFonts w:ascii="Arial" w:hAnsi="Arial" w:cs="Arial"/>
          <w:color w:val="000000"/>
        </w:rPr>
      </w:pPr>
      <w:r>
        <w:rPr>
          <w:rFonts w:ascii="Calibri" w:hAnsi="Calibri" w:cs="Calibri"/>
          <w:color w:val="000000"/>
        </w:rPr>
        <w:t>          26.07.2024</w:t>
      </w:r>
      <w:r w:rsidRPr="00E125E0">
        <w:rPr>
          <w:rFonts w:ascii="Calibri" w:hAnsi="Calibri" w:cs="Calibri"/>
          <w:color w:val="000000"/>
        </w:rPr>
        <w:t>г.   </w:t>
      </w:r>
      <w:r>
        <w:rPr>
          <w:rFonts w:ascii="Calibri" w:hAnsi="Calibri" w:cs="Calibri"/>
          <w:color w:val="000000"/>
        </w:rPr>
        <w:t xml:space="preserve">                                                                                         № 37 -РГ</w:t>
      </w:r>
    </w:p>
    <w:p w:rsidR="00454C67" w:rsidRDefault="00454C67" w:rsidP="00454C67">
      <w:pPr>
        <w:rPr>
          <w:rFonts w:ascii="Calibri" w:hAnsi="Calibri" w:cs="Calibri"/>
          <w:color w:val="000000"/>
        </w:rPr>
      </w:pPr>
      <w:r w:rsidRPr="00E125E0">
        <w:rPr>
          <w:rFonts w:ascii="Calibri" w:hAnsi="Calibri" w:cs="Calibri"/>
          <w:color w:val="000000"/>
        </w:rPr>
        <w:t> </w:t>
      </w:r>
    </w:p>
    <w:p w:rsidR="00454C67" w:rsidRDefault="00454C67" w:rsidP="00454C67">
      <w:pPr>
        <w:rPr>
          <w:rFonts w:ascii="Calibri" w:hAnsi="Calibri" w:cs="Calibri"/>
          <w:color w:val="000000"/>
        </w:rPr>
      </w:pPr>
      <w:r w:rsidRPr="003446FA">
        <w:rPr>
          <w:rFonts w:ascii="Calibri" w:hAnsi="Calibri" w:cs="Calibri"/>
          <w:color w:val="000000"/>
        </w:rPr>
        <w:t> </w:t>
      </w: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r>
        <w:rPr>
          <w:rFonts w:ascii="Calibri" w:hAnsi="Calibri" w:cs="Calibri"/>
          <w:color w:val="000000"/>
        </w:rPr>
        <w:t> </w:t>
      </w:r>
      <w:r w:rsidRPr="003446FA">
        <w:rPr>
          <w:rFonts w:ascii="Calibri" w:hAnsi="Calibri" w:cs="Calibri"/>
          <w:color w:val="000000"/>
        </w:rPr>
        <w:t xml:space="preserve">О присвоении адреса </w:t>
      </w:r>
      <w:r>
        <w:rPr>
          <w:rFonts w:ascii="Calibri" w:hAnsi="Calibri" w:cs="Calibri"/>
          <w:color w:val="000000"/>
        </w:rPr>
        <w:t>объекту</w:t>
      </w:r>
    </w:p>
    <w:p w:rsidR="00454C67" w:rsidRDefault="00454C67" w:rsidP="00454C67">
      <w:pPr>
        <w:rPr>
          <w:rFonts w:ascii="Calibri" w:hAnsi="Calibri" w:cs="Calibri"/>
          <w:color w:val="000000"/>
        </w:rPr>
      </w:pPr>
      <w:r>
        <w:rPr>
          <w:rFonts w:ascii="Calibri" w:hAnsi="Calibri" w:cs="Calibri"/>
          <w:color w:val="000000"/>
        </w:rPr>
        <w:t>недвижимости</w:t>
      </w: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r>
        <w:rPr>
          <w:rFonts w:ascii="Calibri" w:hAnsi="Calibri" w:cs="Calibri"/>
          <w:color w:val="000000"/>
        </w:rPr>
        <w:t>Руководствуясь, ст. 14 Федерального закона от 06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19 ноября 2014 года № 1221 «Об утверждении, присвоении ,изменении, аннулировании адресов»,административным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Евдокимовского муниципального образования»,утвержденным постановлением администрации Евдокимовского сельского поселения от 25.08.2015 г. № 26,Уставом Евдокимовского сельского поселения.</w:t>
      </w:r>
    </w:p>
    <w:p w:rsidR="00454C67" w:rsidRPr="002D6D34" w:rsidRDefault="00454C67" w:rsidP="00454C67">
      <w:pPr>
        <w:rPr>
          <w:rFonts w:ascii="Calibri" w:hAnsi="Calibri" w:cs="Calibri"/>
          <w:color w:val="000000"/>
        </w:rPr>
      </w:pPr>
    </w:p>
    <w:p w:rsidR="00454C67" w:rsidRPr="003446FA" w:rsidRDefault="00454C67" w:rsidP="00454C67">
      <w:pPr>
        <w:jc w:val="both"/>
        <w:rPr>
          <w:rFonts w:ascii="Calibri" w:hAnsi="Calibri" w:cs="Calibri"/>
          <w:color w:val="000000"/>
        </w:rPr>
      </w:pPr>
      <w:r w:rsidRPr="003446FA">
        <w:rPr>
          <w:rFonts w:ascii="Calibri" w:hAnsi="Calibri" w:cs="Calibri"/>
          <w:color w:val="000000"/>
        </w:rPr>
        <w:t>                    </w:t>
      </w:r>
    </w:p>
    <w:p w:rsidR="00454C67" w:rsidRPr="003446FA" w:rsidRDefault="00454C67" w:rsidP="00454C67">
      <w:pPr>
        <w:jc w:val="both"/>
        <w:rPr>
          <w:rFonts w:ascii="Calibri" w:hAnsi="Calibri" w:cs="Calibri"/>
          <w:color w:val="000000"/>
        </w:rPr>
      </w:pPr>
    </w:p>
    <w:p w:rsidR="00454C67" w:rsidRPr="003446FA" w:rsidRDefault="00454C67" w:rsidP="00454C67">
      <w:pPr>
        <w:jc w:val="both"/>
        <w:rPr>
          <w:rFonts w:ascii="Calibri" w:hAnsi="Calibri" w:cs="Calibri"/>
          <w:color w:val="000000"/>
        </w:rPr>
      </w:pPr>
    </w:p>
    <w:p w:rsidR="00454C67" w:rsidRPr="00342953" w:rsidRDefault="00454C67" w:rsidP="00454C67">
      <w:pPr>
        <w:pStyle w:val="a5"/>
        <w:numPr>
          <w:ilvl w:val="0"/>
          <w:numId w:val="22"/>
        </w:numPr>
        <w:spacing w:after="0" w:line="240" w:lineRule="auto"/>
        <w:jc w:val="both"/>
        <w:rPr>
          <w:rFonts w:eastAsia="Times New Roman" w:cs="Calibri"/>
          <w:color w:val="000000"/>
          <w:sz w:val="24"/>
          <w:szCs w:val="24"/>
          <w:lang w:eastAsia="ru-RU"/>
        </w:rPr>
      </w:pPr>
      <w:r w:rsidRPr="00342953">
        <w:rPr>
          <w:rFonts w:eastAsia="Times New Roman" w:cs="Calibri"/>
          <w:color w:val="000000"/>
          <w:sz w:val="24"/>
          <w:szCs w:val="24"/>
          <w:lang w:eastAsia="ru-RU"/>
        </w:rPr>
        <w:t>Присвоить</w:t>
      </w:r>
      <w:r>
        <w:rPr>
          <w:rFonts w:eastAsia="Times New Roman" w:cs="Calibri"/>
          <w:color w:val="000000"/>
          <w:sz w:val="24"/>
          <w:szCs w:val="24"/>
          <w:lang w:eastAsia="ru-RU"/>
        </w:rPr>
        <w:t xml:space="preserve">  адрес объекту недвижимости </w:t>
      </w:r>
      <w:r w:rsidRPr="00342953">
        <w:rPr>
          <w:rFonts w:eastAsia="Times New Roman" w:cs="Calibri"/>
          <w:color w:val="000000"/>
          <w:sz w:val="24"/>
          <w:szCs w:val="24"/>
          <w:lang w:eastAsia="ru-RU"/>
        </w:rPr>
        <w:t>дорожного транспорта:</w:t>
      </w:r>
    </w:p>
    <w:p w:rsidR="00454C67" w:rsidRPr="00DD6088" w:rsidRDefault="00454C67" w:rsidP="00454C67">
      <w:pPr>
        <w:pStyle w:val="a5"/>
        <w:spacing w:after="0" w:line="240" w:lineRule="auto"/>
        <w:ind w:left="495"/>
        <w:jc w:val="both"/>
        <w:rPr>
          <w:rFonts w:eastAsia="Times New Roman" w:cs="Calibri"/>
          <w:color w:val="000000"/>
          <w:sz w:val="24"/>
          <w:szCs w:val="24"/>
          <w:lang w:eastAsia="ru-RU"/>
        </w:rPr>
      </w:pPr>
      <w:r>
        <w:rPr>
          <w:rFonts w:eastAsia="Times New Roman" w:cs="Calibri"/>
          <w:color w:val="000000"/>
          <w:sz w:val="24"/>
          <w:szCs w:val="24"/>
          <w:lang w:eastAsia="ru-RU"/>
        </w:rPr>
        <w:t>1.1.</w:t>
      </w:r>
      <w:r w:rsidRPr="00DD6088">
        <w:rPr>
          <w:rFonts w:eastAsia="Times New Roman" w:cs="Calibri"/>
          <w:color w:val="000000"/>
          <w:sz w:val="24"/>
          <w:szCs w:val="24"/>
          <w:lang w:eastAsia="ru-RU"/>
        </w:rPr>
        <w:t xml:space="preserve">Автомобильная дорога общего </w:t>
      </w:r>
      <w:r>
        <w:rPr>
          <w:rFonts w:eastAsia="Times New Roman" w:cs="Calibri"/>
          <w:color w:val="000000"/>
          <w:sz w:val="24"/>
          <w:szCs w:val="24"/>
          <w:lang w:eastAsia="ru-RU"/>
        </w:rPr>
        <w:t>пользования местного значения село</w:t>
      </w:r>
      <w:r w:rsidRPr="00DD6088">
        <w:rPr>
          <w:rFonts w:eastAsia="Times New Roman" w:cs="Calibri"/>
          <w:color w:val="000000"/>
          <w:sz w:val="24"/>
          <w:szCs w:val="24"/>
          <w:lang w:eastAsia="ru-RU"/>
        </w:rPr>
        <w:t xml:space="preserve"> Бадар по улице Береговая - </w:t>
      </w:r>
      <w:r>
        <w:rPr>
          <w:rFonts w:eastAsia="Times New Roman" w:cs="Calibri"/>
          <w:color w:val="000000"/>
          <w:sz w:val="24"/>
          <w:szCs w:val="24"/>
          <w:lang w:eastAsia="ru-RU"/>
        </w:rPr>
        <w:t>Российская Федерация</w:t>
      </w:r>
      <w:r w:rsidRPr="00DD6088">
        <w:rPr>
          <w:rFonts w:eastAsia="Times New Roman" w:cs="Calibri"/>
          <w:color w:val="000000"/>
          <w:sz w:val="24"/>
          <w:szCs w:val="24"/>
          <w:lang w:eastAsia="ru-RU"/>
        </w:rPr>
        <w:t>,</w:t>
      </w:r>
      <w:r>
        <w:rPr>
          <w:rFonts w:eastAsia="Times New Roman" w:cs="Calibri"/>
          <w:color w:val="000000"/>
          <w:sz w:val="24"/>
          <w:szCs w:val="24"/>
          <w:lang w:eastAsia="ru-RU"/>
        </w:rPr>
        <w:t xml:space="preserve"> область Иркутская</w:t>
      </w:r>
      <w:r w:rsidRPr="00DD6088">
        <w:rPr>
          <w:rFonts w:eastAsia="Times New Roman" w:cs="Calibri"/>
          <w:color w:val="000000"/>
          <w:sz w:val="24"/>
          <w:szCs w:val="24"/>
          <w:lang w:eastAsia="ru-RU"/>
        </w:rPr>
        <w:t>,  муниципальный район</w:t>
      </w:r>
      <w:r>
        <w:rPr>
          <w:rFonts w:eastAsia="Times New Roman" w:cs="Calibri"/>
          <w:color w:val="000000"/>
          <w:sz w:val="24"/>
          <w:szCs w:val="24"/>
          <w:lang w:eastAsia="ru-RU"/>
        </w:rPr>
        <w:t xml:space="preserve"> Тулунский ,</w:t>
      </w:r>
      <w:r w:rsidRPr="00DD6088">
        <w:rPr>
          <w:rFonts w:eastAsia="Times New Roman" w:cs="Calibri"/>
          <w:color w:val="000000"/>
          <w:sz w:val="24"/>
          <w:szCs w:val="24"/>
          <w:lang w:eastAsia="ru-RU"/>
        </w:rPr>
        <w:t xml:space="preserve"> сельское поселение</w:t>
      </w:r>
      <w:r>
        <w:rPr>
          <w:rFonts w:eastAsia="Times New Roman" w:cs="Calibri"/>
          <w:color w:val="000000"/>
          <w:sz w:val="24"/>
          <w:szCs w:val="24"/>
          <w:lang w:eastAsia="ru-RU"/>
        </w:rPr>
        <w:t xml:space="preserve"> Евдокимовское</w:t>
      </w:r>
      <w:r w:rsidRPr="00DD6088">
        <w:rPr>
          <w:rFonts w:eastAsia="Times New Roman" w:cs="Calibri"/>
          <w:color w:val="000000"/>
          <w:sz w:val="24"/>
          <w:szCs w:val="24"/>
          <w:lang w:eastAsia="ru-RU"/>
        </w:rPr>
        <w:t xml:space="preserve"> ,село Бадар по улице Береговая ( от перекрестка с улицей Перфиловская до дома №</w:t>
      </w:r>
      <w:r>
        <w:rPr>
          <w:rFonts w:eastAsia="Times New Roman" w:cs="Calibri"/>
          <w:color w:val="000000"/>
          <w:sz w:val="24"/>
          <w:szCs w:val="24"/>
          <w:lang w:eastAsia="ru-RU"/>
        </w:rPr>
        <w:t xml:space="preserve"> </w:t>
      </w:r>
      <w:r w:rsidRPr="00DD6088">
        <w:rPr>
          <w:rFonts w:eastAsia="Times New Roman" w:cs="Calibri"/>
          <w:color w:val="000000"/>
          <w:sz w:val="24"/>
          <w:szCs w:val="24"/>
          <w:lang w:eastAsia="ru-RU"/>
        </w:rPr>
        <w:t>31).</w:t>
      </w:r>
    </w:p>
    <w:p w:rsidR="00454C67" w:rsidRDefault="00454C67" w:rsidP="00454C67">
      <w:pPr>
        <w:ind w:left="120"/>
        <w:jc w:val="both"/>
        <w:rPr>
          <w:rFonts w:ascii="Calibri" w:hAnsi="Calibri" w:cs="Calibri"/>
          <w:color w:val="000000"/>
        </w:rPr>
      </w:pPr>
      <w:r>
        <w:rPr>
          <w:rFonts w:ascii="Arial" w:hAnsi="Arial" w:cs="Arial"/>
          <w:color w:val="000000"/>
        </w:rPr>
        <w:t>1.2.</w:t>
      </w:r>
      <w:r w:rsidRPr="00DD6088">
        <w:rPr>
          <w:rFonts w:ascii="Calibri" w:hAnsi="Calibri" w:cs="Calibri"/>
          <w:color w:val="000000"/>
        </w:rPr>
        <w:t xml:space="preserve"> Автомобильная дорога общего </w:t>
      </w:r>
      <w:r>
        <w:rPr>
          <w:rFonts w:ascii="Calibri" w:hAnsi="Calibri" w:cs="Calibri"/>
          <w:color w:val="000000"/>
        </w:rPr>
        <w:t>пользования местного значения село</w:t>
      </w:r>
      <w:r w:rsidRPr="00DD6088">
        <w:rPr>
          <w:rFonts w:ascii="Calibri" w:hAnsi="Calibri" w:cs="Calibri"/>
          <w:color w:val="000000"/>
        </w:rPr>
        <w:t xml:space="preserve"> Бадар по улиц</w:t>
      </w:r>
      <w:r>
        <w:rPr>
          <w:rFonts w:ascii="Calibri" w:hAnsi="Calibri" w:cs="Calibri"/>
          <w:color w:val="000000"/>
        </w:rPr>
        <w:t>е Зеленая - Российская Федерация ,</w:t>
      </w:r>
      <w:r w:rsidRPr="00DD6088">
        <w:rPr>
          <w:rFonts w:ascii="Calibri" w:hAnsi="Calibri" w:cs="Calibri"/>
          <w:color w:val="000000"/>
        </w:rPr>
        <w:t xml:space="preserve"> область</w:t>
      </w:r>
      <w:r>
        <w:rPr>
          <w:rFonts w:ascii="Calibri" w:hAnsi="Calibri" w:cs="Calibri"/>
          <w:color w:val="000000"/>
        </w:rPr>
        <w:t xml:space="preserve"> Иркутская</w:t>
      </w:r>
      <w:r w:rsidRPr="00DD6088">
        <w:rPr>
          <w:rFonts w:ascii="Calibri" w:hAnsi="Calibri" w:cs="Calibri"/>
          <w:color w:val="000000"/>
        </w:rPr>
        <w:t>,  муниципальный район</w:t>
      </w:r>
      <w:r>
        <w:rPr>
          <w:rFonts w:ascii="Calibri" w:hAnsi="Calibri" w:cs="Calibri"/>
          <w:color w:val="000000"/>
        </w:rPr>
        <w:t xml:space="preserve"> Тулунский</w:t>
      </w:r>
      <w:r w:rsidRPr="00DD6088">
        <w:rPr>
          <w:rFonts w:ascii="Calibri" w:hAnsi="Calibri" w:cs="Calibri"/>
          <w:color w:val="000000"/>
        </w:rPr>
        <w:t xml:space="preserve"> , сельское поселение</w:t>
      </w:r>
      <w:r>
        <w:rPr>
          <w:rFonts w:ascii="Calibri" w:hAnsi="Calibri" w:cs="Calibri"/>
          <w:color w:val="000000"/>
        </w:rPr>
        <w:t xml:space="preserve"> Евдокимовское</w:t>
      </w:r>
      <w:r w:rsidRPr="00DD6088">
        <w:rPr>
          <w:rFonts w:ascii="Calibri" w:hAnsi="Calibri" w:cs="Calibri"/>
          <w:color w:val="000000"/>
        </w:rPr>
        <w:t xml:space="preserve"> ,село Бадар по улице </w:t>
      </w:r>
      <w:r>
        <w:rPr>
          <w:rFonts w:ascii="Calibri" w:hAnsi="Calibri" w:cs="Calibri"/>
          <w:color w:val="000000"/>
        </w:rPr>
        <w:t>Зеленая</w:t>
      </w:r>
      <w:r w:rsidRPr="00DD6088">
        <w:rPr>
          <w:rFonts w:ascii="Calibri" w:hAnsi="Calibri" w:cs="Calibri"/>
          <w:color w:val="000000"/>
        </w:rPr>
        <w:t xml:space="preserve"> ( от </w:t>
      </w:r>
      <w:r>
        <w:rPr>
          <w:rFonts w:ascii="Calibri" w:hAnsi="Calibri" w:cs="Calibri"/>
          <w:color w:val="000000"/>
        </w:rPr>
        <w:t>объездной дороги до дома №5).</w:t>
      </w:r>
    </w:p>
    <w:p w:rsidR="00454C67" w:rsidRDefault="00454C67" w:rsidP="00454C67">
      <w:pPr>
        <w:ind w:left="120"/>
        <w:jc w:val="both"/>
        <w:rPr>
          <w:rFonts w:ascii="Calibri" w:hAnsi="Calibri" w:cs="Calibri"/>
          <w:color w:val="000000"/>
        </w:rPr>
      </w:pPr>
      <w:r>
        <w:rPr>
          <w:rFonts w:ascii="Calibri" w:hAnsi="Calibri" w:cs="Calibri"/>
          <w:color w:val="000000"/>
        </w:rPr>
        <w:t>1.3.</w:t>
      </w:r>
      <w:r w:rsidRPr="00DD6088">
        <w:rPr>
          <w:rFonts w:ascii="Calibri" w:hAnsi="Calibri" w:cs="Calibri"/>
          <w:color w:val="000000"/>
        </w:rPr>
        <w:t xml:space="preserve"> Автомобильная дорога общего пользования ме</w:t>
      </w:r>
      <w:r>
        <w:rPr>
          <w:rFonts w:ascii="Calibri" w:hAnsi="Calibri" w:cs="Calibri"/>
          <w:color w:val="000000"/>
        </w:rPr>
        <w:t>стного значения село Бадар по переулку Школьный - Российская Федерация,</w:t>
      </w:r>
      <w:r w:rsidRPr="00DD6088">
        <w:rPr>
          <w:rFonts w:ascii="Calibri" w:hAnsi="Calibri" w:cs="Calibri"/>
          <w:color w:val="000000"/>
        </w:rPr>
        <w:t xml:space="preserve"> область</w:t>
      </w:r>
      <w:r>
        <w:rPr>
          <w:rFonts w:ascii="Calibri" w:hAnsi="Calibri" w:cs="Calibri"/>
          <w:color w:val="000000"/>
        </w:rPr>
        <w:t xml:space="preserve"> Иркутская</w:t>
      </w:r>
      <w:r w:rsidRPr="00DD6088">
        <w:rPr>
          <w:rFonts w:ascii="Calibri" w:hAnsi="Calibri" w:cs="Calibri"/>
          <w:color w:val="000000"/>
        </w:rPr>
        <w:t>,  муниципальный район</w:t>
      </w:r>
      <w:r>
        <w:rPr>
          <w:rFonts w:ascii="Calibri" w:hAnsi="Calibri" w:cs="Calibri"/>
          <w:color w:val="000000"/>
        </w:rPr>
        <w:t xml:space="preserve"> Тулунский ,</w:t>
      </w:r>
      <w:r w:rsidRPr="00DD6088">
        <w:rPr>
          <w:rFonts w:ascii="Calibri" w:hAnsi="Calibri" w:cs="Calibri"/>
          <w:color w:val="000000"/>
        </w:rPr>
        <w:t xml:space="preserve"> сельское поселение</w:t>
      </w:r>
      <w:r>
        <w:rPr>
          <w:rFonts w:ascii="Calibri" w:hAnsi="Calibri" w:cs="Calibri"/>
          <w:color w:val="000000"/>
        </w:rPr>
        <w:t xml:space="preserve"> Евдокимовское</w:t>
      </w:r>
      <w:r w:rsidRPr="00DD6088">
        <w:rPr>
          <w:rFonts w:ascii="Calibri" w:hAnsi="Calibri" w:cs="Calibri"/>
          <w:color w:val="000000"/>
        </w:rPr>
        <w:t xml:space="preserve"> ,село Бадар</w:t>
      </w:r>
      <w:r>
        <w:rPr>
          <w:rFonts w:ascii="Calibri" w:hAnsi="Calibri" w:cs="Calibri"/>
          <w:color w:val="000000"/>
        </w:rPr>
        <w:t xml:space="preserve"> по переулку Школьный</w:t>
      </w:r>
      <w:r w:rsidRPr="00DD6088">
        <w:rPr>
          <w:rFonts w:ascii="Calibri" w:hAnsi="Calibri" w:cs="Calibri"/>
          <w:color w:val="000000"/>
        </w:rPr>
        <w:t xml:space="preserve"> </w:t>
      </w:r>
      <w:r>
        <w:rPr>
          <w:rFonts w:ascii="Calibri" w:hAnsi="Calibri" w:cs="Calibri"/>
          <w:color w:val="000000"/>
        </w:rPr>
        <w:t>( от перекрестка с улицей Братская до дома №14).</w:t>
      </w:r>
    </w:p>
    <w:p w:rsidR="00454C67" w:rsidRDefault="00454C67" w:rsidP="00454C67">
      <w:pPr>
        <w:ind w:left="120"/>
        <w:jc w:val="both"/>
        <w:rPr>
          <w:rFonts w:ascii="Calibri" w:hAnsi="Calibri" w:cs="Calibri"/>
          <w:color w:val="000000"/>
        </w:rPr>
      </w:pPr>
      <w:r>
        <w:rPr>
          <w:rFonts w:ascii="Calibri" w:hAnsi="Calibri" w:cs="Calibri"/>
          <w:color w:val="000000"/>
        </w:rPr>
        <w:t>1.4.</w:t>
      </w:r>
      <w:r w:rsidRPr="00DD6088">
        <w:rPr>
          <w:rFonts w:ascii="Calibri" w:hAnsi="Calibri" w:cs="Calibri"/>
          <w:color w:val="000000"/>
        </w:rPr>
        <w:t xml:space="preserve"> Автомобильная дорога общего пользования ме</w:t>
      </w:r>
      <w:r>
        <w:rPr>
          <w:rFonts w:ascii="Calibri" w:hAnsi="Calibri" w:cs="Calibri"/>
          <w:color w:val="000000"/>
        </w:rPr>
        <w:t>стного значения село Бадар по переулку Мельничный - Российская Федерация ,</w:t>
      </w:r>
      <w:r w:rsidRPr="00DD6088">
        <w:rPr>
          <w:rFonts w:ascii="Calibri" w:hAnsi="Calibri" w:cs="Calibri"/>
          <w:color w:val="000000"/>
        </w:rPr>
        <w:t>область</w:t>
      </w:r>
      <w:r>
        <w:rPr>
          <w:rFonts w:ascii="Calibri" w:hAnsi="Calibri" w:cs="Calibri"/>
          <w:color w:val="000000"/>
        </w:rPr>
        <w:t xml:space="preserve"> Иркутская</w:t>
      </w:r>
      <w:r w:rsidRPr="00DD6088">
        <w:rPr>
          <w:rFonts w:ascii="Calibri" w:hAnsi="Calibri" w:cs="Calibri"/>
          <w:color w:val="000000"/>
        </w:rPr>
        <w:t>, муниципальный район</w:t>
      </w:r>
      <w:r>
        <w:rPr>
          <w:rFonts w:ascii="Calibri" w:hAnsi="Calibri" w:cs="Calibri"/>
          <w:color w:val="000000"/>
        </w:rPr>
        <w:t xml:space="preserve"> Тулунский</w:t>
      </w:r>
      <w:r w:rsidRPr="00DD6088">
        <w:rPr>
          <w:rFonts w:ascii="Calibri" w:hAnsi="Calibri" w:cs="Calibri"/>
          <w:color w:val="000000"/>
        </w:rPr>
        <w:t xml:space="preserve"> , сельское поселение</w:t>
      </w:r>
      <w:r>
        <w:rPr>
          <w:rFonts w:ascii="Calibri" w:hAnsi="Calibri" w:cs="Calibri"/>
          <w:color w:val="000000"/>
        </w:rPr>
        <w:t xml:space="preserve"> Евдокимовское</w:t>
      </w:r>
      <w:r w:rsidRPr="00DD6088">
        <w:rPr>
          <w:rFonts w:ascii="Calibri" w:hAnsi="Calibri" w:cs="Calibri"/>
          <w:color w:val="000000"/>
        </w:rPr>
        <w:t xml:space="preserve"> ,село Бадар</w:t>
      </w:r>
      <w:r>
        <w:rPr>
          <w:rFonts w:ascii="Calibri" w:hAnsi="Calibri" w:cs="Calibri"/>
          <w:color w:val="000000"/>
        </w:rPr>
        <w:t xml:space="preserve"> по переулку Мельничный</w:t>
      </w:r>
      <w:r w:rsidRPr="00DD6088">
        <w:rPr>
          <w:rFonts w:ascii="Calibri" w:hAnsi="Calibri" w:cs="Calibri"/>
          <w:color w:val="000000"/>
        </w:rPr>
        <w:t xml:space="preserve"> </w:t>
      </w:r>
      <w:r>
        <w:rPr>
          <w:rFonts w:ascii="Calibri" w:hAnsi="Calibri" w:cs="Calibri"/>
          <w:color w:val="000000"/>
        </w:rPr>
        <w:t>( от перекрестка с улицей Братской до  перекрестка с улицей Гадалейской).</w:t>
      </w:r>
    </w:p>
    <w:p w:rsidR="00454C67" w:rsidRDefault="00454C67" w:rsidP="00454C67">
      <w:pPr>
        <w:ind w:left="120"/>
        <w:jc w:val="both"/>
        <w:rPr>
          <w:rFonts w:ascii="Calibri" w:hAnsi="Calibri" w:cs="Calibri"/>
          <w:color w:val="000000"/>
        </w:rPr>
      </w:pPr>
      <w:r>
        <w:rPr>
          <w:rFonts w:ascii="Calibri" w:hAnsi="Calibri" w:cs="Calibri"/>
          <w:color w:val="000000"/>
        </w:rPr>
        <w:t>1.5.</w:t>
      </w:r>
      <w:r w:rsidRPr="00596D13">
        <w:rPr>
          <w:rFonts w:ascii="Calibri" w:hAnsi="Calibri" w:cs="Calibri"/>
          <w:color w:val="000000"/>
        </w:rPr>
        <w:t xml:space="preserve"> </w:t>
      </w:r>
      <w:r w:rsidRPr="00DD6088">
        <w:rPr>
          <w:rFonts w:ascii="Calibri" w:hAnsi="Calibri" w:cs="Calibri"/>
          <w:color w:val="000000"/>
        </w:rPr>
        <w:t>Автомобильная дорога общего пользования ме</w:t>
      </w:r>
      <w:r>
        <w:rPr>
          <w:rFonts w:ascii="Calibri" w:hAnsi="Calibri" w:cs="Calibri"/>
          <w:color w:val="000000"/>
        </w:rPr>
        <w:t>стного значения деревня Забор по улице Центральная</w:t>
      </w:r>
      <w:r w:rsidRPr="00DD6088">
        <w:rPr>
          <w:rFonts w:ascii="Calibri" w:hAnsi="Calibri" w:cs="Calibri"/>
          <w:color w:val="000000"/>
        </w:rPr>
        <w:t xml:space="preserve"> - Российская Федерация </w:t>
      </w:r>
      <w:r>
        <w:rPr>
          <w:rFonts w:ascii="Calibri" w:hAnsi="Calibri" w:cs="Calibri"/>
          <w:color w:val="000000"/>
        </w:rPr>
        <w:t>,</w:t>
      </w:r>
      <w:r w:rsidRPr="00DD6088">
        <w:rPr>
          <w:rFonts w:ascii="Calibri" w:hAnsi="Calibri" w:cs="Calibri"/>
          <w:color w:val="000000"/>
        </w:rPr>
        <w:t>область</w:t>
      </w:r>
      <w:r>
        <w:rPr>
          <w:rFonts w:ascii="Calibri" w:hAnsi="Calibri" w:cs="Calibri"/>
          <w:color w:val="000000"/>
        </w:rPr>
        <w:t xml:space="preserve"> Иркутская</w:t>
      </w:r>
      <w:r w:rsidRPr="00DD6088">
        <w:rPr>
          <w:rFonts w:ascii="Calibri" w:hAnsi="Calibri" w:cs="Calibri"/>
          <w:color w:val="000000"/>
        </w:rPr>
        <w:t>,  муниципальный район</w:t>
      </w:r>
      <w:r>
        <w:rPr>
          <w:rFonts w:ascii="Calibri" w:hAnsi="Calibri" w:cs="Calibri"/>
          <w:color w:val="000000"/>
        </w:rPr>
        <w:t xml:space="preserve"> Тулунский</w:t>
      </w:r>
      <w:r w:rsidRPr="00DD6088">
        <w:rPr>
          <w:rFonts w:ascii="Calibri" w:hAnsi="Calibri" w:cs="Calibri"/>
          <w:color w:val="000000"/>
        </w:rPr>
        <w:t xml:space="preserve"> , сельское поселение</w:t>
      </w:r>
      <w:r>
        <w:rPr>
          <w:rFonts w:ascii="Calibri" w:hAnsi="Calibri" w:cs="Calibri"/>
          <w:color w:val="000000"/>
        </w:rPr>
        <w:t xml:space="preserve"> Евдокимовское</w:t>
      </w:r>
      <w:r w:rsidRPr="00DD6088">
        <w:rPr>
          <w:rFonts w:ascii="Calibri" w:hAnsi="Calibri" w:cs="Calibri"/>
          <w:color w:val="000000"/>
        </w:rPr>
        <w:t xml:space="preserve"> </w:t>
      </w:r>
      <w:r>
        <w:rPr>
          <w:rFonts w:ascii="Calibri" w:hAnsi="Calibri" w:cs="Calibri"/>
          <w:color w:val="000000"/>
        </w:rPr>
        <w:t>, деревня Забор по улице Центральная</w:t>
      </w:r>
      <w:r w:rsidRPr="00DD6088">
        <w:rPr>
          <w:rFonts w:ascii="Calibri" w:hAnsi="Calibri" w:cs="Calibri"/>
          <w:color w:val="000000"/>
        </w:rPr>
        <w:t xml:space="preserve"> </w:t>
      </w:r>
      <w:r>
        <w:rPr>
          <w:rFonts w:ascii="Calibri" w:hAnsi="Calibri" w:cs="Calibri"/>
          <w:color w:val="000000"/>
        </w:rPr>
        <w:t>( от  верхнего перекрестка с дорогой в г. Тулун до кладбища).</w:t>
      </w:r>
    </w:p>
    <w:p w:rsidR="00454C67" w:rsidRDefault="00454C67" w:rsidP="00454C67">
      <w:pPr>
        <w:pStyle w:val="a5"/>
        <w:spacing w:after="0" w:line="240" w:lineRule="auto"/>
        <w:ind w:left="495"/>
        <w:jc w:val="both"/>
        <w:rPr>
          <w:rFonts w:eastAsia="Times New Roman" w:cs="Calibri"/>
          <w:color w:val="000000"/>
          <w:sz w:val="24"/>
          <w:szCs w:val="24"/>
          <w:lang w:eastAsia="ru-RU"/>
        </w:rPr>
      </w:pPr>
      <w:r>
        <w:rPr>
          <w:rFonts w:eastAsia="Times New Roman" w:cs="Calibri"/>
          <w:color w:val="000000"/>
          <w:sz w:val="24"/>
          <w:szCs w:val="24"/>
          <w:lang w:eastAsia="ru-RU"/>
        </w:rPr>
        <w:t>1.6.</w:t>
      </w:r>
      <w:r w:rsidRPr="00596D13">
        <w:rPr>
          <w:rFonts w:eastAsia="Times New Roman" w:cs="Calibri"/>
          <w:color w:val="000000"/>
          <w:sz w:val="24"/>
          <w:szCs w:val="24"/>
          <w:lang w:eastAsia="ru-RU"/>
        </w:rPr>
        <w:t xml:space="preserve"> </w:t>
      </w:r>
      <w:r w:rsidRPr="00DD6088">
        <w:rPr>
          <w:rFonts w:eastAsia="Times New Roman" w:cs="Calibri"/>
          <w:color w:val="000000"/>
          <w:sz w:val="24"/>
          <w:szCs w:val="24"/>
          <w:lang w:eastAsia="ru-RU"/>
        </w:rPr>
        <w:t>Автомобильная дорога общего пользов</w:t>
      </w:r>
      <w:r>
        <w:rPr>
          <w:rFonts w:eastAsia="Times New Roman" w:cs="Calibri"/>
          <w:color w:val="000000"/>
          <w:sz w:val="24"/>
          <w:szCs w:val="24"/>
          <w:lang w:eastAsia="ru-RU"/>
        </w:rPr>
        <w:t xml:space="preserve">ания местного значения деревня Красный Октябрь </w:t>
      </w:r>
      <w:r w:rsidRPr="00DD6088">
        <w:rPr>
          <w:rFonts w:eastAsia="Times New Roman" w:cs="Calibri"/>
          <w:color w:val="000000"/>
          <w:sz w:val="24"/>
          <w:szCs w:val="24"/>
          <w:lang w:eastAsia="ru-RU"/>
        </w:rPr>
        <w:t>по улиц</w:t>
      </w:r>
      <w:r>
        <w:rPr>
          <w:rFonts w:eastAsia="Times New Roman" w:cs="Calibri"/>
          <w:color w:val="000000"/>
          <w:sz w:val="24"/>
          <w:szCs w:val="24"/>
          <w:lang w:eastAsia="ru-RU"/>
        </w:rPr>
        <w:t>е 1-Центральная - Российская Федерация ,</w:t>
      </w:r>
      <w:r w:rsidRPr="00DD6088">
        <w:rPr>
          <w:rFonts w:eastAsia="Times New Roman" w:cs="Calibri"/>
          <w:color w:val="000000"/>
          <w:sz w:val="24"/>
          <w:szCs w:val="24"/>
          <w:lang w:eastAsia="ru-RU"/>
        </w:rPr>
        <w:t>область</w:t>
      </w:r>
      <w:r>
        <w:rPr>
          <w:rFonts w:eastAsia="Times New Roman" w:cs="Calibri"/>
          <w:color w:val="000000"/>
          <w:sz w:val="24"/>
          <w:szCs w:val="24"/>
          <w:lang w:eastAsia="ru-RU"/>
        </w:rPr>
        <w:t xml:space="preserve"> Иркутская,</w:t>
      </w:r>
      <w:r w:rsidRPr="00DD6088">
        <w:rPr>
          <w:rFonts w:eastAsia="Times New Roman" w:cs="Calibri"/>
          <w:color w:val="000000"/>
          <w:sz w:val="24"/>
          <w:szCs w:val="24"/>
          <w:lang w:eastAsia="ru-RU"/>
        </w:rPr>
        <w:t xml:space="preserve"> муниципальный район</w:t>
      </w:r>
      <w:r>
        <w:rPr>
          <w:rFonts w:eastAsia="Times New Roman" w:cs="Calibri"/>
          <w:color w:val="000000"/>
          <w:sz w:val="24"/>
          <w:szCs w:val="24"/>
          <w:lang w:eastAsia="ru-RU"/>
        </w:rPr>
        <w:t xml:space="preserve"> </w:t>
      </w:r>
    </w:p>
    <w:p w:rsidR="00454C67" w:rsidRDefault="00454C67" w:rsidP="00454C67">
      <w:pPr>
        <w:pStyle w:val="a5"/>
        <w:spacing w:after="0" w:line="240" w:lineRule="auto"/>
        <w:ind w:left="495"/>
        <w:jc w:val="both"/>
        <w:rPr>
          <w:rFonts w:eastAsia="Times New Roman" w:cs="Calibri"/>
          <w:color w:val="000000"/>
          <w:sz w:val="24"/>
          <w:szCs w:val="24"/>
          <w:lang w:eastAsia="ru-RU"/>
        </w:rPr>
      </w:pPr>
    </w:p>
    <w:p w:rsidR="00454C67" w:rsidRPr="00596D13" w:rsidRDefault="00454C67" w:rsidP="00454C67">
      <w:pPr>
        <w:pStyle w:val="a5"/>
        <w:spacing w:after="0" w:line="240" w:lineRule="auto"/>
        <w:ind w:left="495"/>
        <w:jc w:val="both"/>
        <w:rPr>
          <w:rFonts w:eastAsia="Times New Roman" w:cs="Calibri"/>
          <w:color w:val="000000"/>
          <w:sz w:val="24"/>
          <w:szCs w:val="24"/>
          <w:lang w:eastAsia="ru-RU"/>
        </w:rPr>
      </w:pPr>
      <w:r>
        <w:rPr>
          <w:rFonts w:eastAsia="Times New Roman" w:cs="Calibri"/>
          <w:color w:val="000000"/>
          <w:sz w:val="24"/>
          <w:szCs w:val="24"/>
          <w:lang w:eastAsia="ru-RU"/>
        </w:rPr>
        <w:t>Тулунский ,</w:t>
      </w:r>
      <w:r w:rsidRPr="00DD6088">
        <w:rPr>
          <w:rFonts w:eastAsia="Times New Roman" w:cs="Calibri"/>
          <w:color w:val="000000"/>
          <w:sz w:val="24"/>
          <w:szCs w:val="24"/>
          <w:lang w:eastAsia="ru-RU"/>
        </w:rPr>
        <w:t xml:space="preserve">сельское поселение </w:t>
      </w:r>
      <w:r>
        <w:rPr>
          <w:rFonts w:eastAsia="Times New Roman" w:cs="Calibri"/>
          <w:color w:val="000000"/>
          <w:sz w:val="24"/>
          <w:szCs w:val="24"/>
          <w:lang w:eastAsia="ru-RU"/>
        </w:rPr>
        <w:t xml:space="preserve"> Евдокимовское, деревня Красный Октябрь</w:t>
      </w:r>
      <w:r w:rsidRPr="00DD6088">
        <w:rPr>
          <w:rFonts w:eastAsia="Times New Roman" w:cs="Calibri"/>
          <w:color w:val="000000"/>
          <w:sz w:val="24"/>
          <w:szCs w:val="24"/>
          <w:lang w:eastAsia="ru-RU"/>
        </w:rPr>
        <w:t xml:space="preserve"> по улице </w:t>
      </w:r>
      <w:r>
        <w:rPr>
          <w:rFonts w:eastAsia="Times New Roman" w:cs="Calibri"/>
          <w:color w:val="000000"/>
          <w:sz w:val="24"/>
          <w:szCs w:val="24"/>
          <w:lang w:eastAsia="ru-RU"/>
        </w:rPr>
        <w:t>1-Центральная</w:t>
      </w:r>
      <w:r w:rsidRPr="00DD6088">
        <w:rPr>
          <w:rFonts w:eastAsia="Times New Roman" w:cs="Calibri"/>
          <w:color w:val="000000"/>
          <w:sz w:val="24"/>
          <w:szCs w:val="24"/>
          <w:lang w:eastAsia="ru-RU"/>
        </w:rPr>
        <w:t xml:space="preserve"> ( от перекрестка с</w:t>
      </w:r>
      <w:r>
        <w:rPr>
          <w:rFonts w:eastAsia="Times New Roman" w:cs="Calibri"/>
          <w:color w:val="000000"/>
          <w:sz w:val="24"/>
          <w:szCs w:val="24"/>
          <w:lang w:eastAsia="ru-RU"/>
        </w:rPr>
        <w:t xml:space="preserve"> дорогой в г. Тулун до ключа</w:t>
      </w:r>
      <w:r w:rsidRPr="00DD6088">
        <w:rPr>
          <w:rFonts w:eastAsia="Times New Roman" w:cs="Calibri"/>
          <w:color w:val="000000"/>
          <w:sz w:val="24"/>
          <w:szCs w:val="24"/>
          <w:lang w:eastAsia="ru-RU"/>
        </w:rPr>
        <w:t>).</w:t>
      </w:r>
    </w:p>
    <w:p w:rsidR="00454C67" w:rsidRDefault="00454C67" w:rsidP="00454C67">
      <w:pPr>
        <w:pStyle w:val="a5"/>
        <w:spacing w:after="0" w:line="240" w:lineRule="auto"/>
        <w:ind w:left="495"/>
        <w:jc w:val="both"/>
        <w:rPr>
          <w:rFonts w:eastAsia="Times New Roman" w:cs="Calibri"/>
          <w:color w:val="000000"/>
          <w:sz w:val="24"/>
          <w:szCs w:val="24"/>
          <w:lang w:eastAsia="ru-RU"/>
        </w:rPr>
      </w:pPr>
      <w:r>
        <w:rPr>
          <w:rFonts w:eastAsia="Times New Roman" w:cs="Calibri"/>
          <w:color w:val="000000"/>
          <w:sz w:val="24"/>
          <w:szCs w:val="24"/>
          <w:lang w:eastAsia="ru-RU"/>
        </w:rPr>
        <w:t>1.7.</w:t>
      </w:r>
      <w:r w:rsidRPr="00DD6088">
        <w:rPr>
          <w:rFonts w:eastAsia="Times New Roman" w:cs="Calibri"/>
          <w:color w:val="000000"/>
          <w:sz w:val="24"/>
          <w:szCs w:val="24"/>
          <w:lang w:eastAsia="ru-RU"/>
        </w:rPr>
        <w:t>Автомобильная дорога общего пользов</w:t>
      </w:r>
      <w:r>
        <w:rPr>
          <w:rFonts w:eastAsia="Times New Roman" w:cs="Calibri"/>
          <w:color w:val="000000"/>
          <w:sz w:val="24"/>
          <w:szCs w:val="24"/>
          <w:lang w:eastAsia="ru-RU"/>
        </w:rPr>
        <w:t xml:space="preserve">ания местного значения деревня Красный Октябрь </w:t>
      </w:r>
      <w:r w:rsidRPr="00DD6088">
        <w:rPr>
          <w:rFonts w:eastAsia="Times New Roman" w:cs="Calibri"/>
          <w:color w:val="000000"/>
          <w:sz w:val="24"/>
          <w:szCs w:val="24"/>
          <w:lang w:eastAsia="ru-RU"/>
        </w:rPr>
        <w:t>по улиц</w:t>
      </w:r>
      <w:r>
        <w:rPr>
          <w:rFonts w:eastAsia="Times New Roman" w:cs="Calibri"/>
          <w:color w:val="000000"/>
          <w:sz w:val="24"/>
          <w:szCs w:val="24"/>
          <w:lang w:eastAsia="ru-RU"/>
        </w:rPr>
        <w:t>е Школьная - Российская Федерация ,</w:t>
      </w:r>
      <w:r w:rsidRPr="00DD6088">
        <w:rPr>
          <w:rFonts w:eastAsia="Times New Roman" w:cs="Calibri"/>
          <w:color w:val="000000"/>
          <w:sz w:val="24"/>
          <w:szCs w:val="24"/>
          <w:lang w:eastAsia="ru-RU"/>
        </w:rPr>
        <w:t xml:space="preserve"> область</w:t>
      </w:r>
      <w:r>
        <w:rPr>
          <w:rFonts w:eastAsia="Times New Roman" w:cs="Calibri"/>
          <w:color w:val="000000"/>
          <w:sz w:val="24"/>
          <w:szCs w:val="24"/>
          <w:lang w:eastAsia="ru-RU"/>
        </w:rPr>
        <w:t xml:space="preserve"> Иркутская</w:t>
      </w:r>
      <w:r w:rsidRPr="00DD6088">
        <w:rPr>
          <w:rFonts w:eastAsia="Times New Roman" w:cs="Calibri"/>
          <w:color w:val="000000"/>
          <w:sz w:val="24"/>
          <w:szCs w:val="24"/>
          <w:lang w:eastAsia="ru-RU"/>
        </w:rPr>
        <w:t>, муниципальный район</w:t>
      </w:r>
      <w:r>
        <w:rPr>
          <w:rFonts w:eastAsia="Times New Roman" w:cs="Calibri"/>
          <w:color w:val="000000"/>
          <w:sz w:val="24"/>
          <w:szCs w:val="24"/>
          <w:lang w:eastAsia="ru-RU"/>
        </w:rPr>
        <w:t xml:space="preserve"> Тулунский, </w:t>
      </w:r>
      <w:r w:rsidRPr="00DD6088">
        <w:rPr>
          <w:rFonts w:eastAsia="Times New Roman" w:cs="Calibri"/>
          <w:color w:val="000000"/>
          <w:sz w:val="24"/>
          <w:szCs w:val="24"/>
          <w:lang w:eastAsia="ru-RU"/>
        </w:rPr>
        <w:t>сельское поселение</w:t>
      </w:r>
      <w:r>
        <w:rPr>
          <w:rFonts w:eastAsia="Times New Roman" w:cs="Calibri"/>
          <w:color w:val="000000"/>
          <w:sz w:val="24"/>
          <w:szCs w:val="24"/>
          <w:lang w:eastAsia="ru-RU"/>
        </w:rPr>
        <w:t xml:space="preserve"> Евдокимовское, деревня Красный Октябрь</w:t>
      </w:r>
      <w:r w:rsidRPr="00DD6088">
        <w:rPr>
          <w:rFonts w:eastAsia="Times New Roman" w:cs="Calibri"/>
          <w:color w:val="000000"/>
          <w:sz w:val="24"/>
          <w:szCs w:val="24"/>
          <w:lang w:eastAsia="ru-RU"/>
        </w:rPr>
        <w:t xml:space="preserve"> по улице </w:t>
      </w:r>
      <w:r>
        <w:rPr>
          <w:rFonts w:eastAsia="Times New Roman" w:cs="Calibri"/>
          <w:color w:val="000000"/>
          <w:sz w:val="24"/>
          <w:szCs w:val="24"/>
          <w:lang w:eastAsia="ru-RU"/>
        </w:rPr>
        <w:t>Школьная</w:t>
      </w:r>
      <w:r w:rsidRPr="00DD6088">
        <w:rPr>
          <w:rFonts w:eastAsia="Times New Roman" w:cs="Calibri"/>
          <w:color w:val="000000"/>
          <w:sz w:val="24"/>
          <w:szCs w:val="24"/>
          <w:lang w:eastAsia="ru-RU"/>
        </w:rPr>
        <w:t xml:space="preserve"> ( от перекрестка с</w:t>
      </w:r>
      <w:r>
        <w:rPr>
          <w:rFonts w:eastAsia="Times New Roman" w:cs="Calibri"/>
          <w:color w:val="000000"/>
          <w:sz w:val="24"/>
          <w:szCs w:val="24"/>
          <w:lang w:eastAsia="ru-RU"/>
        </w:rPr>
        <w:t xml:space="preserve"> улицей Садовской до улицы Дальняя</w:t>
      </w:r>
      <w:r w:rsidRPr="00DD6088">
        <w:rPr>
          <w:rFonts w:eastAsia="Times New Roman" w:cs="Calibri"/>
          <w:color w:val="000000"/>
          <w:sz w:val="24"/>
          <w:szCs w:val="24"/>
          <w:lang w:eastAsia="ru-RU"/>
        </w:rPr>
        <w:t>).</w:t>
      </w:r>
    </w:p>
    <w:p w:rsidR="00454C67" w:rsidRDefault="00454C67" w:rsidP="00454C67">
      <w:pPr>
        <w:pStyle w:val="a5"/>
        <w:spacing w:after="0" w:line="240" w:lineRule="auto"/>
        <w:ind w:left="495"/>
        <w:jc w:val="both"/>
        <w:rPr>
          <w:rFonts w:eastAsia="Times New Roman" w:cs="Calibri"/>
          <w:color w:val="000000"/>
          <w:sz w:val="24"/>
          <w:szCs w:val="24"/>
          <w:lang w:eastAsia="ru-RU"/>
        </w:rPr>
      </w:pPr>
      <w:r>
        <w:rPr>
          <w:rFonts w:eastAsia="Times New Roman" w:cs="Calibri"/>
          <w:color w:val="000000"/>
          <w:sz w:val="24"/>
          <w:szCs w:val="24"/>
          <w:lang w:eastAsia="ru-RU"/>
        </w:rPr>
        <w:t>1.8.</w:t>
      </w:r>
      <w:r w:rsidRPr="00596D13">
        <w:rPr>
          <w:rFonts w:eastAsia="Times New Roman" w:cs="Calibri"/>
          <w:color w:val="000000"/>
          <w:sz w:val="24"/>
          <w:szCs w:val="24"/>
          <w:lang w:eastAsia="ru-RU"/>
        </w:rPr>
        <w:t xml:space="preserve"> </w:t>
      </w:r>
      <w:r w:rsidRPr="00DD6088">
        <w:rPr>
          <w:rFonts w:eastAsia="Times New Roman" w:cs="Calibri"/>
          <w:color w:val="000000"/>
          <w:sz w:val="24"/>
          <w:szCs w:val="24"/>
          <w:lang w:eastAsia="ru-RU"/>
        </w:rPr>
        <w:t>Автомобильная дорога общего пользов</w:t>
      </w:r>
      <w:r>
        <w:rPr>
          <w:rFonts w:eastAsia="Times New Roman" w:cs="Calibri"/>
          <w:color w:val="000000"/>
          <w:sz w:val="24"/>
          <w:szCs w:val="24"/>
          <w:lang w:eastAsia="ru-RU"/>
        </w:rPr>
        <w:t xml:space="preserve">ания местного значения деревня Красный Октябрь, </w:t>
      </w:r>
      <w:r w:rsidRPr="00DD6088">
        <w:rPr>
          <w:rFonts w:eastAsia="Times New Roman" w:cs="Calibri"/>
          <w:color w:val="000000"/>
          <w:sz w:val="24"/>
          <w:szCs w:val="24"/>
          <w:lang w:eastAsia="ru-RU"/>
        </w:rPr>
        <w:t>по улиц</w:t>
      </w:r>
      <w:r>
        <w:rPr>
          <w:rFonts w:eastAsia="Times New Roman" w:cs="Calibri"/>
          <w:color w:val="000000"/>
          <w:sz w:val="24"/>
          <w:szCs w:val="24"/>
          <w:lang w:eastAsia="ru-RU"/>
        </w:rPr>
        <w:t xml:space="preserve">е 2-ая Центральная - Российская Федерация, </w:t>
      </w:r>
      <w:r w:rsidRPr="00DD6088">
        <w:rPr>
          <w:rFonts w:eastAsia="Times New Roman" w:cs="Calibri"/>
          <w:color w:val="000000"/>
          <w:sz w:val="24"/>
          <w:szCs w:val="24"/>
          <w:lang w:eastAsia="ru-RU"/>
        </w:rPr>
        <w:t>область</w:t>
      </w:r>
      <w:r>
        <w:rPr>
          <w:rFonts w:eastAsia="Times New Roman" w:cs="Calibri"/>
          <w:color w:val="000000"/>
          <w:sz w:val="24"/>
          <w:szCs w:val="24"/>
          <w:lang w:eastAsia="ru-RU"/>
        </w:rPr>
        <w:t xml:space="preserve"> Иркутская</w:t>
      </w:r>
      <w:r w:rsidRPr="00DD6088">
        <w:rPr>
          <w:rFonts w:eastAsia="Times New Roman" w:cs="Calibri"/>
          <w:color w:val="000000"/>
          <w:sz w:val="24"/>
          <w:szCs w:val="24"/>
          <w:lang w:eastAsia="ru-RU"/>
        </w:rPr>
        <w:t>,  муниципальный район</w:t>
      </w:r>
      <w:r>
        <w:rPr>
          <w:rFonts w:eastAsia="Times New Roman" w:cs="Calibri"/>
          <w:color w:val="000000"/>
          <w:sz w:val="24"/>
          <w:szCs w:val="24"/>
          <w:lang w:eastAsia="ru-RU"/>
        </w:rPr>
        <w:t xml:space="preserve"> Тулунский ,</w:t>
      </w:r>
      <w:r w:rsidRPr="00DD6088">
        <w:rPr>
          <w:rFonts w:eastAsia="Times New Roman" w:cs="Calibri"/>
          <w:color w:val="000000"/>
          <w:sz w:val="24"/>
          <w:szCs w:val="24"/>
          <w:lang w:eastAsia="ru-RU"/>
        </w:rPr>
        <w:t xml:space="preserve"> сельское поселение</w:t>
      </w:r>
      <w:r>
        <w:rPr>
          <w:rFonts w:eastAsia="Times New Roman" w:cs="Calibri"/>
          <w:color w:val="000000"/>
          <w:sz w:val="24"/>
          <w:szCs w:val="24"/>
          <w:lang w:eastAsia="ru-RU"/>
        </w:rPr>
        <w:t xml:space="preserve"> Евдокимовское</w:t>
      </w:r>
      <w:r w:rsidRPr="00DD6088">
        <w:rPr>
          <w:rFonts w:eastAsia="Times New Roman" w:cs="Calibri"/>
          <w:color w:val="000000"/>
          <w:sz w:val="24"/>
          <w:szCs w:val="24"/>
          <w:lang w:eastAsia="ru-RU"/>
        </w:rPr>
        <w:t xml:space="preserve"> </w:t>
      </w:r>
      <w:r>
        <w:rPr>
          <w:rFonts w:eastAsia="Times New Roman" w:cs="Calibri"/>
          <w:color w:val="000000"/>
          <w:sz w:val="24"/>
          <w:szCs w:val="24"/>
          <w:lang w:eastAsia="ru-RU"/>
        </w:rPr>
        <w:t>,деревня Красный Октябрь,</w:t>
      </w:r>
      <w:r w:rsidRPr="00DD6088">
        <w:rPr>
          <w:rFonts w:eastAsia="Times New Roman" w:cs="Calibri"/>
          <w:color w:val="000000"/>
          <w:sz w:val="24"/>
          <w:szCs w:val="24"/>
          <w:lang w:eastAsia="ru-RU"/>
        </w:rPr>
        <w:t xml:space="preserve"> по улице</w:t>
      </w:r>
      <w:r>
        <w:rPr>
          <w:rFonts w:eastAsia="Times New Roman" w:cs="Calibri"/>
          <w:color w:val="000000"/>
          <w:sz w:val="24"/>
          <w:szCs w:val="24"/>
          <w:lang w:eastAsia="ru-RU"/>
        </w:rPr>
        <w:t xml:space="preserve"> 2-Центральная</w:t>
      </w:r>
      <w:r w:rsidRPr="00DD6088">
        <w:rPr>
          <w:rFonts w:eastAsia="Times New Roman" w:cs="Calibri"/>
          <w:color w:val="000000"/>
          <w:sz w:val="24"/>
          <w:szCs w:val="24"/>
          <w:lang w:eastAsia="ru-RU"/>
        </w:rPr>
        <w:t xml:space="preserve"> </w:t>
      </w:r>
      <w:r>
        <w:rPr>
          <w:rFonts w:eastAsia="Times New Roman" w:cs="Calibri"/>
          <w:color w:val="000000"/>
          <w:sz w:val="24"/>
          <w:szCs w:val="24"/>
          <w:lang w:eastAsia="ru-RU"/>
        </w:rPr>
        <w:t>( от автомобильной дороги Тулун-Красный  Октябрь до д. № 11 ул. Центральная</w:t>
      </w:r>
      <w:r w:rsidRPr="00DD6088">
        <w:rPr>
          <w:rFonts w:eastAsia="Times New Roman" w:cs="Calibri"/>
          <w:color w:val="000000"/>
          <w:sz w:val="24"/>
          <w:szCs w:val="24"/>
          <w:lang w:eastAsia="ru-RU"/>
        </w:rPr>
        <w:t>).</w:t>
      </w:r>
    </w:p>
    <w:p w:rsidR="00454C67" w:rsidRDefault="00454C67" w:rsidP="00454C67">
      <w:pPr>
        <w:pStyle w:val="a5"/>
        <w:spacing w:after="0" w:line="240" w:lineRule="auto"/>
        <w:ind w:left="495"/>
        <w:jc w:val="both"/>
        <w:rPr>
          <w:rFonts w:eastAsia="Times New Roman" w:cs="Calibri"/>
          <w:color w:val="000000"/>
          <w:sz w:val="24"/>
          <w:szCs w:val="24"/>
          <w:lang w:eastAsia="ru-RU"/>
        </w:rPr>
      </w:pPr>
      <w:r>
        <w:rPr>
          <w:rFonts w:eastAsia="Times New Roman" w:cs="Calibri"/>
          <w:color w:val="000000"/>
          <w:sz w:val="24"/>
          <w:szCs w:val="24"/>
          <w:lang w:eastAsia="ru-RU"/>
        </w:rPr>
        <w:t>1.9.</w:t>
      </w:r>
      <w:r w:rsidRPr="00DD6088">
        <w:rPr>
          <w:rFonts w:eastAsia="Times New Roman" w:cs="Calibri"/>
          <w:color w:val="000000"/>
          <w:sz w:val="24"/>
          <w:szCs w:val="24"/>
          <w:lang w:eastAsia="ru-RU"/>
        </w:rPr>
        <w:t>Автомобильная дорога общего пользов</w:t>
      </w:r>
      <w:r>
        <w:rPr>
          <w:rFonts w:eastAsia="Times New Roman" w:cs="Calibri"/>
          <w:color w:val="000000"/>
          <w:sz w:val="24"/>
          <w:szCs w:val="24"/>
          <w:lang w:eastAsia="ru-RU"/>
        </w:rPr>
        <w:t xml:space="preserve">ания местного значения деревня Красный Октябрь </w:t>
      </w:r>
      <w:r w:rsidRPr="00DD6088">
        <w:rPr>
          <w:rFonts w:eastAsia="Times New Roman" w:cs="Calibri"/>
          <w:color w:val="000000"/>
          <w:sz w:val="24"/>
          <w:szCs w:val="24"/>
          <w:lang w:eastAsia="ru-RU"/>
        </w:rPr>
        <w:t>по улиц</w:t>
      </w:r>
      <w:r>
        <w:rPr>
          <w:rFonts w:eastAsia="Times New Roman" w:cs="Calibri"/>
          <w:color w:val="000000"/>
          <w:sz w:val="24"/>
          <w:szCs w:val="24"/>
          <w:lang w:eastAsia="ru-RU"/>
        </w:rPr>
        <w:t>е Зеленая - Российская Федерация ,</w:t>
      </w:r>
      <w:r w:rsidRPr="00DD6088">
        <w:rPr>
          <w:rFonts w:eastAsia="Times New Roman" w:cs="Calibri"/>
          <w:color w:val="000000"/>
          <w:sz w:val="24"/>
          <w:szCs w:val="24"/>
          <w:lang w:eastAsia="ru-RU"/>
        </w:rPr>
        <w:t>область</w:t>
      </w:r>
      <w:r>
        <w:rPr>
          <w:rFonts w:eastAsia="Times New Roman" w:cs="Calibri"/>
          <w:color w:val="000000"/>
          <w:sz w:val="24"/>
          <w:szCs w:val="24"/>
          <w:lang w:eastAsia="ru-RU"/>
        </w:rPr>
        <w:t xml:space="preserve"> Иркутская, </w:t>
      </w:r>
      <w:r w:rsidRPr="00DD6088">
        <w:rPr>
          <w:rFonts w:eastAsia="Times New Roman" w:cs="Calibri"/>
          <w:color w:val="000000"/>
          <w:sz w:val="24"/>
          <w:szCs w:val="24"/>
          <w:lang w:eastAsia="ru-RU"/>
        </w:rPr>
        <w:t>муниципальный район</w:t>
      </w:r>
      <w:r>
        <w:rPr>
          <w:rFonts w:eastAsia="Times New Roman" w:cs="Calibri"/>
          <w:color w:val="000000"/>
          <w:sz w:val="24"/>
          <w:szCs w:val="24"/>
          <w:lang w:eastAsia="ru-RU"/>
        </w:rPr>
        <w:t xml:space="preserve"> Тулунский, </w:t>
      </w:r>
      <w:r w:rsidRPr="00DD6088">
        <w:rPr>
          <w:rFonts w:eastAsia="Times New Roman" w:cs="Calibri"/>
          <w:color w:val="000000"/>
          <w:sz w:val="24"/>
          <w:szCs w:val="24"/>
          <w:lang w:eastAsia="ru-RU"/>
        </w:rPr>
        <w:t>Евдокимовск</w:t>
      </w:r>
      <w:r>
        <w:rPr>
          <w:rFonts w:eastAsia="Times New Roman" w:cs="Calibri"/>
          <w:color w:val="000000"/>
          <w:sz w:val="24"/>
          <w:szCs w:val="24"/>
          <w:lang w:eastAsia="ru-RU"/>
        </w:rPr>
        <w:t>ое сельское поселение, деревня Красный Октябрь</w:t>
      </w:r>
      <w:r w:rsidRPr="00DD6088">
        <w:rPr>
          <w:rFonts w:eastAsia="Times New Roman" w:cs="Calibri"/>
          <w:color w:val="000000"/>
          <w:sz w:val="24"/>
          <w:szCs w:val="24"/>
          <w:lang w:eastAsia="ru-RU"/>
        </w:rPr>
        <w:t xml:space="preserve"> по улице </w:t>
      </w:r>
      <w:r>
        <w:rPr>
          <w:rFonts w:eastAsia="Times New Roman" w:cs="Calibri"/>
          <w:color w:val="000000"/>
          <w:sz w:val="24"/>
          <w:szCs w:val="24"/>
          <w:lang w:eastAsia="ru-RU"/>
        </w:rPr>
        <w:t>Зеленая</w:t>
      </w:r>
      <w:r w:rsidRPr="00DD6088">
        <w:rPr>
          <w:rFonts w:eastAsia="Times New Roman" w:cs="Calibri"/>
          <w:color w:val="000000"/>
          <w:sz w:val="24"/>
          <w:szCs w:val="24"/>
          <w:lang w:eastAsia="ru-RU"/>
        </w:rPr>
        <w:t xml:space="preserve"> </w:t>
      </w:r>
      <w:r>
        <w:rPr>
          <w:rFonts w:eastAsia="Times New Roman" w:cs="Calibri"/>
          <w:color w:val="000000"/>
          <w:sz w:val="24"/>
          <w:szCs w:val="24"/>
          <w:lang w:eastAsia="ru-RU"/>
        </w:rPr>
        <w:t>( от ул.  Центральная до дома № 4 ул. Зеленая)</w:t>
      </w:r>
    </w:p>
    <w:p w:rsidR="00454C67" w:rsidRDefault="00454C67" w:rsidP="00454C67">
      <w:pPr>
        <w:pStyle w:val="a5"/>
        <w:spacing w:after="0" w:line="240" w:lineRule="auto"/>
        <w:ind w:left="495"/>
        <w:jc w:val="both"/>
        <w:rPr>
          <w:rFonts w:eastAsia="Times New Roman" w:cs="Calibri"/>
          <w:color w:val="000000"/>
          <w:sz w:val="24"/>
          <w:szCs w:val="24"/>
          <w:lang w:eastAsia="ru-RU"/>
        </w:rPr>
      </w:pPr>
      <w:r>
        <w:rPr>
          <w:rFonts w:eastAsia="Times New Roman" w:cs="Calibri"/>
          <w:color w:val="000000"/>
          <w:sz w:val="24"/>
          <w:szCs w:val="24"/>
          <w:lang w:eastAsia="ru-RU"/>
        </w:rPr>
        <w:t>2.Направить копию настоящего распоряжения в Комитет по строительству и дорожному хозяйству администрации Тулунского муниципального района для внесения сведений в ИСОГД муниципального образования «Тулунский район».</w:t>
      </w:r>
    </w:p>
    <w:p w:rsidR="00454C67" w:rsidRDefault="00454C67" w:rsidP="00454C67">
      <w:pPr>
        <w:pStyle w:val="a5"/>
        <w:spacing w:after="0" w:line="240" w:lineRule="auto"/>
        <w:ind w:left="495"/>
        <w:jc w:val="both"/>
        <w:rPr>
          <w:rFonts w:eastAsia="Times New Roman" w:cs="Calibri"/>
          <w:color w:val="000000"/>
          <w:sz w:val="24"/>
          <w:szCs w:val="24"/>
          <w:lang w:eastAsia="ru-RU"/>
        </w:rPr>
      </w:pPr>
      <w:r>
        <w:rPr>
          <w:rFonts w:eastAsia="Times New Roman" w:cs="Calibri"/>
          <w:color w:val="000000"/>
          <w:sz w:val="24"/>
          <w:szCs w:val="24"/>
          <w:lang w:eastAsia="ru-RU"/>
        </w:rPr>
        <w:t>3.Контроль     за исполнением настоящего постановления оставляю за собой.</w:t>
      </w:r>
    </w:p>
    <w:p w:rsidR="00454C67" w:rsidRDefault="00454C67" w:rsidP="00454C67">
      <w:pPr>
        <w:pStyle w:val="a5"/>
        <w:spacing w:after="0" w:line="240" w:lineRule="auto"/>
        <w:ind w:left="495"/>
        <w:jc w:val="both"/>
        <w:rPr>
          <w:rFonts w:eastAsia="Times New Roman" w:cs="Calibri"/>
          <w:color w:val="000000"/>
          <w:sz w:val="24"/>
          <w:szCs w:val="24"/>
          <w:lang w:eastAsia="ru-RU"/>
        </w:rPr>
      </w:pPr>
    </w:p>
    <w:p w:rsidR="00454C67" w:rsidRDefault="00454C67" w:rsidP="00454C67">
      <w:pPr>
        <w:ind w:left="120"/>
        <w:jc w:val="both"/>
        <w:rPr>
          <w:rFonts w:ascii="Calibri" w:hAnsi="Calibri" w:cs="Calibri"/>
          <w:color w:val="000000"/>
        </w:rPr>
      </w:pPr>
    </w:p>
    <w:p w:rsidR="00454C67" w:rsidRDefault="00454C67" w:rsidP="00454C67">
      <w:pPr>
        <w:ind w:left="120"/>
        <w:jc w:val="both"/>
        <w:rPr>
          <w:rFonts w:ascii="Calibri" w:hAnsi="Calibri" w:cs="Calibri"/>
          <w:color w:val="000000"/>
        </w:rPr>
      </w:pPr>
    </w:p>
    <w:p w:rsidR="00454C67" w:rsidRDefault="00454C67" w:rsidP="00454C67">
      <w:pPr>
        <w:ind w:left="120"/>
        <w:jc w:val="both"/>
        <w:rPr>
          <w:rFonts w:ascii="Calibri" w:hAnsi="Calibri" w:cs="Calibri"/>
          <w:color w:val="000000"/>
        </w:rPr>
      </w:pPr>
    </w:p>
    <w:p w:rsidR="00454C67" w:rsidRDefault="00454C67" w:rsidP="00454C67">
      <w:pPr>
        <w:tabs>
          <w:tab w:val="left" w:pos="5295"/>
        </w:tabs>
        <w:jc w:val="both"/>
        <w:rPr>
          <w:rFonts w:ascii="Calibri" w:hAnsi="Calibri" w:cs="Calibri"/>
          <w:color w:val="000000"/>
        </w:rPr>
      </w:pPr>
      <w:r>
        <w:rPr>
          <w:rFonts w:ascii="Arial" w:hAnsi="Arial" w:cs="Arial"/>
          <w:color w:val="000000"/>
        </w:rPr>
        <w:t xml:space="preserve">        </w:t>
      </w:r>
      <w:r>
        <w:rPr>
          <w:rFonts w:ascii="Calibri" w:hAnsi="Calibri" w:cs="Calibri"/>
          <w:color w:val="000000"/>
        </w:rPr>
        <w:t>Глава  Евдокимовского</w:t>
      </w:r>
      <w:r>
        <w:rPr>
          <w:rFonts w:ascii="Calibri" w:hAnsi="Calibri" w:cs="Calibri"/>
          <w:color w:val="000000"/>
        </w:rPr>
        <w:tab/>
        <w:t>И. Ю. Левринц</w:t>
      </w:r>
    </w:p>
    <w:p w:rsidR="00454C67" w:rsidRDefault="00454C67" w:rsidP="00454C67">
      <w:pPr>
        <w:rPr>
          <w:rFonts w:ascii="Calibri" w:hAnsi="Calibri" w:cs="Calibri"/>
          <w:color w:val="000000"/>
        </w:rPr>
      </w:pPr>
      <w:r>
        <w:rPr>
          <w:rFonts w:ascii="Calibri" w:hAnsi="Calibri" w:cs="Calibri"/>
          <w:color w:val="000000"/>
        </w:rPr>
        <w:t xml:space="preserve">          сельского  поселения</w:t>
      </w: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Default="00454C67" w:rsidP="00454C67">
      <w:pPr>
        <w:rPr>
          <w:rFonts w:ascii="Calibri" w:hAnsi="Calibri" w:cs="Calibri"/>
          <w:color w:val="000000"/>
        </w:rPr>
      </w:pPr>
    </w:p>
    <w:p w:rsidR="00454C67" w:rsidRPr="006478BF" w:rsidRDefault="00454C67" w:rsidP="00454C67">
      <w:pPr>
        <w:rPr>
          <w:b/>
          <w:bCs/>
          <w:color w:val="000000"/>
          <w:sz w:val="28"/>
          <w:szCs w:val="28"/>
        </w:rPr>
      </w:pPr>
      <w:r>
        <w:rPr>
          <w:rFonts w:ascii="Calibri" w:hAnsi="Calibri" w:cs="Calibri"/>
          <w:color w:val="000000"/>
        </w:rPr>
        <w:t xml:space="preserve"> </w:t>
      </w:r>
      <w:r w:rsidRPr="003446FA">
        <w:rPr>
          <w:rFonts w:ascii="Calibri" w:hAnsi="Calibri" w:cs="Calibri"/>
          <w:color w:val="000000"/>
        </w:rPr>
        <w:t>     </w:t>
      </w:r>
      <w:r>
        <w:rPr>
          <w:rFonts w:ascii="Calibri" w:hAnsi="Calibri" w:cs="Calibri"/>
          <w:b/>
          <w:bCs/>
          <w:color w:val="000000"/>
          <w:sz w:val="28"/>
          <w:szCs w:val="28"/>
        </w:rPr>
        <w:t xml:space="preserve">                                               </w:t>
      </w:r>
      <w:r w:rsidRPr="006478BF">
        <w:rPr>
          <w:b/>
          <w:bCs/>
          <w:color w:val="000000"/>
          <w:sz w:val="28"/>
          <w:szCs w:val="28"/>
        </w:rPr>
        <w:t>ИРКУТСКАЯ ОБЛАСТЬ</w:t>
      </w:r>
    </w:p>
    <w:p w:rsidR="00454C67" w:rsidRPr="006478BF" w:rsidRDefault="00454C67" w:rsidP="00454C67">
      <w:pPr>
        <w:jc w:val="center"/>
        <w:rPr>
          <w:b/>
          <w:bCs/>
          <w:color w:val="000000"/>
          <w:sz w:val="28"/>
          <w:szCs w:val="28"/>
        </w:rPr>
      </w:pPr>
      <w:r w:rsidRPr="006478BF">
        <w:rPr>
          <w:b/>
          <w:bCs/>
          <w:color w:val="000000"/>
          <w:sz w:val="28"/>
          <w:szCs w:val="28"/>
        </w:rPr>
        <w:t>ТУЛУНСКИЙ РАЙОН</w:t>
      </w:r>
    </w:p>
    <w:p w:rsidR="00454C67" w:rsidRPr="006478BF" w:rsidRDefault="00454C67" w:rsidP="00454C67">
      <w:pPr>
        <w:jc w:val="center"/>
        <w:rPr>
          <w:b/>
          <w:bCs/>
          <w:color w:val="000000"/>
          <w:sz w:val="28"/>
          <w:szCs w:val="28"/>
        </w:rPr>
      </w:pPr>
      <w:r w:rsidRPr="006478BF">
        <w:rPr>
          <w:b/>
          <w:bCs/>
          <w:color w:val="000000"/>
          <w:sz w:val="28"/>
          <w:szCs w:val="28"/>
        </w:rPr>
        <w:t>АДМИНИСТРАЦИЯ</w:t>
      </w:r>
    </w:p>
    <w:p w:rsidR="00454C67" w:rsidRPr="006478BF" w:rsidRDefault="00454C67" w:rsidP="00454C67">
      <w:pPr>
        <w:jc w:val="center"/>
        <w:rPr>
          <w:b/>
          <w:bCs/>
          <w:color w:val="000000"/>
          <w:sz w:val="28"/>
          <w:szCs w:val="28"/>
        </w:rPr>
      </w:pPr>
      <w:r w:rsidRPr="006478BF">
        <w:rPr>
          <w:b/>
          <w:bCs/>
          <w:color w:val="000000"/>
          <w:sz w:val="28"/>
          <w:szCs w:val="28"/>
        </w:rPr>
        <w:t>Евдокимовского сельского поселения</w:t>
      </w:r>
    </w:p>
    <w:p w:rsidR="00454C67" w:rsidRPr="006478BF" w:rsidRDefault="00454C67" w:rsidP="00454C67">
      <w:pPr>
        <w:jc w:val="center"/>
        <w:rPr>
          <w:b/>
          <w:bCs/>
          <w:color w:val="000000"/>
          <w:sz w:val="28"/>
          <w:szCs w:val="28"/>
        </w:rPr>
      </w:pPr>
    </w:p>
    <w:p w:rsidR="00454C67" w:rsidRPr="006478BF" w:rsidRDefault="00454C67" w:rsidP="00454C67">
      <w:pPr>
        <w:rPr>
          <w:color w:val="000000"/>
        </w:rPr>
      </w:pPr>
      <w:r w:rsidRPr="006478BF">
        <w:rPr>
          <w:b/>
          <w:bCs/>
          <w:color w:val="000000"/>
          <w:sz w:val="28"/>
          <w:szCs w:val="28"/>
        </w:rPr>
        <w:t xml:space="preserve">                                                  РАСПОРЯЖЕНИЕ</w:t>
      </w:r>
    </w:p>
    <w:p w:rsidR="00454C67" w:rsidRPr="00E125E0" w:rsidRDefault="00454C67" w:rsidP="00454C67">
      <w:pPr>
        <w:rPr>
          <w:rFonts w:ascii="Arial" w:hAnsi="Arial" w:cs="Arial"/>
          <w:color w:val="000000"/>
        </w:rPr>
      </w:pPr>
      <w:r w:rsidRPr="00E125E0">
        <w:rPr>
          <w:rFonts w:ascii="Calibri" w:hAnsi="Calibri" w:cs="Calibri"/>
          <w:b/>
          <w:bCs/>
          <w:color w:val="000000"/>
          <w:sz w:val="28"/>
          <w:szCs w:val="28"/>
        </w:rPr>
        <w:t>  </w:t>
      </w:r>
    </w:p>
    <w:p w:rsidR="00454C67" w:rsidRPr="006478BF" w:rsidRDefault="00454C67" w:rsidP="00454C67">
      <w:pPr>
        <w:rPr>
          <w:color w:val="000000"/>
        </w:rPr>
      </w:pPr>
      <w:r w:rsidRPr="006478BF">
        <w:rPr>
          <w:color w:val="000000"/>
        </w:rPr>
        <w:t>          26.07.2024г.                                                                                            № 38 -РГ</w:t>
      </w:r>
    </w:p>
    <w:p w:rsidR="00454C67" w:rsidRDefault="00454C67" w:rsidP="00454C67">
      <w:pPr>
        <w:rPr>
          <w:rFonts w:ascii="Calibri" w:hAnsi="Calibri" w:cs="Calibri"/>
          <w:color w:val="000000"/>
        </w:rPr>
      </w:pPr>
      <w:r w:rsidRPr="00E125E0">
        <w:rPr>
          <w:rFonts w:ascii="Calibri" w:hAnsi="Calibri" w:cs="Calibri"/>
          <w:color w:val="000000"/>
        </w:rPr>
        <w:t> </w:t>
      </w:r>
    </w:p>
    <w:p w:rsidR="00454C67" w:rsidRDefault="00454C67" w:rsidP="00454C67">
      <w:pPr>
        <w:rPr>
          <w:rFonts w:ascii="Calibri" w:hAnsi="Calibri" w:cs="Calibri"/>
          <w:color w:val="000000"/>
        </w:rPr>
      </w:pPr>
      <w:r w:rsidRPr="003446FA">
        <w:rPr>
          <w:rFonts w:ascii="Calibri" w:hAnsi="Calibri" w:cs="Calibri"/>
          <w:color w:val="000000"/>
        </w:rPr>
        <w:t> </w:t>
      </w:r>
    </w:p>
    <w:p w:rsidR="00454C67" w:rsidRDefault="00454C67" w:rsidP="00454C67">
      <w:pPr>
        <w:rPr>
          <w:rFonts w:ascii="Calibri" w:hAnsi="Calibri" w:cs="Calibri"/>
          <w:color w:val="000000"/>
        </w:rPr>
      </w:pPr>
    </w:p>
    <w:p w:rsidR="00454C67" w:rsidRPr="006478BF" w:rsidRDefault="00454C67" w:rsidP="00454C67">
      <w:pPr>
        <w:rPr>
          <w:color w:val="000000"/>
        </w:rPr>
      </w:pPr>
      <w:r w:rsidRPr="006478BF">
        <w:rPr>
          <w:color w:val="000000"/>
        </w:rPr>
        <w:t> О присвоении адреса объекту</w:t>
      </w:r>
    </w:p>
    <w:p w:rsidR="00454C67" w:rsidRPr="006478BF" w:rsidRDefault="00454C67" w:rsidP="00454C67">
      <w:pPr>
        <w:rPr>
          <w:color w:val="000000"/>
        </w:rPr>
      </w:pPr>
      <w:r w:rsidRPr="006478BF">
        <w:rPr>
          <w:color w:val="000000"/>
        </w:rPr>
        <w:t>недвижимости</w:t>
      </w:r>
    </w:p>
    <w:p w:rsidR="00454C67" w:rsidRPr="006478BF" w:rsidRDefault="00454C67" w:rsidP="00454C67">
      <w:pPr>
        <w:rPr>
          <w:color w:val="000000"/>
        </w:rPr>
      </w:pPr>
    </w:p>
    <w:p w:rsidR="00454C67" w:rsidRPr="006478BF" w:rsidRDefault="00454C67" w:rsidP="00454C67">
      <w:pPr>
        <w:rPr>
          <w:color w:val="000000"/>
        </w:rPr>
      </w:pPr>
    </w:p>
    <w:p w:rsidR="00454C67" w:rsidRPr="006478BF" w:rsidRDefault="00454C67" w:rsidP="00454C67">
      <w:pPr>
        <w:rPr>
          <w:color w:val="000000"/>
        </w:rPr>
      </w:pPr>
      <w:r w:rsidRPr="006478BF">
        <w:rPr>
          <w:color w:val="000000"/>
        </w:rPr>
        <w:t>Руководствуясь, ст. 14 Федерального закона от 06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19 ноября 2014 года № 1221 «Об утверждении, присвоении ,изменении, аннулировании адресов»,административным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Евдокимовского муниципального образования»,утвержденным постановлением администрации Евдокимовского сельского поселения от 25.08.2015 г. № 26,Уставом Евдокимовского сельского поселения.</w:t>
      </w:r>
    </w:p>
    <w:p w:rsidR="00454C67" w:rsidRPr="006478BF" w:rsidRDefault="00454C67" w:rsidP="00454C67">
      <w:pPr>
        <w:rPr>
          <w:color w:val="000000"/>
        </w:rPr>
      </w:pPr>
    </w:p>
    <w:p w:rsidR="00454C67" w:rsidRPr="006478BF" w:rsidRDefault="00454C67" w:rsidP="00454C67">
      <w:pPr>
        <w:jc w:val="both"/>
        <w:rPr>
          <w:color w:val="000000"/>
        </w:rPr>
      </w:pPr>
      <w:r w:rsidRPr="006478BF">
        <w:rPr>
          <w:color w:val="000000"/>
        </w:rPr>
        <w:t>                 </w:t>
      </w:r>
    </w:p>
    <w:p w:rsidR="00454C67" w:rsidRPr="006478BF" w:rsidRDefault="00454C67" w:rsidP="00454C67">
      <w:pPr>
        <w:jc w:val="both"/>
        <w:rPr>
          <w:color w:val="000000"/>
        </w:rPr>
      </w:pPr>
    </w:p>
    <w:p w:rsidR="00454C67" w:rsidRPr="006478BF" w:rsidRDefault="00454C67" w:rsidP="00454C67">
      <w:pPr>
        <w:pStyle w:val="a5"/>
        <w:numPr>
          <w:ilvl w:val="0"/>
          <w:numId w:val="23"/>
        </w:numPr>
        <w:spacing w:after="0" w:line="240" w:lineRule="auto"/>
        <w:jc w:val="both"/>
        <w:rPr>
          <w:rFonts w:ascii="Times New Roman" w:eastAsia="Times New Roman" w:hAnsi="Times New Roman"/>
          <w:color w:val="000000"/>
          <w:sz w:val="24"/>
          <w:szCs w:val="24"/>
          <w:lang w:eastAsia="ru-RU"/>
        </w:rPr>
      </w:pPr>
      <w:r w:rsidRPr="006478BF">
        <w:rPr>
          <w:rFonts w:ascii="Times New Roman" w:eastAsia="Times New Roman" w:hAnsi="Times New Roman"/>
          <w:color w:val="000000"/>
          <w:sz w:val="24"/>
          <w:szCs w:val="24"/>
          <w:lang w:eastAsia="ru-RU"/>
        </w:rPr>
        <w:t>Присвоить  адрес объекту недвижимости дорожного транспорта:</w:t>
      </w:r>
    </w:p>
    <w:p w:rsidR="00454C67" w:rsidRPr="006478BF" w:rsidRDefault="00454C67" w:rsidP="00454C67">
      <w:pPr>
        <w:ind w:left="85" w:right="85"/>
        <w:jc w:val="both"/>
        <w:rPr>
          <w:color w:val="000000"/>
        </w:rPr>
      </w:pPr>
      <w:r w:rsidRPr="006478BF">
        <w:rPr>
          <w:color w:val="000000"/>
        </w:rPr>
        <w:t>1.1.</w:t>
      </w:r>
      <w:r w:rsidRPr="006478BF">
        <w:rPr>
          <w:b/>
          <w:bCs/>
          <w:i/>
        </w:rPr>
        <w:t xml:space="preserve"> </w:t>
      </w:r>
      <w:r w:rsidRPr="006478BF">
        <w:rPr>
          <w:bCs/>
        </w:rPr>
        <w:t xml:space="preserve">Автомобильная дорога общего пользования </w:t>
      </w:r>
      <w:r w:rsidRPr="006478BF">
        <w:rPr>
          <w:bCs/>
          <w:color w:val="000000" w:themeColor="text1"/>
        </w:rPr>
        <w:t>местного</w:t>
      </w:r>
      <w:r w:rsidRPr="006478BF">
        <w:rPr>
          <w:bCs/>
        </w:rPr>
        <w:t xml:space="preserve"> значения деревня Евдокимова, по улице Озерная</w:t>
      </w:r>
      <w:r w:rsidRPr="006478BF">
        <w:rPr>
          <w:b/>
          <w:bCs/>
          <w:i/>
        </w:rPr>
        <w:t xml:space="preserve"> </w:t>
      </w:r>
      <w:r w:rsidRPr="006478BF">
        <w:rPr>
          <w:color w:val="000000"/>
        </w:rPr>
        <w:t xml:space="preserve">- </w:t>
      </w:r>
      <w:r w:rsidRPr="006478BF">
        <w:t>Российская Федерация, Иркутская область, муниципальный район Тулунский, сельское поселение Евдокимовское, деревня Евдокимова, улица Озерная (от перекрестка с улицей Центральная до дома №8 ул.Озерная)</w:t>
      </w:r>
    </w:p>
    <w:p w:rsidR="00454C67" w:rsidRPr="006478BF" w:rsidRDefault="00454C67" w:rsidP="00454C67">
      <w:pPr>
        <w:ind w:right="85"/>
        <w:jc w:val="both"/>
        <w:rPr>
          <w:bCs/>
        </w:rPr>
      </w:pPr>
      <w:r w:rsidRPr="006478BF">
        <w:rPr>
          <w:color w:val="000000"/>
        </w:rPr>
        <w:t xml:space="preserve">1.2. </w:t>
      </w:r>
      <w:r w:rsidRPr="006478BF">
        <w:rPr>
          <w:bCs/>
        </w:rPr>
        <w:t xml:space="preserve">Автомобильная дорога общего пользования </w:t>
      </w:r>
      <w:r w:rsidRPr="006478BF">
        <w:rPr>
          <w:bCs/>
          <w:color w:val="000000" w:themeColor="text1"/>
        </w:rPr>
        <w:t>местного</w:t>
      </w:r>
      <w:r w:rsidRPr="006478BF">
        <w:rPr>
          <w:bCs/>
        </w:rPr>
        <w:t xml:space="preserve"> значения деревня Евдокимова, по проезду от перекрестка с улицей Куйбышевской до кладбища</w:t>
      </w:r>
      <w:r w:rsidRPr="006478BF">
        <w:rPr>
          <w:color w:val="000000"/>
        </w:rPr>
        <w:t xml:space="preserve"> - </w:t>
      </w:r>
      <w:r w:rsidRPr="006478BF">
        <w:t xml:space="preserve">Российская Федерация, Иркутская область, муниципальный район Тулунский, сельское поселение Евдокимовское,  </w:t>
      </w:r>
      <w:r w:rsidRPr="006478BF">
        <w:rPr>
          <w:bCs/>
        </w:rPr>
        <w:t>деревня Евдокимова, по проезд от перекрестка с улицей Куйбышевской до кладбища</w:t>
      </w:r>
      <w:r>
        <w:rPr>
          <w:bCs/>
        </w:rPr>
        <w:t>.</w:t>
      </w:r>
    </w:p>
    <w:p w:rsidR="00454C67" w:rsidRPr="006478BF" w:rsidRDefault="00454C67" w:rsidP="00454C67">
      <w:pPr>
        <w:ind w:left="85" w:right="85"/>
        <w:jc w:val="both"/>
        <w:rPr>
          <w:bCs/>
        </w:rPr>
      </w:pPr>
      <w:r w:rsidRPr="006478BF">
        <w:rPr>
          <w:color w:val="000000"/>
        </w:rPr>
        <w:t xml:space="preserve">1.3. </w:t>
      </w:r>
      <w:r w:rsidRPr="006478BF">
        <w:rPr>
          <w:bCs/>
        </w:rPr>
        <w:t xml:space="preserve">Автомобильная дорога общего пользования </w:t>
      </w:r>
      <w:r w:rsidRPr="006478BF">
        <w:rPr>
          <w:bCs/>
          <w:color w:val="000000" w:themeColor="text1"/>
        </w:rPr>
        <w:t>местного</w:t>
      </w:r>
      <w:r w:rsidRPr="006478BF">
        <w:rPr>
          <w:bCs/>
        </w:rPr>
        <w:t xml:space="preserve"> значения деревня Евдокимова, по улице Центральная- </w:t>
      </w:r>
      <w:r w:rsidRPr="006478BF">
        <w:t>Российская Федерация, Иркутская область, муниципальный район Тулунский, сельское поселение Евдокимовское, деревня Евдокимова, улица Центральная ( от ул. Куйбышевской до дома №34 ул.Центральная)</w:t>
      </w:r>
    </w:p>
    <w:p w:rsidR="00454C67" w:rsidRDefault="00454C67" w:rsidP="00454C67">
      <w:pPr>
        <w:ind w:left="85" w:right="85"/>
        <w:jc w:val="both"/>
        <w:rPr>
          <w:color w:val="000000"/>
        </w:rPr>
      </w:pPr>
      <w:r w:rsidRPr="006478BF">
        <w:rPr>
          <w:color w:val="000000"/>
        </w:rPr>
        <w:t xml:space="preserve">1.4. </w:t>
      </w:r>
      <w:r w:rsidRPr="006478BF">
        <w:rPr>
          <w:bCs/>
        </w:rPr>
        <w:t xml:space="preserve">Автомобильная дорога общего пользования </w:t>
      </w:r>
      <w:r w:rsidRPr="006478BF">
        <w:rPr>
          <w:bCs/>
          <w:color w:val="000000" w:themeColor="text1"/>
        </w:rPr>
        <w:t>местного</w:t>
      </w:r>
      <w:r w:rsidRPr="006478BF">
        <w:rPr>
          <w:bCs/>
        </w:rPr>
        <w:t xml:space="preserve"> значения поселок Евдокимовский, ул. Центральная</w:t>
      </w:r>
      <w:r w:rsidRPr="006478BF">
        <w:rPr>
          <w:b/>
          <w:bCs/>
          <w:i/>
        </w:rPr>
        <w:t xml:space="preserve"> </w:t>
      </w:r>
      <w:r w:rsidRPr="006478BF">
        <w:rPr>
          <w:color w:val="000000"/>
        </w:rPr>
        <w:t xml:space="preserve">- </w:t>
      </w:r>
      <w:r w:rsidRPr="006478BF">
        <w:t xml:space="preserve">Российская Федерация, Иркутская область, муниципальный район Тулунский, сельское поселение Евдокимовское, поселок Евдокимовский,от улицы Центральная д. Евдокимова до ул. Складская </w:t>
      </w:r>
      <w:r>
        <w:t>п.Евдокимовский</w:t>
      </w:r>
    </w:p>
    <w:p w:rsidR="00454C67" w:rsidRPr="009F34D9" w:rsidRDefault="00454C67" w:rsidP="00454C67">
      <w:pPr>
        <w:ind w:left="85" w:right="85"/>
        <w:jc w:val="both"/>
        <w:rPr>
          <w:color w:val="000000"/>
        </w:rPr>
      </w:pPr>
      <w:r w:rsidRPr="006478BF">
        <w:rPr>
          <w:color w:val="000000"/>
        </w:rPr>
        <w:t xml:space="preserve">1.5. </w:t>
      </w:r>
      <w:r w:rsidRPr="006478BF">
        <w:rPr>
          <w:bCs/>
        </w:rPr>
        <w:t xml:space="preserve">Автомобильная дорога общего пользования </w:t>
      </w:r>
      <w:r w:rsidRPr="006478BF">
        <w:rPr>
          <w:bCs/>
          <w:color w:val="000000" w:themeColor="text1"/>
        </w:rPr>
        <w:t>местного</w:t>
      </w:r>
      <w:r w:rsidRPr="006478BF">
        <w:rPr>
          <w:bCs/>
        </w:rPr>
        <w:t xml:space="preserve"> значения поселок Евдокимовский, по проезду от водонапорной башни ул. Куйбышевской до озера</w:t>
      </w:r>
      <w:r w:rsidRPr="006478BF">
        <w:rPr>
          <w:color w:val="000000"/>
        </w:rPr>
        <w:t xml:space="preserve"> - </w:t>
      </w:r>
      <w:r w:rsidRPr="006478BF">
        <w:t>Российская Федерация, Иркутская область, муниципальный район Тулунский, сельское поселение Евдокимовское, поселок Евдокимов</w:t>
      </w:r>
      <w:r>
        <w:t>ский</w:t>
      </w:r>
      <w:r w:rsidRPr="006478BF">
        <w:t>,</w:t>
      </w:r>
      <w:r w:rsidRPr="006478BF">
        <w:rPr>
          <w:bCs/>
        </w:rPr>
        <w:t xml:space="preserve"> проезд от водонапорной башни ул. Куйбышевск</w:t>
      </w:r>
      <w:r>
        <w:rPr>
          <w:bCs/>
        </w:rPr>
        <w:t>ая</w:t>
      </w:r>
      <w:r w:rsidRPr="006478BF">
        <w:rPr>
          <w:bCs/>
        </w:rPr>
        <w:t xml:space="preserve"> до озера</w:t>
      </w:r>
      <w:r w:rsidRPr="006478BF">
        <w:rPr>
          <w:b/>
          <w:bCs/>
          <w:i/>
        </w:rPr>
        <w:t xml:space="preserve"> </w:t>
      </w:r>
    </w:p>
    <w:p w:rsidR="00454C67" w:rsidRPr="006478BF" w:rsidRDefault="00454C67" w:rsidP="00454C67">
      <w:pPr>
        <w:ind w:left="85" w:right="85"/>
        <w:jc w:val="both"/>
        <w:rPr>
          <w:b/>
          <w:bCs/>
          <w:i/>
        </w:rPr>
      </w:pPr>
      <w:r>
        <w:rPr>
          <w:color w:val="000000"/>
        </w:rPr>
        <w:t>1.6</w:t>
      </w:r>
      <w:r w:rsidRPr="006478BF">
        <w:rPr>
          <w:color w:val="000000"/>
        </w:rPr>
        <w:t>.</w:t>
      </w:r>
      <w:r w:rsidRPr="006478BF">
        <w:rPr>
          <w:b/>
          <w:bCs/>
          <w:i/>
        </w:rPr>
        <w:t xml:space="preserve"> </w:t>
      </w:r>
      <w:r w:rsidRPr="006478BF">
        <w:rPr>
          <w:bCs/>
        </w:rPr>
        <w:t xml:space="preserve">Автомобильная дорога общего пользования </w:t>
      </w:r>
      <w:r w:rsidRPr="006478BF">
        <w:rPr>
          <w:bCs/>
          <w:color w:val="000000" w:themeColor="text1"/>
        </w:rPr>
        <w:t>местного</w:t>
      </w:r>
      <w:r w:rsidRPr="006478BF">
        <w:rPr>
          <w:bCs/>
        </w:rPr>
        <w:t xml:space="preserve"> значения поселок  Евдокимовский, по улице Больничная</w:t>
      </w:r>
      <w:r w:rsidRPr="006478BF">
        <w:rPr>
          <w:b/>
          <w:bCs/>
          <w:i/>
        </w:rPr>
        <w:t xml:space="preserve"> </w:t>
      </w:r>
      <w:r w:rsidRPr="006478BF">
        <w:rPr>
          <w:color w:val="000000"/>
        </w:rPr>
        <w:t xml:space="preserve">- </w:t>
      </w:r>
      <w:r w:rsidRPr="006478BF">
        <w:t xml:space="preserve">Российская Федерация, Иркутская область, муниципальный район Тулунский, сельское поселение Евдокимовское, </w:t>
      </w:r>
      <w:r>
        <w:t>поселок Евдокимовский</w:t>
      </w:r>
      <w:r w:rsidRPr="006478BF">
        <w:t>,</w:t>
      </w:r>
      <w:r w:rsidRPr="006478BF">
        <w:rPr>
          <w:bCs/>
        </w:rPr>
        <w:t xml:space="preserve"> улица Больничная ( от проезда на ул. Центральная до дома №16 ул.Больничная)</w:t>
      </w:r>
    </w:p>
    <w:p w:rsidR="00454C67" w:rsidRPr="006478BF" w:rsidRDefault="00454C67" w:rsidP="00454C67">
      <w:pPr>
        <w:ind w:left="85" w:right="85"/>
        <w:jc w:val="both"/>
        <w:rPr>
          <w:bCs/>
        </w:rPr>
      </w:pPr>
      <w:r w:rsidRPr="006478BF">
        <w:rPr>
          <w:color w:val="000000"/>
        </w:rPr>
        <w:lastRenderedPageBreak/>
        <w:t>1.</w:t>
      </w:r>
      <w:r>
        <w:rPr>
          <w:color w:val="000000"/>
        </w:rPr>
        <w:t>7</w:t>
      </w:r>
      <w:r w:rsidRPr="006478BF">
        <w:rPr>
          <w:color w:val="000000"/>
        </w:rPr>
        <w:t xml:space="preserve">. </w:t>
      </w:r>
      <w:r w:rsidRPr="006478BF">
        <w:rPr>
          <w:bCs/>
        </w:rPr>
        <w:t xml:space="preserve">Автомобильная дорога общего пользования </w:t>
      </w:r>
      <w:r w:rsidRPr="006478BF">
        <w:rPr>
          <w:bCs/>
          <w:color w:val="000000" w:themeColor="text1"/>
        </w:rPr>
        <w:t>местного</w:t>
      </w:r>
      <w:r w:rsidRPr="006478BF">
        <w:rPr>
          <w:bCs/>
        </w:rPr>
        <w:t xml:space="preserve"> значения поселок Евдокимовский, улица Лесная </w:t>
      </w:r>
      <w:r w:rsidRPr="006478BF">
        <w:rPr>
          <w:color w:val="000000"/>
        </w:rPr>
        <w:t xml:space="preserve">- </w:t>
      </w:r>
      <w:r w:rsidRPr="006478BF">
        <w:t>Российская Федерация, Иркутская область, муниципальный район Тулунский, сельское поселение Евдокимовское, поселок Евдокимов</w:t>
      </w:r>
      <w:r>
        <w:t>ский</w:t>
      </w:r>
      <w:r w:rsidRPr="006478BF">
        <w:t>,</w:t>
      </w:r>
      <w:r w:rsidRPr="006478BF">
        <w:rPr>
          <w:bCs/>
        </w:rPr>
        <w:t xml:space="preserve"> улица Лесная (от д. №1 до д.№14) </w:t>
      </w:r>
    </w:p>
    <w:p w:rsidR="00454C67" w:rsidRPr="006478BF" w:rsidRDefault="00454C67" w:rsidP="00454C67">
      <w:pPr>
        <w:ind w:left="85" w:right="85"/>
        <w:jc w:val="both"/>
        <w:rPr>
          <w:bCs/>
        </w:rPr>
      </w:pPr>
      <w:r w:rsidRPr="006478BF">
        <w:rPr>
          <w:color w:val="000000"/>
        </w:rPr>
        <w:t>1.</w:t>
      </w:r>
      <w:r>
        <w:rPr>
          <w:color w:val="000000"/>
        </w:rPr>
        <w:t>8</w:t>
      </w:r>
      <w:r w:rsidRPr="006478BF">
        <w:rPr>
          <w:color w:val="000000"/>
        </w:rPr>
        <w:t>.</w:t>
      </w:r>
      <w:r w:rsidRPr="006478BF">
        <w:rPr>
          <w:b/>
          <w:bCs/>
          <w:i/>
        </w:rPr>
        <w:t xml:space="preserve"> </w:t>
      </w:r>
      <w:r w:rsidRPr="006478BF">
        <w:rPr>
          <w:bCs/>
        </w:rPr>
        <w:t xml:space="preserve">Автомобильная дорога общего пользования </w:t>
      </w:r>
      <w:r w:rsidRPr="006478BF">
        <w:rPr>
          <w:bCs/>
          <w:color w:val="000000" w:themeColor="text1"/>
        </w:rPr>
        <w:t>местного</w:t>
      </w:r>
      <w:r w:rsidRPr="006478BF">
        <w:rPr>
          <w:bCs/>
        </w:rPr>
        <w:t xml:space="preserve"> значения поселок Евдокимовский, по улице Набережная </w:t>
      </w:r>
      <w:r w:rsidRPr="006478BF">
        <w:rPr>
          <w:color w:val="000000"/>
        </w:rPr>
        <w:t xml:space="preserve">- </w:t>
      </w:r>
      <w:r w:rsidRPr="006478BF">
        <w:t>Российская Федерация, Иркутская область, муниципальный район Тулунский, сельское поселение Евдокимовское, поселок Евдокимов</w:t>
      </w:r>
      <w:r>
        <w:t>ский</w:t>
      </w:r>
      <w:r w:rsidRPr="006478BF">
        <w:t>,</w:t>
      </w:r>
      <w:r w:rsidRPr="006478BF">
        <w:rPr>
          <w:bCs/>
        </w:rPr>
        <w:t xml:space="preserve"> улица Набережная (от дома №1 до дома №8)</w:t>
      </w:r>
    </w:p>
    <w:p w:rsidR="00454C67" w:rsidRPr="007A3EFA" w:rsidRDefault="00454C67" w:rsidP="00454C67">
      <w:pPr>
        <w:ind w:left="85" w:right="85"/>
        <w:jc w:val="both"/>
        <w:rPr>
          <w:bCs/>
        </w:rPr>
      </w:pPr>
      <w:r>
        <w:rPr>
          <w:color w:val="000000"/>
        </w:rPr>
        <w:t>1</w:t>
      </w:r>
      <w:r w:rsidRPr="006478BF">
        <w:rPr>
          <w:color w:val="000000"/>
        </w:rPr>
        <w:t>.</w:t>
      </w:r>
      <w:r>
        <w:rPr>
          <w:color w:val="000000"/>
        </w:rPr>
        <w:t>9</w:t>
      </w:r>
      <w:r w:rsidRPr="006478BF">
        <w:rPr>
          <w:color w:val="000000"/>
        </w:rPr>
        <w:t>.</w:t>
      </w:r>
      <w:r w:rsidRPr="006478BF">
        <w:rPr>
          <w:b/>
          <w:bCs/>
          <w:i/>
        </w:rPr>
        <w:t xml:space="preserve"> </w:t>
      </w:r>
      <w:r w:rsidRPr="006478BF">
        <w:rPr>
          <w:bCs/>
        </w:rPr>
        <w:t xml:space="preserve">Автомобильная дорога общего пользования </w:t>
      </w:r>
      <w:r w:rsidRPr="006478BF">
        <w:rPr>
          <w:bCs/>
          <w:color w:val="000000" w:themeColor="text1"/>
        </w:rPr>
        <w:t>местного</w:t>
      </w:r>
      <w:r w:rsidRPr="006478BF">
        <w:rPr>
          <w:bCs/>
        </w:rPr>
        <w:t xml:space="preserve"> значения поселок Евдокимовский, по улице Складская </w:t>
      </w:r>
      <w:r w:rsidRPr="006478BF">
        <w:rPr>
          <w:color w:val="000000"/>
        </w:rPr>
        <w:t xml:space="preserve">- </w:t>
      </w:r>
      <w:r w:rsidRPr="006478BF">
        <w:t>Российская Федерация, Иркутская область, муниципальный район Тулунский, сельское поселение Евдокимовское, поселок Евдокимов</w:t>
      </w:r>
      <w:r>
        <w:t>ский</w:t>
      </w:r>
      <w:r w:rsidRPr="006478BF">
        <w:t>,</w:t>
      </w:r>
      <w:r w:rsidRPr="006478BF">
        <w:rPr>
          <w:bCs/>
        </w:rPr>
        <w:t xml:space="preserve"> улица Складская (от дома №1 до р.Ия)</w:t>
      </w:r>
    </w:p>
    <w:p w:rsidR="00454C67" w:rsidRPr="006478BF" w:rsidRDefault="00454C67" w:rsidP="00454C67">
      <w:pPr>
        <w:ind w:left="85" w:right="85"/>
        <w:jc w:val="both"/>
        <w:rPr>
          <w:bCs/>
        </w:rPr>
      </w:pPr>
      <w:r w:rsidRPr="006478BF">
        <w:rPr>
          <w:color w:val="000000"/>
        </w:rPr>
        <w:t>2.</w:t>
      </w:r>
      <w:r>
        <w:rPr>
          <w:color w:val="000000"/>
        </w:rPr>
        <w:t>0</w:t>
      </w:r>
      <w:r w:rsidRPr="006478BF">
        <w:rPr>
          <w:color w:val="000000"/>
        </w:rPr>
        <w:t xml:space="preserve">. </w:t>
      </w:r>
      <w:r w:rsidRPr="006478BF">
        <w:rPr>
          <w:bCs/>
        </w:rPr>
        <w:t xml:space="preserve">Автомобильная дорога общего пользования </w:t>
      </w:r>
      <w:r w:rsidRPr="006478BF">
        <w:rPr>
          <w:bCs/>
          <w:color w:val="000000" w:themeColor="text1"/>
        </w:rPr>
        <w:t>местного</w:t>
      </w:r>
      <w:r w:rsidRPr="006478BF">
        <w:rPr>
          <w:bCs/>
        </w:rPr>
        <w:t xml:space="preserve"> значения поселок Евдокимовский, по улице Сосновая- </w:t>
      </w:r>
      <w:r w:rsidRPr="006478BF">
        <w:t>Российская Федерация, Иркутская область, муниципальный район Тулунский, сельское поселение Евдокимовское, поселок Евдокимов</w:t>
      </w:r>
      <w:r>
        <w:t>ский</w:t>
      </w:r>
      <w:r w:rsidRPr="006478BF">
        <w:t>,</w:t>
      </w:r>
      <w:r w:rsidRPr="006478BF">
        <w:rPr>
          <w:bCs/>
        </w:rPr>
        <w:t xml:space="preserve"> улица Сосновая (от дома №1 до дома №19)</w:t>
      </w:r>
    </w:p>
    <w:p w:rsidR="00454C67" w:rsidRDefault="00454C67" w:rsidP="00454C67">
      <w:pPr>
        <w:ind w:right="85"/>
        <w:jc w:val="both"/>
        <w:rPr>
          <w:bCs/>
        </w:rPr>
      </w:pPr>
      <w:r w:rsidRPr="006478BF">
        <w:rPr>
          <w:color w:val="000000"/>
        </w:rPr>
        <w:t>2.</w:t>
      </w:r>
      <w:r>
        <w:rPr>
          <w:color w:val="000000"/>
        </w:rPr>
        <w:t>1</w:t>
      </w:r>
      <w:r w:rsidRPr="006478BF">
        <w:rPr>
          <w:color w:val="000000"/>
        </w:rPr>
        <w:t>.</w:t>
      </w:r>
      <w:r w:rsidRPr="006478BF">
        <w:rPr>
          <w:b/>
          <w:bCs/>
          <w:i/>
        </w:rPr>
        <w:t xml:space="preserve"> </w:t>
      </w:r>
      <w:r w:rsidRPr="006478BF">
        <w:rPr>
          <w:bCs/>
        </w:rPr>
        <w:t xml:space="preserve">Автомобильная дорога общего пользования </w:t>
      </w:r>
      <w:r w:rsidRPr="006478BF">
        <w:rPr>
          <w:bCs/>
          <w:color w:val="000000" w:themeColor="text1"/>
        </w:rPr>
        <w:t>местного</w:t>
      </w:r>
      <w:r w:rsidRPr="006478BF">
        <w:rPr>
          <w:bCs/>
        </w:rPr>
        <w:t xml:space="preserve"> значения поселок Евдокимовский, по улице Школьная</w:t>
      </w:r>
      <w:r w:rsidRPr="006478BF">
        <w:rPr>
          <w:color w:val="000000"/>
        </w:rPr>
        <w:t xml:space="preserve"> - </w:t>
      </w:r>
      <w:r w:rsidRPr="006478BF">
        <w:t>Российская Федерация, Иркутская область, муниципальный район Тулунский, сельское поселение Евдокимовское, поселок Евдокимов</w:t>
      </w:r>
      <w:r>
        <w:t>ский</w:t>
      </w:r>
      <w:r w:rsidRPr="006478BF">
        <w:t>,</w:t>
      </w:r>
      <w:r w:rsidRPr="006478BF">
        <w:rPr>
          <w:bCs/>
        </w:rPr>
        <w:t xml:space="preserve"> улица Школьная (от школы до дома №9)</w:t>
      </w:r>
    </w:p>
    <w:p w:rsidR="00454C67" w:rsidRPr="007A3EFA" w:rsidRDefault="00454C67" w:rsidP="00454C67">
      <w:pPr>
        <w:ind w:left="85" w:right="85"/>
        <w:jc w:val="both"/>
        <w:rPr>
          <w:bCs/>
        </w:rPr>
      </w:pPr>
      <w:r>
        <w:rPr>
          <w:color w:val="000000"/>
        </w:rPr>
        <w:t>2</w:t>
      </w:r>
      <w:r w:rsidRPr="006478BF">
        <w:rPr>
          <w:color w:val="000000"/>
        </w:rPr>
        <w:t>.</w:t>
      </w:r>
      <w:r>
        <w:rPr>
          <w:color w:val="000000"/>
        </w:rPr>
        <w:t>2</w:t>
      </w:r>
      <w:r w:rsidRPr="006478BF">
        <w:rPr>
          <w:color w:val="000000"/>
        </w:rPr>
        <w:t>.</w:t>
      </w:r>
      <w:r w:rsidRPr="006478BF">
        <w:rPr>
          <w:b/>
          <w:bCs/>
          <w:i/>
        </w:rPr>
        <w:t xml:space="preserve"> </w:t>
      </w:r>
      <w:r w:rsidRPr="003234F5">
        <w:rPr>
          <w:bCs/>
        </w:rPr>
        <w:t xml:space="preserve">Автомобильная дорога общего пользования </w:t>
      </w:r>
      <w:r w:rsidRPr="003234F5">
        <w:rPr>
          <w:bCs/>
          <w:color w:val="000000" w:themeColor="text1"/>
        </w:rPr>
        <w:t>местного</w:t>
      </w:r>
      <w:r w:rsidRPr="003234F5">
        <w:rPr>
          <w:bCs/>
        </w:rPr>
        <w:t xml:space="preserve"> значения участок Красноозерский, по улице Набережная</w:t>
      </w:r>
      <w:r>
        <w:rPr>
          <w:bCs/>
        </w:rPr>
        <w:t xml:space="preserve"> </w:t>
      </w:r>
      <w:r w:rsidRPr="003234F5">
        <w:rPr>
          <w:color w:val="000000"/>
        </w:rPr>
        <w:t xml:space="preserve">- </w:t>
      </w:r>
      <w:r w:rsidRPr="003234F5">
        <w:t>Российская Федерация, Иркутская область, муниципальный район Тулунский, сельское поселение Евдокимовское, участок Красноозерский,  улица Набережная ( от дома №1 до дома №11)</w:t>
      </w:r>
    </w:p>
    <w:p w:rsidR="00454C67" w:rsidRPr="003234F5" w:rsidRDefault="00454C67" w:rsidP="00454C67">
      <w:pPr>
        <w:ind w:left="85" w:right="85"/>
        <w:jc w:val="both"/>
        <w:rPr>
          <w:b/>
          <w:bCs/>
          <w:i/>
        </w:rPr>
      </w:pPr>
      <w:r w:rsidRPr="006478BF">
        <w:rPr>
          <w:color w:val="000000"/>
        </w:rPr>
        <w:t>2.</w:t>
      </w:r>
      <w:r>
        <w:rPr>
          <w:color w:val="000000"/>
        </w:rPr>
        <w:t>3</w:t>
      </w:r>
      <w:r w:rsidRPr="006478BF">
        <w:rPr>
          <w:color w:val="000000"/>
        </w:rPr>
        <w:t xml:space="preserve">. </w:t>
      </w:r>
      <w:r w:rsidRPr="003234F5">
        <w:rPr>
          <w:bCs/>
        </w:rPr>
        <w:t xml:space="preserve">Автомобильная дорога общего пользования </w:t>
      </w:r>
      <w:r w:rsidRPr="003234F5">
        <w:rPr>
          <w:bCs/>
          <w:color w:val="000000" w:themeColor="text1"/>
        </w:rPr>
        <w:t>местного</w:t>
      </w:r>
      <w:r w:rsidRPr="003234F5">
        <w:rPr>
          <w:bCs/>
        </w:rPr>
        <w:t xml:space="preserve"> значения участок Красноозерский, по улице Хуторная</w:t>
      </w:r>
      <w:r>
        <w:rPr>
          <w:b/>
          <w:bCs/>
          <w:i/>
        </w:rPr>
        <w:t xml:space="preserve"> </w:t>
      </w:r>
      <w:r w:rsidRPr="003234F5">
        <w:rPr>
          <w:bCs/>
        </w:rPr>
        <w:t xml:space="preserve">- </w:t>
      </w:r>
      <w:r w:rsidRPr="003234F5">
        <w:t>Российская Федерация, Иркутская область, муниципальный район Тулунский, сельское поселение Евдокимовское, участок Красноозерский,  улица Хуторная ( от объездной дороги до д</w:t>
      </w:r>
      <w:r>
        <w:t>о</w:t>
      </w:r>
      <w:r w:rsidRPr="003234F5">
        <w:t>ма №4)</w:t>
      </w:r>
    </w:p>
    <w:p w:rsidR="00454C67" w:rsidRPr="006478BF" w:rsidRDefault="00454C67" w:rsidP="00454C67">
      <w:pPr>
        <w:jc w:val="both"/>
        <w:rPr>
          <w:color w:val="000000"/>
        </w:rPr>
      </w:pPr>
      <w:r w:rsidRPr="006478BF">
        <w:rPr>
          <w:color w:val="000000"/>
        </w:rPr>
        <w:t>3.Направить копию настоящего распоряжения в Комитет по строительству и дорожному хозяйству администрации Тулунского муниципального района для внесения сведений в ИСОГД муниципального образования «Тулунский район».</w:t>
      </w:r>
    </w:p>
    <w:p w:rsidR="00454C67" w:rsidRPr="006478BF" w:rsidRDefault="00454C67" w:rsidP="00454C67">
      <w:pPr>
        <w:jc w:val="both"/>
        <w:rPr>
          <w:color w:val="000000"/>
        </w:rPr>
      </w:pPr>
      <w:r w:rsidRPr="006478BF">
        <w:rPr>
          <w:color w:val="000000"/>
        </w:rPr>
        <w:t>4.Контроль     за исполнением настоящего постановления оставляю за собой.</w:t>
      </w:r>
    </w:p>
    <w:p w:rsidR="00454C67" w:rsidRPr="006478BF" w:rsidRDefault="00454C67" w:rsidP="00454C67">
      <w:pPr>
        <w:pStyle w:val="a5"/>
        <w:spacing w:after="0" w:line="240" w:lineRule="auto"/>
        <w:ind w:left="495"/>
        <w:jc w:val="both"/>
        <w:rPr>
          <w:rFonts w:ascii="Times New Roman" w:eastAsia="Times New Roman" w:hAnsi="Times New Roman"/>
          <w:color w:val="000000"/>
          <w:sz w:val="24"/>
          <w:szCs w:val="24"/>
          <w:lang w:eastAsia="ru-RU"/>
        </w:rPr>
      </w:pPr>
    </w:p>
    <w:p w:rsidR="00454C67" w:rsidRPr="006478BF" w:rsidRDefault="00454C67" w:rsidP="00454C67">
      <w:pPr>
        <w:ind w:left="120"/>
        <w:jc w:val="both"/>
        <w:rPr>
          <w:color w:val="000000"/>
        </w:rPr>
      </w:pPr>
    </w:p>
    <w:p w:rsidR="00454C67" w:rsidRPr="006478BF" w:rsidRDefault="00454C67" w:rsidP="00454C67">
      <w:pPr>
        <w:ind w:left="120"/>
        <w:jc w:val="both"/>
        <w:rPr>
          <w:color w:val="000000"/>
        </w:rPr>
      </w:pPr>
    </w:p>
    <w:p w:rsidR="00454C67" w:rsidRPr="006478BF" w:rsidRDefault="00454C67" w:rsidP="00454C67">
      <w:pPr>
        <w:ind w:left="120"/>
        <w:jc w:val="both"/>
        <w:rPr>
          <w:color w:val="000000"/>
        </w:rPr>
      </w:pPr>
    </w:p>
    <w:p w:rsidR="00454C67" w:rsidRPr="006478BF" w:rsidRDefault="00454C67" w:rsidP="00454C67">
      <w:pPr>
        <w:tabs>
          <w:tab w:val="left" w:pos="5295"/>
        </w:tabs>
        <w:jc w:val="both"/>
        <w:rPr>
          <w:color w:val="000000"/>
        </w:rPr>
      </w:pPr>
      <w:r w:rsidRPr="006478BF">
        <w:rPr>
          <w:color w:val="000000"/>
        </w:rPr>
        <w:t xml:space="preserve">        Глава  Евдокимовского</w:t>
      </w:r>
      <w:r w:rsidRPr="006478BF">
        <w:rPr>
          <w:color w:val="000000"/>
        </w:rPr>
        <w:tab/>
        <w:t>И. Ю. Левринц</w:t>
      </w:r>
    </w:p>
    <w:p w:rsidR="00454C67" w:rsidRPr="006478BF" w:rsidRDefault="00454C67" w:rsidP="00454C67">
      <w:pPr>
        <w:rPr>
          <w:color w:val="000000"/>
        </w:rPr>
      </w:pPr>
      <w:r w:rsidRPr="006478BF">
        <w:rPr>
          <w:color w:val="000000"/>
        </w:rPr>
        <w:t xml:space="preserve">          сельского  поселения                                                                                                                                       </w:t>
      </w:r>
    </w:p>
    <w:p w:rsidR="00454C67" w:rsidRDefault="00454C67" w:rsidP="00454C67"/>
    <w:p w:rsidR="00454C67" w:rsidRPr="00491E3F" w:rsidRDefault="00454C67" w:rsidP="00454C67">
      <w:pPr>
        <w:rPr>
          <w:rFonts w:ascii="Calibri" w:hAnsi="Calibri" w:cs="Calibri"/>
          <w:color w:val="000000"/>
        </w:rPr>
      </w:pPr>
      <w:r w:rsidRPr="003446FA">
        <w:rPr>
          <w:rFonts w:ascii="Calibri" w:hAnsi="Calibri" w:cs="Calibri"/>
          <w:color w:val="000000"/>
        </w:rPr>
        <w:t xml:space="preserve">                                                                            </w:t>
      </w:r>
      <w:r>
        <w:rPr>
          <w:rFonts w:ascii="Calibri" w:hAnsi="Calibri" w:cs="Calibri"/>
          <w:color w:val="000000"/>
        </w:rPr>
        <w:t xml:space="preserve">                </w:t>
      </w:r>
      <w:r w:rsidRPr="003446FA">
        <w:rPr>
          <w:rFonts w:ascii="Calibri" w:hAnsi="Calibri" w:cs="Calibri"/>
          <w:color w:val="000000"/>
        </w:rPr>
        <w:t xml:space="preserve">                                     </w:t>
      </w:r>
    </w:p>
    <w:p w:rsidR="00454C67" w:rsidRDefault="00454C67" w:rsidP="00454C67"/>
    <w:p w:rsidR="00454C67" w:rsidRPr="007E25D6" w:rsidRDefault="00454C67" w:rsidP="00454C67"/>
    <w:p w:rsidR="00454C67" w:rsidRPr="007E25D6" w:rsidRDefault="00454C67" w:rsidP="00454C67">
      <w:pPr>
        <w:rPr>
          <w:b/>
          <w:sz w:val="36"/>
          <w:szCs w:val="36"/>
        </w:rPr>
      </w:pPr>
    </w:p>
    <w:p w:rsidR="00454C67" w:rsidRDefault="00454C67" w:rsidP="00454C67"/>
    <w:p w:rsidR="00454C67" w:rsidRPr="003B7AF5" w:rsidRDefault="00454C67" w:rsidP="00454C67">
      <w:pPr>
        <w:jc w:val="center"/>
        <w:rPr>
          <w:b/>
          <w:sz w:val="36"/>
          <w:szCs w:val="36"/>
        </w:rPr>
      </w:pPr>
    </w:p>
    <w:p w:rsidR="00454C67" w:rsidRPr="003B7AF5" w:rsidRDefault="00454C67" w:rsidP="00454C67">
      <w:pPr>
        <w:jc w:val="center"/>
        <w:rPr>
          <w:b/>
          <w:sz w:val="36"/>
          <w:szCs w:val="36"/>
        </w:rPr>
      </w:pPr>
    </w:p>
    <w:p w:rsidR="00454C67" w:rsidRDefault="00454C67" w:rsidP="00454C67"/>
    <w:p w:rsidR="00210C0F" w:rsidRDefault="00454C67" w:rsidP="00454C67">
      <w:pPr>
        <w:pStyle w:val="a7"/>
        <w:tabs>
          <w:tab w:val="left" w:pos="7426"/>
        </w:tabs>
        <w:jc w:val="both"/>
        <w:rPr>
          <w:rFonts w:ascii="Times New Roman" w:hAnsi="Times New Roman"/>
          <w:sz w:val="32"/>
          <w:szCs w:val="32"/>
        </w:rPr>
      </w:pPr>
      <w:r w:rsidRPr="00454C67">
        <w:rPr>
          <w:rFonts w:ascii="Times New Roman" w:hAnsi="Times New Roman"/>
          <w:sz w:val="28"/>
          <w:szCs w:val="28"/>
          <w:lang w:eastAsia="en-US"/>
        </w:rPr>
        <w:t xml:space="preserve">                   </w:t>
      </w:r>
    </w:p>
    <w:sectPr w:rsidR="00210C0F" w:rsidSect="00D844C3">
      <w:pgSz w:w="11906" w:h="16838"/>
      <w:pgMar w:top="0" w:right="567" w:bottom="1134" w:left="1134" w:header="709" w:footer="9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BD3" w:rsidRDefault="00E81BD3">
      <w:r>
        <w:separator/>
      </w:r>
    </w:p>
  </w:endnote>
  <w:endnote w:type="continuationSeparator" w:id="0">
    <w:p w:rsidR="00E81BD3" w:rsidRDefault="00E8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BD3" w:rsidRDefault="00E81BD3">
      <w:r>
        <w:separator/>
      </w:r>
    </w:p>
  </w:footnote>
  <w:footnote w:type="continuationSeparator" w:id="0">
    <w:p w:rsidR="00E81BD3" w:rsidRDefault="00E81B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C135DF0"/>
    <w:multiLevelType w:val="hybridMultilevel"/>
    <w:tmpl w:val="882A3D7E"/>
    <w:lvl w:ilvl="0" w:tplc="04190005">
      <w:start w:val="1"/>
      <w:numFmt w:val="bullet"/>
      <w:lvlText w:val=""/>
      <w:lvlJc w:val="left"/>
      <w:pPr>
        <w:ind w:left="786" w:hanging="360"/>
      </w:pPr>
      <w:rPr>
        <w:rFonts w:ascii="Wingdings" w:hAnsi="Wingdings" w:hint="default"/>
      </w:rPr>
    </w:lvl>
    <w:lvl w:ilvl="1" w:tplc="04190001">
      <w:start w:val="1"/>
      <w:numFmt w:val="bullet"/>
      <w:lvlText w:val=""/>
      <w:lvlJc w:val="left"/>
      <w:pPr>
        <w:ind w:left="1506" w:hanging="360"/>
      </w:pPr>
      <w:rPr>
        <w:rFonts w:ascii="Symbol" w:hAnsi="Symbol"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123654E8"/>
    <w:multiLevelType w:val="hybridMultilevel"/>
    <w:tmpl w:val="43EC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4D7297C"/>
    <w:multiLevelType w:val="hybridMultilevel"/>
    <w:tmpl w:val="8C2AC2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17D04094"/>
    <w:multiLevelType w:val="hybridMultilevel"/>
    <w:tmpl w:val="CDE2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307BC6"/>
    <w:multiLevelType w:val="multilevel"/>
    <w:tmpl w:val="2440115A"/>
    <w:lvl w:ilvl="0">
      <w:start w:val="1"/>
      <w:numFmt w:val="decimal"/>
      <w:lvlText w:val="%1."/>
      <w:lvlJc w:val="left"/>
      <w:pPr>
        <w:ind w:left="480" w:hanging="360"/>
      </w:pPr>
      <w:rPr>
        <w:rFonts w:hint="default"/>
      </w:rPr>
    </w:lvl>
    <w:lvl w:ilvl="1">
      <w:start w:val="1"/>
      <w:numFmt w:val="decimal"/>
      <w:isLgl/>
      <w:lvlText w:val="%1.%2"/>
      <w:lvlJc w:val="left"/>
      <w:pPr>
        <w:ind w:left="495" w:hanging="37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1920" w:hanging="1800"/>
      </w:pPr>
      <w:rPr>
        <w:rFonts w:hint="default"/>
      </w:rPr>
    </w:lvl>
  </w:abstractNum>
  <w:abstractNum w:abstractNumId="34" w15:restartNumberingAfterBreak="0">
    <w:nsid w:val="24994D0F"/>
    <w:multiLevelType w:val="hybridMultilevel"/>
    <w:tmpl w:val="05AE32CA"/>
    <w:lvl w:ilvl="0" w:tplc="FACCF668">
      <w:numFmt w:val="bullet"/>
      <w:lvlText w:val="-"/>
      <w:lvlJc w:val="left"/>
      <w:pPr>
        <w:ind w:left="107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28480856"/>
    <w:multiLevelType w:val="hybridMultilevel"/>
    <w:tmpl w:val="7AFA6312"/>
    <w:lvl w:ilvl="0" w:tplc="7FB47CF2">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FA7481A"/>
    <w:multiLevelType w:val="hybridMultilevel"/>
    <w:tmpl w:val="B5EE1644"/>
    <w:lvl w:ilvl="0" w:tplc="4CE2F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6C02AD5"/>
    <w:multiLevelType w:val="hybridMultilevel"/>
    <w:tmpl w:val="E6ACD850"/>
    <w:lvl w:ilvl="0" w:tplc="04190011">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15:restartNumberingAfterBreak="0">
    <w:nsid w:val="374513EC"/>
    <w:multiLevelType w:val="hybridMultilevel"/>
    <w:tmpl w:val="CF0C9E6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0" w15:restartNumberingAfterBreak="0">
    <w:nsid w:val="37EF7C45"/>
    <w:multiLevelType w:val="hybridMultilevel"/>
    <w:tmpl w:val="E73EF112"/>
    <w:lvl w:ilvl="0" w:tplc="2B42FDF2">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1" w15:restartNumberingAfterBreak="0">
    <w:nsid w:val="3DE23C2B"/>
    <w:multiLevelType w:val="hybridMultilevel"/>
    <w:tmpl w:val="9E6E5682"/>
    <w:lvl w:ilvl="0" w:tplc="65640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67D5D5F"/>
    <w:multiLevelType w:val="multilevel"/>
    <w:tmpl w:val="2440115A"/>
    <w:lvl w:ilvl="0">
      <w:start w:val="1"/>
      <w:numFmt w:val="decimal"/>
      <w:lvlText w:val="%1."/>
      <w:lvlJc w:val="left"/>
      <w:pPr>
        <w:ind w:left="480" w:hanging="360"/>
      </w:pPr>
      <w:rPr>
        <w:rFonts w:hint="default"/>
      </w:rPr>
    </w:lvl>
    <w:lvl w:ilvl="1">
      <w:start w:val="1"/>
      <w:numFmt w:val="decimal"/>
      <w:isLgl/>
      <w:lvlText w:val="%1.%2"/>
      <w:lvlJc w:val="left"/>
      <w:pPr>
        <w:ind w:left="495" w:hanging="37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1920" w:hanging="1800"/>
      </w:pPr>
      <w:rPr>
        <w:rFonts w:hint="default"/>
      </w:rPr>
    </w:lvl>
  </w:abstractNum>
  <w:abstractNum w:abstractNumId="43" w15:restartNumberingAfterBreak="0">
    <w:nsid w:val="46B84AF0"/>
    <w:multiLevelType w:val="hybridMultilevel"/>
    <w:tmpl w:val="3D6841F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4A7D69AD"/>
    <w:multiLevelType w:val="singleLevel"/>
    <w:tmpl w:val="654A65A2"/>
    <w:lvl w:ilvl="0">
      <w:start w:val="1"/>
      <w:numFmt w:val="decimal"/>
      <w:lvlText w:val="%1."/>
      <w:legacy w:legacy="1" w:legacySpace="0" w:legacyIndent="269"/>
      <w:lvlJc w:val="left"/>
      <w:rPr>
        <w:rFonts w:ascii="Times New Roman" w:hAnsi="Times New Roman" w:cs="Times New Roman" w:hint="default"/>
      </w:rPr>
    </w:lvl>
  </w:abstractNum>
  <w:abstractNum w:abstractNumId="45" w15:restartNumberingAfterBreak="0">
    <w:nsid w:val="56B365CB"/>
    <w:multiLevelType w:val="hybridMultilevel"/>
    <w:tmpl w:val="BBCAB91C"/>
    <w:lvl w:ilvl="0" w:tplc="C588A66C">
      <w:start w:val="1"/>
      <w:numFmt w:val="bullet"/>
      <w:lvlText w:val="-"/>
      <w:lvlJc w:val="left"/>
      <w:pPr>
        <w:ind w:left="786" w:hanging="360"/>
      </w:pPr>
      <w:rPr>
        <w:rFonts w:ascii="Segoe UI" w:hAnsi="Segoe UI" w:hint="default"/>
        <w:color w:val="auto"/>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601F49C1"/>
    <w:multiLevelType w:val="hybridMultilevel"/>
    <w:tmpl w:val="D0D287FC"/>
    <w:lvl w:ilvl="0" w:tplc="FACCF668">
      <w:numFmt w:val="bullet"/>
      <w:lvlText w:val="-"/>
      <w:lvlJc w:val="left"/>
      <w:pPr>
        <w:ind w:left="1146" w:hanging="360"/>
      </w:pPr>
      <w:rPr>
        <w:rFonts w:hint="default"/>
      </w:rPr>
    </w:lvl>
    <w:lvl w:ilvl="1" w:tplc="04190005">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15:restartNumberingAfterBreak="0">
    <w:nsid w:val="63D07F5E"/>
    <w:multiLevelType w:val="hybridMultilevel"/>
    <w:tmpl w:val="D05E2384"/>
    <w:lvl w:ilvl="0" w:tplc="B1186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8" w15:restartNumberingAfterBreak="0">
    <w:nsid w:val="66FD4ADF"/>
    <w:multiLevelType w:val="hybridMultilevel"/>
    <w:tmpl w:val="3A18020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8A847E9"/>
    <w:multiLevelType w:val="hybridMultilevel"/>
    <w:tmpl w:val="A16EA9EC"/>
    <w:lvl w:ilvl="0" w:tplc="F4B434B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D435745"/>
    <w:multiLevelType w:val="hybridMultilevel"/>
    <w:tmpl w:val="8FD6706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2"/>
  </w:num>
  <w:num w:numId="2">
    <w:abstractNumId w:val="37"/>
  </w:num>
  <w:num w:numId="3">
    <w:abstractNumId w:val="38"/>
  </w:num>
  <w:num w:numId="4">
    <w:abstractNumId w:val="30"/>
  </w:num>
  <w:num w:numId="5">
    <w:abstractNumId w:val="43"/>
  </w:num>
  <w:num w:numId="6">
    <w:abstractNumId w:val="46"/>
  </w:num>
  <w:num w:numId="7">
    <w:abstractNumId w:val="45"/>
  </w:num>
  <w:num w:numId="8">
    <w:abstractNumId w:val="48"/>
  </w:num>
  <w:num w:numId="9">
    <w:abstractNumId w:val="50"/>
  </w:num>
  <w:num w:numId="10">
    <w:abstractNumId w:val="29"/>
  </w:num>
  <w:num w:numId="11">
    <w:abstractNumId w:val="34"/>
  </w:num>
  <w:num w:numId="12">
    <w:abstractNumId w:val="28"/>
  </w:num>
  <w:num w:numId="13">
    <w:abstractNumId w:val="35"/>
  </w:num>
  <w:num w:numId="14">
    <w:abstractNumId w:val="39"/>
  </w:num>
  <w:num w:numId="15">
    <w:abstractNumId w:val="31"/>
  </w:num>
  <w:num w:numId="16">
    <w:abstractNumId w:val="47"/>
  </w:num>
  <w:num w:numId="17">
    <w:abstractNumId w:val="36"/>
  </w:num>
  <w:num w:numId="18">
    <w:abstractNumId w:val="41"/>
  </w:num>
  <w:num w:numId="19">
    <w:abstractNumId w:val="44"/>
  </w:num>
  <w:num w:numId="20">
    <w:abstractNumId w:val="49"/>
  </w:num>
  <w:num w:numId="21">
    <w:abstractNumId w:val="40"/>
  </w:num>
  <w:num w:numId="22">
    <w:abstractNumId w:val="33"/>
  </w:num>
  <w:num w:numId="23">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1935"/>
    <w:rsid w:val="000650BC"/>
    <w:rsid w:val="000714D5"/>
    <w:rsid w:val="00071FBA"/>
    <w:rsid w:val="00075D65"/>
    <w:rsid w:val="00076605"/>
    <w:rsid w:val="0007678A"/>
    <w:rsid w:val="00077156"/>
    <w:rsid w:val="000778E2"/>
    <w:rsid w:val="00080519"/>
    <w:rsid w:val="00082A79"/>
    <w:rsid w:val="00082E50"/>
    <w:rsid w:val="00083CAD"/>
    <w:rsid w:val="00083E17"/>
    <w:rsid w:val="000859C8"/>
    <w:rsid w:val="00086A70"/>
    <w:rsid w:val="00086AD9"/>
    <w:rsid w:val="00087284"/>
    <w:rsid w:val="00090501"/>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5782"/>
    <w:rsid w:val="000B6F0F"/>
    <w:rsid w:val="000B70E3"/>
    <w:rsid w:val="000B7AA6"/>
    <w:rsid w:val="000C16BD"/>
    <w:rsid w:val="000C459F"/>
    <w:rsid w:val="000C5D36"/>
    <w:rsid w:val="000D0408"/>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2765"/>
    <w:rsid w:val="0012587B"/>
    <w:rsid w:val="00126981"/>
    <w:rsid w:val="00131049"/>
    <w:rsid w:val="001316EF"/>
    <w:rsid w:val="00133467"/>
    <w:rsid w:val="00134CBB"/>
    <w:rsid w:val="00137092"/>
    <w:rsid w:val="00140875"/>
    <w:rsid w:val="00141222"/>
    <w:rsid w:val="00141EC5"/>
    <w:rsid w:val="001422DC"/>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2E04"/>
    <w:rsid w:val="00193B0A"/>
    <w:rsid w:val="00195381"/>
    <w:rsid w:val="001957E5"/>
    <w:rsid w:val="001A1A72"/>
    <w:rsid w:val="001A2B63"/>
    <w:rsid w:val="001A33E6"/>
    <w:rsid w:val="001A3412"/>
    <w:rsid w:val="001A45E6"/>
    <w:rsid w:val="001A54BD"/>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16D1"/>
    <w:rsid w:val="001E2733"/>
    <w:rsid w:val="001E4EA5"/>
    <w:rsid w:val="001F22F6"/>
    <w:rsid w:val="001F2428"/>
    <w:rsid w:val="001F3B48"/>
    <w:rsid w:val="001F513A"/>
    <w:rsid w:val="001F5DEB"/>
    <w:rsid w:val="001F7AEE"/>
    <w:rsid w:val="001F7DAE"/>
    <w:rsid w:val="002013AD"/>
    <w:rsid w:val="00201A58"/>
    <w:rsid w:val="00205135"/>
    <w:rsid w:val="002053C0"/>
    <w:rsid w:val="0020762B"/>
    <w:rsid w:val="0021042D"/>
    <w:rsid w:val="00210C0F"/>
    <w:rsid w:val="002224CF"/>
    <w:rsid w:val="0022252E"/>
    <w:rsid w:val="002234C7"/>
    <w:rsid w:val="002236E5"/>
    <w:rsid w:val="00223C3F"/>
    <w:rsid w:val="00224982"/>
    <w:rsid w:val="00227B37"/>
    <w:rsid w:val="00230484"/>
    <w:rsid w:val="00230803"/>
    <w:rsid w:val="00230EA4"/>
    <w:rsid w:val="00230F30"/>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2348"/>
    <w:rsid w:val="00264056"/>
    <w:rsid w:val="00274176"/>
    <w:rsid w:val="002766FC"/>
    <w:rsid w:val="00280CEE"/>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D75E2"/>
    <w:rsid w:val="002E2130"/>
    <w:rsid w:val="002E3019"/>
    <w:rsid w:val="002E3F1E"/>
    <w:rsid w:val="002E41CD"/>
    <w:rsid w:val="002E737C"/>
    <w:rsid w:val="002F28F7"/>
    <w:rsid w:val="002F61C3"/>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52DCC"/>
    <w:rsid w:val="00355CE0"/>
    <w:rsid w:val="00355D96"/>
    <w:rsid w:val="00363193"/>
    <w:rsid w:val="0036449F"/>
    <w:rsid w:val="00364738"/>
    <w:rsid w:val="0036603A"/>
    <w:rsid w:val="003718BC"/>
    <w:rsid w:val="003741EA"/>
    <w:rsid w:val="00374CBB"/>
    <w:rsid w:val="00374EFE"/>
    <w:rsid w:val="00377717"/>
    <w:rsid w:val="00381150"/>
    <w:rsid w:val="003811AB"/>
    <w:rsid w:val="00381698"/>
    <w:rsid w:val="0038725D"/>
    <w:rsid w:val="00390A2F"/>
    <w:rsid w:val="00390DA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2B"/>
    <w:rsid w:val="003C1217"/>
    <w:rsid w:val="003C1913"/>
    <w:rsid w:val="003C2896"/>
    <w:rsid w:val="003C3E38"/>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50085"/>
    <w:rsid w:val="00450388"/>
    <w:rsid w:val="004529FF"/>
    <w:rsid w:val="0045373D"/>
    <w:rsid w:val="0045475E"/>
    <w:rsid w:val="004548AC"/>
    <w:rsid w:val="00454C67"/>
    <w:rsid w:val="004551C9"/>
    <w:rsid w:val="004563BA"/>
    <w:rsid w:val="0046045E"/>
    <w:rsid w:val="0046057E"/>
    <w:rsid w:val="00460785"/>
    <w:rsid w:val="00462006"/>
    <w:rsid w:val="00464F2A"/>
    <w:rsid w:val="00465124"/>
    <w:rsid w:val="004711E6"/>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16E54"/>
    <w:rsid w:val="005211A8"/>
    <w:rsid w:val="005233DA"/>
    <w:rsid w:val="00526338"/>
    <w:rsid w:val="005263AD"/>
    <w:rsid w:val="00527519"/>
    <w:rsid w:val="005310DD"/>
    <w:rsid w:val="00534DDA"/>
    <w:rsid w:val="005358D6"/>
    <w:rsid w:val="00536BD7"/>
    <w:rsid w:val="005411C4"/>
    <w:rsid w:val="005438B3"/>
    <w:rsid w:val="005440C5"/>
    <w:rsid w:val="00544407"/>
    <w:rsid w:val="00544B86"/>
    <w:rsid w:val="00544D11"/>
    <w:rsid w:val="0054533C"/>
    <w:rsid w:val="00546234"/>
    <w:rsid w:val="00547C81"/>
    <w:rsid w:val="0055077C"/>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35A"/>
    <w:rsid w:val="005A677A"/>
    <w:rsid w:val="005B3348"/>
    <w:rsid w:val="005C124F"/>
    <w:rsid w:val="005C527B"/>
    <w:rsid w:val="005C5ED4"/>
    <w:rsid w:val="005D3375"/>
    <w:rsid w:val="005D35B3"/>
    <w:rsid w:val="005D44C1"/>
    <w:rsid w:val="005D63CC"/>
    <w:rsid w:val="005D7F70"/>
    <w:rsid w:val="005E4946"/>
    <w:rsid w:val="005E51D7"/>
    <w:rsid w:val="005E5D51"/>
    <w:rsid w:val="005F0B74"/>
    <w:rsid w:val="005F0B90"/>
    <w:rsid w:val="005F0E7B"/>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E1E"/>
    <w:rsid w:val="00616A23"/>
    <w:rsid w:val="00620BC3"/>
    <w:rsid w:val="00621E1A"/>
    <w:rsid w:val="00623551"/>
    <w:rsid w:val="00624B08"/>
    <w:rsid w:val="00624B88"/>
    <w:rsid w:val="00630C57"/>
    <w:rsid w:val="00631EA3"/>
    <w:rsid w:val="00632529"/>
    <w:rsid w:val="00635186"/>
    <w:rsid w:val="0063548E"/>
    <w:rsid w:val="0063559D"/>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08F3"/>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4C0D"/>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C6D67"/>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07C79"/>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3715C"/>
    <w:rsid w:val="00841242"/>
    <w:rsid w:val="008417F2"/>
    <w:rsid w:val="00843C8A"/>
    <w:rsid w:val="00843E29"/>
    <w:rsid w:val="0084614B"/>
    <w:rsid w:val="00847FE6"/>
    <w:rsid w:val="008562C0"/>
    <w:rsid w:val="0085728E"/>
    <w:rsid w:val="008604DA"/>
    <w:rsid w:val="00860528"/>
    <w:rsid w:val="0086244A"/>
    <w:rsid w:val="00864C9C"/>
    <w:rsid w:val="00871597"/>
    <w:rsid w:val="00873E74"/>
    <w:rsid w:val="00875F26"/>
    <w:rsid w:val="00876235"/>
    <w:rsid w:val="0088014B"/>
    <w:rsid w:val="00881755"/>
    <w:rsid w:val="00884BCC"/>
    <w:rsid w:val="008873BA"/>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1E7D"/>
    <w:rsid w:val="00922E58"/>
    <w:rsid w:val="00927BFB"/>
    <w:rsid w:val="00932FE9"/>
    <w:rsid w:val="00934D70"/>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2543"/>
    <w:rsid w:val="009A2FF2"/>
    <w:rsid w:val="009A3397"/>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28B"/>
    <w:rsid w:val="00A15301"/>
    <w:rsid w:val="00A160F8"/>
    <w:rsid w:val="00A16647"/>
    <w:rsid w:val="00A206BF"/>
    <w:rsid w:val="00A20C38"/>
    <w:rsid w:val="00A22250"/>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3A81"/>
    <w:rsid w:val="00AC52C1"/>
    <w:rsid w:val="00AC53AA"/>
    <w:rsid w:val="00AC591B"/>
    <w:rsid w:val="00AD25EE"/>
    <w:rsid w:val="00AD2B6D"/>
    <w:rsid w:val="00AD3E44"/>
    <w:rsid w:val="00AD485E"/>
    <w:rsid w:val="00AD6041"/>
    <w:rsid w:val="00AD73AF"/>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57E52"/>
    <w:rsid w:val="00B635D3"/>
    <w:rsid w:val="00B656DB"/>
    <w:rsid w:val="00B70BA9"/>
    <w:rsid w:val="00B71262"/>
    <w:rsid w:val="00B71C3B"/>
    <w:rsid w:val="00B74A37"/>
    <w:rsid w:val="00B74B0D"/>
    <w:rsid w:val="00B75EA4"/>
    <w:rsid w:val="00B77849"/>
    <w:rsid w:val="00B84447"/>
    <w:rsid w:val="00B906FF"/>
    <w:rsid w:val="00B9121C"/>
    <w:rsid w:val="00B9126C"/>
    <w:rsid w:val="00B9130E"/>
    <w:rsid w:val="00B91CF8"/>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353C"/>
    <w:rsid w:val="00BC573B"/>
    <w:rsid w:val="00BC5992"/>
    <w:rsid w:val="00BD2779"/>
    <w:rsid w:val="00BD3905"/>
    <w:rsid w:val="00BD3B40"/>
    <w:rsid w:val="00BD450C"/>
    <w:rsid w:val="00BD5127"/>
    <w:rsid w:val="00BD61B5"/>
    <w:rsid w:val="00BD6426"/>
    <w:rsid w:val="00BE79AF"/>
    <w:rsid w:val="00BE7BCA"/>
    <w:rsid w:val="00BE7C23"/>
    <w:rsid w:val="00BF0F8E"/>
    <w:rsid w:val="00BF1494"/>
    <w:rsid w:val="00BF1F3C"/>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703C"/>
    <w:rsid w:val="00C526C5"/>
    <w:rsid w:val="00C55DEA"/>
    <w:rsid w:val="00C560AD"/>
    <w:rsid w:val="00C56E2A"/>
    <w:rsid w:val="00C6063E"/>
    <w:rsid w:val="00C60A17"/>
    <w:rsid w:val="00C63427"/>
    <w:rsid w:val="00C646AD"/>
    <w:rsid w:val="00C663EF"/>
    <w:rsid w:val="00C6680F"/>
    <w:rsid w:val="00C66DA9"/>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624BC"/>
    <w:rsid w:val="00D624C1"/>
    <w:rsid w:val="00D6566C"/>
    <w:rsid w:val="00D65EB7"/>
    <w:rsid w:val="00D707DF"/>
    <w:rsid w:val="00D720C9"/>
    <w:rsid w:val="00D72B1C"/>
    <w:rsid w:val="00D72D27"/>
    <w:rsid w:val="00D73426"/>
    <w:rsid w:val="00D7344A"/>
    <w:rsid w:val="00D77388"/>
    <w:rsid w:val="00D77B1A"/>
    <w:rsid w:val="00D81688"/>
    <w:rsid w:val="00D844C3"/>
    <w:rsid w:val="00D86425"/>
    <w:rsid w:val="00D9019D"/>
    <w:rsid w:val="00D90755"/>
    <w:rsid w:val="00D92D3C"/>
    <w:rsid w:val="00D954DF"/>
    <w:rsid w:val="00DA0205"/>
    <w:rsid w:val="00DA355C"/>
    <w:rsid w:val="00DA4D40"/>
    <w:rsid w:val="00DA5BA9"/>
    <w:rsid w:val="00DA6C7E"/>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4431"/>
    <w:rsid w:val="00E43F06"/>
    <w:rsid w:val="00E45D6F"/>
    <w:rsid w:val="00E47D53"/>
    <w:rsid w:val="00E500C6"/>
    <w:rsid w:val="00E508AB"/>
    <w:rsid w:val="00E5107B"/>
    <w:rsid w:val="00E51A63"/>
    <w:rsid w:val="00E562B5"/>
    <w:rsid w:val="00E612CC"/>
    <w:rsid w:val="00E61CF0"/>
    <w:rsid w:val="00E67321"/>
    <w:rsid w:val="00E709AA"/>
    <w:rsid w:val="00E7259D"/>
    <w:rsid w:val="00E72917"/>
    <w:rsid w:val="00E77EF7"/>
    <w:rsid w:val="00E81BD3"/>
    <w:rsid w:val="00E81E5E"/>
    <w:rsid w:val="00E83998"/>
    <w:rsid w:val="00E842BC"/>
    <w:rsid w:val="00E87152"/>
    <w:rsid w:val="00E90C5C"/>
    <w:rsid w:val="00E911C0"/>
    <w:rsid w:val="00E92747"/>
    <w:rsid w:val="00E93FBD"/>
    <w:rsid w:val="00E945A4"/>
    <w:rsid w:val="00E95546"/>
    <w:rsid w:val="00E972A0"/>
    <w:rsid w:val="00EA0693"/>
    <w:rsid w:val="00EA1F57"/>
    <w:rsid w:val="00EA2BF7"/>
    <w:rsid w:val="00EA4A80"/>
    <w:rsid w:val="00EA7535"/>
    <w:rsid w:val="00EB172B"/>
    <w:rsid w:val="00EB2700"/>
    <w:rsid w:val="00EB30E5"/>
    <w:rsid w:val="00EB4D76"/>
    <w:rsid w:val="00EB5CA5"/>
    <w:rsid w:val="00EB611C"/>
    <w:rsid w:val="00EB6D2F"/>
    <w:rsid w:val="00EC13AE"/>
    <w:rsid w:val="00EC13D7"/>
    <w:rsid w:val="00EC180B"/>
    <w:rsid w:val="00EC3903"/>
    <w:rsid w:val="00EC4908"/>
    <w:rsid w:val="00EC5699"/>
    <w:rsid w:val="00EC6C29"/>
    <w:rsid w:val="00ED11B5"/>
    <w:rsid w:val="00ED1348"/>
    <w:rsid w:val="00ED3682"/>
    <w:rsid w:val="00ED3903"/>
    <w:rsid w:val="00ED465B"/>
    <w:rsid w:val="00EE11CC"/>
    <w:rsid w:val="00EE1B8D"/>
    <w:rsid w:val="00EE35E8"/>
    <w:rsid w:val="00EE4265"/>
    <w:rsid w:val="00EE5E75"/>
    <w:rsid w:val="00EE6431"/>
    <w:rsid w:val="00EE6DD7"/>
    <w:rsid w:val="00EF3B1C"/>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D59"/>
    <w:rsid w:val="00F8449F"/>
    <w:rsid w:val="00F85E8D"/>
    <w:rsid w:val="00F86060"/>
    <w:rsid w:val="00F8636D"/>
    <w:rsid w:val="00F86A2D"/>
    <w:rsid w:val="00F932A1"/>
    <w:rsid w:val="00F932D4"/>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97286"/>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uiPriority w:val="99"/>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uiPriority w:val="99"/>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uiPriority w:val="99"/>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iPriority w:val="99"/>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2">
    <w:name w:val="Основной текст Знак1"/>
    <w:link w:val="214"/>
    <w:uiPriority w:val="99"/>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4">
    <w:name w:val="Гиперссылка1"/>
    <w:basedOn w:val="a2"/>
    <w:rsid w:val="002766FC"/>
  </w:style>
  <w:style w:type="numbering" w:customStyle="1" w:styleId="99">
    <w:name w:val="Нет списка99"/>
    <w:next w:val="a4"/>
    <w:uiPriority w:val="99"/>
    <w:semiHidden/>
    <w:rsid w:val="00131049"/>
  </w:style>
  <w:style w:type="numbering" w:customStyle="1" w:styleId="1000">
    <w:name w:val="Нет списка100"/>
    <w:next w:val="a4"/>
    <w:uiPriority w:val="99"/>
    <w:semiHidden/>
    <w:unhideWhenUsed/>
    <w:rsid w:val="00BD450C"/>
  </w:style>
  <w:style w:type="numbering" w:customStyle="1" w:styleId="1010">
    <w:name w:val="Нет списка101"/>
    <w:next w:val="a4"/>
    <w:uiPriority w:val="99"/>
    <w:semiHidden/>
    <w:rsid w:val="0083715C"/>
  </w:style>
  <w:style w:type="numbering" w:customStyle="1" w:styleId="1020">
    <w:name w:val="Нет списка102"/>
    <w:next w:val="a4"/>
    <w:uiPriority w:val="99"/>
    <w:semiHidden/>
    <w:rsid w:val="0083715C"/>
  </w:style>
  <w:style w:type="table" w:customStyle="1" w:styleId="831">
    <w:name w:val="Сетка таблицы83"/>
    <w:basedOn w:val="a3"/>
    <w:next w:val="af1"/>
    <w:rsid w:val="00837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54C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8C8A6-77CE-4C9A-B290-4E427BCE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7290</TotalTime>
  <Pages>1</Pages>
  <Words>2382</Words>
  <Characters>13582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610</cp:revision>
  <cp:lastPrinted>2024-08-08T01:03:00Z</cp:lastPrinted>
  <dcterms:created xsi:type="dcterms:W3CDTF">2018-07-19T00:30:00Z</dcterms:created>
  <dcterms:modified xsi:type="dcterms:W3CDTF">2024-08-08T01:10:00Z</dcterms:modified>
</cp:coreProperties>
</file>