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21C" w:rsidRDefault="00FA421C" w:rsidP="00FA421C">
      <w:pPr>
        <w:rPr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194310</wp:posOffset>
                </wp:positionV>
                <wp:extent cx="1724025" cy="1828800"/>
                <wp:effectExtent l="19050" t="0" r="123825" b="11430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724025" cy="1828800"/>
                        </a:xfrm>
                        <a:custGeom>
                          <a:avLst/>
                          <a:gdLst>
                            <a:gd name="T0" fmla="*/ 10757 w 21600"/>
                            <a:gd name="T1" fmla="*/ 21632 h 21600"/>
                            <a:gd name="T2" fmla="*/ 85 w 21600"/>
                            <a:gd name="T3" fmla="*/ 10849 h 21600"/>
                            <a:gd name="T4" fmla="*/ 10757 w 21600"/>
                            <a:gd name="T5" fmla="*/ 81 h 21600"/>
                            <a:gd name="T6" fmla="*/ 21706 w 21600"/>
                            <a:gd name="T7" fmla="*/ 10652 h 21600"/>
                            <a:gd name="T8" fmla="*/ 10757 w 21600"/>
                            <a:gd name="T9" fmla="*/ 21632 h 21600"/>
                            <a:gd name="T10" fmla="*/ 0 w 21600"/>
                            <a:gd name="T11" fmla="*/ 0 h 21600"/>
                            <a:gd name="T12" fmla="*/ 21600 w 21600"/>
                            <a:gd name="T13" fmla="*/ 0 h 21600"/>
                            <a:gd name="T14" fmla="*/ 21600 w 21600"/>
                            <a:gd name="T15" fmla="*/ 21600 h 21600"/>
                            <a:gd name="T16" fmla="*/ 977 w 21600"/>
                            <a:gd name="T17" fmla="*/ 818 h 21600"/>
                            <a:gd name="T18" fmla="*/ 20622 w 21600"/>
                            <a:gd name="T19" fmla="*/ 1642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10757" y="21632"/>
                              </a:moveTo>
                              <a:lnTo>
                                <a:pt x="5187" y="21632"/>
                              </a:lnTo>
                              <a:lnTo>
                                <a:pt x="85" y="17509"/>
                              </a:lnTo>
                              <a:lnTo>
                                <a:pt x="85" y="10849"/>
                              </a:lnTo>
                              <a:lnTo>
                                <a:pt x="85" y="81"/>
                              </a:lnTo>
                              <a:lnTo>
                                <a:pt x="10757" y="81"/>
                              </a:lnTo>
                              <a:lnTo>
                                <a:pt x="21706" y="81"/>
                              </a:lnTo>
                              <a:lnTo>
                                <a:pt x="21706" y="10652"/>
                              </a:lnTo>
                              <a:lnTo>
                                <a:pt x="21706" y="21632"/>
                              </a:lnTo>
                              <a:lnTo>
                                <a:pt x="10757" y="21632"/>
                              </a:lnTo>
                              <a:close/>
                            </a:path>
                            <a:path w="21600" h="21600">
                              <a:moveTo>
                                <a:pt x="85" y="17509"/>
                              </a:moveTo>
                              <a:lnTo>
                                <a:pt x="5187" y="17509"/>
                              </a:lnTo>
                              <a:lnTo>
                                <a:pt x="5187" y="21632"/>
                              </a:lnTo>
                              <a:lnTo>
                                <a:pt x="85" y="175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EBB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623E6" w:rsidRDefault="00A623E6" w:rsidP="00D16ECA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январь</w:t>
                            </w:r>
                          </w:p>
                          <w:p w:rsidR="00A623E6" w:rsidRDefault="00A279F3" w:rsidP="00FA421C">
                            <w:pPr>
                              <w:jc w:val="center"/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>№1</w:t>
                            </w:r>
                            <w:r w:rsidR="00A61480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>а</w:t>
                            </w:r>
                          </w:p>
                          <w:p w:rsidR="00A623E6" w:rsidRDefault="00A623E6" w:rsidP="00FA421C">
                            <w:pPr>
                              <w:jc w:val="center"/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(394</w:t>
                            </w:r>
                            <w:r w:rsidR="00A61480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>а</w:t>
                            </w:r>
                            <w: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:rsidR="00A623E6" w:rsidRDefault="00A623E6" w:rsidP="00FA421C">
                            <w:pP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       от</w:t>
                            </w:r>
                          </w:p>
                          <w:p w:rsidR="00A623E6" w:rsidRDefault="00A61480" w:rsidP="00FA421C">
                            <w:pP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 22</w:t>
                            </w:r>
                            <w:r w:rsidR="00A623E6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.01.2020 </w:t>
                            </w:r>
                            <w:proofErr w:type="spellStart"/>
                            <w:r w:rsidR="00A623E6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>гггггг</w:t>
                            </w:r>
                            <w:proofErr w:type="spellEnd"/>
                            <w:r w:rsidR="00A623E6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       </w:t>
                            </w:r>
                          </w:p>
                          <w:p w:rsidR="00A623E6" w:rsidRDefault="00A623E6" w:rsidP="00FA421C">
                            <w:pP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27.09.2013г33г</w:t>
                            </w:r>
                          </w:p>
                          <w:p w:rsidR="00A623E6" w:rsidRDefault="00A623E6" w:rsidP="00FA421C">
                            <w:pP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370.2pt;margin-top:15.3pt;width:135.75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" adj="-11796480,,5400" path="m10757,21632r-5570,l85,17509r,-6660l85,81r10672,l21706,81r,10571l21706,21632r-10949,xem85,17509r5102,l5187,21632,85,17509xe" fillcolor="#d8ebb3">
                <v:stroke joinstyle="miter"/>
                <v:shadow on="t" offset="6pt,6pt"/>
                <v:formulas/>
                <v:path o:connecttype="custom" o:connectlocs="858580,1831509;6784,918549;858580,6858;1732485,901869;858580,1831509;0,0;1724025,0;1724025,1828800" o:connectangles="0,0,0,0,0,0,0,0" textboxrect="977,818,20622,16429"/>
                <o:lock v:ext="edit" verticies="t"/>
                <v:textbox>
                  <w:txbxContent>
                    <w:p w:rsidR="00A623E6" w:rsidRDefault="00A623E6" w:rsidP="00D16ECA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январь</w:t>
                      </w:r>
                    </w:p>
                    <w:p w:rsidR="00A623E6" w:rsidRDefault="00A279F3" w:rsidP="00FA421C">
                      <w:pPr>
                        <w:jc w:val="center"/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00"/>
                          <w:sz w:val="36"/>
                          <w:szCs w:val="36"/>
                        </w:rPr>
                        <w:t>№1</w:t>
                      </w:r>
                      <w:r w:rsidR="00A61480">
                        <w:rPr>
                          <w:b/>
                          <w:color w:val="000000"/>
                          <w:sz w:val="36"/>
                          <w:szCs w:val="36"/>
                        </w:rPr>
                        <w:t>а</w:t>
                      </w:r>
                    </w:p>
                    <w:p w:rsidR="00A623E6" w:rsidRDefault="00A623E6" w:rsidP="00FA421C">
                      <w:pPr>
                        <w:jc w:val="center"/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00"/>
                          <w:sz w:val="36"/>
                          <w:szCs w:val="36"/>
                        </w:rPr>
                        <w:t xml:space="preserve"> (394</w:t>
                      </w:r>
                      <w:r w:rsidR="00A61480">
                        <w:rPr>
                          <w:b/>
                          <w:color w:val="000000"/>
                          <w:sz w:val="36"/>
                          <w:szCs w:val="36"/>
                        </w:rPr>
                        <w:t>а</w:t>
                      </w:r>
                      <w:r>
                        <w:rPr>
                          <w:b/>
                          <w:color w:val="000000"/>
                          <w:sz w:val="36"/>
                          <w:szCs w:val="36"/>
                        </w:rPr>
                        <w:t>)</w:t>
                      </w:r>
                    </w:p>
                    <w:p w:rsidR="00A623E6" w:rsidRDefault="00A623E6" w:rsidP="00FA421C">
                      <w:pPr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00"/>
                          <w:sz w:val="36"/>
                          <w:szCs w:val="36"/>
                        </w:rPr>
                        <w:t xml:space="preserve">        от</w:t>
                      </w:r>
                    </w:p>
                    <w:p w:rsidR="00A623E6" w:rsidRDefault="00A61480" w:rsidP="00FA421C">
                      <w:pPr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00"/>
                          <w:sz w:val="36"/>
                          <w:szCs w:val="36"/>
                        </w:rPr>
                        <w:t xml:space="preserve">  22</w:t>
                      </w:r>
                      <w:r w:rsidR="00A623E6">
                        <w:rPr>
                          <w:b/>
                          <w:color w:val="000000"/>
                          <w:sz w:val="36"/>
                          <w:szCs w:val="36"/>
                        </w:rPr>
                        <w:t xml:space="preserve"> .01.2020 </w:t>
                      </w:r>
                      <w:proofErr w:type="spellStart"/>
                      <w:r w:rsidR="00A623E6">
                        <w:rPr>
                          <w:b/>
                          <w:color w:val="000000"/>
                          <w:sz w:val="36"/>
                          <w:szCs w:val="36"/>
                        </w:rPr>
                        <w:t>гггггг</w:t>
                      </w:r>
                      <w:proofErr w:type="spellEnd"/>
                      <w:r w:rsidR="00A623E6">
                        <w:rPr>
                          <w:b/>
                          <w:color w:val="000000"/>
                          <w:sz w:val="36"/>
                          <w:szCs w:val="36"/>
                        </w:rPr>
                        <w:t xml:space="preserve">        </w:t>
                      </w:r>
                    </w:p>
                    <w:p w:rsidR="00A623E6" w:rsidRDefault="00A623E6" w:rsidP="00FA421C">
                      <w:pPr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00"/>
                          <w:sz w:val="36"/>
                          <w:szCs w:val="36"/>
                        </w:rPr>
                        <w:t xml:space="preserve"> 27.09.2013г33г</w:t>
                      </w:r>
                    </w:p>
                    <w:p w:rsidR="00A623E6" w:rsidRDefault="00A623E6" w:rsidP="00FA421C">
                      <w:pPr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40"/>
          <w:szCs w:val="40"/>
        </w:rPr>
        <w:t>издается с января 2007 года</w:t>
      </w:r>
    </w:p>
    <w:p w:rsidR="00FA421C" w:rsidRDefault="00FA421C" w:rsidP="00FA421C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газета муниципального образования </w:t>
      </w:r>
    </w:p>
    <w:p w:rsidR="00FA421C" w:rsidRDefault="000E619B" w:rsidP="00FA421C">
      <w:pPr>
        <w:rPr>
          <w:b/>
          <w:sz w:val="44"/>
          <w:szCs w:val="44"/>
        </w:rPr>
      </w:pPr>
      <w:r>
        <w:rPr>
          <w:b/>
          <w:sz w:val="44"/>
          <w:szCs w:val="44"/>
        </w:rPr>
        <w:t>«</w:t>
      </w:r>
      <w:proofErr w:type="spellStart"/>
      <w:r>
        <w:rPr>
          <w:b/>
          <w:sz w:val="44"/>
          <w:szCs w:val="44"/>
        </w:rPr>
        <w:t>Евдокимовское</w:t>
      </w:r>
      <w:proofErr w:type="spellEnd"/>
      <w:r w:rsidR="00FA421C">
        <w:rPr>
          <w:b/>
          <w:sz w:val="44"/>
          <w:szCs w:val="44"/>
        </w:rPr>
        <w:t>»</w:t>
      </w:r>
    </w:p>
    <w:p w:rsidR="00FA421C" w:rsidRDefault="00FA421C" w:rsidP="00FA421C">
      <w:pPr>
        <w:jc w:val="center"/>
        <w:rPr>
          <w:b/>
          <w:i/>
          <w:sz w:val="96"/>
          <w:szCs w:val="96"/>
        </w:rPr>
      </w:pPr>
    </w:p>
    <w:p w:rsidR="00FA421C" w:rsidRDefault="00FA421C" w:rsidP="00FA421C">
      <w:pPr>
        <w:jc w:val="center"/>
        <w:rPr>
          <w:b/>
          <w:i/>
          <w:sz w:val="96"/>
          <w:szCs w:val="96"/>
        </w:rPr>
      </w:pPr>
    </w:p>
    <w:p w:rsidR="004529FF" w:rsidRDefault="004529FF" w:rsidP="00FA421C">
      <w:pPr>
        <w:jc w:val="center"/>
        <w:rPr>
          <w:b/>
          <w:i/>
          <w:sz w:val="96"/>
          <w:szCs w:val="96"/>
        </w:rPr>
      </w:pPr>
    </w:p>
    <w:p w:rsidR="00FA421C" w:rsidRDefault="00FA421C" w:rsidP="00FA421C">
      <w:pPr>
        <w:jc w:val="center"/>
        <w:rPr>
          <w:b/>
          <w:sz w:val="96"/>
          <w:szCs w:val="96"/>
        </w:rPr>
      </w:pPr>
      <w:proofErr w:type="spellStart"/>
      <w:r>
        <w:rPr>
          <w:b/>
          <w:i/>
          <w:sz w:val="96"/>
          <w:szCs w:val="96"/>
        </w:rPr>
        <w:t>Евдокимовский</w:t>
      </w:r>
      <w:proofErr w:type="spellEnd"/>
      <w:r>
        <w:rPr>
          <w:b/>
          <w:i/>
          <w:sz w:val="96"/>
          <w:szCs w:val="96"/>
        </w:rPr>
        <w:t xml:space="preserve"> вестник</w:t>
      </w:r>
    </w:p>
    <w:p w:rsidR="00FA421C" w:rsidRDefault="00FA421C" w:rsidP="00FA421C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2028825" cy="2390775"/>
            <wp:effectExtent l="0" t="0" r="9525" b="9525"/>
            <wp:docPr id="2" name="Рисунок 2" descr="connected_networks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nected_networks_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21C" w:rsidRDefault="00FA421C" w:rsidP="00FA421C">
      <w:pPr>
        <w:tabs>
          <w:tab w:val="left" w:pos="384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proofErr w:type="spellStart"/>
      <w:r>
        <w:rPr>
          <w:b/>
          <w:sz w:val="40"/>
          <w:szCs w:val="40"/>
        </w:rPr>
        <w:t>Евдокимовский</w:t>
      </w:r>
      <w:proofErr w:type="spellEnd"/>
      <w:r>
        <w:rPr>
          <w:b/>
          <w:sz w:val="40"/>
          <w:szCs w:val="40"/>
        </w:rPr>
        <w:t xml:space="preserve"> вестник» - периодическое печатное издание в форме газеты, учрежденное для издания официальных и иных сообщений и материалов, нормативных и иных актов Думы и Администрации </w:t>
      </w:r>
      <w:proofErr w:type="spellStart"/>
      <w:r>
        <w:rPr>
          <w:b/>
          <w:sz w:val="40"/>
          <w:szCs w:val="40"/>
        </w:rPr>
        <w:t>Евдокимовского</w:t>
      </w:r>
      <w:proofErr w:type="spellEnd"/>
      <w:r>
        <w:rPr>
          <w:b/>
          <w:sz w:val="40"/>
          <w:szCs w:val="40"/>
        </w:rPr>
        <w:t xml:space="preserve"> сельского поселения </w:t>
      </w:r>
      <w:proofErr w:type="spellStart"/>
      <w:r>
        <w:rPr>
          <w:b/>
          <w:sz w:val="40"/>
          <w:szCs w:val="40"/>
        </w:rPr>
        <w:t>Тулунского</w:t>
      </w:r>
      <w:proofErr w:type="spellEnd"/>
      <w:r>
        <w:rPr>
          <w:b/>
          <w:sz w:val="40"/>
          <w:szCs w:val="40"/>
        </w:rPr>
        <w:t xml:space="preserve"> района, Иркутской области.</w:t>
      </w:r>
    </w:p>
    <w:p w:rsidR="00FA421C" w:rsidRDefault="00FA421C" w:rsidP="00FA421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</w:t>
      </w:r>
    </w:p>
    <w:p w:rsidR="00FA421C" w:rsidRDefault="00FA421C" w:rsidP="00FA421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</w:t>
      </w:r>
      <w:proofErr w:type="spellStart"/>
      <w:r>
        <w:rPr>
          <w:b/>
          <w:sz w:val="40"/>
          <w:szCs w:val="40"/>
        </w:rPr>
        <w:t>Евдокимовский</w:t>
      </w:r>
      <w:proofErr w:type="spellEnd"/>
      <w:r>
        <w:rPr>
          <w:b/>
          <w:sz w:val="40"/>
          <w:szCs w:val="40"/>
        </w:rPr>
        <w:t xml:space="preserve"> вестник</w:t>
      </w:r>
    </w:p>
    <w:p w:rsidR="00FA421C" w:rsidRDefault="00FA421C" w:rsidP="00FA421C">
      <w:pPr>
        <w:rPr>
          <w:b/>
          <w:sz w:val="40"/>
          <w:szCs w:val="40"/>
        </w:rPr>
      </w:pPr>
    </w:p>
    <w:p w:rsidR="00FA421C" w:rsidRDefault="00FA421C" w:rsidP="00FA421C">
      <w:pPr>
        <w:tabs>
          <w:tab w:val="left" w:pos="432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</w:t>
      </w:r>
      <w:r>
        <w:rPr>
          <w:b/>
          <w:noProof/>
          <w:sz w:val="40"/>
          <w:szCs w:val="40"/>
        </w:rPr>
        <w:drawing>
          <wp:inline distT="0" distB="0" distL="0" distR="0">
            <wp:extent cx="4438650" cy="4533900"/>
            <wp:effectExtent l="0" t="0" r="0" b="0"/>
            <wp:docPr id="1" name="Рисунок 1" descr="j0195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1953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       </w:t>
      </w:r>
    </w:p>
    <w:p w:rsidR="00FA421C" w:rsidRDefault="00FA421C" w:rsidP="00FA421C">
      <w:pPr>
        <w:rPr>
          <w:b/>
          <w:sz w:val="40"/>
          <w:szCs w:val="40"/>
        </w:rPr>
      </w:pPr>
    </w:p>
    <w:p w:rsidR="00FA421C" w:rsidRDefault="00FA421C" w:rsidP="00FA421C">
      <w:pPr>
        <w:rPr>
          <w:b/>
          <w:sz w:val="40"/>
          <w:szCs w:val="40"/>
        </w:rPr>
      </w:pPr>
    </w:p>
    <w:p w:rsidR="00FA421C" w:rsidRDefault="00FA421C" w:rsidP="00FA421C">
      <w:pPr>
        <w:jc w:val="both"/>
        <w:rPr>
          <w:sz w:val="40"/>
          <w:szCs w:val="40"/>
        </w:rPr>
      </w:pPr>
    </w:p>
    <w:p w:rsidR="00FA421C" w:rsidRDefault="00FA421C" w:rsidP="00FA421C">
      <w:pPr>
        <w:jc w:val="both"/>
        <w:rPr>
          <w:sz w:val="40"/>
          <w:szCs w:val="40"/>
        </w:rPr>
      </w:pPr>
    </w:p>
    <w:p w:rsidR="00FA421C" w:rsidRDefault="00FA421C" w:rsidP="00FA421C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Учредители: администрация </w:t>
      </w:r>
      <w:proofErr w:type="spellStart"/>
      <w:r>
        <w:rPr>
          <w:sz w:val="40"/>
          <w:szCs w:val="40"/>
        </w:rPr>
        <w:t>Евдокимовского</w:t>
      </w:r>
      <w:proofErr w:type="spellEnd"/>
      <w:r>
        <w:rPr>
          <w:sz w:val="40"/>
          <w:szCs w:val="40"/>
        </w:rPr>
        <w:t xml:space="preserve"> сельского поселения.</w:t>
      </w:r>
    </w:p>
    <w:p w:rsidR="00FA421C" w:rsidRDefault="00EE1B8D" w:rsidP="00FA421C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Ответственный за выпуск: </w:t>
      </w:r>
      <w:proofErr w:type="spellStart"/>
      <w:r w:rsidR="00FA421C">
        <w:rPr>
          <w:sz w:val="40"/>
          <w:szCs w:val="40"/>
        </w:rPr>
        <w:t>Копанев</w:t>
      </w:r>
      <w:proofErr w:type="spellEnd"/>
      <w:r w:rsidR="00FA421C">
        <w:rPr>
          <w:sz w:val="40"/>
          <w:szCs w:val="40"/>
        </w:rPr>
        <w:t xml:space="preserve"> В.Н. секретарь: </w:t>
      </w:r>
    </w:p>
    <w:p w:rsidR="00FA421C" w:rsidRDefault="00FA421C" w:rsidP="00FA421C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Ткач Л.И.</w:t>
      </w:r>
    </w:p>
    <w:p w:rsidR="00FA421C" w:rsidRDefault="00FA421C" w:rsidP="00FA421C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Адрес: Иркутская область, </w:t>
      </w:r>
      <w:proofErr w:type="spellStart"/>
      <w:r>
        <w:rPr>
          <w:sz w:val="40"/>
          <w:szCs w:val="40"/>
        </w:rPr>
        <w:t>Тулунский</w:t>
      </w:r>
      <w:proofErr w:type="spellEnd"/>
      <w:r>
        <w:rPr>
          <w:sz w:val="40"/>
          <w:szCs w:val="40"/>
        </w:rPr>
        <w:t xml:space="preserve"> район, </w:t>
      </w:r>
      <w:proofErr w:type="spellStart"/>
      <w:r>
        <w:rPr>
          <w:sz w:val="40"/>
          <w:szCs w:val="40"/>
        </w:rPr>
        <w:t>с.Бадар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ул.Перфиловская</w:t>
      </w:r>
      <w:proofErr w:type="spellEnd"/>
      <w:r>
        <w:rPr>
          <w:sz w:val="40"/>
          <w:szCs w:val="40"/>
        </w:rPr>
        <w:t xml:space="preserve"> 1, тел.34-3-37</w:t>
      </w:r>
    </w:p>
    <w:p w:rsidR="00FA421C" w:rsidRDefault="00FA421C" w:rsidP="00FA421C">
      <w:pPr>
        <w:jc w:val="both"/>
        <w:rPr>
          <w:sz w:val="40"/>
          <w:szCs w:val="40"/>
        </w:rPr>
      </w:pPr>
      <w:r>
        <w:rPr>
          <w:sz w:val="40"/>
          <w:szCs w:val="40"/>
        </w:rPr>
        <w:t>Тираж 5 экземпляров.</w:t>
      </w:r>
    </w:p>
    <w:p w:rsidR="001812F9" w:rsidRDefault="00956A1E" w:rsidP="00FA421C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Объем </w:t>
      </w:r>
      <w:proofErr w:type="gramStart"/>
      <w:r>
        <w:rPr>
          <w:sz w:val="40"/>
          <w:szCs w:val="40"/>
        </w:rPr>
        <w:t>номера:</w:t>
      </w:r>
      <w:r w:rsidR="00D77388">
        <w:rPr>
          <w:sz w:val="40"/>
          <w:szCs w:val="40"/>
        </w:rPr>
        <w:t xml:space="preserve"> </w:t>
      </w:r>
      <w:r w:rsidR="000607FA">
        <w:rPr>
          <w:sz w:val="40"/>
          <w:szCs w:val="40"/>
        </w:rPr>
        <w:t xml:space="preserve"> </w:t>
      </w:r>
      <w:r w:rsidR="00A61480">
        <w:rPr>
          <w:sz w:val="40"/>
          <w:szCs w:val="40"/>
        </w:rPr>
        <w:t>5</w:t>
      </w:r>
      <w:proofErr w:type="gramEnd"/>
      <w:r w:rsidR="000607FA">
        <w:rPr>
          <w:sz w:val="40"/>
          <w:szCs w:val="40"/>
        </w:rPr>
        <w:t xml:space="preserve"> </w:t>
      </w:r>
      <w:r w:rsidR="00D77388">
        <w:rPr>
          <w:sz w:val="40"/>
          <w:szCs w:val="40"/>
        </w:rPr>
        <w:t xml:space="preserve"> </w:t>
      </w:r>
      <w:r w:rsidR="000548F8">
        <w:rPr>
          <w:sz w:val="40"/>
          <w:szCs w:val="40"/>
        </w:rPr>
        <w:t>лист</w:t>
      </w:r>
      <w:r w:rsidR="007B7DFE">
        <w:rPr>
          <w:sz w:val="40"/>
          <w:szCs w:val="40"/>
        </w:rPr>
        <w:t>ов</w:t>
      </w:r>
    </w:p>
    <w:p w:rsidR="00FA421C" w:rsidRDefault="00FA421C" w:rsidP="00FA421C">
      <w:pPr>
        <w:jc w:val="both"/>
        <w:rPr>
          <w:sz w:val="40"/>
          <w:szCs w:val="40"/>
        </w:rPr>
      </w:pPr>
      <w:r>
        <w:rPr>
          <w:sz w:val="40"/>
          <w:szCs w:val="40"/>
        </w:rPr>
        <w:t>Распространяется бесплатно.</w:t>
      </w:r>
    </w:p>
    <w:p w:rsidR="00FA421C" w:rsidRDefault="00FA421C" w:rsidP="00FA421C">
      <w:pPr>
        <w:jc w:val="both"/>
        <w:rPr>
          <w:sz w:val="40"/>
          <w:szCs w:val="40"/>
        </w:rPr>
      </w:pPr>
    </w:p>
    <w:p w:rsidR="00683A56" w:rsidRDefault="00683A56" w:rsidP="00FA421C">
      <w:pPr>
        <w:jc w:val="both"/>
        <w:rPr>
          <w:sz w:val="40"/>
          <w:szCs w:val="40"/>
        </w:rPr>
        <w:sectPr w:rsidR="00683A56" w:rsidSect="00B5029E">
          <w:footerReference w:type="default" r:id="rId10"/>
          <w:pgSz w:w="11906" w:h="16838"/>
          <w:pgMar w:top="567" w:right="1134" w:bottom="284" w:left="1701" w:header="709" w:footer="709" w:gutter="0"/>
          <w:cols w:space="708"/>
          <w:docGrid w:linePitch="360"/>
        </w:sectPr>
      </w:pPr>
    </w:p>
    <w:p w:rsidR="00A26A31" w:rsidRDefault="00A26A31" w:rsidP="00951E91">
      <w:pPr>
        <w:jc w:val="both"/>
      </w:pPr>
    </w:p>
    <w:p w:rsidR="00951E91" w:rsidRDefault="00951E91" w:rsidP="00A279F3">
      <w:pPr>
        <w:jc w:val="center"/>
      </w:pPr>
      <w:r>
        <w:t xml:space="preserve">СЕГОДНЯ В </w:t>
      </w:r>
      <w:r w:rsidR="00A279F3">
        <w:t>НОМЕРЕ</w:t>
      </w:r>
    </w:p>
    <w:p w:rsidR="0031366F" w:rsidRPr="00A61480" w:rsidRDefault="00A61480" w:rsidP="0031366F">
      <w:pPr>
        <w:jc w:val="both"/>
        <w:rPr>
          <w:sz w:val="28"/>
          <w:szCs w:val="28"/>
        </w:rPr>
      </w:pPr>
      <w:r>
        <w:t>1.</w:t>
      </w: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Е</w:t>
      </w:r>
      <w:r w:rsidRPr="00A61480">
        <w:rPr>
          <w:sz w:val="28"/>
          <w:szCs w:val="28"/>
        </w:rPr>
        <w:t>вдокимовского</w:t>
      </w:r>
      <w:proofErr w:type="spellEnd"/>
      <w:r w:rsidRPr="00A61480">
        <w:rPr>
          <w:sz w:val="28"/>
          <w:szCs w:val="28"/>
        </w:rPr>
        <w:t xml:space="preserve"> сельского </w:t>
      </w:r>
      <w:proofErr w:type="gramStart"/>
      <w:r w:rsidRPr="00A61480">
        <w:rPr>
          <w:sz w:val="28"/>
          <w:szCs w:val="28"/>
        </w:rPr>
        <w:t>поселения  №</w:t>
      </w:r>
      <w:proofErr w:type="gramEnd"/>
      <w:r w:rsidRPr="00A61480">
        <w:rPr>
          <w:sz w:val="28"/>
          <w:szCs w:val="28"/>
        </w:rPr>
        <w:t xml:space="preserve">5а от 22.01.202ог Об утверждении Положения об организации и осуществлении первичного воинского учета  на территории  </w:t>
      </w:r>
      <w:proofErr w:type="spellStart"/>
      <w:r w:rsidRPr="00A61480">
        <w:rPr>
          <w:sz w:val="28"/>
          <w:szCs w:val="28"/>
        </w:rPr>
        <w:t>Евдокимовского</w:t>
      </w:r>
      <w:proofErr w:type="spellEnd"/>
      <w:r w:rsidRPr="00A61480">
        <w:rPr>
          <w:sz w:val="28"/>
          <w:szCs w:val="28"/>
        </w:rPr>
        <w:t xml:space="preserve"> сельского поселения</w:t>
      </w:r>
    </w:p>
    <w:p w:rsidR="0031366F" w:rsidRPr="00A61480" w:rsidRDefault="0031366F" w:rsidP="0031366F">
      <w:pPr>
        <w:jc w:val="both"/>
        <w:rPr>
          <w:sz w:val="28"/>
          <w:szCs w:val="28"/>
        </w:rPr>
      </w:pPr>
    </w:p>
    <w:p w:rsidR="0031366F" w:rsidRPr="00A61480" w:rsidRDefault="0031366F" w:rsidP="0031366F">
      <w:pPr>
        <w:jc w:val="both"/>
        <w:rPr>
          <w:sz w:val="28"/>
          <w:szCs w:val="28"/>
        </w:rPr>
      </w:pPr>
    </w:p>
    <w:p w:rsidR="0031366F" w:rsidRDefault="0031366F" w:rsidP="0031366F">
      <w:pPr>
        <w:jc w:val="both"/>
      </w:pPr>
    </w:p>
    <w:p w:rsidR="0031366F" w:rsidRDefault="0031366F" w:rsidP="0031366F">
      <w:pPr>
        <w:jc w:val="both"/>
      </w:pPr>
    </w:p>
    <w:p w:rsidR="0031366F" w:rsidRDefault="0031366F" w:rsidP="0031366F">
      <w:pPr>
        <w:jc w:val="both"/>
      </w:pPr>
    </w:p>
    <w:p w:rsidR="00A61480" w:rsidRPr="00A61480" w:rsidRDefault="00A61480" w:rsidP="00A6148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32"/>
          <w:szCs w:val="32"/>
          <w:lang w:eastAsia="zh-CN" w:bidi="hi-IN"/>
        </w:rPr>
      </w:pPr>
      <w:r w:rsidRPr="00A61480">
        <w:rPr>
          <w:rFonts w:ascii="Arial" w:hAnsi="Arial" w:cs="Arial"/>
          <w:b/>
          <w:kern w:val="3"/>
          <w:sz w:val="32"/>
          <w:szCs w:val="32"/>
          <w:lang w:eastAsia="zh-CN" w:bidi="hi-IN"/>
        </w:rPr>
        <w:t>20.01.2020г№5а</w:t>
      </w:r>
    </w:p>
    <w:p w:rsidR="00A61480" w:rsidRPr="00A61480" w:rsidRDefault="00A61480" w:rsidP="00A6148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32"/>
          <w:szCs w:val="32"/>
          <w:lang w:eastAsia="zh-CN" w:bidi="hi-IN"/>
        </w:rPr>
      </w:pPr>
      <w:r w:rsidRPr="00A61480">
        <w:rPr>
          <w:rFonts w:ascii="Arial" w:hAnsi="Arial" w:cs="Arial"/>
          <w:b/>
          <w:bCs/>
          <w:kern w:val="28"/>
          <w:sz w:val="32"/>
          <w:szCs w:val="32"/>
          <w:lang w:eastAsia="zh-CN" w:bidi="hi-IN"/>
        </w:rPr>
        <w:t>РОССИЙСКАЯ ФЕДЕРАЦИЯ</w:t>
      </w:r>
    </w:p>
    <w:p w:rsidR="00A61480" w:rsidRPr="00A61480" w:rsidRDefault="00A61480" w:rsidP="00A61480">
      <w:pPr>
        <w:widowControl w:val="0"/>
        <w:suppressAutoHyphens/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  <w:lang w:eastAsia="zh-CN" w:bidi="hi-IN"/>
        </w:rPr>
      </w:pPr>
      <w:r w:rsidRPr="00A61480">
        <w:rPr>
          <w:rFonts w:ascii="Arial" w:hAnsi="Arial" w:cs="Arial"/>
          <w:b/>
          <w:bCs/>
          <w:kern w:val="28"/>
          <w:sz w:val="32"/>
          <w:szCs w:val="32"/>
          <w:lang w:eastAsia="zh-CN" w:bidi="hi-IN"/>
        </w:rPr>
        <w:t>ИРКУТСКАЯ ОБЛАСТЬ</w:t>
      </w:r>
    </w:p>
    <w:p w:rsidR="00A61480" w:rsidRPr="00A61480" w:rsidRDefault="00A61480" w:rsidP="00A61480">
      <w:pPr>
        <w:widowControl w:val="0"/>
        <w:tabs>
          <w:tab w:val="left" w:pos="2760"/>
          <w:tab w:val="center" w:pos="4677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32"/>
          <w:szCs w:val="32"/>
          <w:lang w:eastAsia="zh-CN" w:bidi="hi-IN"/>
        </w:rPr>
      </w:pPr>
      <w:r w:rsidRPr="00A61480">
        <w:rPr>
          <w:rFonts w:ascii="Arial" w:hAnsi="Arial" w:cs="Arial"/>
          <w:b/>
          <w:bCs/>
          <w:kern w:val="28"/>
          <w:sz w:val="32"/>
          <w:szCs w:val="32"/>
          <w:lang w:eastAsia="zh-CN" w:bidi="hi-IN"/>
        </w:rPr>
        <w:t>МУНИЦИПАЛЬНОЕ ОБРАЗОВАНИЕ «ТУЛУНСКИЙ РАЙОН»</w:t>
      </w:r>
    </w:p>
    <w:p w:rsidR="00A61480" w:rsidRPr="00A61480" w:rsidRDefault="00A61480" w:rsidP="00A61480">
      <w:pPr>
        <w:widowControl w:val="0"/>
        <w:tabs>
          <w:tab w:val="left" w:pos="9390"/>
        </w:tabs>
        <w:suppressAutoHyphens/>
        <w:autoSpaceDE w:val="0"/>
        <w:autoSpaceDN w:val="0"/>
        <w:adjustRightInd w:val="0"/>
        <w:ind w:left="142" w:hanging="176"/>
        <w:jc w:val="center"/>
        <w:outlineLvl w:val="1"/>
        <w:rPr>
          <w:rFonts w:ascii="Arial" w:hAnsi="Arial" w:cs="Arial"/>
          <w:b/>
          <w:bCs/>
          <w:iCs/>
          <w:kern w:val="28"/>
          <w:sz w:val="32"/>
          <w:szCs w:val="32"/>
          <w:lang w:eastAsia="zh-CN" w:bidi="hi-IN"/>
        </w:rPr>
      </w:pPr>
      <w:r w:rsidRPr="00A61480">
        <w:rPr>
          <w:rFonts w:ascii="Arial" w:hAnsi="Arial" w:cs="Arial"/>
          <w:b/>
          <w:bCs/>
          <w:iCs/>
          <w:kern w:val="28"/>
          <w:sz w:val="32"/>
          <w:szCs w:val="32"/>
          <w:lang w:eastAsia="zh-CN" w:bidi="hi-IN"/>
        </w:rPr>
        <w:t>ЕВДОКИМОВСКОЕ МУНИЦИПАЛЬНОЕ ОБРАЗОВАНИЕ</w:t>
      </w:r>
    </w:p>
    <w:p w:rsidR="00A61480" w:rsidRPr="00A61480" w:rsidRDefault="00A61480" w:rsidP="00A61480">
      <w:pPr>
        <w:widowControl w:val="0"/>
        <w:tabs>
          <w:tab w:val="left" w:pos="9390"/>
        </w:tabs>
        <w:suppressAutoHyphens/>
        <w:autoSpaceDE w:val="0"/>
        <w:autoSpaceDN w:val="0"/>
        <w:adjustRightInd w:val="0"/>
        <w:ind w:left="142" w:hanging="176"/>
        <w:jc w:val="center"/>
        <w:outlineLvl w:val="1"/>
        <w:rPr>
          <w:rFonts w:ascii="Arial" w:hAnsi="Arial" w:cs="Arial"/>
          <w:b/>
          <w:bCs/>
          <w:iCs/>
          <w:kern w:val="28"/>
          <w:sz w:val="32"/>
          <w:szCs w:val="32"/>
          <w:lang w:eastAsia="zh-CN" w:bidi="hi-IN"/>
        </w:rPr>
      </w:pPr>
      <w:r w:rsidRPr="00A61480">
        <w:rPr>
          <w:rFonts w:ascii="Arial" w:hAnsi="Arial" w:cs="Arial"/>
          <w:b/>
          <w:bCs/>
          <w:iCs/>
          <w:kern w:val="28"/>
          <w:sz w:val="32"/>
          <w:szCs w:val="32"/>
          <w:lang w:eastAsia="zh-CN" w:bidi="hi-IN"/>
        </w:rPr>
        <w:t>АДМИНИСТРАЦИЯ</w:t>
      </w:r>
    </w:p>
    <w:p w:rsidR="00A61480" w:rsidRPr="00A61480" w:rsidRDefault="00A61480" w:rsidP="00A61480">
      <w:pPr>
        <w:widowControl w:val="0"/>
        <w:tabs>
          <w:tab w:val="left" w:pos="709"/>
          <w:tab w:val="left" w:pos="851"/>
          <w:tab w:val="left" w:pos="1134"/>
          <w:tab w:val="left" w:pos="3720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bCs/>
          <w:kern w:val="28"/>
          <w:sz w:val="32"/>
          <w:szCs w:val="32"/>
          <w:lang w:eastAsia="zh-CN" w:bidi="hi-IN"/>
        </w:rPr>
      </w:pPr>
      <w:r w:rsidRPr="00A61480">
        <w:rPr>
          <w:rFonts w:ascii="Arial" w:hAnsi="Arial" w:cs="Arial"/>
          <w:b/>
          <w:bCs/>
          <w:kern w:val="28"/>
          <w:sz w:val="32"/>
          <w:szCs w:val="32"/>
          <w:lang w:eastAsia="zh-CN" w:bidi="hi-IN"/>
        </w:rPr>
        <w:t>ПОСТАНОВЛЕНИЕ</w:t>
      </w:r>
    </w:p>
    <w:p w:rsidR="00A61480" w:rsidRPr="00A61480" w:rsidRDefault="00A61480" w:rsidP="00A61480">
      <w:pPr>
        <w:widowControl w:val="0"/>
        <w:tabs>
          <w:tab w:val="left" w:pos="709"/>
          <w:tab w:val="left" w:pos="851"/>
          <w:tab w:val="left" w:pos="1134"/>
          <w:tab w:val="left" w:pos="3720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32"/>
          <w:szCs w:val="32"/>
          <w:lang w:eastAsia="zh-CN" w:bidi="hi-IN"/>
        </w:rPr>
      </w:pPr>
    </w:p>
    <w:p w:rsidR="00A61480" w:rsidRPr="00A61480" w:rsidRDefault="00A61480" w:rsidP="00A61480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32"/>
          <w:szCs w:val="32"/>
          <w:lang w:eastAsia="zh-CN" w:bidi="hi-IN"/>
        </w:rPr>
      </w:pPr>
      <w:r w:rsidRPr="00A61480">
        <w:rPr>
          <w:rFonts w:ascii="Arial" w:hAnsi="Arial" w:cs="Arial"/>
          <w:b/>
          <w:bCs/>
          <w:kern w:val="28"/>
          <w:sz w:val="32"/>
          <w:szCs w:val="32"/>
          <w:lang w:eastAsia="zh-CN" w:bidi="hi-IN"/>
        </w:rPr>
        <w:t>ОБ УТВЕРЖДЕНИИ ПОЛОЖЕНИЯ ОБ ОРГАНИЗАЦИИ И ОСУЩЕСТВЛЕНИИ ПЕРВИЧНОГО ВОИНСКОГО УЧЕТА НА ТЕРРИТОРИИ ЕВДОКИМОВСКОГО СЕЛЬСКОГО ПОСЕЛЕНИЯ</w:t>
      </w:r>
    </w:p>
    <w:p w:rsidR="00A61480" w:rsidRPr="00A61480" w:rsidRDefault="00A61480" w:rsidP="00A61480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32"/>
          <w:szCs w:val="32"/>
          <w:lang w:eastAsia="zh-CN" w:bidi="hi-IN"/>
        </w:rPr>
      </w:pPr>
    </w:p>
    <w:p w:rsidR="00A61480" w:rsidRPr="00A61480" w:rsidRDefault="00A61480" w:rsidP="00A61480">
      <w:pPr>
        <w:ind w:firstLine="709"/>
        <w:jc w:val="both"/>
        <w:rPr>
          <w:rFonts w:ascii="Arial" w:hAnsi="Arial" w:cs="Arial"/>
          <w:color w:val="000000"/>
        </w:rPr>
      </w:pPr>
      <w:r w:rsidRPr="00A61480">
        <w:rPr>
          <w:rFonts w:ascii="Arial" w:hAnsi="Arial" w:cs="Arial"/>
          <w:color w:val="000000"/>
        </w:rPr>
        <w:t>В соответствии с Конституцией Российской Федерации, федеральными</w:t>
      </w:r>
    </w:p>
    <w:p w:rsidR="00A61480" w:rsidRPr="00A61480" w:rsidRDefault="00A61480" w:rsidP="00A61480">
      <w:pPr>
        <w:jc w:val="both"/>
        <w:rPr>
          <w:rFonts w:ascii="Arial" w:hAnsi="Arial" w:cs="Arial"/>
          <w:color w:val="000000"/>
        </w:rPr>
      </w:pPr>
      <w:r w:rsidRPr="00A61480">
        <w:rPr>
          <w:rFonts w:ascii="Arial" w:hAnsi="Arial" w:cs="Arial"/>
          <w:color w:val="000000"/>
        </w:rPr>
        <w:t xml:space="preserve">законами от 31 мая 1996 г. № 61-ФЗ </w:t>
      </w:r>
      <w:r w:rsidRPr="00A61480">
        <w:rPr>
          <w:rFonts w:ascii="Cambria Math" w:hAnsi="Cambria Math" w:cs="Cambria Math"/>
          <w:color w:val="000000"/>
        </w:rPr>
        <w:t>≪</w:t>
      </w:r>
      <w:r w:rsidRPr="00A61480">
        <w:rPr>
          <w:rFonts w:ascii="Arial" w:hAnsi="Arial" w:cs="Arial"/>
          <w:color w:val="000000"/>
        </w:rPr>
        <w:t>Об обороне</w:t>
      </w:r>
      <w:r w:rsidRPr="00A61480">
        <w:rPr>
          <w:rFonts w:ascii="Cambria Math" w:hAnsi="Cambria Math" w:cs="Cambria Math"/>
          <w:color w:val="000000"/>
        </w:rPr>
        <w:t>≫</w:t>
      </w:r>
      <w:r w:rsidRPr="00A61480">
        <w:rPr>
          <w:rFonts w:ascii="Arial" w:hAnsi="Arial" w:cs="Arial"/>
          <w:color w:val="000000"/>
        </w:rPr>
        <w:t xml:space="preserve">, от 26 февраля 1997 г. №31-ФЗ </w:t>
      </w:r>
      <w:r w:rsidRPr="00A61480">
        <w:rPr>
          <w:rFonts w:ascii="Cambria Math" w:hAnsi="Cambria Math" w:cs="Cambria Math"/>
          <w:color w:val="000000"/>
        </w:rPr>
        <w:t>≪</w:t>
      </w:r>
      <w:r w:rsidRPr="00A61480">
        <w:rPr>
          <w:rFonts w:ascii="Arial" w:hAnsi="Arial" w:cs="Arial"/>
          <w:color w:val="000000"/>
        </w:rPr>
        <w:t>О мобилизационной подготовке и мобилизации в Российской Федерации</w:t>
      </w:r>
      <w:r w:rsidRPr="00A61480">
        <w:rPr>
          <w:rFonts w:ascii="Cambria Math" w:hAnsi="Cambria Math" w:cs="Cambria Math"/>
          <w:color w:val="000000"/>
        </w:rPr>
        <w:t>≫</w:t>
      </w:r>
      <w:r w:rsidRPr="00A61480">
        <w:rPr>
          <w:rFonts w:ascii="Arial" w:hAnsi="Arial" w:cs="Arial"/>
          <w:color w:val="000000"/>
        </w:rPr>
        <w:t xml:space="preserve">, от 28 марта 1998 г. №53-ФЗ </w:t>
      </w:r>
      <w:r w:rsidRPr="00A61480">
        <w:rPr>
          <w:rFonts w:ascii="Cambria Math" w:hAnsi="Cambria Math" w:cs="Cambria Math"/>
          <w:color w:val="000000"/>
        </w:rPr>
        <w:t>≪</w:t>
      </w:r>
      <w:r w:rsidRPr="00A61480">
        <w:rPr>
          <w:rFonts w:ascii="Arial" w:hAnsi="Arial" w:cs="Arial"/>
          <w:color w:val="000000"/>
        </w:rPr>
        <w:t>О воинской обязанности и военной службе</w:t>
      </w:r>
      <w:r w:rsidRPr="00A61480">
        <w:rPr>
          <w:rFonts w:ascii="Cambria Math" w:hAnsi="Cambria Math" w:cs="Cambria Math"/>
          <w:color w:val="000000"/>
        </w:rPr>
        <w:t>≫</w:t>
      </w:r>
      <w:r w:rsidRPr="00A61480">
        <w:rPr>
          <w:rFonts w:ascii="Arial" w:hAnsi="Arial" w:cs="Arial"/>
          <w:color w:val="000000"/>
        </w:rPr>
        <w:t xml:space="preserve">, от 6 октября 2003 г. №131-ФЗ </w:t>
      </w:r>
      <w:r w:rsidRPr="00A61480">
        <w:rPr>
          <w:rFonts w:ascii="Cambria Math" w:hAnsi="Cambria Math" w:cs="Cambria Math"/>
          <w:color w:val="000000"/>
        </w:rPr>
        <w:t>≪</w:t>
      </w:r>
      <w:r w:rsidRPr="00A61480">
        <w:rPr>
          <w:rFonts w:ascii="Arial" w:hAnsi="Arial" w:cs="Arial"/>
          <w:color w:val="000000"/>
        </w:rPr>
        <w:t>Об общих принципах организации местного самоуправления в Российской Федерации</w:t>
      </w:r>
      <w:r w:rsidRPr="00A61480">
        <w:rPr>
          <w:rFonts w:ascii="Cambria Math" w:hAnsi="Cambria Math" w:cs="Cambria Math"/>
          <w:color w:val="000000"/>
        </w:rPr>
        <w:t>≫</w:t>
      </w:r>
      <w:r w:rsidRPr="00A61480">
        <w:rPr>
          <w:rFonts w:ascii="Arial" w:hAnsi="Arial" w:cs="Arial"/>
          <w:color w:val="000000"/>
        </w:rPr>
        <w:t xml:space="preserve">, постановлением Правительства Российской Федерации от 27 ноября 2006 г. №719 </w:t>
      </w:r>
      <w:r w:rsidRPr="00A61480">
        <w:rPr>
          <w:rFonts w:ascii="Cambria Math" w:hAnsi="Cambria Math" w:cs="Cambria Math"/>
          <w:color w:val="000000"/>
        </w:rPr>
        <w:t>≪</w:t>
      </w:r>
      <w:r w:rsidRPr="00A61480">
        <w:rPr>
          <w:rFonts w:ascii="Arial" w:hAnsi="Arial" w:cs="Arial"/>
          <w:color w:val="000000"/>
        </w:rPr>
        <w:t>Об утверждении Положения о воинском учете</w:t>
      </w:r>
      <w:r w:rsidRPr="00A61480">
        <w:rPr>
          <w:rFonts w:ascii="Cambria Math" w:hAnsi="Cambria Math" w:cs="Cambria Math"/>
          <w:color w:val="000000"/>
        </w:rPr>
        <w:t>≫</w:t>
      </w:r>
      <w:r w:rsidRPr="00A61480">
        <w:rPr>
          <w:rFonts w:ascii="Arial" w:hAnsi="Arial" w:cs="Arial"/>
          <w:color w:val="000000"/>
        </w:rPr>
        <w:t xml:space="preserve">, Уставом поселения администрация муниципального образования </w:t>
      </w:r>
      <w:proofErr w:type="spellStart"/>
      <w:r w:rsidRPr="00A61480">
        <w:rPr>
          <w:rFonts w:ascii="Arial" w:hAnsi="Arial" w:cs="Arial"/>
          <w:color w:val="000000"/>
        </w:rPr>
        <w:t>Евдокимовского</w:t>
      </w:r>
      <w:proofErr w:type="spellEnd"/>
      <w:r w:rsidRPr="00A61480">
        <w:rPr>
          <w:rFonts w:ascii="Arial" w:hAnsi="Arial" w:cs="Arial"/>
          <w:color w:val="000000"/>
        </w:rPr>
        <w:t xml:space="preserve"> постановляет:</w:t>
      </w:r>
    </w:p>
    <w:p w:rsidR="00A61480" w:rsidRPr="00A61480" w:rsidRDefault="00A61480" w:rsidP="00A61480">
      <w:pPr>
        <w:ind w:firstLine="709"/>
        <w:jc w:val="both"/>
        <w:rPr>
          <w:rFonts w:ascii="Arial" w:hAnsi="Arial" w:cs="Arial"/>
          <w:color w:val="000000"/>
        </w:rPr>
      </w:pPr>
      <w:r w:rsidRPr="00A61480">
        <w:rPr>
          <w:rFonts w:ascii="Arial" w:hAnsi="Arial" w:cs="Arial"/>
          <w:color w:val="000000"/>
        </w:rPr>
        <w:t>1. Утвердить Положение об организации и осуществлении первичного</w:t>
      </w:r>
    </w:p>
    <w:p w:rsidR="00A61480" w:rsidRPr="00A61480" w:rsidRDefault="00A61480" w:rsidP="00A61480">
      <w:pPr>
        <w:jc w:val="both"/>
        <w:rPr>
          <w:rFonts w:ascii="Arial" w:hAnsi="Arial" w:cs="Arial"/>
          <w:color w:val="000000"/>
        </w:rPr>
      </w:pPr>
      <w:r w:rsidRPr="00A61480">
        <w:rPr>
          <w:rFonts w:ascii="Arial" w:hAnsi="Arial" w:cs="Arial"/>
          <w:color w:val="000000"/>
        </w:rPr>
        <w:t xml:space="preserve">воинского учета на территории поселения </w:t>
      </w:r>
      <w:proofErr w:type="spellStart"/>
      <w:r w:rsidRPr="00A61480">
        <w:rPr>
          <w:rFonts w:ascii="Arial" w:hAnsi="Arial" w:cs="Arial"/>
          <w:color w:val="000000"/>
        </w:rPr>
        <w:t>Евдокимовского</w:t>
      </w:r>
      <w:proofErr w:type="spellEnd"/>
      <w:r w:rsidRPr="00A61480">
        <w:rPr>
          <w:rFonts w:ascii="Arial" w:hAnsi="Arial" w:cs="Arial"/>
          <w:color w:val="000000"/>
        </w:rPr>
        <w:t xml:space="preserve"> (прилагается).</w:t>
      </w:r>
    </w:p>
    <w:p w:rsidR="00A61480" w:rsidRPr="00A61480" w:rsidRDefault="00A61480" w:rsidP="00A61480">
      <w:pPr>
        <w:ind w:firstLine="709"/>
        <w:jc w:val="both"/>
        <w:rPr>
          <w:rFonts w:ascii="Arial" w:hAnsi="Arial" w:cs="Arial"/>
          <w:color w:val="000000"/>
        </w:rPr>
      </w:pPr>
      <w:r w:rsidRPr="00A61480">
        <w:rPr>
          <w:rFonts w:ascii="Arial" w:hAnsi="Arial" w:cs="Arial"/>
          <w:color w:val="000000"/>
        </w:rPr>
        <w:t>2. Утвердить должностную инструкцию специалиста (инспектора)</w:t>
      </w:r>
    </w:p>
    <w:p w:rsidR="00A61480" w:rsidRPr="00A61480" w:rsidRDefault="00A61480" w:rsidP="00A61480">
      <w:pPr>
        <w:jc w:val="both"/>
        <w:rPr>
          <w:rFonts w:ascii="Arial" w:hAnsi="Arial" w:cs="Arial"/>
          <w:color w:val="000000"/>
        </w:rPr>
      </w:pPr>
      <w:r w:rsidRPr="00A61480">
        <w:rPr>
          <w:rFonts w:ascii="Arial" w:hAnsi="Arial" w:cs="Arial"/>
          <w:color w:val="000000"/>
        </w:rPr>
        <w:t>по военно-учетной работе администрации поселения (прилагается).</w:t>
      </w:r>
    </w:p>
    <w:p w:rsidR="00A61480" w:rsidRPr="00A61480" w:rsidRDefault="00A61480" w:rsidP="00A61480">
      <w:pPr>
        <w:ind w:firstLine="709"/>
        <w:jc w:val="both"/>
        <w:rPr>
          <w:rFonts w:ascii="Arial" w:hAnsi="Arial" w:cs="Arial"/>
          <w:color w:val="000000"/>
        </w:rPr>
      </w:pPr>
      <w:r w:rsidRPr="00A61480">
        <w:rPr>
          <w:rFonts w:ascii="Arial" w:hAnsi="Arial" w:cs="Arial"/>
          <w:color w:val="000000"/>
        </w:rPr>
        <w:t>3. Контроль за исполнением настоящего постановления оставляю за собой.</w:t>
      </w:r>
    </w:p>
    <w:p w:rsidR="00A61480" w:rsidRPr="00A61480" w:rsidRDefault="00A61480" w:rsidP="00A61480">
      <w:pPr>
        <w:ind w:firstLine="709"/>
        <w:jc w:val="both"/>
        <w:rPr>
          <w:rFonts w:ascii="Arial" w:hAnsi="Arial" w:cs="Arial"/>
          <w:color w:val="000000"/>
        </w:rPr>
      </w:pPr>
    </w:p>
    <w:p w:rsidR="00A61480" w:rsidRPr="00A61480" w:rsidRDefault="00A61480" w:rsidP="00A61480">
      <w:pPr>
        <w:ind w:firstLine="709"/>
        <w:jc w:val="both"/>
        <w:rPr>
          <w:rFonts w:ascii="Arial" w:hAnsi="Arial" w:cs="Arial"/>
          <w:color w:val="000000"/>
        </w:rPr>
      </w:pPr>
    </w:p>
    <w:p w:rsidR="00A61480" w:rsidRPr="00A61480" w:rsidRDefault="00A61480" w:rsidP="00A61480">
      <w:pPr>
        <w:ind w:firstLine="709"/>
        <w:rPr>
          <w:rFonts w:ascii="Arial" w:hAnsi="Arial" w:cs="Arial"/>
        </w:rPr>
      </w:pPr>
      <w:r w:rsidRPr="00A61480">
        <w:rPr>
          <w:rFonts w:ascii="Arial" w:hAnsi="Arial" w:cs="Arial"/>
        </w:rPr>
        <w:t xml:space="preserve">Глава </w:t>
      </w:r>
      <w:proofErr w:type="spellStart"/>
      <w:r w:rsidRPr="00A61480">
        <w:rPr>
          <w:rFonts w:ascii="Arial" w:hAnsi="Arial" w:cs="Arial"/>
        </w:rPr>
        <w:t>Евдокимовского</w:t>
      </w:r>
      <w:proofErr w:type="spellEnd"/>
      <w:r w:rsidRPr="00A61480">
        <w:rPr>
          <w:rFonts w:ascii="Arial" w:hAnsi="Arial" w:cs="Arial"/>
        </w:rPr>
        <w:t xml:space="preserve"> сельского поселения</w:t>
      </w:r>
    </w:p>
    <w:p w:rsidR="00A61480" w:rsidRPr="00A61480" w:rsidRDefault="00A61480" w:rsidP="00A61480">
      <w:pPr>
        <w:tabs>
          <w:tab w:val="left" w:pos="5400"/>
        </w:tabs>
        <w:ind w:firstLine="709"/>
        <w:rPr>
          <w:rFonts w:ascii="Arial" w:hAnsi="Arial" w:cs="Arial"/>
        </w:rPr>
      </w:pPr>
      <w:proofErr w:type="spellStart"/>
      <w:r w:rsidRPr="00A61480">
        <w:rPr>
          <w:rFonts w:ascii="Arial" w:hAnsi="Arial" w:cs="Arial"/>
        </w:rPr>
        <w:t>В.Н.Копанев</w:t>
      </w:r>
      <w:proofErr w:type="spellEnd"/>
    </w:p>
    <w:p w:rsidR="00A61480" w:rsidRPr="00A61480" w:rsidRDefault="00A61480" w:rsidP="00A61480">
      <w:pPr>
        <w:jc w:val="right"/>
        <w:rPr>
          <w:rFonts w:ascii="Arial" w:hAnsi="Arial" w:cs="Arial"/>
          <w:color w:val="000000"/>
        </w:rPr>
      </w:pPr>
    </w:p>
    <w:p w:rsidR="00A61480" w:rsidRPr="00A61480" w:rsidRDefault="00A61480" w:rsidP="00A61480">
      <w:pPr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A61480">
        <w:rPr>
          <w:rFonts w:ascii="Courier New" w:hAnsi="Courier New" w:cs="Courier New"/>
          <w:color w:val="000000"/>
          <w:sz w:val="22"/>
          <w:szCs w:val="22"/>
        </w:rPr>
        <w:t>«Утверждаю»</w:t>
      </w:r>
    </w:p>
    <w:p w:rsidR="00A61480" w:rsidRPr="00A61480" w:rsidRDefault="00A61480" w:rsidP="00A61480">
      <w:pPr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A61480">
        <w:rPr>
          <w:rFonts w:ascii="Courier New" w:hAnsi="Courier New" w:cs="Courier New"/>
          <w:color w:val="000000"/>
          <w:sz w:val="22"/>
          <w:szCs w:val="22"/>
        </w:rPr>
        <w:t xml:space="preserve">глава </w:t>
      </w:r>
      <w:proofErr w:type="spellStart"/>
      <w:r w:rsidRPr="00A61480">
        <w:rPr>
          <w:rFonts w:ascii="Courier New" w:hAnsi="Courier New" w:cs="Courier New"/>
          <w:color w:val="000000"/>
          <w:sz w:val="22"/>
          <w:szCs w:val="22"/>
        </w:rPr>
        <w:t>Евдокимовского</w:t>
      </w:r>
      <w:proofErr w:type="spellEnd"/>
    </w:p>
    <w:p w:rsidR="00A61480" w:rsidRPr="00A61480" w:rsidRDefault="00A61480" w:rsidP="00A61480">
      <w:pPr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A61480">
        <w:rPr>
          <w:rFonts w:ascii="Courier New" w:hAnsi="Courier New" w:cs="Courier New"/>
          <w:color w:val="000000"/>
          <w:sz w:val="22"/>
          <w:szCs w:val="22"/>
        </w:rPr>
        <w:t>сельского поселения</w:t>
      </w:r>
    </w:p>
    <w:p w:rsidR="00A61480" w:rsidRPr="00A61480" w:rsidRDefault="00A61480" w:rsidP="00A61480">
      <w:pPr>
        <w:jc w:val="right"/>
        <w:rPr>
          <w:rFonts w:ascii="Courier New" w:hAnsi="Courier New" w:cs="Courier New"/>
          <w:color w:val="000000"/>
          <w:sz w:val="22"/>
          <w:szCs w:val="22"/>
        </w:rPr>
      </w:pPr>
      <w:proofErr w:type="spellStart"/>
      <w:r w:rsidRPr="00A61480">
        <w:rPr>
          <w:rFonts w:ascii="Courier New" w:hAnsi="Courier New" w:cs="Courier New"/>
          <w:color w:val="000000"/>
          <w:sz w:val="22"/>
          <w:szCs w:val="22"/>
        </w:rPr>
        <w:t>В.Н.Копанев</w:t>
      </w:r>
      <w:proofErr w:type="spellEnd"/>
    </w:p>
    <w:p w:rsidR="00A61480" w:rsidRPr="00A61480" w:rsidRDefault="00A61480" w:rsidP="00A61480">
      <w:pPr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A61480">
        <w:rPr>
          <w:rFonts w:ascii="Courier New" w:hAnsi="Courier New" w:cs="Courier New"/>
          <w:color w:val="000000"/>
          <w:sz w:val="22"/>
          <w:szCs w:val="22"/>
        </w:rPr>
        <w:t>«20» 01.2020 г.</w:t>
      </w:r>
    </w:p>
    <w:p w:rsidR="00A61480" w:rsidRPr="00A61480" w:rsidRDefault="00A61480" w:rsidP="00A61480">
      <w:pPr>
        <w:ind w:firstLine="3969"/>
        <w:jc w:val="right"/>
        <w:rPr>
          <w:rFonts w:ascii="Arial" w:hAnsi="Arial" w:cs="Arial"/>
          <w:color w:val="000000"/>
        </w:rPr>
      </w:pPr>
    </w:p>
    <w:p w:rsidR="00A61480" w:rsidRPr="00A61480" w:rsidRDefault="00A61480" w:rsidP="00A61480">
      <w:pPr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A61480">
        <w:rPr>
          <w:rFonts w:ascii="Arial" w:hAnsi="Arial" w:cs="Arial"/>
          <w:b/>
          <w:color w:val="000000"/>
          <w:sz w:val="30"/>
          <w:szCs w:val="30"/>
        </w:rPr>
        <w:t>Положение</w:t>
      </w:r>
    </w:p>
    <w:p w:rsidR="00A61480" w:rsidRPr="00A61480" w:rsidRDefault="00A61480" w:rsidP="00A61480">
      <w:pPr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A61480">
        <w:rPr>
          <w:rFonts w:ascii="Arial" w:hAnsi="Arial" w:cs="Arial"/>
          <w:b/>
          <w:color w:val="000000"/>
          <w:sz w:val="30"/>
          <w:szCs w:val="30"/>
        </w:rPr>
        <w:t>о военно-учетном столе</w:t>
      </w:r>
    </w:p>
    <w:p w:rsidR="00A61480" w:rsidRPr="00A61480" w:rsidRDefault="00A61480" w:rsidP="00A61480">
      <w:pPr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A61480">
        <w:rPr>
          <w:rFonts w:ascii="Arial" w:hAnsi="Arial" w:cs="Arial"/>
          <w:b/>
          <w:color w:val="000000"/>
          <w:sz w:val="30"/>
          <w:szCs w:val="30"/>
        </w:rPr>
        <w:t xml:space="preserve">по </w:t>
      </w:r>
      <w:proofErr w:type="spellStart"/>
      <w:r w:rsidRPr="00A61480">
        <w:rPr>
          <w:rFonts w:ascii="Arial" w:hAnsi="Arial" w:cs="Arial"/>
          <w:b/>
          <w:color w:val="000000"/>
          <w:sz w:val="30"/>
          <w:szCs w:val="30"/>
        </w:rPr>
        <w:t>Евдокимовскому</w:t>
      </w:r>
      <w:proofErr w:type="spellEnd"/>
      <w:r w:rsidRPr="00A61480">
        <w:rPr>
          <w:rFonts w:ascii="Arial" w:hAnsi="Arial" w:cs="Arial"/>
          <w:b/>
          <w:color w:val="000000"/>
          <w:sz w:val="30"/>
          <w:szCs w:val="30"/>
        </w:rPr>
        <w:t xml:space="preserve"> сельскому поселению</w:t>
      </w:r>
    </w:p>
    <w:p w:rsidR="00A61480" w:rsidRPr="00A61480" w:rsidRDefault="00A61480" w:rsidP="00A61480">
      <w:pPr>
        <w:ind w:firstLine="709"/>
        <w:rPr>
          <w:rFonts w:ascii="Arial" w:hAnsi="Arial" w:cs="Arial"/>
          <w:color w:val="000000"/>
        </w:rPr>
      </w:pPr>
    </w:p>
    <w:p w:rsidR="00A61480" w:rsidRPr="00A61480" w:rsidRDefault="00A61480" w:rsidP="00A61480">
      <w:pPr>
        <w:ind w:firstLine="708"/>
        <w:rPr>
          <w:rFonts w:ascii="Arial" w:hAnsi="Arial" w:cs="Arial"/>
          <w:bCs/>
        </w:rPr>
      </w:pPr>
      <w:r w:rsidRPr="00A61480">
        <w:rPr>
          <w:rFonts w:ascii="Arial" w:hAnsi="Arial" w:cs="Arial"/>
          <w:bCs/>
          <w:lang w:val="en-US"/>
        </w:rPr>
        <w:t>I</w:t>
      </w:r>
      <w:r w:rsidRPr="00A61480">
        <w:rPr>
          <w:rFonts w:ascii="Arial" w:hAnsi="Arial" w:cs="Arial"/>
          <w:bCs/>
        </w:rPr>
        <w:t>. Общие положения</w:t>
      </w:r>
    </w:p>
    <w:p w:rsidR="00A61480" w:rsidRPr="00A61480" w:rsidRDefault="00A61480" w:rsidP="00A61480">
      <w:pPr>
        <w:ind w:firstLine="708"/>
        <w:rPr>
          <w:rFonts w:ascii="Arial" w:hAnsi="Arial" w:cs="Arial"/>
        </w:rPr>
      </w:pPr>
    </w:p>
    <w:p w:rsidR="00A61480" w:rsidRPr="00A61480" w:rsidRDefault="00A61480" w:rsidP="00A61480">
      <w:pPr>
        <w:ind w:firstLine="708"/>
        <w:jc w:val="both"/>
        <w:rPr>
          <w:rFonts w:ascii="Arial" w:hAnsi="Arial" w:cs="Arial"/>
        </w:rPr>
      </w:pPr>
      <w:r w:rsidRPr="00A61480">
        <w:rPr>
          <w:rFonts w:ascii="Arial" w:hAnsi="Arial" w:cs="Arial"/>
        </w:rPr>
        <w:t xml:space="preserve">1.1. Военно-учетный стол </w:t>
      </w:r>
      <w:proofErr w:type="spellStart"/>
      <w:r w:rsidRPr="00A61480">
        <w:rPr>
          <w:rFonts w:ascii="Arial" w:hAnsi="Arial" w:cs="Arial"/>
        </w:rPr>
        <w:t>Евдокимовского</w:t>
      </w:r>
      <w:proofErr w:type="spellEnd"/>
      <w:r w:rsidRPr="00A61480">
        <w:rPr>
          <w:rFonts w:ascii="Arial" w:hAnsi="Arial" w:cs="Arial"/>
        </w:rPr>
        <w:t xml:space="preserve"> сельского поселения</w:t>
      </w:r>
    </w:p>
    <w:p w:rsidR="00A61480" w:rsidRPr="00A61480" w:rsidRDefault="00A61480" w:rsidP="00A61480">
      <w:pPr>
        <w:ind w:firstLine="708"/>
        <w:jc w:val="both"/>
        <w:rPr>
          <w:rFonts w:ascii="Arial" w:hAnsi="Arial" w:cs="Arial"/>
        </w:rPr>
      </w:pPr>
      <w:r w:rsidRPr="00A61480">
        <w:rPr>
          <w:rFonts w:ascii="Arial" w:hAnsi="Arial" w:cs="Arial"/>
        </w:rPr>
        <w:t>(далее- ВУС) является структурным подразделением администрации.</w:t>
      </w:r>
    </w:p>
    <w:p w:rsidR="00A61480" w:rsidRPr="00A61480" w:rsidRDefault="00A61480" w:rsidP="00A61480">
      <w:pPr>
        <w:ind w:firstLine="708"/>
        <w:jc w:val="both"/>
        <w:rPr>
          <w:rFonts w:ascii="Arial" w:hAnsi="Arial" w:cs="Arial"/>
        </w:rPr>
      </w:pPr>
      <w:r w:rsidRPr="00A61480">
        <w:rPr>
          <w:rFonts w:ascii="Arial" w:hAnsi="Arial" w:cs="Arial"/>
        </w:rPr>
        <w:t>1.2. ВУС в своей деятельности руководствуется Конституцией Россий</w:t>
      </w:r>
      <w:r w:rsidRPr="00A61480">
        <w:rPr>
          <w:rFonts w:ascii="Arial" w:hAnsi="Arial" w:cs="Arial"/>
        </w:rPr>
        <w:softHyphen/>
        <w:t>ской Федерации, федеральными законами Российской Федерации от 31.05.1996 г. №61-ФЗ «Об обороне», от 26.02.1997 г. №31-ФЗ «О мобили</w:t>
      </w:r>
      <w:r w:rsidRPr="00A61480">
        <w:rPr>
          <w:rFonts w:ascii="Arial" w:hAnsi="Arial" w:cs="Arial"/>
        </w:rPr>
        <w:softHyphen/>
        <w:t>зационной подготовке и мобилизации в Российской Федерации» с изме</w:t>
      </w:r>
      <w:r w:rsidRPr="00A61480">
        <w:rPr>
          <w:rFonts w:ascii="Arial" w:hAnsi="Arial" w:cs="Arial"/>
        </w:rPr>
        <w:softHyphen/>
        <w:t>нениями согласно закону от 22.08.2004 г. №122, от 28.03.1998 г. №53-ФЗ «О воинской обязанности и военной службе», Положением о воинском учете, утвержденным Постановлением Правительства Российской Феде</w:t>
      </w:r>
      <w:r w:rsidRPr="00A61480">
        <w:rPr>
          <w:rFonts w:ascii="Arial" w:hAnsi="Arial" w:cs="Arial"/>
        </w:rPr>
        <w:softHyphen/>
        <w:t xml:space="preserve">рации от </w:t>
      </w:r>
    </w:p>
    <w:p w:rsidR="00A61480" w:rsidRPr="00A61480" w:rsidRDefault="00A61480" w:rsidP="00A61480">
      <w:pPr>
        <w:ind w:firstLine="708"/>
        <w:jc w:val="both"/>
        <w:rPr>
          <w:rFonts w:ascii="Arial" w:hAnsi="Arial" w:cs="Arial"/>
        </w:rPr>
      </w:pPr>
      <w:r w:rsidRPr="00A61480">
        <w:rPr>
          <w:rFonts w:ascii="Arial" w:hAnsi="Arial" w:cs="Arial"/>
        </w:rPr>
        <w:t>27.11.2006 г. №719, «Инструкцией по бронированию на период мобилизации и на военное время граждан Российской Федерации, пре</w:t>
      </w:r>
      <w:r w:rsidRPr="00A61480">
        <w:rPr>
          <w:rFonts w:ascii="Arial" w:hAnsi="Arial" w:cs="Arial"/>
        </w:rPr>
        <w:softHyphen/>
        <w:t>бывающих в запасе Вооруженных Сил Российской Федерации, федераль</w:t>
      </w:r>
      <w:r w:rsidRPr="00A61480">
        <w:rPr>
          <w:rFonts w:ascii="Arial" w:hAnsi="Arial" w:cs="Arial"/>
        </w:rPr>
        <w:softHyphen/>
        <w:t>ных органах исполнительной власти, имеющих запас, и работающих в ор</w:t>
      </w:r>
      <w:r w:rsidRPr="00A61480">
        <w:rPr>
          <w:rFonts w:ascii="Arial" w:hAnsi="Arial" w:cs="Arial"/>
        </w:rPr>
        <w:softHyphen/>
        <w:t>ганах государственной власти, органах местного самоуправления и организациях», законами Иркутской области. Уставом органа местного самоуправления, иными нормативными правовыми актами органов мест</w:t>
      </w:r>
      <w:r w:rsidRPr="00A61480">
        <w:rPr>
          <w:rFonts w:ascii="Arial" w:hAnsi="Arial" w:cs="Arial"/>
        </w:rPr>
        <w:softHyphen/>
        <w:t>ного самоуправления, а также настоящим Положением.</w:t>
      </w:r>
    </w:p>
    <w:p w:rsidR="00A61480" w:rsidRPr="00A61480" w:rsidRDefault="00A61480" w:rsidP="00A61480">
      <w:pPr>
        <w:ind w:firstLine="708"/>
        <w:jc w:val="both"/>
        <w:rPr>
          <w:rFonts w:ascii="Arial" w:hAnsi="Arial" w:cs="Arial"/>
        </w:rPr>
      </w:pPr>
      <w:r w:rsidRPr="00A61480">
        <w:rPr>
          <w:rFonts w:ascii="Arial" w:hAnsi="Arial" w:cs="Arial"/>
        </w:rPr>
        <w:t>1.3. Положение о ВУС утверждается руководителем органа местного самоуправления.</w:t>
      </w:r>
    </w:p>
    <w:p w:rsidR="00A61480" w:rsidRPr="00A61480" w:rsidRDefault="00A61480" w:rsidP="00A61480">
      <w:pPr>
        <w:ind w:firstLine="708"/>
        <w:jc w:val="both"/>
        <w:rPr>
          <w:rFonts w:ascii="Arial" w:hAnsi="Arial" w:cs="Arial"/>
        </w:rPr>
      </w:pPr>
    </w:p>
    <w:p w:rsidR="00A61480" w:rsidRPr="00A61480" w:rsidRDefault="00A61480" w:rsidP="00A61480">
      <w:pPr>
        <w:ind w:firstLine="708"/>
        <w:rPr>
          <w:rFonts w:ascii="Arial" w:hAnsi="Arial" w:cs="Arial"/>
        </w:rPr>
      </w:pPr>
      <w:r w:rsidRPr="00A61480">
        <w:rPr>
          <w:rFonts w:ascii="Arial" w:hAnsi="Arial" w:cs="Arial"/>
          <w:lang w:val="en-US"/>
        </w:rPr>
        <w:t>II</w:t>
      </w:r>
      <w:r w:rsidRPr="00A61480">
        <w:rPr>
          <w:rFonts w:ascii="Arial" w:hAnsi="Arial" w:cs="Arial"/>
        </w:rPr>
        <w:t>. Основные задачи</w:t>
      </w:r>
    </w:p>
    <w:p w:rsidR="00A61480" w:rsidRPr="00A61480" w:rsidRDefault="00A61480" w:rsidP="00A61480">
      <w:pPr>
        <w:ind w:firstLine="708"/>
        <w:jc w:val="both"/>
        <w:rPr>
          <w:rFonts w:ascii="Arial" w:hAnsi="Arial" w:cs="Arial"/>
        </w:rPr>
      </w:pPr>
    </w:p>
    <w:p w:rsidR="00A61480" w:rsidRPr="00A61480" w:rsidRDefault="00A61480" w:rsidP="00A61480">
      <w:pPr>
        <w:ind w:firstLine="708"/>
        <w:jc w:val="both"/>
        <w:rPr>
          <w:rFonts w:ascii="Arial" w:hAnsi="Arial" w:cs="Arial"/>
        </w:rPr>
      </w:pPr>
      <w:r w:rsidRPr="00A61480">
        <w:rPr>
          <w:rFonts w:ascii="Arial" w:hAnsi="Arial" w:cs="Arial"/>
        </w:rPr>
        <w:t>2.1. Основными задачами ВУС являются:</w:t>
      </w:r>
    </w:p>
    <w:p w:rsidR="00A61480" w:rsidRPr="00A61480" w:rsidRDefault="00A61480" w:rsidP="00A61480">
      <w:pPr>
        <w:ind w:firstLine="708"/>
        <w:jc w:val="both"/>
        <w:rPr>
          <w:rFonts w:ascii="Arial" w:hAnsi="Arial" w:cs="Arial"/>
        </w:rPr>
      </w:pPr>
      <w:r w:rsidRPr="00A61480">
        <w:rPr>
          <w:rFonts w:ascii="Arial" w:hAnsi="Arial" w:cs="Arial"/>
        </w:rPr>
        <w:t>обеспечение исполнения гражданами воинской обязанности, установ</w:t>
      </w:r>
      <w:r w:rsidRPr="00A61480">
        <w:rPr>
          <w:rFonts w:ascii="Arial" w:hAnsi="Arial" w:cs="Arial"/>
        </w:rPr>
        <w:softHyphen/>
        <w:t>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A61480" w:rsidRPr="00A61480" w:rsidRDefault="00A61480" w:rsidP="00A61480">
      <w:pPr>
        <w:ind w:firstLine="708"/>
        <w:jc w:val="both"/>
        <w:rPr>
          <w:rFonts w:ascii="Arial" w:hAnsi="Arial" w:cs="Arial"/>
        </w:rPr>
      </w:pPr>
      <w:r w:rsidRPr="00A61480">
        <w:rPr>
          <w:rFonts w:ascii="Arial" w:hAnsi="Arial" w:cs="Arial"/>
        </w:rPr>
        <w:t>документальное оформление сведений воинского учета о гражданах, состоящих на воинском учете;</w:t>
      </w:r>
    </w:p>
    <w:p w:rsidR="00A61480" w:rsidRPr="00A61480" w:rsidRDefault="00A61480" w:rsidP="00A61480">
      <w:pPr>
        <w:ind w:firstLine="708"/>
        <w:jc w:val="both"/>
        <w:rPr>
          <w:rFonts w:ascii="Arial" w:hAnsi="Arial" w:cs="Arial"/>
        </w:rPr>
      </w:pPr>
      <w:r w:rsidRPr="00A61480">
        <w:rPr>
          <w:rFonts w:ascii="Arial" w:hAnsi="Arial" w:cs="Arial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A61480" w:rsidRPr="00A61480" w:rsidRDefault="00A61480" w:rsidP="00A61480">
      <w:pPr>
        <w:ind w:firstLine="708"/>
        <w:jc w:val="both"/>
        <w:rPr>
          <w:rFonts w:ascii="Arial" w:hAnsi="Arial" w:cs="Arial"/>
        </w:rPr>
      </w:pPr>
      <w:r w:rsidRPr="00A61480">
        <w:rPr>
          <w:rFonts w:ascii="Arial" w:hAnsi="Arial" w:cs="Arial"/>
        </w:rPr>
        <w:t>проведение плановой работы по подготовке необходимого количества военно-обученных граждан, пребывающих в запасе, для обеспечения ме</w:t>
      </w:r>
      <w:r w:rsidRPr="00A61480">
        <w:rPr>
          <w:rFonts w:ascii="Arial" w:hAnsi="Arial" w:cs="Arial"/>
        </w:rPr>
        <w:softHyphen/>
        <w:t>роприятий по переводу Вооруженных Сил Российской Федерации, дру</w:t>
      </w:r>
      <w:r w:rsidRPr="00A61480">
        <w:rPr>
          <w:rFonts w:ascii="Arial" w:hAnsi="Arial" w:cs="Arial"/>
        </w:rPr>
        <w:softHyphen/>
        <w:t>гих войск, воинских формирований и органов с мирного на военное вре</w:t>
      </w:r>
      <w:r w:rsidRPr="00A61480">
        <w:rPr>
          <w:rFonts w:ascii="Arial" w:hAnsi="Arial" w:cs="Arial"/>
        </w:rPr>
        <w:softHyphen/>
        <w:t>мя в период мобилизации и поддержание их укомплектованности на требуемом уровне в военное время.</w:t>
      </w:r>
    </w:p>
    <w:p w:rsidR="00A61480" w:rsidRPr="00A61480" w:rsidRDefault="00A61480" w:rsidP="00A61480">
      <w:pPr>
        <w:ind w:firstLine="708"/>
        <w:jc w:val="both"/>
        <w:rPr>
          <w:rFonts w:ascii="Arial" w:hAnsi="Arial" w:cs="Arial"/>
        </w:rPr>
      </w:pPr>
    </w:p>
    <w:p w:rsidR="00A61480" w:rsidRPr="00A61480" w:rsidRDefault="00A61480" w:rsidP="00A61480">
      <w:pPr>
        <w:ind w:firstLine="708"/>
        <w:rPr>
          <w:rFonts w:ascii="Arial" w:hAnsi="Arial" w:cs="Arial"/>
        </w:rPr>
      </w:pPr>
      <w:r w:rsidRPr="00A61480">
        <w:rPr>
          <w:rFonts w:ascii="Arial" w:hAnsi="Arial" w:cs="Arial"/>
          <w:bCs/>
          <w:lang w:val="en-US"/>
        </w:rPr>
        <w:t>III</w:t>
      </w:r>
      <w:r w:rsidRPr="00A61480">
        <w:rPr>
          <w:rFonts w:ascii="Arial" w:hAnsi="Arial" w:cs="Arial"/>
          <w:bCs/>
        </w:rPr>
        <w:t>. Функции</w:t>
      </w:r>
    </w:p>
    <w:p w:rsidR="00A61480" w:rsidRPr="00A61480" w:rsidRDefault="00A61480" w:rsidP="00A61480">
      <w:pPr>
        <w:ind w:firstLine="708"/>
        <w:jc w:val="both"/>
        <w:rPr>
          <w:rFonts w:ascii="Arial" w:hAnsi="Arial" w:cs="Arial"/>
        </w:rPr>
      </w:pPr>
    </w:p>
    <w:p w:rsidR="00A61480" w:rsidRPr="00A61480" w:rsidRDefault="00A61480" w:rsidP="00A61480">
      <w:pPr>
        <w:ind w:firstLine="708"/>
        <w:jc w:val="both"/>
        <w:rPr>
          <w:rFonts w:ascii="Arial" w:hAnsi="Arial" w:cs="Arial"/>
        </w:rPr>
      </w:pPr>
      <w:r w:rsidRPr="00A61480">
        <w:rPr>
          <w:rFonts w:ascii="Arial" w:hAnsi="Arial" w:cs="Arial"/>
        </w:rPr>
        <w:t>3.1. Обеспечивать выполнение функций, возложенных на администра</w:t>
      </w:r>
      <w:r w:rsidRPr="00A61480">
        <w:rPr>
          <w:rFonts w:ascii="Arial" w:hAnsi="Arial" w:cs="Arial"/>
        </w:rPr>
        <w:softHyphen/>
        <w:t>цию в повседневной деятельности по первичному воинскому учету, воин</w:t>
      </w:r>
      <w:r w:rsidRPr="00A61480">
        <w:rPr>
          <w:rFonts w:ascii="Arial" w:hAnsi="Arial" w:cs="Arial"/>
        </w:rPr>
        <w:softHyphen/>
        <w:t>скому учету и бронированию, граждан, пребывающих в запасе, из числа работающих в администрации органа местного самоуправления.</w:t>
      </w:r>
    </w:p>
    <w:p w:rsidR="00A61480" w:rsidRPr="00A61480" w:rsidRDefault="00A61480" w:rsidP="00A61480">
      <w:pPr>
        <w:ind w:firstLine="708"/>
        <w:jc w:val="both"/>
        <w:rPr>
          <w:rFonts w:ascii="Arial" w:hAnsi="Arial" w:cs="Arial"/>
        </w:rPr>
      </w:pPr>
      <w:r w:rsidRPr="00A61480">
        <w:rPr>
          <w:rFonts w:ascii="Arial" w:hAnsi="Arial" w:cs="Arial"/>
        </w:rPr>
        <w:t>3.2. Осуществлять первичный воинский учет граждан, пребывающих в запасе, и граждан, подлежащих призыву на военную службу, проживаю</w:t>
      </w:r>
      <w:r w:rsidRPr="00A61480">
        <w:rPr>
          <w:rFonts w:ascii="Arial" w:hAnsi="Arial" w:cs="Arial"/>
        </w:rPr>
        <w:softHyphen/>
        <w:t xml:space="preserve">щих или </w:t>
      </w:r>
      <w:r w:rsidRPr="00A61480">
        <w:rPr>
          <w:rFonts w:ascii="Arial" w:hAnsi="Arial" w:cs="Arial"/>
        </w:rPr>
        <w:lastRenderedPageBreak/>
        <w:t>пребывающих (на срок более трех месяцев) на территории, на которой осуществляет свою деятельность орган местного самоуправле</w:t>
      </w:r>
      <w:r w:rsidRPr="00A61480">
        <w:rPr>
          <w:rFonts w:ascii="Arial" w:hAnsi="Arial" w:cs="Arial"/>
        </w:rPr>
        <w:softHyphen/>
        <w:t>ния.</w:t>
      </w:r>
    </w:p>
    <w:p w:rsidR="00A61480" w:rsidRPr="00A61480" w:rsidRDefault="00A61480" w:rsidP="00A61480">
      <w:pPr>
        <w:ind w:firstLine="708"/>
        <w:jc w:val="both"/>
        <w:rPr>
          <w:rFonts w:ascii="Arial" w:hAnsi="Arial" w:cs="Arial"/>
        </w:rPr>
      </w:pPr>
      <w:r w:rsidRPr="00A61480">
        <w:rPr>
          <w:rFonts w:ascii="Arial" w:hAnsi="Arial" w:cs="Arial"/>
        </w:rPr>
        <w:t>3.3. Выявлять совместно с органами внутренних дел граждан, постоян</w:t>
      </w:r>
      <w:r w:rsidRPr="00A61480">
        <w:rPr>
          <w:rFonts w:ascii="Arial" w:hAnsi="Arial" w:cs="Arial"/>
        </w:rPr>
        <w:softHyphen/>
        <w:t>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учете.</w:t>
      </w:r>
    </w:p>
    <w:p w:rsidR="00A61480" w:rsidRPr="00A61480" w:rsidRDefault="00A61480" w:rsidP="00A61480">
      <w:pPr>
        <w:ind w:firstLine="708"/>
        <w:jc w:val="both"/>
        <w:rPr>
          <w:rFonts w:ascii="Arial" w:hAnsi="Arial" w:cs="Arial"/>
        </w:rPr>
      </w:pPr>
      <w:r w:rsidRPr="00A61480">
        <w:rPr>
          <w:rFonts w:ascii="Arial" w:hAnsi="Arial" w:cs="Arial"/>
        </w:rPr>
        <w:t>3.4. Вести учет организаций, находящихся на территории, на которой осуществляет свою деятельность орган местного самоуправления, и конт</w:t>
      </w:r>
      <w:r w:rsidRPr="00A61480">
        <w:rPr>
          <w:rFonts w:ascii="Arial" w:hAnsi="Arial" w:cs="Arial"/>
        </w:rPr>
        <w:softHyphen/>
        <w:t xml:space="preserve">ролировать ведение в них воинского учета.  </w:t>
      </w:r>
    </w:p>
    <w:p w:rsidR="00A61480" w:rsidRPr="00A61480" w:rsidRDefault="00A61480" w:rsidP="00A61480">
      <w:pPr>
        <w:ind w:firstLine="708"/>
        <w:jc w:val="both"/>
        <w:rPr>
          <w:rFonts w:ascii="Arial" w:hAnsi="Arial" w:cs="Arial"/>
        </w:rPr>
      </w:pPr>
      <w:r w:rsidRPr="00A61480">
        <w:rPr>
          <w:rFonts w:ascii="Arial" w:hAnsi="Arial" w:cs="Arial"/>
        </w:rPr>
        <w:t>3.5. Сверять не реже одного раза в год документы первичного воин</w:t>
      </w:r>
      <w:r w:rsidRPr="00A61480">
        <w:rPr>
          <w:rFonts w:ascii="Arial" w:hAnsi="Arial" w:cs="Arial"/>
        </w:rPr>
        <w:softHyphen/>
        <w:t xml:space="preserve">ского учета с документами воинского учета военного комиссариата, организаций, а также с карточками регистрации и </w:t>
      </w:r>
      <w:proofErr w:type="spellStart"/>
      <w:r w:rsidRPr="00A61480">
        <w:rPr>
          <w:rFonts w:ascii="Arial" w:hAnsi="Arial" w:cs="Arial"/>
        </w:rPr>
        <w:t>похозяйственными</w:t>
      </w:r>
      <w:proofErr w:type="spellEnd"/>
      <w:r w:rsidRPr="00A61480">
        <w:rPr>
          <w:rFonts w:ascii="Arial" w:hAnsi="Arial" w:cs="Arial"/>
        </w:rPr>
        <w:t xml:space="preserve"> книгами.</w:t>
      </w:r>
    </w:p>
    <w:p w:rsidR="00A61480" w:rsidRPr="00A61480" w:rsidRDefault="00A61480" w:rsidP="00A61480">
      <w:pPr>
        <w:ind w:firstLine="708"/>
        <w:jc w:val="both"/>
        <w:rPr>
          <w:rFonts w:ascii="Arial" w:hAnsi="Arial" w:cs="Arial"/>
        </w:rPr>
      </w:pPr>
      <w:r w:rsidRPr="00A61480">
        <w:rPr>
          <w:rFonts w:ascii="Arial" w:hAnsi="Arial" w:cs="Arial"/>
        </w:rPr>
        <w:t>3.6. По указанию военного комиссара по муниципальному образованию оповещать граждан о вызовах в военный комиссариат.</w:t>
      </w:r>
    </w:p>
    <w:p w:rsidR="00A61480" w:rsidRPr="00A61480" w:rsidRDefault="00A61480" w:rsidP="00A61480">
      <w:pPr>
        <w:ind w:firstLine="708"/>
        <w:rPr>
          <w:rFonts w:ascii="Arial" w:hAnsi="Arial" w:cs="Arial"/>
        </w:rPr>
      </w:pPr>
      <w:r w:rsidRPr="00A61480">
        <w:rPr>
          <w:rFonts w:ascii="Arial" w:hAnsi="Arial" w:cs="Arial"/>
        </w:rPr>
        <w:t xml:space="preserve">3.7. Своевременно вносить изменения в сведения, содержащиеся в </w:t>
      </w:r>
      <w:proofErr w:type="spellStart"/>
      <w:proofErr w:type="gramStart"/>
      <w:r w:rsidRPr="00A61480">
        <w:rPr>
          <w:rFonts w:ascii="Arial" w:hAnsi="Arial" w:cs="Arial"/>
        </w:rPr>
        <w:t>докумен-тах</w:t>
      </w:r>
      <w:proofErr w:type="spellEnd"/>
      <w:proofErr w:type="gramEnd"/>
      <w:r w:rsidRPr="00A61480">
        <w:rPr>
          <w:rFonts w:ascii="Arial" w:hAnsi="Arial" w:cs="Arial"/>
        </w:rPr>
        <w:t xml:space="preserve"> первичного воинского учета, и в 2-недельный срок сообщать о внесенных изменениях в военный комиссариат.</w:t>
      </w:r>
    </w:p>
    <w:p w:rsidR="00A61480" w:rsidRPr="00A61480" w:rsidRDefault="00A61480" w:rsidP="00A61480">
      <w:pPr>
        <w:ind w:firstLine="708"/>
        <w:rPr>
          <w:rFonts w:ascii="Arial" w:hAnsi="Arial" w:cs="Arial"/>
        </w:rPr>
      </w:pPr>
      <w:r w:rsidRPr="00A61480">
        <w:rPr>
          <w:rFonts w:ascii="Arial" w:hAnsi="Arial" w:cs="Arial"/>
        </w:rPr>
        <w:t>3.8. Ежегодно представлять в военный комиссариат до 1 ноября спис</w:t>
      </w:r>
      <w:r w:rsidRPr="00A61480">
        <w:rPr>
          <w:rFonts w:ascii="Arial" w:hAnsi="Arial" w:cs="Arial"/>
        </w:rPr>
        <w:softHyphen/>
        <w:t>ки юношей 15-и и 16-летнего возраста, а до 1 октября -списки юношей, подлежащих первоначальной постановке на воинский учет в следующем году.</w:t>
      </w:r>
    </w:p>
    <w:p w:rsidR="00A61480" w:rsidRPr="00A61480" w:rsidRDefault="00A61480" w:rsidP="00A61480">
      <w:pPr>
        <w:ind w:firstLine="708"/>
        <w:jc w:val="both"/>
        <w:rPr>
          <w:rFonts w:ascii="Arial" w:hAnsi="Arial" w:cs="Arial"/>
        </w:rPr>
      </w:pPr>
      <w:r w:rsidRPr="00A61480">
        <w:rPr>
          <w:rFonts w:ascii="Arial" w:hAnsi="Arial" w:cs="Arial"/>
        </w:rPr>
        <w:t>3.9. Разъяснять должностным лицам организаций и гражданам их обя</w:t>
      </w:r>
      <w:r w:rsidRPr="00A61480">
        <w:rPr>
          <w:rFonts w:ascii="Arial" w:hAnsi="Arial" w:cs="Arial"/>
        </w:rPr>
        <w:softHyphen/>
        <w:t>занности по воинскому учету, мобилизационной подготовке и мобилиза</w:t>
      </w:r>
      <w:r w:rsidRPr="00A61480">
        <w:rPr>
          <w:rFonts w:ascii="Arial" w:hAnsi="Arial" w:cs="Arial"/>
        </w:rPr>
        <w:softHyphen/>
        <w:t>ции, установленные законодательством Российской Федерации и Поло</w:t>
      </w:r>
      <w:r w:rsidRPr="00A61480">
        <w:rPr>
          <w:rFonts w:ascii="Arial" w:hAnsi="Arial" w:cs="Arial"/>
        </w:rPr>
        <w:softHyphen/>
        <w:t>жением о воинском учете и осуществлять контроль за их исполнением.</w:t>
      </w:r>
    </w:p>
    <w:p w:rsidR="00A61480" w:rsidRPr="00A61480" w:rsidRDefault="00A61480" w:rsidP="00A61480">
      <w:pPr>
        <w:ind w:firstLine="708"/>
        <w:rPr>
          <w:rFonts w:ascii="Arial" w:hAnsi="Arial" w:cs="Arial"/>
          <w:bCs/>
        </w:rPr>
      </w:pPr>
    </w:p>
    <w:p w:rsidR="00A61480" w:rsidRPr="00A61480" w:rsidRDefault="00A61480" w:rsidP="00A61480">
      <w:pPr>
        <w:ind w:firstLine="708"/>
        <w:rPr>
          <w:rFonts w:ascii="Arial" w:hAnsi="Arial" w:cs="Arial"/>
        </w:rPr>
      </w:pPr>
      <w:r w:rsidRPr="00A61480">
        <w:rPr>
          <w:rFonts w:ascii="Arial" w:hAnsi="Arial" w:cs="Arial"/>
          <w:bCs/>
          <w:lang w:val="en-US"/>
        </w:rPr>
        <w:t>IV</w:t>
      </w:r>
      <w:r w:rsidRPr="00A61480">
        <w:rPr>
          <w:rFonts w:ascii="Arial" w:hAnsi="Arial" w:cs="Arial"/>
          <w:bCs/>
        </w:rPr>
        <w:t>. Права</w:t>
      </w:r>
    </w:p>
    <w:p w:rsidR="00A61480" w:rsidRPr="00A61480" w:rsidRDefault="00A61480" w:rsidP="00A61480">
      <w:pPr>
        <w:ind w:firstLine="708"/>
        <w:jc w:val="both"/>
        <w:rPr>
          <w:rFonts w:ascii="Arial" w:hAnsi="Arial" w:cs="Arial"/>
        </w:rPr>
      </w:pPr>
    </w:p>
    <w:p w:rsidR="00A61480" w:rsidRPr="00A61480" w:rsidRDefault="00A61480" w:rsidP="00A61480">
      <w:pPr>
        <w:ind w:firstLine="708"/>
        <w:jc w:val="both"/>
        <w:rPr>
          <w:rFonts w:ascii="Arial" w:hAnsi="Arial" w:cs="Arial"/>
        </w:rPr>
      </w:pPr>
      <w:r w:rsidRPr="00A61480">
        <w:rPr>
          <w:rFonts w:ascii="Arial" w:hAnsi="Arial" w:cs="Arial"/>
        </w:rPr>
        <w:t>4.1. Для плановой и целенаправленной работы ВУС имеет право:</w:t>
      </w:r>
    </w:p>
    <w:p w:rsidR="00A61480" w:rsidRPr="00A61480" w:rsidRDefault="00A61480" w:rsidP="00A61480">
      <w:pPr>
        <w:ind w:firstLine="708"/>
        <w:jc w:val="both"/>
        <w:rPr>
          <w:rFonts w:ascii="Arial" w:hAnsi="Arial" w:cs="Arial"/>
        </w:rPr>
      </w:pPr>
      <w:r w:rsidRPr="00A61480">
        <w:rPr>
          <w:rFonts w:ascii="Arial" w:hAnsi="Arial" w:cs="Arial"/>
        </w:rPr>
        <w:t>вносить предложения по запросу и получению в установленном по</w:t>
      </w:r>
      <w:r w:rsidRPr="00A61480">
        <w:rPr>
          <w:rFonts w:ascii="Arial" w:hAnsi="Arial" w:cs="Arial"/>
        </w:rPr>
        <w:softHyphen/>
        <w:t>рядке необходимых материалов и информации от федеральных органов государственной власти, органов исполнительной власти субъекта Рос</w:t>
      </w:r>
      <w:r w:rsidRPr="00A61480">
        <w:rPr>
          <w:rFonts w:ascii="Arial" w:hAnsi="Arial" w:cs="Arial"/>
        </w:rPr>
        <w:softHyphen/>
        <w:t>сийской Федерации, органов местного самоуправления, а также от уч</w:t>
      </w:r>
      <w:r w:rsidRPr="00A61480">
        <w:rPr>
          <w:rFonts w:ascii="Arial" w:hAnsi="Arial" w:cs="Arial"/>
        </w:rPr>
        <w:softHyphen/>
        <w:t>реждений и организаций независимо от организационно-правовых форм и форм собственности;</w:t>
      </w:r>
    </w:p>
    <w:p w:rsidR="00A61480" w:rsidRPr="00A61480" w:rsidRDefault="00A61480" w:rsidP="00A61480">
      <w:pPr>
        <w:ind w:firstLine="708"/>
        <w:jc w:val="both"/>
        <w:rPr>
          <w:rFonts w:ascii="Arial" w:hAnsi="Arial" w:cs="Arial"/>
        </w:rPr>
      </w:pPr>
      <w:r w:rsidRPr="00A61480">
        <w:rPr>
          <w:rFonts w:ascii="Arial" w:hAnsi="Arial" w:cs="Arial"/>
        </w:rPr>
        <w:t>4.2. Запрашивать и получать от структурных подразделений администра</w:t>
      </w:r>
      <w:r w:rsidRPr="00A61480">
        <w:rPr>
          <w:rFonts w:ascii="Arial" w:hAnsi="Arial" w:cs="Arial"/>
        </w:rPr>
        <w:softHyphen/>
        <w:t>ции органа местного самоуправления аналитические материалы, предло</w:t>
      </w:r>
      <w:r w:rsidRPr="00A61480">
        <w:rPr>
          <w:rFonts w:ascii="Arial" w:hAnsi="Arial" w:cs="Arial"/>
        </w:rPr>
        <w:softHyphen/>
        <w:t>жения по сводным планам мероприятий и информацию об их выполне</w:t>
      </w:r>
      <w:r w:rsidRPr="00A61480">
        <w:rPr>
          <w:rFonts w:ascii="Arial" w:hAnsi="Arial" w:cs="Arial"/>
        </w:rPr>
        <w:softHyphen/>
        <w:t>нии, а также другие материалы, необходимые для эффективного выполнения возложенных на ВУС задач;</w:t>
      </w:r>
    </w:p>
    <w:p w:rsidR="00A61480" w:rsidRPr="00A61480" w:rsidRDefault="00A61480" w:rsidP="00A61480">
      <w:pPr>
        <w:ind w:firstLine="708"/>
        <w:jc w:val="both"/>
        <w:rPr>
          <w:rFonts w:ascii="Arial" w:hAnsi="Arial" w:cs="Arial"/>
        </w:rPr>
      </w:pPr>
      <w:r w:rsidRPr="00A61480">
        <w:rPr>
          <w:rFonts w:ascii="Arial" w:hAnsi="Arial" w:cs="Arial"/>
        </w:rPr>
        <w:t>4.3. Создавать информационные базы данных по вопросам, отнесенным к компетенции ВУС;</w:t>
      </w:r>
    </w:p>
    <w:p w:rsidR="00A61480" w:rsidRPr="00A61480" w:rsidRDefault="00A61480" w:rsidP="00A61480">
      <w:pPr>
        <w:ind w:firstLine="708"/>
        <w:jc w:val="both"/>
        <w:rPr>
          <w:rFonts w:ascii="Arial" w:hAnsi="Arial" w:cs="Arial"/>
        </w:rPr>
      </w:pPr>
      <w:r w:rsidRPr="00A61480">
        <w:rPr>
          <w:rFonts w:ascii="Arial" w:hAnsi="Arial" w:cs="Arial"/>
        </w:rPr>
        <w:t>4.4. Выносить на рассмотрение руководителем органа местного самоуправ</w:t>
      </w:r>
      <w:r w:rsidRPr="00A61480">
        <w:rPr>
          <w:rFonts w:ascii="Arial" w:hAnsi="Arial" w:cs="Arial"/>
        </w:rPr>
        <w:softHyphen/>
        <w:t>ления вопросы о привлечении на договорной основе специалистов для осуществления отдельных работ;</w:t>
      </w:r>
    </w:p>
    <w:p w:rsidR="00A61480" w:rsidRPr="00A61480" w:rsidRDefault="00A61480" w:rsidP="00A61480">
      <w:pPr>
        <w:ind w:firstLine="708"/>
        <w:jc w:val="both"/>
        <w:rPr>
          <w:rFonts w:ascii="Arial" w:hAnsi="Arial" w:cs="Arial"/>
        </w:rPr>
      </w:pPr>
      <w:r w:rsidRPr="00A61480">
        <w:rPr>
          <w:rFonts w:ascii="Arial" w:hAnsi="Arial" w:cs="Arial"/>
        </w:rPr>
        <w:t>4.5. Организовывать взаимодействие в установленном порядке и обеспечи</w:t>
      </w:r>
      <w:r w:rsidRPr="00A61480">
        <w:rPr>
          <w:rFonts w:ascii="Arial" w:hAnsi="Arial" w:cs="Arial"/>
        </w:rPr>
        <w:softHyphen/>
        <w:t>вать служебную переписку с федеральными органами исполнительной власти, органами исполнительной власти субъекта Российской Федера</w:t>
      </w:r>
      <w:r w:rsidRPr="00A61480">
        <w:rPr>
          <w:rFonts w:ascii="Arial" w:hAnsi="Arial" w:cs="Arial"/>
        </w:rPr>
        <w:softHyphen/>
        <w:t>ции, органами местного самоуправления, общественными объединениями, а также с организациями по вопросам, отнесенным к компетен</w:t>
      </w:r>
      <w:r w:rsidRPr="00A61480">
        <w:rPr>
          <w:rFonts w:ascii="Arial" w:hAnsi="Arial" w:cs="Arial"/>
        </w:rPr>
        <w:softHyphen/>
        <w:t>ции ВУС;</w:t>
      </w:r>
    </w:p>
    <w:p w:rsidR="00A61480" w:rsidRPr="00A61480" w:rsidRDefault="00A61480" w:rsidP="00A61480">
      <w:pPr>
        <w:ind w:firstLine="708"/>
        <w:rPr>
          <w:rFonts w:ascii="Arial" w:hAnsi="Arial" w:cs="Arial"/>
          <w:bCs/>
        </w:rPr>
      </w:pPr>
    </w:p>
    <w:p w:rsidR="00A61480" w:rsidRPr="00A61480" w:rsidRDefault="00A61480" w:rsidP="00A61480">
      <w:pPr>
        <w:ind w:firstLine="708"/>
        <w:rPr>
          <w:rFonts w:ascii="Arial" w:hAnsi="Arial" w:cs="Arial"/>
          <w:bCs/>
        </w:rPr>
      </w:pPr>
      <w:r w:rsidRPr="00A61480">
        <w:rPr>
          <w:rFonts w:ascii="Arial" w:hAnsi="Arial" w:cs="Arial"/>
          <w:bCs/>
          <w:lang w:val="en-US"/>
        </w:rPr>
        <w:t>V</w:t>
      </w:r>
      <w:r w:rsidRPr="00A61480">
        <w:rPr>
          <w:rFonts w:ascii="Arial" w:hAnsi="Arial" w:cs="Arial"/>
          <w:bCs/>
        </w:rPr>
        <w:t>. Руководство</w:t>
      </w:r>
    </w:p>
    <w:p w:rsidR="00A61480" w:rsidRPr="00A61480" w:rsidRDefault="00A61480" w:rsidP="00A61480">
      <w:pPr>
        <w:ind w:firstLine="708"/>
        <w:rPr>
          <w:rFonts w:ascii="Arial" w:hAnsi="Arial" w:cs="Arial"/>
        </w:rPr>
      </w:pPr>
    </w:p>
    <w:p w:rsidR="00A61480" w:rsidRPr="00A61480" w:rsidRDefault="00A61480" w:rsidP="00A61480">
      <w:pPr>
        <w:ind w:firstLine="708"/>
        <w:rPr>
          <w:rFonts w:ascii="Arial" w:hAnsi="Arial" w:cs="Arial"/>
        </w:rPr>
      </w:pPr>
      <w:r w:rsidRPr="00A61480">
        <w:rPr>
          <w:rFonts w:ascii="Arial" w:hAnsi="Arial" w:cs="Arial"/>
        </w:rPr>
        <w:t xml:space="preserve">5.1. Возглавляет </w:t>
      </w:r>
      <w:r w:rsidRPr="00A61480">
        <w:rPr>
          <w:rFonts w:ascii="Arial" w:hAnsi="Arial" w:cs="Arial"/>
          <w:bCs/>
        </w:rPr>
        <w:t xml:space="preserve">ВУС </w:t>
      </w:r>
      <w:r w:rsidRPr="00A61480">
        <w:rPr>
          <w:rFonts w:ascii="Arial" w:hAnsi="Arial" w:cs="Arial"/>
        </w:rPr>
        <w:t>инспектор военно-учетного стола органа мест</w:t>
      </w:r>
      <w:r w:rsidRPr="00A61480">
        <w:rPr>
          <w:rFonts w:ascii="Arial" w:hAnsi="Arial" w:cs="Arial"/>
        </w:rPr>
        <w:softHyphen/>
        <w:t>ного самоуправления. Инспектор назна</w:t>
      </w:r>
      <w:r w:rsidRPr="00A61480">
        <w:rPr>
          <w:rFonts w:ascii="Arial" w:hAnsi="Arial" w:cs="Arial"/>
        </w:rPr>
        <w:softHyphen/>
        <w:t xml:space="preserve">чается на должность и освобождается от </w:t>
      </w:r>
      <w:proofErr w:type="spellStart"/>
      <w:proofErr w:type="gramStart"/>
      <w:r w:rsidRPr="00A61480">
        <w:rPr>
          <w:rFonts w:ascii="Arial" w:hAnsi="Arial" w:cs="Arial"/>
        </w:rPr>
        <w:t>долж-ности</w:t>
      </w:r>
      <w:proofErr w:type="spellEnd"/>
      <w:proofErr w:type="gramEnd"/>
      <w:r w:rsidRPr="00A61480">
        <w:rPr>
          <w:rFonts w:ascii="Arial" w:hAnsi="Arial" w:cs="Arial"/>
        </w:rPr>
        <w:t xml:space="preserve"> главой администрации </w:t>
      </w:r>
      <w:proofErr w:type="spellStart"/>
      <w:r w:rsidRPr="00A61480">
        <w:rPr>
          <w:rFonts w:ascii="Arial" w:hAnsi="Arial" w:cs="Arial"/>
        </w:rPr>
        <w:t>Евдокимовского</w:t>
      </w:r>
      <w:proofErr w:type="spellEnd"/>
      <w:r w:rsidRPr="00A61480">
        <w:rPr>
          <w:rFonts w:ascii="Arial" w:hAnsi="Arial" w:cs="Arial"/>
        </w:rPr>
        <w:t xml:space="preserve"> сельского поселения.</w:t>
      </w:r>
    </w:p>
    <w:p w:rsidR="00A61480" w:rsidRPr="00A61480" w:rsidRDefault="00A61480" w:rsidP="00A61480">
      <w:pPr>
        <w:ind w:firstLine="708"/>
        <w:rPr>
          <w:rFonts w:ascii="Arial" w:hAnsi="Arial" w:cs="Arial"/>
        </w:rPr>
      </w:pPr>
      <w:r w:rsidRPr="00A61480">
        <w:rPr>
          <w:rFonts w:ascii="Arial" w:hAnsi="Arial" w:cs="Arial"/>
        </w:rPr>
        <w:lastRenderedPageBreak/>
        <w:t>5.2. Инспектор находится в непосредственном подчинении главы администрации.</w:t>
      </w:r>
    </w:p>
    <w:p w:rsidR="00A61480" w:rsidRPr="00A61480" w:rsidRDefault="00A61480" w:rsidP="00A61480">
      <w:pPr>
        <w:ind w:firstLine="708"/>
        <w:rPr>
          <w:rFonts w:ascii="Arial" w:hAnsi="Arial" w:cs="Arial"/>
        </w:rPr>
      </w:pPr>
      <w:r w:rsidRPr="00A61480">
        <w:rPr>
          <w:rFonts w:ascii="Arial" w:hAnsi="Arial" w:cs="Arial"/>
        </w:rPr>
        <w:t xml:space="preserve">5.3. В случае отсутствия начальника стола на рабочем месте по </w:t>
      </w:r>
      <w:proofErr w:type="spellStart"/>
      <w:proofErr w:type="gramStart"/>
      <w:r w:rsidRPr="00A61480">
        <w:rPr>
          <w:rFonts w:ascii="Arial" w:hAnsi="Arial" w:cs="Arial"/>
        </w:rPr>
        <w:t>уважитель-ным</w:t>
      </w:r>
      <w:proofErr w:type="spellEnd"/>
      <w:proofErr w:type="gramEnd"/>
      <w:r w:rsidRPr="00A61480">
        <w:rPr>
          <w:rFonts w:ascii="Arial" w:hAnsi="Arial" w:cs="Arial"/>
        </w:rPr>
        <w:t xml:space="preserve"> причинам (отпуск, временная нетрудоспособность, командиров</w:t>
      </w:r>
      <w:r w:rsidRPr="00A61480">
        <w:rPr>
          <w:rFonts w:ascii="Arial" w:hAnsi="Arial" w:cs="Arial"/>
        </w:rPr>
        <w:softHyphen/>
        <w:t xml:space="preserve">ка) его замещает ведущий специалист администрации </w:t>
      </w:r>
      <w:proofErr w:type="spellStart"/>
      <w:r w:rsidRPr="00A61480">
        <w:rPr>
          <w:rFonts w:ascii="Arial" w:hAnsi="Arial" w:cs="Arial"/>
        </w:rPr>
        <w:t>Зыбайлова</w:t>
      </w:r>
      <w:proofErr w:type="spellEnd"/>
      <w:r w:rsidRPr="00A61480">
        <w:rPr>
          <w:rFonts w:ascii="Arial" w:hAnsi="Arial" w:cs="Arial"/>
        </w:rPr>
        <w:t xml:space="preserve"> О.А.</w:t>
      </w:r>
    </w:p>
    <w:p w:rsidR="00A61480" w:rsidRPr="00A61480" w:rsidRDefault="00A61480" w:rsidP="00A61480">
      <w:pPr>
        <w:ind w:firstLine="708"/>
        <w:jc w:val="both"/>
        <w:rPr>
          <w:rFonts w:ascii="Arial" w:hAnsi="Arial" w:cs="Arial"/>
        </w:rPr>
      </w:pPr>
    </w:p>
    <w:p w:rsidR="00A61480" w:rsidRPr="00A61480" w:rsidRDefault="00A61480" w:rsidP="00A61480">
      <w:pPr>
        <w:ind w:firstLine="708"/>
        <w:jc w:val="both"/>
        <w:rPr>
          <w:rFonts w:ascii="Arial" w:hAnsi="Arial" w:cs="Arial"/>
        </w:rPr>
      </w:pPr>
    </w:p>
    <w:p w:rsidR="00A61480" w:rsidRPr="00A61480" w:rsidRDefault="00A61480" w:rsidP="00A61480">
      <w:pPr>
        <w:ind w:firstLine="708"/>
        <w:jc w:val="both"/>
        <w:rPr>
          <w:rFonts w:ascii="Arial" w:hAnsi="Arial" w:cs="Arial"/>
        </w:rPr>
      </w:pPr>
      <w:r w:rsidRPr="00A61480">
        <w:rPr>
          <w:rFonts w:ascii="Arial" w:hAnsi="Arial" w:cs="Arial"/>
        </w:rPr>
        <w:t>Инспектор ВУР</w:t>
      </w:r>
    </w:p>
    <w:p w:rsidR="0031366F" w:rsidRDefault="0031366F" w:rsidP="0031366F">
      <w:pPr>
        <w:jc w:val="both"/>
      </w:pPr>
    </w:p>
    <w:p w:rsidR="0031366F" w:rsidRDefault="0031366F" w:rsidP="0031366F">
      <w:pPr>
        <w:jc w:val="both"/>
      </w:pPr>
    </w:p>
    <w:p w:rsidR="0031366F" w:rsidRDefault="0031366F" w:rsidP="0031366F">
      <w:pPr>
        <w:jc w:val="both"/>
      </w:pPr>
    </w:p>
    <w:p w:rsidR="00561388" w:rsidRDefault="00561388" w:rsidP="0031366F">
      <w:pPr>
        <w:jc w:val="both"/>
        <w:sectPr w:rsidR="00561388" w:rsidSect="00561388">
          <w:pgSz w:w="11906" w:h="16838"/>
          <w:pgMar w:top="567" w:right="1134" w:bottom="284" w:left="1701" w:header="709" w:footer="709" w:gutter="0"/>
          <w:cols w:space="708"/>
          <w:docGrid w:linePitch="360"/>
        </w:sectPr>
      </w:pPr>
    </w:p>
    <w:p w:rsidR="0031366F" w:rsidRDefault="0031366F" w:rsidP="00A61480">
      <w:pPr>
        <w:jc w:val="both"/>
      </w:pPr>
      <w:bookmarkStart w:id="0" w:name="_GoBack"/>
      <w:bookmarkEnd w:id="0"/>
    </w:p>
    <w:sectPr w:rsidR="0031366F" w:rsidSect="00A61480">
      <w:footerReference w:type="default" r:id="rId11"/>
      <w:pgSz w:w="16838" w:h="11906" w:orient="landscape"/>
      <w:pgMar w:top="1134" w:right="284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DB6" w:rsidRDefault="00C33DB6">
      <w:r>
        <w:separator/>
      </w:r>
    </w:p>
  </w:endnote>
  <w:endnote w:type="continuationSeparator" w:id="0">
    <w:p w:rsidR="00C33DB6" w:rsidRDefault="00C3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3E6" w:rsidRDefault="00A623E6">
    <w:pPr>
      <w:pStyle w:val="af3"/>
    </w:pP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3E6" w:rsidRDefault="00A623E6">
    <w:pPr>
      <w:pStyle w:val="af3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DB6" w:rsidRDefault="00C33DB6">
      <w:r>
        <w:separator/>
      </w:r>
    </w:p>
  </w:footnote>
  <w:footnote w:type="continuationSeparator" w:id="0">
    <w:p w:rsidR="00C33DB6" w:rsidRDefault="00C33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3D483ECE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ymbol" w:hAnsi="Symbol"/>
        <w:shadow/>
        <w:sz w:val="28"/>
        <w:szCs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  <w:ind w:left="0" w:firstLine="0"/>
      </w:pPr>
      <w:rPr>
        <w:rFonts w:ascii="Symbol" w:hAnsi="Symbol"/>
        <w:shadow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shadow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0" w:firstLine="0"/>
      </w:pPr>
      <w:rPr>
        <w:rFonts w:ascii="Symbol" w:hAnsi="Symbol"/>
        <w:shadow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  <w:rPr>
        <w:shadow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sz w:val="16"/>
        <w:szCs w:val="16"/>
      </w:rPr>
    </w:lvl>
  </w:abstractNum>
  <w:abstractNum w:abstractNumId="4" w15:restartNumberingAfterBreak="0">
    <w:nsid w:val="00FD1534"/>
    <w:multiLevelType w:val="hybridMultilevel"/>
    <w:tmpl w:val="86B086FE"/>
    <w:lvl w:ilvl="0" w:tplc="DDFA59F2">
      <w:start w:val="1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61F68"/>
    <w:multiLevelType w:val="hybridMultilevel"/>
    <w:tmpl w:val="5C12A0EA"/>
    <w:lvl w:ilvl="0" w:tplc="EF681AA2">
      <w:start w:val="1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05">
      <w:start w:val="1"/>
      <w:numFmt w:val="bullet"/>
      <w:lvlText w:val=""/>
      <w:lvlJc w:val="left"/>
      <w:pPr>
        <w:tabs>
          <w:tab w:val="num" w:pos="-4690"/>
        </w:tabs>
        <w:ind w:left="-469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-3970" w:hanging="180"/>
      </w:pPr>
    </w:lvl>
    <w:lvl w:ilvl="3" w:tplc="0419000F" w:tentative="1">
      <w:start w:val="1"/>
      <w:numFmt w:val="decimal"/>
      <w:lvlText w:val="%4."/>
      <w:lvlJc w:val="left"/>
      <w:pPr>
        <w:ind w:left="-3250" w:hanging="360"/>
      </w:pPr>
    </w:lvl>
    <w:lvl w:ilvl="4" w:tplc="04190019" w:tentative="1">
      <w:start w:val="1"/>
      <w:numFmt w:val="lowerLetter"/>
      <w:lvlText w:val="%5."/>
      <w:lvlJc w:val="left"/>
      <w:pPr>
        <w:ind w:left="-2530" w:hanging="360"/>
      </w:pPr>
    </w:lvl>
    <w:lvl w:ilvl="5" w:tplc="0419001B" w:tentative="1">
      <w:start w:val="1"/>
      <w:numFmt w:val="lowerRoman"/>
      <w:lvlText w:val="%6."/>
      <w:lvlJc w:val="right"/>
      <w:pPr>
        <w:ind w:left="-1810" w:hanging="180"/>
      </w:pPr>
    </w:lvl>
    <w:lvl w:ilvl="6" w:tplc="0419000F" w:tentative="1">
      <w:start w:val="1"/>
      <w:numFmt w:val="decimal"/>
      <w:lvlText w:val="%7."/>
      <w:lvlJc w:val="left"/>
      <w:pPr>
        <w:ind w:left="-1090" w:hanging="360"/>
      </w:pPr>
    </w:lvl>
    <w:lvl w:ilvl="7" w:tplc="04190019" w:tentative="1">
      <w:start w:val="1"/>
      <w:numFmt w:val="lowerLetter"/>
      <w:lvlText w:val="%8."/>
      <w:lvlJc w:val="left"/>
      <w:pPr>
        <w:ind w:left="-370" w:hanging="360"/>
      </w:pPr>
    </w:lvl>
    <w:lvl w:ilvl="8" w:tplc="0419001B" w:tentative="1">
      <w:start w:val="1"/>
      <w:numFmt w:val="lowerRoman"/>
      <w:lvlText w:val="%9."/>
      <w:lvlJc w:val="right"/>
      <w:pPr>
        <w:ind w:left="350" w:hanging="180"/>
      </w:pPr>
    </w:lvl>
  </w:abstractNum>
  <w:abstractNum w:abstractNumId="6" w15:restartNumberingAfterBreak="0">
    <w:nsid w:val="0BAC6F40"/>
    <w:multiLevelType w:val="hybridMultilevel"/>
    <w:tmpl w:val="80A813AE"/>
    <w:lvl w:ilvl="0" w:tplc="0419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0DA77260"/>
    <w:multiLevelType w:val="hybridMultilevel"/>
    <w:tmpl w:val="5C28F650"/>
    <w:lvl w:ilvl="0" w:tplc="B3FC57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D6713B"/>
    <w:multiLevelType w:val="hybridMultilevel"/>
    <w:tmpl w:val="72EC6A64"/>
    <w:lvl w:ilvl="0" w:tplc="6EC014B0">
      <w:start w:val="1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573D31"/>
    <w:multiLevelType w:val="multilevel"/>
    <w:tmpl w:val="91CA648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17D04094"/>
    <w:multiLevelType w:val="hybridMultilevel"/>
    <w:tmpl w:val="CDE21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2154B"/>
    <w:multiLevelType w:val="hybridMultilevel"/>
    <w:tmpl w:val="701A11AC"/>
    <w:lvl w:ilvl="0" w:tplc="637E6730">
      <w:start w:val="1"/>
      <w:numFmt w:val="decimal"/>
      <w:lvlText w:val="%1."/>
      <w:lvlJc w:val="left"/>
      <w:pPr>
        <w:ind w:left="786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84DAA"/>
    <w:multiLevelType w:val="hybridMultilevel"/>
    <w:tmpl w:val="B04E1A9C"/>
    <w:lvl w:ilvl="0" w:tplc="3C54DF08">
      <w:start w:val="1"/>
      <w:numFmt w:val="bullet"/>
      <w:pStyle w:val="1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96FA3"/>
    <w:multiLevelType w:val="hybridMultilevel"/>
    <w:tmpl w:val="2C46EF7A"/>
    <w:lvl w:ilvl="0" w:tplc="45CC17A0">
      <w:start w:val="1"/>
      <w:numFmt w:val="bullet"/>
      <w:lvlText w:val=""/>
      <w:lvlJc w:val="left"/>
      <w:pPr>
        <w:tabs>
          <w:tab w:val="num" w:pos="763"/>
        </w:tabs>
        <w:ind w:left="1160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15" w15:restartNumberingAfterBreak="0">
    <w:nsid w:val="1E7828FC"/>
    <w:multiLevelType w:val="hybridMultilevel"/>
    <w:tmpl w:val="8EEECB80"/>
    <w:lvl w:ilvl="0" w:tplc="B75A9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FE54874"/>
    <w:multiLevelType w:val="hybridMultilevel"/>
    <w:tmpl w:val="99DE4D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56D1028"/>
    <w:multiLevelType w:val="hybridMultilevel"/>
    <w:tmpl w:val="1C926A5C"/>
    <w:lvl w:ilvl="0" w:tplc="36888F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575EE6"/>
    <w:multiLevelType w:val="hybridMultilevel"/>
    <w:tmpl w:val="97B43C40"/>
    <w:lvl w:ilvl="0" w:tplc="29B681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36C96D0B"/>
    <w:multiLevelType w:val="hybridMultilevel"/>
    <w:tmpl w:val="3E08036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BE0416B"/>
    <w:multiLevelType w:val="hybridMultilevel"/>
    <w:tmpl w:val="D256D6CC"/>
    <w:lvl w:ilvl="0" w:tplc="AEF459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CCDCD418">
      <w:start w:val="4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3D680C2A"/>
    <w:multiLevelType w:val="hybridMultilevel"/>
    <w:tmpl w:val="C01451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20D28DE"/>
    <w:multiLevelType w:val="hybridMultilevel"/>
    <w:tmpl w:val="302A0150"/>
    <w:lvl w:ilvl="0" w:tplc="0419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55F54"/>
    <w:multiLevelType w:val="hybridMultilevel"/>
    <w:tmpl w:val="6C1600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BE97882"/>
    <w:multiLevelType w:val="hybridMultilevel"/>
    <w:tmpl w:val="EC5E62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77A5F02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B07707"/>
    <w:multiLevelType w:val="hybridMultilevel"/>
    <w:tmpl w:val="C406ADAA"/>
    <w:lvl w:ilvl="0" w:tplc="77406BF2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40621D1"/>
    <w:multiLevelType w:val="hybridMultilevel"/>
    <w:tmpl w:val="08200500"/>
    <w:lvl w:ilvl="0" w:tplc="5AECAD7A">
      <w:start w:val="1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C25A8"/>
    <w:multiLevelType w:val="hybridMultilevel"/>
    <w:tmpl w:val="97DE9CC2"/>
    <w:lvl w:ilvl="0" w:tplc="B5C255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1430B8D"/>
    <w:multiLevelType w:val="hybridMultilevel"/>
    <w:tmpl w:val="68A4E442"/>
    <w:lvl w:ilvl="0" w:tplc="0419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F57AE"/>
    <w:multiLevelType w:val="hybridMultilevel"/>
    <w:tmpl w:val="E86C2BE6"/>
    <w:lvl w:ilvl="0" w:tplc="E7C41186">
      <w:start w:val="21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F58A8"/>
    <w:multiLevelType w:val="hybridMultilevel"/>
    <w:tmpl w:val="994ED700"/>
    <w:lvl w:ilvl="0" w:tplc="AEF459A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FFFFFFFF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9AC332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C9A2E65"/>
    <w:multiLevelType w:val="hybridMultilevel"/>
    <w:tmpl w:val="1A3EFDFC"/>
    <w:lvl w:ilvl="0" w:tplc="B5C255A8">
      <w:start w:val="1"/>
      <w:numFmt w:val="bullet"/>
      <w:lvlText w:val=""/>
      <w:lvlJc w:val="left"/>
      <w:pPr>
        <w:ind w:left="13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34" w15:restartNumberingAfterBreak="0">
    <w:nsid w:val="718A1130"/>
    <w:multiLevelType w:val="hybridMultilevel"/>
    <w:tmpl w:val="0554D0BA"/>
    <w:lvl w:ilvl="0" w:tplc="B5C255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A026AAE"/>
    <w:multiLevelType w:val="hybridMultilevel"/>
    <w:tmpl w:val="D15AF54E"/>
    <w:lvl w:ilvl="0" w:tplc="5C2C5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DED3761"/>
    <w:multiLevelType w:val="hybridMultilevel"/>
    <w:tmpl w:val="93467678"/>
    <w:lvl w:ilvl="0" w:tplc="B5C255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FFD5758"/>
    <w:multiLevelType w:val="hybridMultilevel"/>
    <w:tmpl w:val="74C62B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86B7D2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6"/>
  </w:num>
  <w:num w:numId="7">
    <w:abstractNumId w:val="15"/>
  </w:num>
  <w:num w:numId="8">
    <w:abstractNumId w:val="6"/>
  </w:num>
  <w:num w:numId="9">
    <w:abstractNumId w:val="33"/>
  </w:num>
  <w:num w:numId="10">
    <w:abstractNumId w:val="28"/>
  </w:num>
  <w:num w:numId="11">
    <w:abstractNumId w:val="38"/>
  </w:num>
  <w:num w:numId="12">
    <w:abstractNumId w:val="34"/>
  </w:num>
  <w:num w:numId="13">
    <w:abstractNumId w:val="13"/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39"/>
  </w:num>
  <w:num w:numId="17">
    <w:abstractNumId w:val="35"/>
  </w:num>
  <w:num w:numId="18">
    <w:abstractNumId w:val="32"/>
  </w:num>
  <w:num w:numId="19">
    <w:abstractNumId w:val="19"/>
  </w:num>
  <w:num w:numId="20">
    <w:abstractNumId w:val="36"/>
  </w:num>
  <w:num w:numId="21">
    <w:abstractNumId w:val="31"/>
  </w:num>
  <w:num w:numId="22">
    <w:abstractNumId w:val="21"/>
  </w:num>
  <w:num w:numId="23">
    <w:abstractNumId w:val="25"/>
  </w:num>
  <w:num w:numId="24">
    <w:abstractNumId w:val="8"/>
  </w:num>
  <w:num w:numId="25">
    <w:abstractNumId w:val="40"/>
  </w:num>
  <w:num w:numId="26">
    <w:abstractNumId w:val="5"/>
  </w:num>
  <w:num w:numId="27">
    <w:abstractNumId w:val="30"/>
  </w:num>
  <w:num w:numId="28">
    <w:abstractNumId w:val="14"/>
  </w:num>
  <w:num w:numId="29">
    <w:abstractNumId w:val="17"/>
  </w:num>
  <w:num w:numId="30">
    <w:abstractNumId w:val="4"/>
  </w:num>
  <w:num w:numId="31">
    <w:abstractNumId w:val="27"/>
  </w:num>
  <w:num w:numId="32">
    <w:abstractNumId w:val="22"/>
  </w:num>
  <w:num w:numId="33">
    <w:abstractNumId w:val="12"/>
  </w:num>
  <w:num w:numId="34">
    <w:abstractNumId w:val="26"/>
  </w:num>
  <w:num w:numId="35">
    <w:abstractNumId w:val="20"/>
  </w:num>
  <w:num w:numId="36">
    <w:abstractNumId w:val="23"/>
  </w:num>
  <w:num w:numId="37">
    <w:abstractNumId w:val="29"/>
  </w:num>
  <w:num w:numId="38">
    <w:abstractNumId w:val="9"/>
  </w:num>
  <w:num w:numId="3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D4"/>
    <w:rsid w:val="00005A44"/>
    <w:rsid w:val="000100C8"/>
    <w:rsid w:val="00014104"/>
    <w:rsid w:val="000159ED"/>
    <w:rsid w:val="00027077"/>
    <w:rsid w:val="00040D7E"/>
    <w:rsid w:val="00043F6B"/>
    <w:rsid w:val="000508B5"/>
    <w:rsid w:val="00052FB8"/>
    <w:rsid w:val="000548F8"/>
    <w:rsid w:val="000607FA"/>
    <w:rsid w:val="00077156"/>
    <w:rsid w:val="00082E50"/>
    <w:rsid w:val="00094153"/>
    <w:rsid w:val="0009480E"/>
    <w:rsid w:val="00097EFB"/>
    <w:rsid w:val="000B7AA6"/>
    <w:rsid w:val="000E0124"/>
    <w:rsid w:val="000E619B"/>
    <w:rsid w:val="000F4A23"/>
    <w:rsid w:val="000F6CE7"/>
    <w:rsid w:val="00116AD0"/>
    <w:rsid w:val="00137092"/>
    <w:rsid w:val="00140875"/>
    <w:rsid w:val="00143F6A"/>
    <w:rsid w:val="00147D54"/>
    <w:rsid w:val="001550C5"/>
    <w:rsid w:val="001573B0"/>
    <w:rsid w:val="0016006C"/>
    <w:rsid w:val="00164836"/>
    <w:rsid w:val="00167B7E"/>
    <w:rsid w:val="00172B6D"/>
    <w:rsid w:val="00177B4C"/>
    <w:rsid w:val="001801FE"/>
    <w:rsid w:val="00181206"/>
    <w:rsid w:val="001812F9"/>
    <w:rsid w:val="0018139C"/>
    <w:rsid w:val="00182650"/>
    <w:rsid w:val="00184680"/>
    <w:rsid w:val="001A1A72"/>
    <w:rsid w:val="001B20BF"/>
    <w:rsid w:val="001C231C"/>
    <w:rsid w:val="001C4C5C"/>
    <w:rsid w:val="001D290A"/>
    <w:rsid w:val="001D4F3D"/>
    <w:rsid w:val="001D5AC6"/>
    <w:rsid w:val="001D7300"/>
    <w:rsid w:val="001D7B4B"/>
    <w:rsid w:val="002013AD"/>
    <w:rsid w:val="0020762B"/>
    <w:rsid w:val="0022252E"/>
    <w:rsid w:val="00230EA4"/>
    <w:rsid w:val="002410C2"/>
    <w:rsid w:val="00242E38"/>
    <w:rsid w:val="00264056"/>
    <w:rsid w:val="00280CEE"/>
    <w:rsid w:val="002A681B"/>
    <w:rsid w:val="002B2ED1"/>
    <w:rsid w:val="002B4E2D"/>
    <w:rsid w:val="002B704A"/>
    <w:rsid w:val="002B7B40"/>
    <w:rsid w:val="002C613F"/>
    <w:rsid w:val="002D58E9"/>
    <w:rsid w:val="002E3019"/>
    <w:rsid w:val="002E737C"/>
    <w:rsid w:val="0031366F"/>
    <w:rsid w:val="0031704D"/>
    <w:rsid w:val="00341ADF"/>
    <w:rsid w:val="00363193"/>
    <w:rsid w:val="00374EFE"/>
    <w:rsid w:val="00381150"/>
    <w:rsid w:val="003811AB"/>
    <w:rsid w:val="00381698"/>
    <w:rsid w:val="00390A2F"/>
    <w:rsid w:val="00392F5F"/>
    <w:rsid w:val="003A1FAB"/>
    <w:rsid w:val="003C1217"/>
    <w:rsid w:val="003D4E94"/>
    <w:rsid w:val="003E1AC7"/>
    <w:rsid w:val="003F02FB"/>
    <w:rsid w:val="003F1383"/>
    <w:rsid w:val="003F5A08"/>
    <w:rsid w:val="00400DBD"/>
    <w:rsid w:val="004016D4"/>
    <w:rsid w:val="00403BF3"/>
    <w:rsid w:val="00404423"/>
    <w:rsid w:val="00407C9C"/>
    <w:rsid w:val="00416C82"/>
    <w:rsid w:val="00416DBC"/>
    <w:rsid w:val="00420DD8"/>
    <w:rsid w:val="00427F4B"/>
    <w:rsid w:val="00436510"/>
    <w:rsid w:val="00437CF4"/>
    <w:rsid w:val="00450085"/>
    <w:rsid w:val="004529FF"/>
    <w:rsid w:val="004548AC"/>
    <w:rsid w:val="004551C9"/>
    <w:rsid w:val="00462006"/>
    <w:rsid w:val="00464F2A"/>
    <w:rsid w:val="00465124"/>
    <w:rsid w:val="0047416A"/>
    <w:rsid w:val="00480498"/>
    <w:rsid w:val="00492091"/>
    <w:rsid w:val="004B1049"/>
    <w:rsid w:val="004C0561"/>
    <w:rsid w:val="004D2058"/>
    <w:rsid w:val="004D33D3"/>
    <w:rsid w:val="004E5883"/>
    <w:rsid w:val="0051157E"/>
    <w:rsid w:val="005211A8"/>
    <w:rsid w:val="005411C4"/>
    <w:rsid w:val="005440C5"/>
    <w:rsid w:val="00544D11"/>
    <w:rsid w:val="0054533C"/>
    <w:rsid w:val="0055077C"/>
    <w:rsid w:val="00551B7D"/>
    <w:rsid w:val="00560280"/>
    <w:rsid w:val="00561388"/>
    <w:rsid w:val="0057540D"/>
    <w:rsid w:val="00583F68"/>
    <w:rsid w:val="005A53F0"/>
    <w:rsid w:val="005A677A"/>
    <w:rsid w:val="005F0B90"/>
    <w:rsid w:val="005F0E7B"/>
    <w:rsid w:val="005F5176"/>
    <w:rsid w:val="006042FD"/>
    <w:rsid w:val="00611834"/>
    <w:rsid w:val="00620BC3"/>
    <w:rsid w:val="00623551"/>
    <w:rsid w:val="00624B88"/>
    <w:rsid w:val="00630C57"/>
    <w:rsid w:val="00632529"/>
    <w:rsid w:val="00650F76"/>
    <w:rsid w:val="006520A7"/>
    <w:rsid w:val="0065233F"/>
    <w:rsid w:val="00660BE2"/>
    <w:rsid w:val="0067035D"/>
    <w:rsid w:val="006721FC"/>
    <w:rsid w:val="00683A56"/>
    <w:rsid w:val="00687EB5"/>
    <w:rsid w:val="006926F0"/>
    <w:rsid w:val="006931EC"/>
    <w:rsid w:val="006B1862"/>
    <w:rsid w:val="006B3670"/>
    <w:rsid w:val="006B37D7"/>
    <w:rsid w:val="006B42BE"/>
    <w:rsid w:val="006B7D64"/>
    <w:rsid w:val="006D3DBC"/>
    <w:rsid w:val="006E14D7"/>
    <w:rsid w:val="006E523F"/>
    <w:rsid w:val="006E5775"/>
    <w:rsid w:val="007373C2"/>
    <w:rsid w:val="00740196"/>
    <w:rsid w:val="00747FAD"/>
    <w:rsid w:val="00756D8A"/>
    <w:rsid w:val="00765AEB"/>
    <w:rsid w:val="00790805"/>
    <w:rsid w:val="007A1B2F"/>
    <w:rsid w:val="007A7DAF"/>
    <w:rsid w:val="007B5570"/>
    <w:rsid w:val="007B7DFE"/>
    <w:rsid w:val="007D3AA6"/>
    <w:rsid w:val="007F5374"/>
    <w:rsid w:val="0080374E"/>
    <w:rsid w:val="00807C51"/>
    <w:rsid w:val="0081494A"/>
    <w:rsid w:val="00814A76"/>
    <w:rsid w:val="00817BCB"/>
    <w:rsid w:val="0083489D"/>
    <w:rsid w:val="00841242"/>
    <w:rsid w:val="0085728E"/>
    <w:rsid w:val="008A055F"/>
    <w:rsid w:val="008A5F44"/>
    <w:rsid w:val="008C747B"/>
    <w:rsid w:val="008D5C70"/>
    <w:rsid w:val="008D79A7"/>
    <w:rsid w:val="008F0409"/>
    <w:rsid w:val="008F106B"/>
    <w:rsid w:val="008F38EB"/>
    <w:rsid w:val="008F7479"/>
    <w:rsid w:val="00904CBF"/>
    <w:rsid w:val="00905063"/>
    <w:rsid w:val="00905E41"/>
    <w:rsid w:val="009203D6"/>
    <w:rsid w:val="00946340"/>
    <w:rsid w:val="00946E07"/>
    <w:rsid w:val="00950B0C"/>
    <w:rsid w:val="00951E91"/>
    <w:rsid w:val="00953649"/>
    <w:rsid w:val="00956A1E"/>
    <w:rsid w:val="009778EE"/>
    <w:rsid w:val="009A2543"/>
    <w:rsid w:val="009A2FF2"/>
    <w:rsid w:val="009A5595"/>
    <w:rsid w:val="009A5E78"/>
    <w:rsid w:val="009A6B60"/>
    <w:rsid w:val="009C5707"/>
    <w:rsid w:val="009C766C"/>
    <w:rsid w:val="009E34B3"/>
    <w:rsid w:val="009E7074"/>
    <w:rsid w:val="00A22D87"/>
    <w:rsid w:val="00A23E88"/>
    <w:rsid w:val="00A24720"/>
    <w:rsid w:val="00A26A31"/>
    <w:rsid w:val="00A279F3"/>
    <w:rsid w:val="00A36DE5"/>
    <w:rsid w:val="00A37129"/>
    <w:rsid w:val="00A61480"/>
    <w:rsid w:val="00A623E6"/>
    <w:rsid w:val="00A6645E"/>
    <w:rsid w:val="00A75850"/>
    <w:rsid w:val="00A8172D"/>
    <w:rsid w:val="00AA2C21"/>
    <w:rsid w:val="00AB1FF9"/>
    <w:rsid w:val="00AB2FA6"/>
    <w:rsid w:val="00AB30DB"/>
    <w:rsid w:val="00AC1AB2"/>
    <w:rsid w:val="00AC2C8F"/>
    <w:rsid w:val="00AC52C1"/>
    <w:rsid w:val="00AC591B"/>
    <w:rsid w:val="00AD485E"/>
    <w:rsid w:val="00AE6A4C"/>
    <w:rsid w:val="00AF040F"/>
    <w:rsid w:val="00AF0C3A"/>
    <w:rsid w:val="00AF5343"/>
    <w:rsid w:val="00B01092"/>
    <w:rsid w:val="00B22127"/>
    <w:rsid w:val="00B3422D"/>
    <w:rsid w:val="00B35ED2"/>
    <w:rsid w:val="00B41E11"/>
    <w:rsid w:val="00B5029E"/>
    <w:rsid w:val="00B70BA9"/>
    <w:rsid w:val="00B71262"/>
    <w:rsid w:val="00B71C3B"/>
    <w:rsid w:val="00B74B0D"/>
    <w:rsid w:val="00B906FF"/>
    <w:rsid w:val="00B91CF8"/>
    <w:rsid w:val="00B949C6"/>
    <w:rsid w:val="00BA248E"/>
    <w:rsid w:val="00BA6275"/>
    <w:rsid w:val="00BC29EC"/>
    <w:rsid w:val="00BE7C23"/>
    <w:rsid w:val="00BF233C"/>
    <w:rsid w:val="00BF4872"/>
    <w:rsid w:val="00C14482"/>
    <w:rsid w:val="00C33DB6"/>
    <w:rsid w:val="00C33ECE"/>
    <w:rsid w:val="00C421A2"/>
    <w:rsid w:val="00C43D8A"/>
    <w:rsid w:val="00C77259"/>
    <w:rsid w:val="00CC3941"/>
    <w:rsid w:val="00CC7FDD"/>
    <w:rsid w:val="00CD1D23"/>
    <w:rsid w:val="00CD7DAE"/>
    <w:rsid w:val="00CE088D"/>
    <w:rsid w:val="00CF0226"/>
    <w:rsid w:val="00CF6E4B"/>
    <w:rsid w:val="00D01D70"/>
    <w:rsid w:val="00D04B15"/>
    <w:rsid w:val="00D13F3A"/>
    <w:rsid w:val="00D16ECA"/>
    <w:rsid w:val="00D56E33"/>
    <w:rsid w:val="00D72B1C"/>
    <w:rsid w:val="00D72D27"/>
    <w:rsid w:val="00D7344A"/>
    <w:rsid w:val="00D77388"/>
    <w:rsid w:val="00D81688"/>
    <w:rsid w:val="00DB6EBB"/>
    <w:rsid w:val="00DC09B6"/>
    <w:rsid w:val="00DC7021"/>
    <w:rsid w:val="00DD0FDE"/>
    <w:rsid w:val="00DD4F3D"/>
    <w:rsid w:val="00DD6EB8"/>
    <w:rsid w:val="00DF0CBA"/>
    <w:rsid w:val="00DF0F7A"/>
    <w:rsid w:val="00DF1A84"/>
    <w:rsid w:val="00DF288D"/>
    <w:rsid w:val="00DF428C"/>
    <w:rsid w:val="00E0002B"/>
    <w:rsid w:val="00E07E6B"/>
    <w:rsid w:val="00E121F4"/>
    <w:rsid w:val="00E15793"/>
    <w:rsid w:val="00E235CD"/>
    <w:rsid w:val="00E26E95"/>
    <w:rsid w:val="00E500C6"/>
    <w:rsid w:val="00E61CF0"/>
    <w:rsid w:val="00E72917"/>
    <w:rsid w:val="00E92747"/>
    <w:rsid w:val="00E95546"/>
    <w:rsid w:val="00E972A0"/>
    <w:rsid w:val="00EA0693"/>
    <w:rsid w:val="00EA7535"/>
    <w:rsid w:val="00EB5CA5"/>
    <w:rsid w:val="00EC180B"/>
    <w:rsid w:val="00ED11B5"/>
    <w:rsid w:val="00ED3682"/>
    <w:rsid w:val="00ED3903"/>
    <w:rsid w:val="00EE1B8D"/>
    <w:rsid w:val="00EE35E8"/>
    <w:rsid w:val="00EE4265"/>
    <w:rsid w:val="00EF3EC6"/>
    <w:rsid w:val="00F07CC1"/>
    <w:rsid w:val="00F15EBE"/>
    <w:rsid w:val="00F25B43"/>
    <w:rsid w:val="00F62E06"/>
    <w:rsid w:val="00F64361"/>
    <w:rsid w:val="00F94E38"/>
    <w:rsid w:val="00F95ECA"/>
    <w:rsid w:val="00F97689"/>
    <w:rsid w:val="00FA421C"/>
    <w:rsid w:val="00FB7830"/>
    <w:rsid w:val="00FC4CAF"/>
    <w:rsid w:val="00FE787B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817BB"/>
  <w15:chartTrackingRefBased/>
  <w15:docId w15:val="{788EE7C8-C045-4371-B120-B4D532B9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422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aliases w:val="Заголовок 2 Знак Знак Знак Знак Знак,Заголовок 2 Знак Знак Знак Знак Знак Знак Знак Знак Знак"/>
    <w:basedOn w:val="a"/>
    <w:next w:val="a"/>
    <w:link w:val="20"/>
    <w:unhideWhenUsed/>
    <w:qFormat/>
    <w:rsid w:val="00B342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B3422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6703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"/>
    <w:unhideWhenUsed/>
    <w:qFormat/>
    <w:rsid w:val="0067035D"/>
    <w:pPr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67035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90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nhideWhenUsed/>
    <w:qFormat/>
    <w:rsid w:val="0067035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nhideWhenUsed/>
    <w:qFormat/>
    <w:rsid w:val="0067035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A42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Шапка (герб)"/>
    <w:basedOn w:val="a"/>
    <w:qFormat/>
    <w:rsid w:val="00FA421C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6">
    <w:name w:val="Balloon Text"/>
    <w:basedOn w:val="a"/>
    <w:link w:val="a7"/>
    <w:uiPriority w:val="99"/>
    <w:unhideWhenUsed/>
    <w:rsid w:val="005A677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rsid w:val="005A677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DF1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F1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DF1A84"/>
    <w:pPr>
      <w:widowControl/>
      <w:ind w:firstLine="5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DF1A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rsid w:val="00DF1A84"/>
    <w:pPr>
      <w:spacing w:before="100" w:beforeAutospacing="1" w:after="100" w:afterAutospacing="1"/>
    </w:pPr>
  </w:style>
  <w:style w:type="numbering" w:customStyle="1" w:styleId="11">
    <w:name w:val="Нет списка1"/>
    <w:next w:val="a3"/>
    <w:uiPriority w:val="99"/>
    <w:semiHidden/>
    <w:rsid w:val="009778EE"/>
  </w:style>
  <w:style w:type="paragraph" w:customStyle="1" w:styleId="ConsPlusNonformat">
    <w:name w:val="ConsPlusNonformat"/>
    <w:uiPriority w:val="99"/>
    <w:rsid w:val="009778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778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2">
    <w:name w:val="Абзац списка1"/>
    <w:basedOn w:val="a"/>
    <w:uiPriority w:val="99"/>
    <w:rsid w:val="009778E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9">
    <w:name w:val="Hyperlink"/>
    <w:uiPriority w:val="99"/>
    <w:rsid w:val="009778EE"/>
    <w:rPr>
      <w:rFonts w:cs="Times New Roman"/>
      <w:color w:val="0000FF"/>
      <w:u w:val="single"/>
    </w:rPr>
  </w:style>
  <w:style w:type="paragraph" w:styleId="aa">
    <w:name w:val="No Spacing"/>
    <w:link w:val="ab"/>
    <w:uiPriority w:val="1"/>
    <w:qFormat/>
    <w:rsid w:val="009778E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c">
    <w:name w:val="Emphasis"/>
    <w:uiPriority w:val="20"/>
    <w:qFormat/>
    <w:rsid w:val="009778EE"/>
    <w:rPr>
      <w:rFonts w:cs="Times New Roman"/>
      <w:i/>
      <w:iCs/>
    </w:rPr>
  </w:style>
  <w:style w:type="character" w:customStyle="1" w:styleId="10">
    <w:name w:val="Заголовок 1 Знак"/>
    <w:basedOn w:val="a1"/>
    <w:link w:val="1"/>
    <w:uiPriority w:val="9"/>
    <w:rsid w:val="00B342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B3422D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d"/>
    <w:rsid w:val="00B3422D"/>
    <w:pPr>
      <w:suppressAutoHyphens/>
      <w:spacing w:after="12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d">
    <w:name w:val="Основной текст Знак"/>
    <w:basedOn w:val="a1"/>
    <w:link w:val="a0"/>
    <w:rsid w:val="00B3422D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B3422D"/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2"/>
    <w:uiPriority w:val="59"/>
    <w:rsid w:val="00B34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rsid w:val="00B3422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f0">
    <w:name w:val="Основной текст с отступом Знак"/>
    <w:basedOn w:val="a1"/>
    <w:link w:val="af"/>
    <w:rsid w:val="00B3422D"/>
    <w:rPr>
      <w:rFonts w:ascii="Calibri" w:eastAsia="Calibri" w:hAnsi="Calibri" w:cs="Times New Roman"/>
      <w:kern w:val="1"/>
      <w:lang w:eastAsia="ar-SA"/>
    </w:rPr>
  </w:style>
  <w:style w:type="table" w:customStyle="1" w:styleId="13">
    <w:name w:val="Сетка таблицы13"/>
    <w:basedOn w:val="a2"/>
    <w:next w:val="ae"/>
    <w:uiPriority w:val="59"/>
    <w:rsid w:val="00B342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e"/>
    <w:uiPriority w:val="59"/>
    <w:rsid w:val="00B34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B3422D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B3422D"/>
    <w:pPr>
      <w:shd w:val="clear" w:color="auto" w:fill="FFFFFF"/>
      <w:spacing w:before="372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B3422D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B3422D"/>
    <w:pPr>
      <w:shd w:val="clear" w:color="auto" w:fill="FFFFFF"/>
      <w:spacing w:before="12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B3422D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f1">
    <w:name w:val="header"/>
    <w:basedOn w:val="a"/>
    <w:link w:val="af2"/>
    <w:uiPriority w:val="99"/>
    <w:unhideWhenUsed/>
    <w:rsid w:val="00B342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1"/>
    <w:link w:val="af1"/>
    <w:uiPriority w:val="99"/>
    <w:rsid w:val="00B3422D"/>
  </w:style>
  <w:style w:type="paragraph" w:styleId="af3">
    <w:name w:val="footer"/>
    <w:basedOn w:val="a"/>
    <w:link w:val="af4"/>
    <w:uiPriority w:val="99"/>
    <w:unhideWhenUsed/>
    <w:rsid w:val="00B342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1"/>
    <w:link w:val="af3"/>
    <w:uiPriority w:val="99"/>
    <w:rsid w:val="00B3422D"/>
  </w:style>
  <w:style w:type="table" w:customStyle="1" w:styleId="15">
    <w:name w:val="Сетка таблицы1"/>
    <w:basedOn w:val="a2"/>
    <w:next w:val="ae"/>
    <w:uiPriority w:val="59"/>
    <w:rsid w:val="00B3422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2"/>
    <w:next w:val="ae"/>
    <w:uiPriority w:val="59"/>
    <w:rsid w:val="00B3422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topleveltext">
    <w:name w:val="formattext topleveltext"/>
    <w:basedOn w:val="a"/>
    <w:rsid w:val="00B3422D"/>
    <w:pPr>
      <w:spacing w:before="100" w:beforeAutospacing="1" w:after="100" w:afterAutospacing="1"/>
    </w:pPr>
  </w:style>
  <w:style w:type="character" w:customStyle="1" w:styleId="20">
    <w:name w:val="Заголовок 2 Знак"/>
    <w:aliases w:val="Заголовок 2 Знак Знак Знак Знак Знак Знак1,Заголовок 2 Знак Знак Знак Знак Знак Знак Знак Знак Знак Знак1"/>
    <w:basedOn w:val="a1"/>
    <w:link w:val="2"/>
    <w:rsid w:val="00B3422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numbering" w:customStyle="1" w:styleId="22">
    <w:name w:val="Нет списка2"/>
    <w:next w:val="a3"/>
    <w:semiHidden/>
    <w:rsid w:val="00B3422D"/>
  </w:style>
  <w:style w:type="paragraph" w:styleId="23">
    <w:name w:val="Body Text Indent 2"/>
    <w:basedOn w:val="a"/>
    <w:link w:val="24"/>
    <w:rsid w:val="00B3422D"/>
    <w:pPr>
      <w:ind w:left="720"/>
    </w:pPr>
  </w:style>
  <w:style w:type="character" w:customStyle="1" w:styleId="24">
    <w:name w:val="Основной текст с отступом 2 Знак"/>
    <w:basedOn w:val="a1"/>
    <w:link w:val="23"/>
    <w:rsid w:val="00B34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B3422D"/>
    <w:pPr>
      <w:ind w:left="900" w:hanging="480"/>
    </w:pPr>
  </w:style>
  <w:style w:type="character" w:customStyle="1" w:styleId="32">
    <w:name w:val="Основной текст с отступом 3 Знак"/>
    <w:basedOn w:val="a1"/>
    <w:link w:val="31"/>
    <w:rsid w:val="00B34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Document Map"/>
    <w:basedOn w:val="a"/>
    <w:link w:val="af6"/>
    <w:semiHidden/>
    <w:rsid w:val="00B3422D"/>
    <w:pPr>
      <w:shd w:val="clear" w:color="auto" w:fill="000080"/>
    </w:pPr>
    <w:rPr>
      <w:rFonts w:ascii="Tahoma" w:hAnsi="Tahoma" w:cs="Tahoma"/>
    </w:rPr>
  </w:style>
  <w:style w:type="character" w:customStyle="1" w:styleId="af6">
    <w:name w:val="Схема документа Знак"/>
    <w:basedOn w:val="a1"/>
    <w:link w:val="af5"/>
    <w:semiHidden/>
    <w:rsid w:val="00B3422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7">
    <w:name w:val="page number"/>
    <w:basedOn w:val="a1"/>
    <w:rsid w:val="00B3422D"/>
  </w:style>
  <w:style w:type="table" w:customStyle="1" w:styleId="33">
    <w:name w:val="Сетка таблицы3"/>
    <w:basedOn w:val="a2"/>
    <w:next w:val="ae"/>
    <w:uiPriority w:val="59"/>
    <w:rsid w:val="00B34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3"/>
    <w:uiPriority w:val="99"/>
    <w:semiHidden/>
    <w:unhideWhenUsed/>
    <w:rsid w:val="00ED3903"/>
  </w:style>
  <w:style w:type="table" w:customStyle="1" w:styleId="41">
    <w:name w:val="Сетка таблицы4"/>
    <w:basedOn w:val="a2"/>
    <w:next w:val="ae"/>
    <w:uiPriority w:val="59"/>
    <w:rsid w:val="00ED3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 Знак Знак"/>
    <w:basedOn w:val="a"/>
    <w:link w:val="af9"/>
    <w:rsid w:val="00ED3903"/>
    <w:rPr>
      <w:rFonts w:ascii="Verdana" w:hAnsi="Verdana" w:cs="Verdana"/>
      <w:sz w:val="20"/>
      <w:szCs w:val="20"/>
      <w:lang w:val="en-US" w:eastAsia="en-US"/>
    </w:rPr>
  </w:style>
  <w:style w:type="character" w:customStyle="1" w:styleId="af9">
    <w:name w:val="Знак Знак Знак Знак"/>
    <w:link w:val="af8"/>
    <w:rsid w:val="00ED3903"/>
    <w:rPr>
      <w:rFonts w:ascii="Verdana" w:eastAsia="Times New Roman" w:hAnsi="Verdana" w:cs="Verdana"/>
      <w:sz w:val="20"/>
      <w:szCs w:val="20"/>
      <w:lang w:val="en-US"/>
    </w:rPr>
  </w:style>
  <w:style w:type="character" w:styleId="afa">
    <w:name w:val="FollowedHyperlink"/>
    <w:uiPriority w:val="99"/>
    <w:unhideWhenUsed/>
    <w:rsid w:val="00ED3903"/>
    <w:rPr>
      <w:color w:val="800080"/>
      <w:u w:val="single"/>
    </w:rPr>
  </w:style>
  <w:style w:type="character" w:customStyle="1" w:styleId="70">
    <w:name w:val="Заголовок 7 Знак"/>
    <w:basedOn w:val="a1"/>
    <w:link w:val="7"/>
    <w:uiPriority w:val="9"/>
    <w:semiHidden/>
    <w:rsid w:val="00ED390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numbering" w:customStyle="1" w:styleId="42">
    <w:name w:val="Нет списка4"/>
    <w:next w:val="a3"/>
    <w:semiHidden/>
    <w:unhideWhenUsed/>
    <w:rsid w:val="00027077"/>
  </w:style>
  <w:style w:type="character" w:customStyle="1" w:styleId="40">
    <w:name w:val="Заголовок 4 Знак"/>
    <w:basedOn w:val="a1"/>
    <w:link w:val="4"/>
    <w:uiPriority w:val="9"/>
    <w:rsid w:val="0067035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6703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67035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67035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67035D"/>
    <w:rPr>
      <w:rFonts w:ascii="Arial" w:eastAsia="Times New Roman" w:hAnsi="Arial" w:cs="Arial"/>
      <w:lang w:eastAsia="ru-RU"/>
    </w:rPr>
  </w:style>
  <w:style w:type="character" w:styleId="HTML">
    <w:name w:val="HTML Code"/>
    <w:uiPriority w:val="99"/>
    <w:semiHidden/>
    <w:unhideWhenUsed/>
    <w:rsid w:val="0067035D"/>
    <w:rPr>
      <w:rFonts w:ascii="Courier" w:eastAsia="Times New Roman" w:hAnsi="Courier" w:cs="Courier New" w:hint="default"/>
      <w:sz w:val="24"/>
      <w:szCs w:val="24"/>
    </w:rPr>
  </w:style>
  <w:style w:type="character" w:customStyle="1" w:styleId="210">
    <w:name w:val="Заголовок 2 Знак1"/>
    <w:aliases w:val="Заголовок 2 Знак Знак Знак Знак Знак Знак,Заголовок 2 Знак Знак Знак Знак Знак Знак Знак Знак Знак Знак"/>
    <w:uiPriority w:val="9"/>
    <w:locked/>
    <w:rsid w:val="0067035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20">
    <w:name w:val="Заголовок 3 Знак2"/>
    <w:aliases w:val="Заголовок 3 Знак1 Знак1,Заголовок 3 Знак Знак Знак1,Знак Знак Знак Знак1"/>
    <w:basedOn w:val="a1"/>
    <w:semiHidden/>
    <w:rsid w:val="006703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6703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67035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67035D"/>
    <w:pPr>
      <w:spacing w:before="100" w:beforeAutospacing="1" w:after="100" w:afterAutospacing="1"/>
    </w:pPr>
  </w:style>
  <w:style w:type="paragraph" w:styleId="16">
    <w:name w:val="toc 1"/>
    <w:basedOn w:val="a"/>
    <w:next w:val="a"/>
    <w:autoRedefine/>
    <w:semiHidden/>
    <w:unhideWhenUsed/>
    <w:rsid w:val="0067035D"/>
  </w:style>
  <w:style w:type="paragraph" w:styleId="25">
    <w:name w:val="toc 2"/>
    <w:basedOn w:val="a"/>
    <w:next w:val="a"/>
    <w:autoRedefine/>
    <w:semiHidden/>
    <w:unhideWhenUsed/>
    <w:rsid w:val="0067035D"/>
    <w:pPr>
      <w:ind w:left="240"/>
    </w:pPr>
  </w:style>
  <w:style w:type="paragraph" w:styleId="35">
    <w:name w:val="toc 3"/>
    <w:basedOn w:val="a"/>
    <w:next w:val="a"/>
    <w:autoRedefine/>
    <w:semiHidden/>
    <w:unhideWhenUsed/>
    <w:rsid w:val="0067035D"/>
    <w:pPr>
      <w:ind w:left="480"/>
    </w:pPr>
  </w:style>
  <w:style w:type="paragraph" w:styleId="81">
    <w:name w:val="toc 8"/>
    <w:basedOn w:val="a"/>
    <w:next w:val="a"/>
    <w:autoRedefine/>
    <w:uiPriority w:val="39"/>
    <w:semiHidden/>
    <w:unhideWhenUsed/>
    <w:rsid w:val="0067035D"/>
    <w:pPr>
      <w:ind w:left="1680"/>
    </w:pPr>
  </w:style>
  <w:style w:type="paragraph" w:styleId="afb">
    <w:name w:val="footnote text"/>
    <w:basedOn w:val="a"/>
    <w:link w:val="afc"/>
    <w:semiHidden/>
    <w:unhideWhenUsed/>
    <w:rsid w:val="0067035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c">
    <w:name w:val="Текст сноски Знак"/>
    <w:basedOn w:val="a1"/>
    <w:link w:val="afb"/>
    <w:semiHidden/>
    <w:rsid w:val="0067035D"/>
    <w:rPr>
      <w:sz w:val="20"/>
      <w:szCs w:val="20"/>
    </w:rPr>
  </w:style>
  <w:style w:type="paragraph" w:styleId="36">
    <w:name w:val="List 3"/>
    <w:basedOn w:val="a"/>
    <w:unhideWhenUsed/>
    <w:rsid w:val="0067035D"/>
    <w:pPr>
      <w:ind w:left="849" w:hanging="283"/>
    </w:pPr>
    <w:rPr>
      <w:szCs w:val="20"/>
    </w:rPr>
  </w:style>
  <w:style w:type="character" w:customStyle="1" w:styleId="afd">
    <w:name w:val="Заголовок Знак"/>
    <w:aliases w:val="Знак1 Знак, Знак1 Знак"/>
    <w:basedOn w:val="a1"/>
    <w:link w:val="afe"/>
    <w:locked/>
    <w:rsid w:val="0067035D"/>
    <w:rPr>
      <w:rFonts w:ascii="Times New Roman" w:eastAsia="Times New Roman" w:hAnsi="Times New Roman" w:cs="Times New Roman"/>
      <w:sz w:val="28"/>
      <w:szCs w:val="20"/>
    </w:rPr>
  </w:style>
  <w:style w:type="paragraph" w:styleId="afe">
    <w:name w:val="Title"/>
    <w:aliases w:val="Знак1, Знак1"/>
    <w:basedOn w:val="a"/>
    <w:link w:val="afd"/>
    <w:qFormat/>
    <w:rsid w:val="0067035D"/>
    <w:pPr>
      <w:jc w:val="center"/>
    </w:pPr>
    <w:rPr>
      <w:sz w:val="28"/>
      <w:szCs w:val="20"/>
      <w:lang w:eastAsia="en-US"/>
    </w:rPr>
  </w:style>
  <w:style w:type="character" w:customStyle="1" w:styleId="17">
    <w:name w:val="Заголовок Знак1"/>
    <w:aliases w:val="Знак1 Знак1"/>
    <w:basedOn w:val="a1"/>
    <w:rsid w:val="0067035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">
    <w:name w:val="Subtitle"/>
    <w:basedOn w:val="a"/>
    <w:link w:val="aff0"/>
    <w:qFormat/>
    <w:rsid w:val="0067035D"/>
    <w:pPr>
      <w:spacing w:before="100" w:beforeAutospacing="1" w:after="100" w:afterAutospacing="1"/>
    </w:pPr>
  </w:style>
  <w:style w:type="character" w:customStyle="1" w:styleId="aff0">
    <w:name w:val="Подзаголовок Знак"/>
    <w:basedOn w:val="a1"/>
    <w:link w:val="aff"/>
    <w:rsid w:val="006703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2"/>
    <w:basedOn w:val="a"/>
    <w:link w:val="27"/>
    <w:uiPriority w:val="99"/>
    <w:unhideWhenUsed/>
    <w:rsid w:val="0067035D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7">
    <w:name w:val="Основной текст 2 Знак"/>
    <w:basedOn w:val="a1"/>
    <w:link w:val="26"/>
    <w:rsid w:val="0067035D"/>
    <w:rPr>
      <w:rFonts w:eastAsiaTheme="minorEastAsia"/>
      <w:lang w:eastAsia="ru-RU"/>
    </w:rPr>
  </w:style>
  <w:style w:type="paragraph" w:styleId="aff1">
    <w:name w:val="Plain Text"/>
    <w:basedOn w:val="a"/>
    <w:link w:val="aff2"/>
    <w:unhideWhenUsed/>
    <w:rsid w:val="0067035D"/>
    <w:rPr>
      <w:rFonts w:ascii="Courier New" w:hAnsi="Courier New" w:cs="Courier New"/>
      <w:sz w:val="20"/>
      <w:szCs w:val="20"/>
    </w:rPr>
  </w:style>
  <w:style w:type="character" w:customStyle="1" w:styleId="aff2">
    <w:name w:val="Текст Знак"/>
    <w:basedOn w:val="a1"/>
    <w:link w:val="aff1"/>
    <w:rsid w:val="006703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Без интервала Знак"/>
    <w:link w:val="aa"/>
    <w:locked/>
    <w:rsid w:val="0067035D"/>
    <w:rPr>
      <w:rFonts w:ascii="Calibri" w:eastAsia="Times New Roman" w:hAnsi="Calibri" w:cs="Calibri"/>
      <w:lang w:eastAsia="ru-RU"/>
    </w:rPr>
  </w:style>
  <w:style w:type="paragraph" w:customStyle="1" w:styleId="211">
    <w:name w:val="Основной текст 21"/>
    <w:basedOn w:val="a"/>
    <w:rsid w:val="0067035D"/>
    <w:pPr>
      <w:jc w:val="center"/>
    </w:pPr>
    <w:rPr>
      <w:b/>
      <w:bCs/>
      <w:caps/>
      <w:sz w:val="28"/>
      <w:szCs w:val="28"/>
    </w:rPr>
  </w:style>
  <w:style w:type="paragraph" w:customStyle="1" w:styleId="310">
    <w:name w:val="Основной текст с отступом 31"/>
    <w:basedOn w:val="a"/>
    <w:rsid w:val="0067035D"/>
    <w:pPr>
      <w:ind w:firstLine="709"/>
      <w:jc w:val="both"/>
    </w:pPr>
    <w:rPr>
      <w:sz w:val="26"/>
      <w:szCs w:val="26"/>
    </w:rPr>
  </w:style>
  <w:style w:type="paragraph" w:customStyle="1" w:styleId="oaenoniinee">
    <w:name w:val="oaeno niinee"/>
    <w:basedOn w:val="a"/>
    <w:rsid w:val="0067035D"/>
    <w:pPr>
      <w:jc w:val="both"/>
    </w:pPr>
  </w:style>
  <w:style w:type="paragraph" w:customStyle="1" w:styleId="BodyTextIndent31">
    <w:name w:val="Body Text Indent 31"/>
    <w:basedOn w:val="a"/>
    <w:rsid w:val="0067035D"/>
    <w:pPr>
      <w:ind w:firstLine="709"/>
      <w:jc w:val="both"/>
    </w:pPr>
    <w:rPr>
      <w:sz w:val="26"/>
      <w:szCs w:val="26"/>
    </w:rPr>
  </w:style>
  <w:style w:type="paragraph" w:customStyle="1" w:styleId="18">
    <w:name w:val="заголовок 1"/>
    <w:basedOn w:val="a"/>
    <w:next w:val="a"/>
    <w:rsid w:val="0067035D"/>
    <w:pPr>
      <w:keepNext/>
    </w:pPr>
    <w:rPr>
      <w:b/>
      <w:bCs/>
      <w:sz w:val="28"/>
      <w:szCs w:val="28"/>
      <w:lang w:eastAsia="en-US"/>
    </w:rPr>
  </w:style>
  <w:style w:type="paragraph" w:customStyle="1" w:styleId="xl43">
    <w:name w:val="xl43"/>
    <w:basedOn w:val="a"/>
    <w:rsid w:val="0067035D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Bookman Old Style" w:hAnsi="Bookman Old Style"/>
      <w:b/>
      <w:bCs/>
    </w:rPr>
  </w:style>
  <w:style w:type="paragraph" w:customStyle="1" w:styleId="aff3">
    <w:name w:val="Знак"/>
    <w:basedOn w:val="a"/>
    <w:rsid w:val="0067035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41">
    <w:name w:val="Текст 14(основной) Знак"/>
    <w:link w:val="142"/>
    <w:locked/>
    <w:rsid w:val="0067035D"/>
    <w:rPr>
      <w:rFonts w:ascii="Times New Roman" w:eastAsia="Times New Roman" w:hAnsi="Times New Roman" w:cs="Times New Roman"/>
      <w:sz w:val="28"/>
      <w:szCs w:val="24"/>
    </w:rPr>
  </w:style>
  <w:style w:type="paragraph" w:customStyle="1" w:styleId="142">
    <w:name w:val="Текст 14(основной)"/>
    <w:basedOn w:val="a"/>
    <w:link w:val="141"/>
    <w:rsid w:val="0067035D"/>
    <w:pPr>
      <w:spacing w:line="360" w:lineRule="auto"/>
      <w:ind w:firstLine="708"/>
      <w:jc w:val="both"/>
    </w:pPr>
    <w:rPr>
      <w:sz w:val="28"/>
      <w:lang w:eastAsia="en-US"/>
    </w:rPr>
  </w:style>
  <w:style w:type="character" w:customStyle="1" w:styleId="143">
    <w:name w:val="Текст 14(поцентру) Знак"/>
    <w:link w:val="144"/>
    <w:locked/>
    <w:rsid w:val="0067035D"/>
    <w:rPr>
      <w:rFonts w:ascii="Times New Roman" w:eastAsia="Times New Roman" w:hAnsi="Times New Roman" w:cs="Times New Roman"/>
      <w:b/>
      <w:i/>
      <w:sz w:val="28"/>
      <w:szCs w:val="28"/>
    </w:rPr>
  </w:style>
  <w:style w:type="paragraph" w:customStyle="1" w:styleId="144">
    <w:name w:val="Текст 14(поцентру)"/>
    <w:basedOn w:val="a"/>
    <w:link w:val="143"/>
    <w:autoRedefine/>
    <w:rsid w:val="0067035D"/>
    <w:pPr>
      <w:jc w:val="center"/>
    </w:pPr>
    <w:rPr>
      <w:b/>
      <w:i/>
      <w:sz w:val="28"/>
      <w:szCs w:val="28"/>
      <w:lang w:eastAsia="en-US"/>
    </w:rPr>
  </w:style>
  <w:style w:type="paragraph" w:customStyle="1" w:styleId="100">
    <w:name w:val="Текст 10(таблица)"/>
    <w:basedOn w:val="a"/>
    <w:rsid w:val="0067035D"/>
    <w:pPr>
      <w:jc w:val="both"/>
    </w:pPr>
    <w:rPr>
      <w:sz w:val="20"/>
      <w:lang w:val="en-US"/>
    </w:rPr>
  </w:style>
  <w:style w:type="paragraph" w:customStyle="1" w:styleId="120">
    <w:name w:val="Текст 12(таблица)"/>
    <w:basedOn w:val="a"/>
    <w:autoRedefine/>
    <w:rsid w:val="0067035D"/>
    <w:pPr>
      <w:tabs>
        <w:tab w:val="left" w:pos="33"/>
        <w:tab w:val="left" w:pos="2595"/>
      </w:tabs>
      <w:ind w:right="132"/>
      <w:jc w:val="both"/>
    </w:pPr>
    <w:rPr>
      <w:bCs/>
    </w:rPr>
  </w:style>
  <w:style w:type="character" w:customStyle="1" w:styleId="145">
    <w:name w:val="Текст 14(справа) Знак"/>
    <w:link w:val="146"/>
    <w:locked/>
    <w:rsid w:val="0067035D"/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146">
    <w:name w:val="Текст 14(справа)"/>
    <w:basedOn w:val="142"/>
    <w:link w:val="145"/>
    <w:autoRedefine/>
    <w:rsid w:val="0067035D"/>
    <w:pPr>
      <w:tabs>
        <w:tab w:val="left" w:pos="567"/>
      </w:tabs>
      <w:ind w:firstLine="709"/>
      <w:jc w:val="right"/>
    </w:pPr>
    <w:rPr>
      <w:bCs/>
      <w:szCs w:val="28"/>
    </w:rPr>
  </w:style>
  <w:style w:type="character" w:customStyle="1" w:styleId="aff4">
    <w:name w:val="Основной текст_"/>
    <w:link w:val="200"/>
    <w:locked/>
    <w:rsid w:val="0067035D"/>
    <w:rPr>
      <w:sz w:val="21"/>
      <w:szCs w:val="21"/>
      <w:shd w:val="clear" w:color="auto" w:fill="FFFFFF"/>
    </w:rPr>
  </w:style>
  <w:style w:type="paragraph" w:customStyle="1" w:styleId="200">
    <w:name w:val="Основной текст200"/>
    <w:basedOn w:val="a"/>
    <w:link w:val="aff4"/>
    <w:rsid w:val="0067035D"/>
    <w:pPr>
      <w:shd w:val="clear" w:color="auto" w:fill="FFFFFF"/>
      <w:spacing w:line="0" w:lineRule="atLeast"/>
      <w:ind w:hanging="60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comment">
    <w:name w:val="comment"/>
    <w:basedOn w:val="a"/>
    <w:rsid w:val="0067035D"/>
    <w:pPr>
      <w:spacing w:after="240"/>
    </w:pPr>
    <w:rPr>
      <w:sz w:val="26"/>
      <w:szCs w:val="26"/>
    </w:rPr>
  </w:style>
  <w:style w:type="paragraph" w:customStyle="1" w:styleId="19">
    <w:name w:val="Дата1"/>
    <w:basedOn w:val="a"/>
    <w:rsid w:val="0067035D"/>
    <w:pPr>
      <w:spacing w:after="240"/>
    </w:pPr>
    <w:rPr>
      <w:sz w:val="26"/>
      <w:szCs w:val="26"/>
    </w:rPr>
  </w:style>
  <w:style w:type="paragraph" w:customStyle="1" w:styleId="rboxtl">
    <w:name w:val="rbox_tl"/>
    <w:basedOn w:val="a"/>
    <w:rsid w:val="0067035D"/>
    <w:pPr>
      <w:spacing w:after="240"/>
    </w:pPr>
    <w:rPr>
      <w:sz w:val="26"/>
      <w:szCs w:val="26"/>
    </w:rPr>
  </w:style>
  <w:style w:type="paragraph" w:customStyle="1" w:styleId="rboxtr">
    <w:name w:val="rbox_tr"/>
    <w:basedOn w:val="a"/>
    <w:rsid w:val="0067035D"/>
    <w:pPr>
      <w:spacing w:after="240"/>
    </w:pPr>
    <w:rPr>
      <w:sz w:val="26"/>
      <w:szCs w:val="26"/>
    </w:rPr>
  </w:style>
  <w:style w:type="paragraph" w:customStyle="1" w:styleId="rboxbl">
    <w:name w:val="rbox_bl"/>
    <w:basedOn w:val="a"/>
    <w:rsid w:val="0067035D"/>
    <w:pPr>
      <w:ind w:left="-150"/>
    </w:pPr>
    <w:rPr>
      <w:sz w:val="2"/>
      <w:szCs w:val="2"/>
    </w:rPr>
  </w:style>
  <w:style w:type="paragraph" w:customStyle="1" w:styleId="rboxbr">
    <w:name w:val="rbox_br"/>
    <w:basedOn w:val="a"/>
    <w:rsid w:val="0067035D"/>
    <w:pPr>
      <w:spacing w:after="240"/>
    </w:pPr>
    <w:rPr>
      <w:sz w:val="26"/>
      <w:szCs w:val="26"/>
    </w:rPr>
  </w:style>
  <w:style w:type="paragraph" w:customStyle="1" w:styleId="rboxheader">
    <w:name w:val="rbox_header"/>
    <w:basedOn w:val="a"/>
    <w:rsid w:val="0067035D"/>
    <w:rPr>
      <w:sz w:val="26"/>
      <w:szCs w:val="26"/>
    </w:rPr>
  </w:style>
  <w:style w:type="paragraph" w:customStyle="1" w:styleId="clear">
    <w:name w:val="clear"/>
    <w:basedOn w:val="a"/>
    <w:rsid w:val="0067035D"/>
    <w:pPr>
      <w:spacing w:after="240"/>
    </w:pPr>
    <w:rPr>
      <w:sz w:val="26"/>
      <w:szCs w:val="26"/>
    </w:rPr>
  </w:style>
  <w:style w:type="paragraph" w:customStyle="1" w:styleId="rightalign">
    <w:name w:val="rightalign"/>
    <w:basedOn w:val="a"/>
    <w:rsid w:val="0067035D"/>
    <w:pPr>
      <w:spacing w:after="240"/>
      <w:jc w:val="right"/>
    </w:pPr>
    <w:rPr>
      <w:sz w:val="26"/>
      <w:szCs w:val="26"/>
    </w:rPr>
  </w:style>
  <w:style w:type="paragraph" w:customStyle="1" w:styleId="centeralign">
    <w:name w:val="centeralign"/>
    <w:basedOn w:val="a"/>
    <w:rsid w:val="0067035D"/>
    <w:pPr>
      <w:spacing w:after="240"/>
      <w:jc w:val="center"/>
    </w:pPr>
    <w:rPr>
      <w:sz w:val="26"/>
      <w:szCs w:val="26"/>
    </w:rPr>
  </w:style>
  <w:style w:type="paragraph" w:customStyle="1" w:styleId="even">
    <w:name w:val="even"/>
    <w:basedOn w:val="a"/>
    <w:rsid w:val="0067035D"/>
    <w:pPr>
      <w:shd w:val="clear" w:color="auto" w:fill="E6E6E6"/>
      <w:spacing w:after="240"/>
    </w:pPr>
    <w:rPr>
      <w:sz w:val="26"/>
      <w:szCs w:val="26"/>
    </w:rPr>
  </w:style>
  <w:style w:type="paragraph" w:customStyle="1" w:styleId="odd">
    <w:name w:val="odd"/>
    <w:basedOn w:val="a"/>
    <w:rsid w:val="0067035D"/>
    <w:pPr>
      <w:shd w:val="clear" w:color="auto" w:fill="FFFFFF"/>
      <w:spacing w:after="240"/>
    </w:pPr>
    <w:rPr>
      <w:sz w:val="26"/>
      <w:szCs w:val="26"/>
    </w:rPr>
  </w:style>
  <w:style w:type="paragraph" w:customStyle="1" w:styleId="hdr">
    <w:name w:val="hdr"/>
    <w:basedOn w:val="a"/>
    <w:rsid w:val="0067035D"/>
    <w:pPr>
      <w:spacing w:after="240"/>
    </w:pPr>
    <w:rPr>
      <w:b/>
      <w:bCs/>
      <w:sz w:val="26"/>
      <w:szCs w:val="26"/>
    </w:rPr>
  </w:style>
  <w:style w:type="paragraph" w:customStyle="1" w:styleId="metadata">
    <w:name w:val="metadata"/>
    <w:basedOn w:val="a"/>
    <w:rsid w:val="0067035D"/>
    <w:pPr>
      <w:spacing w:after="240"/>
    </w:pPr>
    <w:rPr>
      <w:color w:val="666666"/>
      <w:sz w:val="26"/>
      <w:szCs w:val="26"/>
    </w:rPr>
  </w:style>
  <w:style w:type="paragraph" w:customStyle="1" w:styleId="topvalign">
    <w:name w:val="topvalign"/>
    <w:basedOn w:val="a"/>
    <w:rsid w:val="0067035D"/>
    <w:pPr>
      <w:spacing w:after="240"/>
    </w:pPr>
    <w:rPr>
      <w:sz w:val="26"/>
      <w:szCs w:val="26"/>
    </w:rPr>
  </w:style>
  <w:style w:type="paragraph" w:customStyle="1" w:styleId="contentheaderlinks">
    <w:name w:val="content_header_links"/>
    <w:basedOn w:val="a"/>
    <w:rsid w:val="0067035D"/>
    <w:pPr>
      <w:shd w:val="clear" w:color="auto" w:fill="FFFFFF"/>
      <w:spacing w:after="240"/>
      <w:ind w:left="5460"/>
    </w:pPr>
    <w:rPr>
      <w:sz w:val="26"/>
      <w:szCs w:val="26"/>
    </w:rPr>
  </w:style>
  <w:style w:type="paragraph" w:customStyle="1" w:styleId="toplink">
    <w:name w:val="toplink"/>
    <w:basedOn w:val="a"/>
    <w:rsid w:val="0067035D"/>
    <w:pPr>
      <w:spacing w:after="240"/>
      <w:jc w:val="right"/>
    </w:pPr>
    <w:rPr>
      <w:sz w:val="26"/>
      <w:szCs w:val="26"/>
    </w:rPr>
  </w:style>
  <w:style w:type="paragraph" w:customStyle="1" w:styleId="note">
    <w:name w:val="note"/>
    <w:basedOn w:val="a"/>
    <w:rsid w:val="0067035D"/>
    <w:pPr>
      <w:spacing w:after="240"/>
    </w:pPr>
    <w:rPr>
      <w:color w:val="990000"/>
      <w:sz w:val="26"/>
      <w:szCs w:val="26"/>
    </w:rPr>
  </w:style>
  <w:style w:type="paragraph" w:customStyle="1" w:styleId="code">
    <w:name w:val="code"/>
    <w:basedOn w:val="a"/>
    <w:rsid w:val="0067035D"/>
    <w:pPr>
      <w:spacing w:after="240"/>
    </w:pPr>
    <w:rPr>
      <w:rFonts w:ascii="Courier" w:hAnsi="Courier"/>
    </w:rPr>
  </w:style>
  <w:style w:type="paragraph" w:customStyle="1" w:styleId="imgleft">
    <w:name w:val="img_left"/>
    <w:basedOn w:val="a"/>
    <w:rsid w:val="0067035D"/>
    <w:pPr>
      <w:spacing w:after="150"/>
      <w:ind w:right="150"/>
    </w:pPr>
    <w:rPr>
      <w:sz w:val="26"/>
      <w:szCs w:val="26"/>
    </w:rPr>
  </w:style>
  <w:style w:type="paragraph" w:customStyle="1" w:styleId="imgleftlargermargin20px">
    <w:name w:val="img_left_larger_margin_20px"/>
    <w:basedOn w:val="a"/>
    <w:rsid w:val="0067035D"/>
    <w:pPr>
      <w:spacing w:after="180"/>
      <w:ind w:right="300"/>
    </w:pPr>
    <w:rPr>
      <w:sz w:val="26"/>
      <w:szCs w:val="26"/>
    </w:rPr>
  </w:style>
  <w:style w:type="paragraph" w:customStyle="1" w:styleId="imgright">
    <w:name w:val="img_right"/>
    <w:basedOn w:val="a"/>
    <w:rsid w:val="0067035D"/>
    <w:pPr>
      <w:spacing w:after="150"/>
      <w:ind w:left="150"/>
    </w:pPr>
    <w:rPr>
      <w:sz w:val="26"/>
      <w:szCs w:val="26"/>
    </w:rPr>
  </w:style>
  <w:style w:type="paragraph" w:customStyle="1" w:styleId="imgleftlargermargin">
    <w:name w:val="img_left_larger_margin"/>
    <w:basedOn w:val="a"/>
    <w:rsid w:val="0067035D"/>
    <w:pPr>
      <w:spacing w:after="180"/>
      <w:ind w:right="450"/>
    </w:pPr>
    <w:rPr>
      <w:sz w:val="26"/>
      <w:szCs w:val="26"/>
    </w:rPr>
  </w:style>
  <w:style w:type="paragraph" w:customStyle="1" w:styleId="rightmargin10px">
    <w:name w:val="rightmargin10px"/>
    <w:basedOn w:val="a"/>
    <w:rsid w:val="0067035D"/>
    <w:pPr>
      <w:spacing w:after="240"/>
      <w:ind w:right="150"/>
    </w:pPr>
    <w:rPr>
      <w:sz w:val="26"/>
      <w:szCs w:val="26"/>
    </w:rPr>
  </w:style>
  <w:style w:type="paragraph" w:customStyle="1" w:styleId="leftmargin10px">
    <w:name w:val="leftmargin10px"/>
    <w:basedOn w:val="a"/>
    <w:rsid w:val="0067035D"/>
    <w:pPr>
      <w:spacing w:after="240"/>
      <w:ind w:left="150"/>
    </w:pPr>
    <w:rPr>
      <w:sz w:val="26"/>
      <w:szCs w:val="26"/>
    </w:rPr>
  </w:style>
  <w:style w:type="paragraph" w:customStyle="1" w:styleId="redtext">
    <w:name w:val="red_text"/>
    <w:basedOn w:val="a"/>
    <w:rsid w:val="0067035D"/>
    <w:pPr>
      <w:spacing w:after="240"/>
    </w:pPr>
    <w:rPr>
      <w:color w:val="990000"/>
      <w:sz w:val="26"/>
      <w:szCs w:val="26"/>
    </w:rPr>
  </w:style>
  <w:style w:type="paragraph" w:customStyle="1" w:styleId="preserve">
    <w:name w:val="preserve"/>
    <w:basedOn w:val="a"/>
    <w:rsid w:val="0067035D"/>
    <w:pPr>
      <w:spacing w:after="240"/>
    </w:pPr>
    <w:rPr>
      <w:rFonts w:ascii="Arial" w:hAnsi="Arial" w:cs="Arial"/>
    </w:rPr>
  </w:style>
  <w:style w:type="paragraph" w:customStyle="1" w:styleId="sidebarbottom">
    <w:name w:val="sidebarbottom"/>
    <w:basedOn w:val="a"/>
    <w:rsid w:val="0067035D"/>
    <w:pPr>
      <w:spacing w:after="240"/>
      <w:ind w:right="150"/>
    </w:pPr>
    <w:rPr>
      <w:sz w:val="26"/>
      <w:szCs w:val="26"/>
    </w:rPr>
  </w:style>
  <w:style w:type="paragraph" w:customStyle="1" w:styleId="clistimgl195">
    <w:name w:val="clistimgl_195"/>
    <w:basedOn w:val="a"/>
    <w:rsid w:val="0067035D"/>
    <w:pPr>
      <w:spacing w:after="240"/>
    </w:pPr>
    <w:rPr>
      <w:sz w:val="26"/>
      <w:szCs w:val="26"/>
    </w:rPr>
  </w:style>
  <w:style w:type="paragraph" w:customStyle="1" w:styleId="contentsubnavi">
    <w:name w:val="contentsubnavi"/>
    <w:basedOn w:val="a"/>
    <w:rsid w:val="0067035D"/>
    <w:pPr>
      <w:spacing w:after="240"/>
    </w:pPr>
    <w:rPr>
      <w:sz w:val="26"/>
      <w:szCs w:val="26"/>
    </w:rPr>
  </w:style>
  <w:style w:type="paragraph" w:customStyle="1" w:styleId="contentsubnavir">
    <w:name w:val="contentsubnavir"/>
    <w:basedOn w:val="a"/>
    <w:rsid w:val="0067035D"/>
    <w:pPr>
      <w:spacing w:after="240"/>
    </w:pPr>
    <w:rPr>
      <w:sz w:val="26"/>
      <w:szCs w:val="26"/>
    </w:rPr>
  </w:style>
  <w:style w:type="paragraph" w:customStyle="1" w:styleId="twocolumn5050">
    <w:name w:val="two_column_50_50"/>
    <w:basedOn w:val="a"/>
    <w:rsid w:val="0067035D"/>
    <w:pPr>
      <w:spacing w:after="240"/>
    </w:pPr>
    <w:rPr>
      <w:sz w:val="26"/>
      <w:szCs w:val="26"/>
    </w:rPr>
  </w:style>
  <w:style w:type="paragraph" w:customStyle="1" w:styleId="twocolumn4949">
    <w:name w:val="two_column_49_49"/>
    <w:basedOn w:val="a"/>
    <w:rsid w:val="0067035D"/>
    <w:pPr>
      <w:spacing w:after="240"/>
    </w:pPr>
    <w:rPr>
      <w:sz w:val="26"/>
      <w:szCs w:val="26"/>
    </w:rPr>
  </w:style>
  <w:style w:type="paragraph" w:customStyle="1" w:styleId="genericdatatable">
    <w:name w:val="genericdatatable"/>
    <w:basedOn w:val="a"/>
    <w:rsid w:val="0067035D"/>
    <w:pPr>
      <w:spacing w:after="240"/>
    </w:pPr>
    <w:rPr>
      <w:sz w:val="26"/>
      <w:szCs w:val="26"/>
    </w:rPr>
  </w:style>
  <w:style w:type="paragraph" w:customStyle="1" w:styleId="datatablenb">
    <w:name w:val="datatable_nb"/>
    <w:basedOn w:val="a"/>
    <w:rsid w:val="0067035D"/>
    <w:pPr>
      <w:spacing w:before="240" w:after="240"/>
    </w:pPr>
    <w:rPr>
      <w:sz w:val="26"/>
      <w:szCs w:val="26"/>
    </w:rPr>
  </w:style>
  <w:style w:type="paragraph" w:customStyle="1" w:styleId="datatable">
    <w:name w:val="datatable"/>
    <w:basedOn w:val="a"/>
    <w:rsid w:val="0067035D"/>
    <w:pPr>
      <w:pBdr>
        <w:top w:val="single" w:sz="6" w:space="0" w:color="8A9DAA"/>
        <w:left w:val="single" w:sz="6" w:space="0" w:color="8A9DAA"/>
      </w:pBdr>
      <w:spacing w:before="240" w:after="240"/>
    </w:pPr>
    <w:rPr>
      <w:sz w:val="26"/>
      <w:szCs w:val="26"/>
    </w:rPr>
  </w:style>
  <w:style w:type="paragraph" w:customStyle="1" w:styleId="aglistbasic">
    <w:name w:val="aglistbasic"/>
    <w:basedOn w:val="a"/>
    <w:rsid w:val="0067035D"/>
    <w:pPr>
      <w:spacing w:before="240" w:after="240"/>
    </w:pPr>
    <w:rPr>
      <w:sz w:val="26"/>
      <w:szCs w:val="26"/>
    </w:rPr>
  </w:style>
  <w:style w:type="paragraph" w:customStyle="1" w:styleId="toolsareaselection">
    <w:name w:val="toolsareaselection"/>
    <w:basedOn w:val="a"/>
    <w:rsid w:val="0067035D"/>
    <w:pPr>
      <w:spacing w:after="240"/>
      <w:jc w:val="right"/>
    </w:pPr>
    <w:rPr>
      <w:sz w:val="26"/>
      <w:szCs w:val="26"/>
    </w:rPr>
  </w:style>
  <w:style w:type="paragraph" w:customStyle="1" w:styleId="toolslist">
    <w:name w:val="toolslist"/>
    <w:basedOn w:val="a"/>
    <w:rsid w:val="0067035D"/>
    <w:pPr>
      <w:spacing w:before="240" w:after="240"/>
    </w:pPr>
    <w:rPr>
      <w:sz w:val="26"/>
      <w:szCs w:val="26"/>
    </w:rPr>
  </w:style>
  <w:style w:type="paragraph" w:customStyle="1" w:styleId="version">
    <w:name w:val="version"/>
    <w:basedOn w:val="a"/>
    <w:rsid w:val="0067035D"/>
    <w:pPr>
      <w:spacing w:after="240"/>
      <w:jc w:val="right"/>
    </w:pPr>
    <w:rPr>
      <w:b/>
      <w:bCs/>
      <w:sz w:val="26"/>
      <w:szCs w:val="26"/>
    </w:rPr>
  </w:style>
  <w:style w:type="paragraph" w:customStyle="1" w:styleId="linkbox">
    <w:name w:val="linkbox"/>
    <w:basedOn w:val="a"/>
    <w:rsid w:val="0067035D"/>
    <w:pPr>
      <w:pBdr>
        <w:top w:val="single" w:sz="6" w:space="0" w:color="D7DADB"/>
        <w:left w:val="single" w:sz="6" w:space="0" w:color="D7DADB"/>
        <w:bottom w:val="single" w:sz="6" w:space="0" w:color="D7DADB"/>
        <w:right w:val="single" w:sz="6" w:space="0" w:color="D7DADB"/>
      </w:pBdr>
      <w:spacing w:after="150"/>
      <w:ind w:left="150"/>
    </w:pPr>
    <w:rPr>
      <w:sz w:val="26"/>
      <w:szCs w:val="26"/>
    </w:rPr>
  </w:style>
  <w:style w:type="paragraph" w:customStyle="1" w:styleId="pdflink">
    <w:name w:val="pdflink"/>
    <w:basedOn w:val="a"/>
    <w:rsid w:val="0067035D"/>
    <w:pPr>
      <w:spacing w:after="240"/>
    </w:pPr>
    <w:rPr>
      <w:sz w:val="26"/>
      <w:szCs w:val="26"/>
    </w:rPr>
  </w:style>
  <w:style w:type="paragraph" w:customStyle="1" w:styleId="printlink">
    <w:name w:val="printlink"/>
    <w:basedOn w:val="a"/>
    <w:rsid w:val="0067035D"/>
    <w:pPr>
      <w:spacing w:after="240"/>
    </w:pPr>
    <w:rPr>
      <w:sz w:val="26"/>
      <w:szCs w:val="26"/>
    </w:rPr>
  </w:style>
  <w:style w:type="paragraph" w:customStyle="1" w:styleId="infotable">
    <w:name w:val="infotable"/>
    <w:basedOn w:val="a"/>
    <w:rsid w:val="0067035D"/>
    <w:pPr>
      <w:spacing w:before="240" w:after="240"/>
    </w:pPr>
    <w:rPr>
      <w:sz w:val="26"/>
      <w:szCs w:val="26"/>
    </w:rPr>
  </w:style>
  <w:style w:type="paragraph" w:customStyle="1" w:styleId="aglistbasicinfopic">
    <w:name w:val="aglistbasicinfopic"/>
    <w:basedOn w:val="a"/>
    <w:rsid w:val="0067035D"/>
    <w:pPr>
      <w:spacing w:before="240" w:after="240"/>
    </w:pPr>
    <w:rPr>
      <w:sz w:val="26"/>
      <w:szCs w:val="26"/>
    </w:rPr>
  </w:style>
  <w:style w:type="paragraph" w:customStyle="1" w:styleId="cnt">
    <w:name w:val="cnt"/>
    <w:basedOn w:val="a"/>
    <w:rsid w:val="0067035D"/>
    <w:pPr>
      <w:spacing w:after="240"/>
    </w:pPr>
    <w:rPr>
      <w:sz w:val="26"/>
      <w:szCs w:val="26"/>
    </w:rPr>
  </w:style>
  <w:style w:type="paragraph" w:customStyle="1" w:styleId="i">
    <w:name w:val="i"/>
    <w:basedOn w:val="a"/>
    <w:rsid w:val="0067035D"/>
    <w:pPr>
      <w:spacing w:after="240"/>
    </w:pPr>
    <w:rPr>
      <w:sz w:val="26"/>
      <w:szCs w:val="26"/>
    </w:rPr>
  </w:style>
  <w:style w:type="paragraph" w:customStyle="1" w:styleId="c">
    <w:name w:val="c"/>
    <w:basedOn w:val="a"/>
    <w:rsid w:val="0067035D"/>
    <w:pPr>
      <w:spacing w:after="240"/>
    </w:pPr>
    <w:rPr>
      <w:sz w:val="26"/>
      <w:szCs w:val="26"/>
    </w:rPr>
  </w:style>
  <w:style w:type="paragraph" w:customStyle="1" w:styleId="n">
    <w:name w:val="n"/>
    <w:basedOn w:val="a"/>
    <w:rsid w:val="0067035D"/>
    <w:pPr>
      <w:spacing w:after="240"/>
    </w:pPr>
    <w:rPr>
      <w:sz w:val="26"/>
      <w:szCs w:val="26"/>
    </w:rPr>
  </w:style>
  <w:style w:type="paragraph" w:customStyle="1" w:styleId="column">
    <w:name w:val="column"/>
    <w:basedOn w:val="a"/>
    <w:rsid w:val="0067035D"/>
    <w:pPr>
      <w:spacing w:after="240"/>
    </w:pPr>
    <w:rPr>
      <w:sz w:val="26"/>
      <w:szCs w:val="26"/>
    </w:rPr>
  </w:style>
  <w:style w:type="paragraph" w:customStyle="1" w:styleId="left">
    <w:name w:val="left"/>
    <w:basedOn w:val="a"/>
    <w:rsid w:val="0067035D"/>
    <w:pPr>
      <w:spacing w:after="240"/>
    </w:pPr>
    <w:rPr>
      <w:sz w:val="26"/>
      <w:szCs w:val="26"/>
    </w:rPr>
  </w:style>
  <w:style w:type="paragraph" w:customStyle="1" w:styleId="location">
    <w:name w:val="location"/>
    <w:basedOn w:val="a"/>
    <w:rsid w:val="0067035D"/>
    <w:pPr>
      <w:spacing w:after="240"/>
    </w:pPr>
    <w:rPr>
      <w:sz w:val="26"/>
      <w:szCs w:val="26"/>
    </w:rPr>
  </w:style>
  <w:style w:type="paragraph" w:customStyle="1" w:styleId="place">
    <w:name w:val="place"/>
    <w:basedOn w:val="a"/>
    <w:rsid w:val="0067035D"/>
    <w:pPr>
      <w:spacing w:after="240"/>
    </w:pPr>
    <w:rPr>
      <w:sz w:val="26"/>
      <w:szCs w:val="26"/>
    </w:rPr>
  </w:style>
  <w:style w:type="paragraph" w:customStyle="1" w:styleId="tablehdr">
    <w:name w:val="tablehdr"/>
    <w:basedOn w:val="a"/>
    <w:rsid w:val="0067035D"/>
    <w:pPr>
      <w:spacing w:after="240"/>
    </w:pPr>
    <w:rPr>
      <w:sz w:val="26"/>
      <w:szCs w:val="26"/>
    </w:rPr>
  </w:style>
  <w:style w:type="paragraph" w:customStyle="1" w:styleId="tablesubhdr">
    <w:name w:val="tablesubhdr"/>
    <w:basedOn w:val="a"/>
    <w:rsid w:val="0067035D"/>
    <w:pPr>
      <w:spacing w:after="240"/>
    </w:pPr>
    <w:rPr>
      <w:sz w:val="26"/>
      <w:szCs w:val="26"/>
    </w:rPr>
  </w:style>
  <w:style w:type="paragraph" w:customStyle="1" w:styleId="colhdr">
    <w:name w:val="colhdr"/>
    <w:basedOn w:val="a"/>
    <w:rsid w:val="0067035D"/>
    <w:pPr>
      <w:spacing w:after="240"/>
    </w:pPr>
    <w:rPr>
      <w:sz w:val="26"/>
      <w:szCs w:val="26"/>
    </w:rPr>
  </w:style>
  <w:style w:type="paragraph" w:customStyle="1" w:styleId="colhdr-nob">
    <w:name w:val="colhdr-nob"/>
    <w:basedOn w:val="a"/>
    <w:rsid w:val="0067035D"/>
    <w:pPr>
      <w:spacing w:after="240"/>
    </w:pPr>
    <w:rPr>
      <w:sz w:val="26"/>
      <w:szCs w:val="26"/>
    </w:rPr>
  </w:style>
  <w:style w:type="paragraph" w:customStyle="1" w:styleId="item">
    <w:name w:val="item"/>
    <w:basedOn w:val="a"/>
    <w:rsid w:val="0067035D"/>
    <w:pPr>
      <w:spacing w:after="240"/>
    </w:pPr>
    <w:rPr>
      <w:sz w:val="26"/>
      <w:szCs w:val="26"/>
    </w:rPr>
  </w:style>
  <w:style w:type="paragraph" w:customStyle="1" w:styleId="technology">
    <w:name w:val="technology"/>
    <w:basedOn w:val="a"/>
    <w:rsid w:val="0067035D"/>
    <w:pPr>
      <w:spacing w:after="240"/>
    </w:pPr>
    <w:rPr>
      <w:sz w:val="26"/>
      <w:szCs w:val="26"/>
    </w:rPr>
  </w:style>
  <w:style w:type="paragraph" w:customStyle="1" w:styleId="publisher">
    <w:name w:val="publisher"/>
    <w:basedOn w:val="a"/>
    <w:rsid w:val="0067035D"/>
    <w:pPr>
      <w:spacing w:after="240"/>
    </w:pPr>
    <w:rPr>
      <w:sz w:val="26"/>
      <w:szCs w:val="26"/>
    </w:rPr>
  </w:style>
  <w:style w:type="paragraph" w:customStyle="1" w:styleId="time">
    <w:name w:val="time"/>
    <w:basedOn w:val="a"/>
    <w:rsid w:val="0067035D"/>
    <w:pPr>
      <w:spacing w:after="240"/>
    </w:pPr>
    <w:rPr>
      <w:sz w:val="26"/>
      <w:szCs w:val="26"/>
    </w:rPr>
  </w:style>
  <w:style w:type="paragraph" w:customStyle="1" w:styleId="req">
    <w:name w:val="req"/>
    <w:basedOn w:val="a"/>
    <w:rsid w:val="0067035D"/>
    <w:pPr>
      <w:spacing w:after="240"/>
    </w:pPr>
    <w:rPr>
      <w:sz w:val="26"/>
      <w:szCs w:val="26"/>
    </w:rPr>
  </w:style>
  <w:style w:type="paragraph" w:customStyle="1" w:styleId="chk">
    <w:name w:val="chk"/>
    <w:basedOn w:val="a"/>
    <w:rsid w:val="0067035D"/>
    <w:pPr>
      <w:spacing w:after="240"/>
    </w:pPr>
    <w:rPr>
      <w:sz w:val="26"/>
      <w:szCs w:val="26"/>
    </w:rPr>
  </w:style>
  <w:style w:type="paragraph" w:customStyle="1" w:styleId="rad">
    <w:name w:val="rad"/>
    <w:basedOn w:val="a"/>
    <w:rsid w:val="0067035D"/>
    <w:pPr>
      <w:spacing w:after="240"/>
    </w:pPr>
    <w:rPr>
      <w:sz w:val="26"/>
      <w:szCs w:val="26"/>
    </w:rPr>
  </w:style>
  <w:style w:type="paragraph" w:customStyle="1" w:styleId="btn">
    <w:name w:val="btn"/>
    <w:basedOn w:val="a"/>
    <w:rsid w:val="0067035D"/>
    <w:pPr>
      <w:spacing w:after="240"/>
    </w:pPr>
    <w:rPr>
      <w:sz w:val="26"/>
      <w:szCs w:val="26"/>
    </w:rPr>
  </w:style>
  <w:style w:type="paragraph" w:customStyle="1" w:styleId="buttons">
    <w:name w:val="buttons"/>
    <w:basedOn w:val="a"/>
    <w:rsid w:val="0067035D"/>
    <w:pPr>
      <w:spacing w:after="240"/>
    </w:pPr>
    <w:rPr>
      <w:sz w:val="26"/>
      <w:szCs w:val="26"/>
    </w:rPr>
  </w:style>
  <w:style w:type="paragraph" w:customStyle="1" w:styleId="buttonsl">
    <w:name w:val="buttonsl"/>
    <w:basedOn w:val="a"/>
    <w:rsid w:val="0067035D"/>
    <w:pPr>
      <w:spacing w:after="240"/>
    </w:pPr>
    <w:rPr>
      <w:sz w:val="26"/>
      <w:szCs w:val="26"/>
    </w:rPr>
  </w:style>
  <w:style w:type="paragraph" w:customStyle="1" w:styleId="downloadbutton">
    <w:name w:val="downloadbutton"/>
    <w:basedOn w:val="a"/>
    <w:rsid w:val="0067035D"/>
    <w:pPr>
      <w:spacing w:after="240"/>
    </w:pPr>
    <w:rPr>
      <w:sz w:val="26"/>
      <w:szCs w:val="26"/>
    </w:rPr>
  </w:style>
  <w:style w:type="paragraph" w:customStyle="1" w:styleId="infopic">
    <w:name w:val="infopic"/>
    <w:basedOn w:val="a"/>
    <w:rsid w:val="0067035D"/>
    <w:pPr>
      <w:spacing w:after="240"/>
    </w:pPr>
    <w:rPr>
      <w:sz w:val="26"/>
      <w:szCs w:val="26"/>
    </w:rPr>
  </w:style>
  <w:style w:type="paragraph" w:customStyle="1" w:styleId="audiencedate">
    <w:name w:val="audience_date"/>
    <w:basedOn w:val="a"/>
    <w:rsid w:val="0067035D"/>
    <w:pPr>
      <w:spacing w:after="240"/>
    </w:pPr>
    <w:rPr>
      <w:sz w:val="26"/>
      <w:szCs w:val="26"/>
    </w:rPr>
  </w:style>
  <w:style w:type="paragraph" w:customStyle="1" w:styleId="itemlogos">
    <w:name w:val="item_logos"/>
    <w:basedOn w:val="a"/>
    <w:rsid w:val="0067035D"/>
    <w:pPr>
      <w:spacing w:after="240"/>
    </w:pPr>
    <w:rPr>
      <w:sz w:val="26"/>
      <w:szCs w:val="26"/>
    </w:rPr>
  </w:style>
  <w:style w:type="paragraph" w:customStyle="1" w:styleId="inforow">
    <w:name w:val="inforow"/>
    <w:basedOn w:val="a"/>
    <w:rsid w:val="0067035D"/>
    <w:pPr>
      <w:spacing w:after="240"/>
    </w:pPr>
    <w:rPr>
      <w:sz w:val="26"/>
      <w:szCs w:val="26"/>
    </w:rPr>
  </w:style>
  <w:style w:type="paragraph" w:customStyle="1" w:styleId="adate">
    <w:name w:val="a_date"/>
    <w:basedOn w:val="a"/>
    <w:rsid w:val="0067035D"/>
    <w:pPr>
      <w:spacing w:after="240"/>
    </w:pPr>
    <w:rPr>
      <w:sz w:val="26"/>
      <w:szCs w:val="26"/>
    </w:rPr>
  </w:style>
  <w:style w:type="paragraph" w:customStyle="1" w:styleId="bottoml">
    <w:name w:val="bottom_l"/>
    <w:basedOn w:val="a"/>
    <w:rsid w:val="0067035D"/>
    <w:pPr>
      <w:spacing w:after="240"/>
    </w:pPr>
    <w:rPr>
      <w:sz w:val="26"/>
      <w:szCs w:val="26"/>
    </w:rPr>
  </w:style>
  <w:style w:type="paragraph" w:customStyle="1" w:styleId="bottomr">
    <w:name w:val="bottom_r"/>
    <w:basedOn w:val="a"/>
    <w:rsid w:val="0067035D"/>
    <w:pPr>
      <w:spacing w:after="240"/>
    </w:pPr>
    <w:rPr>
      <w:sz w:val="26"/>
      <w:szCs w:val="26"/>
    </w:rPr>
  </w:style>
  <w:style w:type="paragraph" w:customStyle="1" w:styleId="block">
    <w:name w:val="block"/>
    <w:basedOn w:val="a"/>
    <w:rsid w:val="0067035D"/>
    <w:pPr>
      <w:spacing w:after="240"/>
    </w:pPr>
    <w:rPr>
      <w:sz w:val="26"/>
      <w:szCs w:val="26"/>
    </w:rPr>
  </w:style>
  <w:style w:type="paragraph" w:customStyle="1" w:styleId="greyline">
    <w:name w:val="greyline"/>
    <w:basedOn w:val="a"/>
    <w:rsid w:val="0067035D"/>
    <w:pPr>
      <w:spacing w:after="240"/>
    </w:pPr>
    <w:rPr>
      <w:sz w:val="26"/>
      <w:szCs w:val="26"/>
    </w:rPr>
  </w:style>
  <w:style w:type="paragraph" w:customStyle="1" w:styleId="greylinelast">
    <w:name w:val="greylinelast"/>
    <w:basedOn w:val="a"/>
    <w:rsid w:val="0067035D"/>
    <w:pPr>
      <w:spacing w:after="240"/>
    </w:pPr>
    <w:rPr>
      <w:sz w:val="26"/>
      <w:szCs w:val="26"/>
    </w:rPr>
  </w:style>
  <w:style w:type="paragraph" w:customStyle="1" w:styleId="highlightsteaser">
    <w:name w:val="highlightsteaser"/>
    <w:basedOn w:val="a"/>
    <w:rsid w:val="0067035D"/>
    <w:pPr>
      <w:spacing w:after="240"/>
    </w:pPr>
    <w:rPr>
      <w:sz w:val="26"/>
      <w:szCs w:val="26"/>
    </w:rPr>
  </w:style>
  <w:style w:type="paragraph" w:customStyle="1" w:styleId="tsrimage">
    <w:name w:val="tsr_image"/>
    <w:basedOn w:val="a"/>
    <w:rsid w:val="0067035D"/>
    <w:pPr>
      <w:spacing w:after="240"/>
    </w:pPr>
    <w:rPr>
      <w:sz w:val="26"/>
      <w:szCs w:val="26"/>
    </w:rPr>
  </w:style>
  <w:style w:type="paragraph" w:customStyle="1" w:styleId="envelopeicon">
    <w:name w:val="envelopeicon"/>
    <w:basedOn w:val="a"/>
    <w:rsid w:val="0067035D"/>
    <w:pPr>
      <w:spacing w:after="240"/>
    </w:pPr>
    <w:rPr>
      <w:sz w:val="26"/>
      <w:szCs w:val="26"/>
    </w:rPr>
  </w:style>
  <w:style w:type="paragraph" w:customStyle="1" w:styleId="rssfeeds">
    <w:name w:val="rssfeeds"/>
    <w:basedOn w:val="a"/>
    <w:rsid w:val="0067035D"/>
    <w:pPr>
      <w:spacing w:after="240"/>
    </w:pPr>
    <w:rPr>
      <w:sz w:val="26"/>
      <w:szCs w:val="26"/>
    </w:rPr>
  </w:style>
  <w:style w:type="paragraph" w:customStyle="1" w:styleId="sbdivider">
    <w:name w:val="sb_divider"/>
    <w:basedOn w:val="a"/>
    <w:rsid w:val="0067035D"/>
    <w:pPr>
      <w:spacing w:after="240"/>
    </w:pPr>
    <w:rPr>
      <w:sz w:val="26"/>
      <w:szCs w:val="26"/>
    </w:rPr>
  </w:style>
  <w:style w:type="paragraph" w:customStyle="1" w:styleId="highlightsicon">
    <w:name w:val="highlightsicon"/>
    <w:basedOn w:val="a"/>
    <w:rsid w:val="0067035D"/>
    <w:pPr>
      <w:spacing w:after="240"/>
    </w:pPr>
    <w:rPr>
      <w:sz w:val="26"/>
      <w:szCs w:val="26"/>
    </w:rPr>
  </w:style>
  <w:style w:type="paragraph" w:customStyle="1" w:styleId="highlightsiconbottom">
    <w:name w:val="highlightsiconbottom"/>
    <w:basedOn w:val="a"/>
    <w:rsid w:val="0067035D"/>
    <w:pPr>
      <w:spacing w:after="240"/>
    </w:pPr>
    <w:rPr>
      <w:sz w:val="26"/>
      <w:szCs w:val="26"/>
    </w:rPr>
  </w:style>
  <w:style w:type="paragraph" w:customStyle="1" w:styleId="siteinfoseparator">
    <w:name w:val="siteinfoseparator"/>
    <w:basedOn w:val="a"/>
    <w:rsid w:val="0067035D"/>
    <w:pPr>
      <w:spacing w:after="240"/>
    </w:pPr>
    <w:rPr>
      <w:sz w:val="26"/>
      <w:szCs w:val="26"/>
    </w:rPr>
  </w:style>
  <w:style w:type="paragraph" w:customStyle="1" w:styleId="bolded">
    <w:name w:val="bolded"/>
    <w:basedOn w:val="a"/>
    <w:rsid w:val="0067035D"/>
    <w:pPr>
      <w:spacing w:after="240"/>
    </w:pPr>
    <w:rPr>
      <w:sz w:val="26"/>
      <w:szCs w:val="26"/>
    </w:rPr>
  </w:style>
  <w:style w:type="paragraph" w:customStyle="1" w:styleId="logo">
    <w:name w:val="logo"/>
    <w:basedOn w:val="a"/>
    <w:rsid w:val="0067035D"/>
    <w:pPr>
      <w:spacing w:after="240"/>
    </w:pPr>
    <w:rPr>
      <w:sz w:val="26"/>
      <w:szCs w:val="26"/>
    </w:rPr>
  </w:style>
  <w:style w:type="paragraph" w:customStyle="1" w:styleId="box">
    <w:name w:val="box"/>
    <w:basedOn w:val="a"/>
    <w:rsid w:val="0067035D"/>
    <w:pPr>
      <w:spacing w:after="240"/>
    </w:pPr>
    <w:rPr>
      <w:sz w:val="26"/>
      <w:szCs w:val="26"/>
    </w:rPr>
  </w:style>
  <w:style w:type="paragraph" w:customStyle="1" w:styleId="fbandmail">
    <w:name w:val="fb_and_mail"/>
    <w:basedOn w:val="a"/>
    <w:rsid w:val="0067035D"/>
    <w:pPr>
      <w:spacing w:after="240"/>
    </w:pPr>
    <w:rPr>
      <w:sz w:val="26"/>
      <w:szCs w:val="26"/>
    </w:rPr>
  </w:style>
  <w:style w:type="paragraph" w:customStyle="1" w:styleId="intro">
    <w:name w:val="intro"/>
    <w:basedOn w:val="a"/>
    <w:rsid w:val="0067035D"/>
    <w:pPr>
      <w:spacing w:after="240"/>
    </w:pPr>
    <w:rPr>
      <w:sz w:val="26"/>
      <w:szCs w:val="26"/>
    </w:rPr>
  </w:style>
  <w:style w:type="paragraph" w:customStyle="1" w:styleId="topics">
    <w:name w:val="topics"/>
    <w:basedOn w:val="a"/>
    <w:rsid w:val="0067035D"/>
    <w:pPr>
      <w:spacing w:after="240"/>
    </w:pPr>
    <w:rPr>
      <w:sz w:val="26"/>
      <w:szCs w:val="26"/>
    </w:rPr>
  </w:style>
  <w:style w:type="paragraph" w:customStyle="1" w:styleId="emph">
    <w:name w:val="emph"/>
    <w:basedOn w:val="a"/>
    <w:rsid w:val="0067035D"/>
    <w:pPr>
      <w:spacing w:after="240"/>
    </w:pPr>
    <w:rPr>
      <w:sz w:val="26"/>
      <w:szCs w:val="26"/>
    </w:rPr>
  </w:style>
  <w:style w:type="paragraph" w:customStyle="1" w:styleId="colored">
    <w:name w:val="colored"/>
    <w:basedOn w:val="a"/>
    <w:rsid w:val="0067035D"/>
    <w:pPr>
      <w:spacing w:after="240"/>
    </w:pPr>
    <w:rPr>
      <w:sz w:val="26"/>
      <w:szCs w:val="26"/>
    </w:rPr>
  </w:style>
  <w:style w:type="paragraph" w:customStyle="1" w:styleId="event">
    <w:name w:val="event"/>
    <w:basedOn w:val="a"/>
    <w:rsid w:val="0067035D"/>
    <w:pPr>
      <w:spacing w:after="240"/>
    </w:pPr>
    <w:rPr>
      <w:sz w:val="26"/>
      <w:szCs w:val="26"/>
    </w:rPr>
  </w:style>
  <w:style w:type="paragraph" w:customStyle="1" w:styleId="placetime">
    <w:name w:val="placetime"/>
    <w:basedOn w:val="a"/>
    <w:rsid w:val="0067035D"/>
    <w:pPr>
      <w:spacing w:after="240"/>
    </w:pPr>
    <w:rPr>
      <w:sz w:val="26"/>
      <w:szCs w:val="26"/>
    </w:rPr>
  </w:style>
  <w:style w:type="paragraph" w:customStyle="1" w:styleId="navparent">
    <w:name w:val="navparent"/>
    <w:basedOn w:val="a"/>
    <w:rsid w:val="0067035D"/>
    <w:pPr>
      <w:spacing w:after="240"/>
    </w:pPr>
    <w:rPr>
      <w:sz w:val="26"/>
      <w:szCs w:val="26"/>
    </w:rPr>
  </w:style>
  <w:style w:type="paragraph" w:customStyle="1" w:styleId="1a">
    <w:name w:val="Список1"/>
    <w:basedOn w:val="a"/>
    <w:rsid w:val="0067035D"/>
    <w:pPr>
      <w:spacing w:after="240"/>
    </w:pPr>
    <w:rPr>
      <w:sz w:val="26"/>
      <w:szCs w:val="26"/>
    </w:rPr>
  </w:style>
  <w:style w:type="paragraph" w:customStyle="1" w:styleId="iconfb">
    <w:name w:val="icon_fb"/>
    <w:basedOn w:val="a"/>
    <w:rsid w:val="0067035D"/>
    <w:pPr>
      <w:spacing w:after="240"/>
    </w:pPr>
    <w:rPr>
      <w:sz w:val="26"/>
      <w:szCs w:val="26"/>
    </w:rPr>
  </w:style>
  <w:style w:type="paragraph" w:customStyle="1" w:styleId="iconemail">
    <w:name w:val="icon_email"/>
    <w:basedOn w:val="a"/>
    <w:rsid w:val="0067035D"/>
    <w:pPr>
      <w:spacing w:after="240"/>
    </w:pPr>
    <w:rPr>
      <w:sz w:val="26"/>
      <w:szCs w:val="26"/>
    </w:rPr>
  </w:style>
  <w:style w:type="paragraph" w:customStyle="1" w:styleId="rboxtr1">
    <w:name w:val="rbox_tr1"/>
    <w:basedOn w:val="a"/>
    <w:rsid w:val="0067035D"/>
    <w:pPr>
      <w:spacing w:after="240"/>
    </w:pPr>
    <w:rPr>
      <w:sz w:val="26"/>
      <w:szCs w:val="26"/>
    </w:rPr>
  </w:style>
  <w:style w:type="paragraph" w:customStyle="1" w:styleId="rboxbl1">
    <w:name w:val="rbox_bl1"/>
    <w:basedOn w:val="a"/>
    <w:rsid w:val="0067035D"/>
    <w:pPr>
      <w:ind w:left="-150"/>
    </w:pPr>
    <w:rPr>
      <w:sz w:val="2"/>
      <w:szCs w:val="2"/>
    </w:rPr>
  </w:style>
  <w:style w:type="paragraph" w:customStyle="1" w:styleId="rboxtr2">
    <w:name w:val="rbox_tr2"/>
    <w:basedOn w:val="a"/>
    <w:rsid w:val="0067035D"/>
    <w:rPr>
      <w:sz w:val="26"/>
      <w:szCs w:val="26"/>
    </w:rPr>
  </w:style>
  <w:style w:type="paragraph" w:customStyle="1" w:styleId="rboxbl2">
    <w:name w:val="rbox_bl2"/>
    <w:basedOn w:val="a"/>
    <w:rsid w:val="0067035D"/>
    <w:pPr>
      <w:ind w:left="-150"/>
    </w:pPr>
    <w:rPr>
      <w:sz w:val="2"/>
      <w:szCs w:val="2"/>
    </w:rPr>
  </w:style>
  <w:style w:type="paragraph" w:customStyle="1" w:styleId="cnt1">
    <w:name w:val="cnt1"/>
    <w:basedOn w:val="a"/>
    <w:rsid w:val="0067035D"/>
    <w:pPr>
      <w:shd w:val="clear" w:color="auto" w:fill="FFFFFF"/>
      <w:ind w:left="-150"/>
    </w:pPr>
    <w:rPr>
      <w:sz w:val="26"/>
      <w:szCs w:val="26"/>
    </w:rPr>
  </w:style>
  <w:style w:type="paragraph" w:customStyle="1" w:styleId="bottoml1">
    <w:name w:val="bottom_l1"/>
    <w:basedOn w:val="a"/>
    <w:rsid w:val="0067035D"/>
    <w:pPr>
      <w:shd w:val="clear" w:color="auto" w:fill="FFFFFF"/>
      <w:spacing w:line="45" w:lineRule="atLeast"/>
      <w:ind w:left="-75"/>
    </w:pPr>
    <w:rPr>
      <w:sz w:val="26"/>
      <w:szCs w:val="26"/>
    </w:rPr>
  </w:style>
  <w:style w:type="paragraph" w:customStyle="1" w:styleId="bottomr1">
    <w:name w:val="bottom_r1"/>
    <w:basedOn w:val="a"/>
    <w:rsid w:val="0067035D"/>
    <w:pPr>
      <w:shd w:val="clear" w:color="auto" w:fill="FFFFFF"/>
      <w:ind w:left="-75"/>
    </w:pPr>
    <w:rPr>
      <w:sz w:val="5"/>
      <w:szCs w:val="5"/>
    </w:rPr>
  </w:style>
  <w:style w:type="paragraph" w:customStyle="1" w:styleId="block1">
    <w:name w:val="block1"/>
    <w:basedOn w:val="a"/>
    <w:rsid w:val="0067035D"/>
    <w:pPr>
      <w:spacing w:after="240"/>
    </w:pPr>
    <w:rPr>
      <w:sz w:val="26"/>
      <w:szCs w:val="26"/>
    </w:rPr>
  </w:style>
  <w:style w:type="paragraph" w:customStyle="1" w:styleId="cnt2">
    <w:name w:val="cnt2"/>
    <w:basedOn w:val="a"/>
    <w:rsid w:val="0067035D"/>
    <w:pPr>
      <w:shd w:val="clear" w:color="auto" w:fill="FFFFFF"/>
      <w:spacing w:after="120"/>
      <w:ind w:left="150"/>
    </w:pPr>
    <w:rPr>
      <w:sz w:val="26"/>
      <w:szCs w:val="26"/>
    </w:rPr>
  </w:style>
  <w:style w:type="paragraph" w:customStyle="1" w:styleId="greyline1">
    <w:name w:val="greyline1"/>
    <w:basedOn w:val="a"/>
    <w:rsid w:val="0067035D"/>
    <w:pPr>
      <w:pBdr>
        <w:bottom w:val="single" w:sz="6" w:space="0" w:color="CCCCCC"/>
      </w:pBdr>
      <w:spacing w:before="90" w:after="90"/>
    </w:pPr>
    <w:rPr>
      <w:sz w:val="26"/>
      <w:szCs w:val="26"/>
    </w:rPr>
  </w:style>
  <w:style w:type="paragraph" w:customStyle="1" w:styleId="greylinelast1">
    <w:name w:val="greylinelast1"/>
    <w:basedOn w:val="a"/>
    <w:rsid w:val="0067035D"/>
    <w:pPr>
      <w:pBdr>
        <w:bottom w:val="single" w:sz="6" w:space="0" w:color="CCCCCC"/>
      </w:pBdr>
      <w:spacing w:before="120"/>
    </w:pPr>
    <w:rPr>
      <w:sz w:val="26"/>
      <w:szCs w:val="26"/>
    </w:rPr>
  </w:style>
  <w:style w:type="paragraph" w:customStyle="1" w:styleId="highlightsteaser1">
    <w:name w:val="highlightsteaser1"/>
    <w:basedOn w:val="a"/>
    <w:rsid w:val="0067035D"/>
    <w:pPr>
      <w:spacing w:before="120" w:after="120"/>
      <w:ind w:left="150"/>
    </w:pPr>
    <w:rPr>
      <w:sz w:val="26"/>
      <w:szCs w:val="26"/>
    </w:rPr>
  </w:style>
  <w:style w:type="paragraph" w:customStyle="1" w:styleId="tsrimage1">
    <w:name w:val="tsr_image1"/>
    <w:basedOn w:val="a"/>
    <w:rsid w:val="0067035D"/>
    <w:pPr>
      <w:spacing w:before="120" w:after="120"/>
    </w:pPr>
    <w:rPr>
      <w:sz w:val="26"/>
      <w:szCs w:val="26"/>
    </w:rPr>
  </w:style>
  <w:style w:type="paragraph" w:customStyle="1" w:styleId="envelopeicon1">
    <w:name w:val="envelopeicon1"/>
    <w:basedOn w:val="a"/>
    <w:rsid w:val="0067035D"/>
    <w:pPr>
      <w:spacing w:before="120" w:after="120"/>
      <w:ind w:left="150"/>
    </w:pPr>
    <w:rPr>
      <w:position w:val="-9"/>
      <w:sz w:val="26"/>
      <w:szCs w:val="26"/>
    </w:rPr>
  </w:style>
  <w:style w:type="paragraph" w:customStyle="1" w:styleId="rssfeeds1">
    <w:name w:val="rssfeeds1"/>
    <w:basedOn w:val="a"/>
    <w:rsid w:val="0067035D"/>
    <w:pPr>
      <w:spacing w:before="75" w:after="75"/>
      <w:ind w:left="150" w:right="150"/>
    </w:pPr>
    <w:rPr>
      <w:sz w:val="26"/>
      <w:szCs w:val="26"/>
    </w:rPr>
  </w:style>
  <w:style w:type="paragraph" w:customStyle="1" w:styleId="sbdivider1">
    <w:name w:val="sb_divider1"/>
    <w:basedOn w:val="a"/>
    <w:rsid w:val="0067035D"/>
    <w:pPr>
      <w:pBdr>
        <w:bottom w:val="dashed" w:sz="6" w:space="0" w:color="999999"/>
      </w:pBdr>
    </w:pPr>
    <w:rPr>
      <w:sz w:val="26"/>
      <w:szCs w:val="26"/>
    </w:rPr>
  </w:style>
  <w:style w:type="paragraph" w:customStyle="1" w:styleId="highlightsicon1">
    <w:name w:val="highlightsicon1"/>
    <w:basedOn w:val="a"/>
    <w:rsid w:val="0067035D"/>
    <w:pPr>
      <w:ind w:left="150"/>
    </w:pPr>
    <w:rPr>
      <w:position w:val="-9"/>
      <w:sz w:val="26"/>
      <w:szCs w:val="26"/>
    </w:rPr>
  </w:style>
  <w:style w:type="paragraph" w:customStyle="1" w:styleId="highlightsiconbottom1">
    <w:name w:val="highlightsiconbottom1"/>
    <w:basedOn w:val="a"/>
    <w:rsid w:val="0067035D"/>
    <w:pPr>
      <w:ind w:left="150" w:right="150"/>
    </w:pPr>
    <w:rPr>
      <w:position w:val="-9"/>
      <w:sz w:val="26"/>
      <w:szCs w:val="26"/>
    </w:rPr>
  </w:style>
  <w:style w:type="paragraph" w:customStyle="1" w:styleId="rboxbl3">
    <w:name w:val="rbox_bl3"/>
    <w:basedOn w:val="a"/>
    <w:rsid w:val="0067035D"/>
    <w:pPr>
      <w:spacing w:before="120" w:after="120"/>
      <w:ind w:left="2"/>
    </w:pPr>
    <w:rPr>
      <w:sz w:val="2"/>
      <w:szCs w:val="2"/>
    </w:rPr>
  </w:style>
  <w:style w:type="paragraph" w:customStyle="1" w:styleId="siteinfoseparator1">
    <w:name w:val="siteinfoseparator1"/>
    <w:basedOn w:val="a"/>
    <w:rsid w:val="0067035D"/>
    <w:pPr>
      <w:ind w:left="60" w:right="60"/>
    </w:pPr>
    <w:rPr>
      <w:color w:val="1144DD"/>
    </w:rPr>
  </w:style>
  <w:style w:type="paragraph" w:customStyle="1" w:styleId="cnt3">
    <w:name w:val="cnt3"/>
    <w:basedOn w:val="a"/>
    <w:rsid w:val="0067035D"/>
    <w:pPr>
      <w:shd w:val="clear" w:color="auto" w:fill="FFFFFF"/>
      <w:spacing w:after="240"/>
    </w:pPr>
    <w:rPr>
      <w:sz w:val="26"/>
      <w:szCs w:val="26"/>
    </w:rPr>
  </w:style>
  <w:style w:type="paragraph" w:customStyle="1" w:styleId="cnt4">
    <w:name w:val="cnt4"/>
    <w:basedOn w:val="a"/>
    <w:rsid w:val="0067035D"/>
    <w:pPr>
      <w:shd w:val="clear" w:color="auto" w:fill="FFFFFF"/>
      <w:spacing w:after="240"/>
    </w:pPr>
    <w:rPr>
      <w:sz w:val="26"/>
      <w:szCs w:val="26"/>
    </w:rPr>
  </w:style>
  <w:style w:type="paragraph" w:customStyle="1" w:styleId="cnt5">
    <w:name w:val="cnt5"/>
    <w:basedOn w:val="a"/>
    <w:rsid w:val="0067035D"/>
    <w:pPr>
      <w:spacing w:after="240"/>
    </w:pPr>
    <w:rPr>
      <w:sz w:val="26"/>
      <w:szCs w:val="26"/>
    </w:rPr>
  </w:style>
  <w:style w:type="paragraph" w:customStyle="1" w:styleId="even1">
    <w:name w:val="even1"/>
    <w:basedOn w:val="a"/>
    <w:rsid w:val="0067035D"/>
    <w:pPr>
      <w:shd w:val="clear" w:color="auto" w:fill="FFFFFF"/>
      <w:spacing w:after="240"/>
    </w:pPr>
    <w:rPr>
      <w:sz w:val="26"/>
      <w:szCs w:val="26"/>
    </w:rPr>
  </w:style>
  <w:style w:type="paragraph" w:customStyle="1" w:styleId="bolded1">
    <w:name w:val="bolded1"/>
    <w:basedOn w:val="a"/>
    <w:rsid w:val="0067035D"/>
    <w:pPr>
      <w:spacing w:after="240"/>
    </w:pPr>
    <w:rPr>
      <w:b/>
      <w:bCs/>
      <w:sz w:val="26"/>
      <w:szCs w:val="26"/>
    </w:rPr>
  </w:style>
  <w:style w:type="paragraph" w:customStyle="1" w:styleId="i1">
    <w:name w:val="i1"/>
    <w:basedOn w:val="a"/>
    <w:rsid w:val="0067035D"/>
    <w:pPr>
      <w:spacing w:after="240"/>
    </w:pPr>
    <w:rPr>
      <w:sz w:val="26"/>
      <w:szCs w:val="26"/>
    </w:rPr>
  </w:style>
  <w:style w:type="paragraph" w:customStyle="1" w:styleId="c1">
    <w:name w:val="c1"/>
    <w:basedOn w:val="a"/>
    <w:rsid w:val="0067035D"/>
    <w:pPr>
      <w:spacing w:after="240"/>
      <w:ind w:left="3075"/>
    </w:pPr>
    <w:rPr>
      <w:sz w:val="26"/>
      <w:szCs w:val="26"/>
    </w:rPr>
  </w:style>
  <w:style w:type="paragraph" w:customStyle="1" w:styleId="n1">
    <w:name w:val="n1"/>
    <w:basedOn w:val="a"/>
    <w:rsid w:val="0067035D"/>
    <w:pPr>
      <w:spacing w:after="240"/>
    </w:pPr>
    <w:rPr>
      <w:sz w:val="26"/>
      <w:szCs w:val="26"/>
    </w:rPr>
  </w:style>
  <w:style w:type="paragraph" w:customStyle="1" w:styleId="c2">
    <w:name w:val="c2"/>
    <w:basedOn w:val="a"/>
    <w:rsid w:val="0067035D"/>
    <w:pPr>
      <w:spacing w:after="240"/>
      <w:ind w:left="3300"/>
    </w:pPr>
    <w:rPr>
      <w:sz w:val="26"/>
      <w:szCs w:val="26"/>
    </w:rPr>
  </w:style>
  <w:style w:type="paragraph" w:customStyle="1" w:styleId="n2">
    <w:name w:val="n2"/>
    <w:basedOn w:val="a"/>
    <w:rsid w:val="0067035D"/>
    <w:pPr>
      <w:spacing w:after="240"/>
    </w:pPr>
    <w:rPr>
      <w:sz w:val="26"/>
      <w:szCs w:val="26"/>
    </w:rPr>
  </w:style>
  <w:style w:type="paragraph" w:customStyle="1" w:styleId="c3">
    <w:name w:val="c3"/>
    <w:basedOn w:val="a"/>
    <w:rsid w:val="0067035D"/>
    <w:pPr>
      <w:spacing w:after="240"/>
      <w:ind w:right="3450"/>
    </w:pPr>
    <w:rPr>
      <w:sz w:val="26"/>
      <w:szCs w:val="26"/>
    </w:rPr>
  </w:style>
  <w:style w:type="paragraph" w:customStyle="1" w:styleId="column1">
    <w:name w:val="column1"/>
    <w:basedOn w:val="a"/>
    <w:rsid w:val="0067035D"/>
    <w:pPr>
      <w:spacing w:after="240"/>
    </w:pPr>
    <w:rPr>
      <w:sz w:val="26"/>
      <w:szCs w:val="26"/>
    </w:rPr>
  </w:style>
  <w:style w:type="paragraph" w:customStyle="1" w:styleId="column2">
    <w:name w:val="column2"/>
    <w:basedOn w:val="a"/>
    <w:rsid w:val="0067035D"/>
    <w:pPr>
      <w:spacing w:after="240"/>
    </w:pPr>
    <w:rPr>
      <w:sz w:val="26"/>
      <w:szCs w:val="26"/>
    </w:rPr>
  </w:style>
  <w:style w:type="paragraph" w:customStyle="1" w:styleId="left1">
    <w:name w:val="left1"/>
    <w:basedOn w:val="a"/>
    <w:rsid w:val="0067035D"/>
    <w:pPr>
      <w:spacing w:after="240"/>
      <w:ind w:right="244"/>
    </w:pPr>
    <w:rPr>
      <w:sz w:val="26"/>
      <w:szCs w:val="26"/>
    </w:rPr>
  </w:style>
  <w:style w:type="paragraph" w:customStyle="1" w:styleId="date1">
    <w:name w:val="date1"/>
    <w:basedOn w:val="a"/>
    <w:rsid w:val="0067035D"/>
    <w:pPr>
      <w:spacing w:after="240"/>
    </w:pPr>
    <w:rPr>
      <w:sz w:val="26"/>
      <w:szCs w:val="26"/>
    </w:rPr>
  </w:style>
  <w:style w:type="paragraph" w:customStyle="1" w:styleId="location1">
    <w:name w:val="location1"/>
    <w:basedOn w:val="a"/>
    <w:rsid w:val="0067035D"/>
    <w:pPr>
      <w:spacing w:after="240"/>
    </w:pPr>
    <w:rPr>
      <w:sz w:val="26"/>
      <w:szCs w:val="26"/>
    </w:rPr>
  </w:style>
  <w:style w:type="paragraph" w:customStyle="1" w:styleId="place1">
    <w:name w:val="place1"/>
    <w:basedOn w:val="a"/>
    <w:rsid w:val="0067035D"/>
    <w:pPr>
      <w:spacing w:after="240"/>
    </w:pPr>
    <w:rPr>
      <w:sz w:val="26"/>
      <w:szCs w:val="26"/>
    </w:rPr>
  </w:style>
  <w:style w:type="paragraph" w:customStyle="1" w:styleId="tablehdr1">
    <w:name w:val="tablehdr1"/>
    <w:basedOn w:val="a"/>
    <w:rsid w:val="0067035D"/>
    <w:pPr>
      <w:shd w:val="clear" w:color="auto" w:fill="D7DADB"/>
      <w:spacing w:after="240"/>
    </w:pPr>
    <w:rPr>
      <w:b/>
      <w:bCs/>
      <w:sz w:val="26"/>
      <w:szCs w:val="26"/>
    </w:rPr>
  </w:style>
  <w:style w:type="paragraph" w:customStyle="1" w:styleId="tablehdr2">
    <w:name w:val="tablehdr2"/>
    <w:basedOn w:val="a"/>
    <w:rsid w:val="0067035D"/>
    <w:pPr>
      <w:shd w:val="clear" w:color="auto" w:fill="D7DADB"/>
      <w:spacing w:after="240"/>
    </w:pPr>
    <w:rPr>
      <w:b/>
      <w:bCs/>
      <w:sz w:val="26"/>
      <w:szCs w:val="26"/>
    </w:rPr>
  </w:style>
  <w:style w:type="paragraph" w:customStyle="1" w:styleId="tablesubhdr1">
    <w:name w:val="tablesubhdr1"/>
    <w:basedOn w:val="a"/>
    <w:rsid w:val="0067035D"/>
    <w:pPr>
      <w:shd w:val="clear" w:color="auto" w:fill="D7DADB"/>
      <w:spacing w:after="240"/>
    </w:pPr>
    <w:rPr>
      <w:b/>
      <w:bCs/>
      <w:sz w:val="26"/>
      <w:szCs w:val="26"/>
    </w:rPr>
  </w:style>
  <w:style w:type="paragraph" w:customStyle="1" w:styleId="colhdr1">
    <w:name w:val="colhdr1"/>
    <w:basedOn w:val="a"/>
    <w:rsid w:val="0067035D"/>
    <w:pPr>
      <w:shd w:val="clear" w:color="auto" w:fill="D7DADB"/>
      <w:spacing w:after="240"/>
    </w:pPr>
    <w:rPr>
      <w:b/>
      <w:bCs/>
      <w:sz w:val="26"/>
      <w:szCs w:val="26"/>
    </w:rPr>
  </w:style>
  <w:style w:type="paragraph" w:customStyle="1" w:styleId="colhdr-nob1">
    <w:name w:val="colhdr-nob1"/>
    <w:basedOn w:val="a"/>
    <w:rsid w:val="0067035D"/>
    <w:pPr>
      <w:shd w:val="clear" w:color="auto" w:fill="D7DADB"/>
      <w:spacing w:after="240"/>
    </w:pPr>
    <w:rPr>
      <w:sz w:val="26"/>
      <w:szCs w:val="26"/>
    </w:rPr>
  </w:style>
  <w:style w:type="paragraph" w:customStyle="1" w:styleId="item1">
    <w:name w:val="item1"/>
    <w:basedOn w:val="a"/>
    <w:rsid w:val="0067035D"/>
    <w:pPr>
      <w:pBdr>
        <w:bottom w:val="dashed" w:sz="6" w:space="5" w:color="999999"/>
      </w:pBdr>
    </w:pPr>
    <w:rPr>
      <w:sz w:val="26"/>
      <w:szCs w:val="26"/>
    </w:rPr>
  </w:style>
  <w:style w:type="paragraph" w:customStyle="1" w:styleId="date2">
    <w:name w:val="date2"/>
    <w:basedOn w:val="a"/>
    <w:rsid w:val="0067035D"/>
    <w:pPr>
      <w:spacing w:after="240"/>
      <w:ind w:right="75"/>
    </w:pPr>
    <w:rPr>
      <w:sz w:val="26"/>
      <w:szCs w:val="26"/>
    </w:rPr>
  </w:style>
  <w:style w:type="paragraph" w:customStyle="1" w:styleId="technology1">
    <w:name w:val="technology1"/>
    <w:basedOn w:val="a"/>
    <w:rsid w:val="0067035D"/>
    <w:pPr>
      <w:spacing w:after="240"/>
      <w:ind w:right="75"/>
    </w:pPr>
    <w:rPr>
      <w:color w:val="666666"/>
      <w:sz w:val="26"/>
      <w:szCs w:val="26"/>
    </w:rPr>
  </w:style>
  <w:style w:type="paragraph" w:customStyle="1" w:styleId="publisher1">
    <w:name w:val="publisher1"/>
    <w:basedOn w:val="a"/>
    <w:rsid w:val="0067035D"/>
    <w:pPr>
      <w:spacing w:after="240"/>
    </w:pPr>
    <w:rPr>
      <w:color w:val="666666"/>
      <w:sz w:val="26"/>
      <w:szCs w:val="26"/>
    </w:rPr>
  </w:style>
  <w:style w:type="paragraph" w:customStyle="1" w:styleId="item2">
    <w:name w:val="item2"/>
    <w:basedOn w:val="a"/>
    <w:rsid w:val="0067035D"/>
    <w:pPr>
      <w:spacing w:after="240"/>
      <w:ind w:left="-135" w:right="-135"/>
    </w:pPr>
    <w:rPr>
      <w:sz w:val="26"/>
      <w:szCs w:val="26"/>
    </w:rPr>
  </w:style>
  <w:style w:type="paragraph" w:customStyle="1" w:styleId="itemlogos1">
    <w:name w:val="item_logos1"/>
    <w:basedOn w:val="a"/>
    <w:rsid w:val="0067035D"/>
    <w:pPr>
      <w:spacing w:before="90"/>
      <w:ind w:left="360" w:right="330"/>
    </w:pPr>
    <w:rPr>
      <w:sz w:val="26"/>
      <w:szCs w:val="26"/>
    </w:rPr>
  </w:style>
  <w:style w:type="paragraph" w:customStyle="1" w:styleId="date3">
    <w:name w:val="date3"/>
    <w:basedOn w:val="a"/>
    <w:rsid w:val="0067035D"/>
    <w:pPr>
      <w:pBdr>
        <w:bottom w:val="single" w:sz="6" w:space="8" w:color="E9EAEB"/>
      </w:pBdr>
      <w:ind w:left="360" w:right="360"/>
      <w:jc w:val="right"/>
    </w:pPr>
    <w:rPr>
      <w:b/>
      <w:bCs/>
      <w:sz w:val="12"/>
      <w:szCs w:val="12"/>
    </w:rPr>
  </w:style>
  <w:style w:type="paragraph" w:customStyle="1" w:styleId="item3">
    <w:name w:val="item3"/>
    <w:basedOn w:val="a"/>
    <w:rsid w:val="0067035D"/>
    <w:pPr>
      <w:spacing w:after="240"/>
    </w:pPr>
    <w:rPr>
      <w:sz w:val="26"/>
      <w:szCs w:val="26"/>
    </w:rPr>
  </w:style>
  <w:style w:type="paragraph" w:customStyle="1" w:styleId="itemlogos2">
    <w:name w:val="item_logos2"/>
    <w:basedOn w:val="a"/>
    <w:rsid w:val="0067035D"/>
    <w:pPr>
      <w:spacing w:before="105"/>
      <w:ind w:left="360" w:right="360"/>
    </w:pPr>
    <w:rPr>
      <w:sz w:val="26"/>
      <w:szCs w:val="26"/>
    </w:rPr>
  </w:style>
  <w:style w:type="paragraph" w:customStyle="1" w:styleId="date4">
    <w:name w:val="date4"/>
    <w:basedOn w:val="a"/>
    <w:rsid w:val="0067035D"/>
    <w:pPr>
      <w:pBdr>
        <w:bottom w:val="single" w:sz="6" w:space="0" w:color="E9EAEB"/>
      </w:pBdr>
      <w:ind w:left="360" w:right="360"/>
      <w:jc w:val="right"/>
    </w:pPr>
    <w:rPr>
      <w:sz w:val="26"/>
      <w:szCs w:val="26"/>
    </w:rPr>
  </w:style>
  <w:style w:type="paragraph" w:customStyle="1" w:styleId="list1">
    <w:name w:val="list1"/>
    <w:basedOn w:val="a"/>
    <w:rsid w:val="0067035D"/>
    <w:pPr>
      <w:spacing w:after="240"/>
    </w:pPr>
    <w:rPr>
      <w:sz w:val="26"/>
      <w:szCs w:val="26"/>
    </w:rPr>
  </w:style>
  <w:style w:type="paragraph" w:customStyle="1" w:styleId="item4">
    <w:name w:val="item4"/>
    <w:basedOn w:val="a"/>
    <w:rsid w:val="0067035D"/>
    <w:pPr>
      <w:pBdr>
        <w:bottom w:val="dashed" w:sz="6" w:space="6" w:color="999999"/>
      </w:pBdr>
    </w:pPr>
    <w:rPr>
      <w:sz w:val="26"/>
      <w:szCs w:val="26"/>
    </w:rPr>
  </w:style>
  <w:style w:type="paragraph" w:customStyle="1" w:styleId="list2">
    <w:name w:val="list2"/>
    <w:basedOn w:val="a"/>
    <w:rsid w:val="0067035D"/>
    <w:pPr>
      <w:spacing w:after="240"/>
    </w:pPr>
    <w:rPr>
      <w:sz w:val="26"/>
      <w:szCs w:val="26"/>
    </w:rPr>
  </w:style>
  <w:style w:type="paragraph" w:customStyle="1" w:styleId="item5">
    <w:name w:val="item5"/>
    <w:basedOn w:val="a"/>
    <w:rsid w:val="0067035D"/>
    <w:pPr>
      <w:pBdr>
        <w:bottom w:val="dashed" w:sz="6" w:space="6" w:color="999999"/>
      </w:pBdr>
    </w:pPr>
    <w:rPr>
      <w:sz w:val="26"/>
      <w:szCs w:val="26"/>
    </w:rPr>
  </w:style>
  <w:style w:type="paragraph" w:customStyle="1" w:styleId="item6">
    <w:name w:val="item6"/>
    <w:basedOn w:val="a"/>
    <w:rsid w:val="0067035D"/>
    <w:pPr>
      <w:pBdr>
        <w:bottom w:val="dashed" w:sz="6" w:space="6" w:color="999999"/>
      </w:pBdr>
    </w:pPr>
    <w:rPr>
      <w:sz w:val="26"/>
      <w:szCs w:val="26"/>
    </w:rPr>
  </w:style>
  <w:style w:type="paragraph" w:customStyle="1" w:styleId="even2">
    <w:name w:val="even2"/>
    <w:basedOn w:val="a"/>
    <w:rsid w:val="0067035D"/>
    <w:pPr>
      <w:shd w:val="clear" w:color="auto" w:fill="D7DADB"/>
      <w:spacing w:after="240"/>
    </w:pPr>
    <w:rPr>
      <w:sz w:val="26"/>
      <w:szCs w:val="26"/>
    </w:rPr>
  </w:style>
  <w:style w:type="paragraph" w:customStyle="1" w:styleId="odd1">
    <w:name w:val="odd1"/>
    <w:basedOn w:val="a"/>
    <w:rsid w:val="0067035D"/>
    <w:pPr>
      <w:shd w:val="clear" w:color="auto" w:fill="EBF1F5"/>
      <w:spacing w:after="240"/>
    </w:pPr>
    <w:rPr>
      <w:sz w:val="26"/>
      <w:szCs w:val="26"/>
    </w:rPr>
  </w:style>
  <w:style w:type="paragraph" w:customStyle="1" w:styleId="inforow1">
    <w:name w:val="inforow1"/>
    <w:basedOn w:val="a"/>
    <w:rsid w:val="0067035D"/>
    <w:pPr>
      <w:spacing w:before="120"/>
      <w:ind w:left="240" w:right="240"/>
    </w:pPr>
    <w:rPr>
      <w:sz w:val="26"/>
      <w:szCs w:val="26"/>
    </w:rPr>
  </w:style>
  <w:style w:type="paragraph" w:customStyle="1" w:styleId="date5">
    <w:name w:val="date5"/>
    <w:basedOn w:val="a"/>
    <w:rsid w:val="0067035D"/>
    <w:pPr>
      <w:ind w:left="240" w:right="525"/>
    </w:pPr>
    <w:rPr>
      <w:sz w:val="26"/>
      <w:szCs w:val="26"/>
    </w:rPr>
  </w:style>
  <w:style w:type="paragraph" w:customStyle="1" w:styleId="technology2">
    <w:name w:val="technology2"/>
    <w:basedOn w:val="a"/>
    <w:rsid w:val="0067035D"/>
    <w:pPr>
      <w:ind w:left="240" w:right="525"/>
    </w:pPr>
    <w:rPr>
      <w:sz w:val="26"/>
      <w:szCs w:val="26"/>
    </w:rPr>
  </w:style>
  <w:style w:type="paragraph" w:customStyle="1" w:styleId="publisher2">
    <w:name w:val="publisher2"/>
    <w:basedOn w:val="a"/>
    <w:rsid w:val="0067035D"/>
    <w:pPr>
      <w:ind w:left="240" w:right="150"/>
    </w:pPr>
    <w:rPr>
      <w:sz w:val="26"/>
      <w:szCs w:val="26"/>
    </w:rPr>
  </w:style>
  <w:style w:type="paragraph" w:customStyle="1" w:styleId="logo1">
    <w:name w:val="logo1"/>
    <w:basedOn w:val="a"/>
    <w:rsid w:val="0067035D"/>
    <w:pPr>
      <w:spacing w:after="300"/>
      <w:ind w:right="135"/>
    </w:pPr>
    <w:rPr>
      <w:sz w:val="26"/>
      <w:szCs w:val="26"/>
    </w:rPr>
  </w:style>
  <w:style w:type="paragraph" w:customStyle="1" w:styleId="box1">
    <w:name w:val="box1"/>
    <w:basedOn w:val="a"/>
    <w:rsid w:val="0067035D"/>
    <w:pPr>
      <w:pBdr>
        <w:left w:val="single" w:sz="6" w:space="0" w:color="CCCCCC"/>
        <w:right w:val="single" w:sz="6" w:space="0" w:color="CCCCCC"/>
      </w:pBdr>
      <w:spacing w:after="240"/>
    </w:pPr>
    <w:rPr>
      <w:sz w:val="22"/>
      <w:szCs w:val="22"/>
    </w:rPr>
  </w:style>
  <w:style w:type="paragraph" w:customStyle="1" w:styleId="even3">
    <w:name w:val="even3"/>
    <w:basedOn w:val="a"/>
    <w:rsid w:val="0067035D"/>
    <w:pPr>
      <w:pBdr>
        <w:bottom w:val="single" w:sz="6" w:space="0" w:color="CCCCCC"/>
      </w:pBdr>
      <w:shd w:val="clear" w:color="auto" w:fill="F5F5F5"/>
    </w:pPr>
    <w:rPr>
      <w:sz w:val="26"/>
      <w:szCs w:val="26"/>
    </w:rPr>
  </w:style>
  <w:style w:type="paragraph" w:customStyle="1" w:styleId="odd2">
    <w:name w:val="odd2"/>
    <w:basedOn w:val="a"/>
    <w:rsid w:val="0067035D"/>
    <w:pPr>
      <w:pBdr>
        <w:bottom w:val="single" w:sz="6" w:space="0" w:color="CCCCCC"/>
      </w:pBdr>
      <w:shd w:val="clear" w:color="auto" w:fill="EFEFEF"/>
    </w:pPr>
    <w:rPr>
      <w:sz w:val="26"/>
      <w:szCs w:val="26"/>
    </w:rPr>
  </w:style>
  <w:style w:type="paragraph" w:customStyle="1" w:styleId="fbandmail1">
    <w:name w:val="fb_and_mail1"/>
    <w:basedOn w:val="a"/>
    <w:rsid w:val="0067035D"/>
    <w:pPr>
      <w:spacing w:after="240"/>
    </w:pPr>
    <w:rPr>
      <w:sz w:val="22"/>
      <w:szCs w:val="22"/>
    </w:rPr>
  </w:style>
  <w:style w:type="paragraph" w:customStyle="1" w:styleId="iconfb1">
    <w:name w:val="icon_fb1"/>
    <w:basedOn w:val="a"/>
    <w:rsid w:val="0067035D"/>
    <w:pPr>
      <w:spacing w:after="240"/>
      <w:ind w:right="150"/>
    </w:pPr>
    <w:rPr>
      <w:sz w:val="26"/>
      <w:szCs w:val="26"/>
    </w:rPr>
  </w:style>
  <w:style w:type="paragraph" w:customStyle="1" w:styleId="iconemail1">
    <w:name w:val="icon_email1"/>
    <w:basedOn w:val="a"/>
    <w:rsid w:val="0067035D"/>
    <w:pPr>
      <w:spacing w:before="75"/>
      <w:ind w:right="210"/>
    </w:pPr>
    <w:rPr>
      <w:sz w:val="26"/>
      <w:szCs w:val="26"/>
    </w:rPr>
  </w:style>
  <w:style w:type="paragraph" w:customStyle="1" w:styleId="cnt6">
    <w:name w:val="cnt6"/>
    <w:basedOn w:val="a"/>
    <w:rsid w:val="0067035D"/>
    <w:rPr>
      <w:sz w:val="26"/>
      <w:szCs w:val="26"/>
    </w:rPr>
  </w:style>
  <w:style w:type="paragraph" w:customStyle="1" w:styleId="item7">
    <w:name w:val="item7"/>
    <w:basedOn w:val="a"/>
    <w:rsid w:val="0067035D"/>
    <w:rPr>
      <w:sz w:val="26"/>
      <w:szCs w:val="26"/>
    </w:rPr>
  </w:style>
  <w:style w:type="paragraph" w:customStyle="1" w:styleId="even4">
    <w:name w:val="even4"/>
    <w:basedOn w:val="a"/>
    <w:rsid w:val="0067035D"/>
    <w:pPr>
      <w:shd w:val="clear" w:color="auto" w:fill="E6E6E6"/>
    </w:pPr>
    <w:rPr>
      <w:sz w:val="26"/>
      <w:szCs w:val="26"/>
    </w:rPr>
  </w:style>
  <w:style w:type="paragraph" w:customStyle="1" w:styleId="odd3">
    <w:name w:val="odd3"/>
    <w:basedOn w:val="a"/>
    <w:rsid w:val="0067035D"/>
    <w:pPr>
      <w:shd w:val="clear" w:color="auto" w:fill="E6E6E6"/>
    </w:pPr>
    <w:rPr>
      <w:sz w:val="26"/>
      <w:szCs w:val="26"/>
    </w:rPr>
  </w:style>
  <w:style w:type="paragraph" w:customStyle="1" w:styleId="intro1">
    <w:name w:val="intro1"/>
    <w:basedOn w:val="a"/>
    <w:rsid w:val="0067035D"/>
    <w:rPr>
      <w:b/>
      <w:bCs/>
      <w:sz w:val="26"/>
      <w:szCs w:val="26"/>
    </w:rPr>
  </w:style>
  <w:style w:type="paragraph" w:customStyle="1" w:styleId="date6">
    <w:name w:val="date6"/>
    <w:basedOn w:val="a"/>
    <w:rsid w:val="0067035D"/>
    <w:pPr>
      <w:jc w:val="right"/>
    </w:pPr>
    <w:rPr>
      <w:b/>
      <w:bCs/>
      <w:sz w:val="12"/>
      <w:szCs w:val="12"/>
    </w:rPr>
  </w:style>
  <w:style w:type="paragraph" w:customStyle="1" w:styleId="cnt7">
    <w:name w:val="cnt7"/>
    <w:basedOn w:val="a"/>
    <w:rsid w:val="0067035D"/>
    <w:rPr>
      <w:sz w:val="26"/>
      <w:szCs w:val="26"/>
    </w:rPr>
  </w:style>
  <w:style w:type="paragraph" w:customStyle="1" w:styleId="item8">
    <w:name w:val="item8"/>
    <w:basedOn w:val="a"/>
    <w:rsid w:val="0067035D"/>
    <w:rPr>
      <w:sz w:val="26"/>
      <w:szCs w:val="26"/>
    </w:rPr>
  </w:style>
  <w:style w:type="paragraph" w:customStyle="1" w:styleId="intro2">
    <w:name w:val="intro2"/>
    <w:basedOn w:val="a"/>
    <w:rsid w:val="0067035D"/>
    <w:rPr>
      <w:b/>
      <w:bCs/>
      <w:sz w:val="26"/>
      <w:szCs w:val="26"/>
    </w:rPr>
  </w:style>
  <w:style w:type="paragraph" w:customStyle="1" w:styleId="date7">
    <w:name w:val="date7"/>
    <w:basedOn w:val="a"/>
    <w:rsid w:val="0067035D"/>
    <w:pPr>
      <w:jc w:val="right"/>
    </w:pPr>
    <w:rPr>
      <w:sz w:val="26"/>
      <w:szCs w:val="26"/>
    </w:rPr>
  </w:style>
  <w:style w:type="paragraph" w:customStyle="1" w:styleId="topics1">
    <w:name w:val="topics1"/>
    <w:basedOn w:val="a"/>
    <w:rsid w:val="0067035D"/>
    <w:pPr>
      <w:spacing w:after="240"/>
    </w:pPr>
    <w:rPr>
      <w:color w:val="666666"/>
      <w:sz w:val="26"/>
      <w:szCs w:val="26"/>
    </w:rPr>
  </w:style>
  <w:style w:type="paragraph" w:customStyle="1" w:styleId="emph1">
    <w:name w:val="emph1"/>
    <w:basedOn w:val="a"/>
    <w:rsid w:val="0067035D"/>
    <w:pPr>
      <w:spacing w:after="240"/>
    </w:pPr>
    <w:rPr>
      <w:color w:val="666666"/>
      <w:sz w:val="26"/>
      <w:szCs w:val="26"/>
    </w:rPr>
  </w:style>
  <w:style w:type="paragraph" w:customStyle="1" w:styleId="colored1">
    <w:name w:val="colored1"/>
    <w:basedOn w:val="a"/>
    <w:rsid w:val="0067035D"/>
    <w:pPr>
      <w:spacing w:after="240"/>
    </w:pPr>
    <w:rPr>
      <w:color w:val="0033CC"/>
      <w:sz w:val="26"/>
      <w:szCs w:val="26"/>
    </w:rPr>
  </w:style>
  <w:style w:type="paragraph" w:customStyle="1" w:styleId="time1">
    <w:name w:val="time1"/>
    <w:basedOn w:val="a"/>
    <w:rsid w:val="0067035D"/>
    <w:pPr>
      <w:spacing w:after="240"/>
    </w:pPr>
    <w:rPr>
      <w:sz w:val="26"/>
      <w:szCs w:val="26"/>
    </w:rPr>
  </w:style>
  <w:style w:type="paragraph" w:customStyle="1" w:styleId="event1">
    <w:name w:val="event1"/>
    <w:basedOn w:val="a"/>
    <w:rsid w:val="0067035D"/>
    <w:pPr>
      <w:pBdr>
        <w:top w:val="single" w:sz="6" w:space="0" w:color="8B9EA2"/>
        <w:left w:val="single" w:sz="6" w:space="0" w:color="8B9EA2"/>
        <w:bottom w:val="single" w:sz="6" w:space="0" w:color="8B9EA2"/>
        <w:right w:val="single" w:sz="6" w:space="0" w:color="8B9EA2"/>
      </w:pBdr>
      <w:spacing w:after="225"/>
      <w:ind w:left="75" w:right="75"/>
    </w:pPr>
    <w:rPr>
      <w:sz w:val="26"/>
      <w:szCs w:val="26"/>
    </w:rPr>
  </w:style>
  <w:style w:type="paragraph" w:customStyle="1" w:styleId="placetime1">
    <w:name w:val="placetime1"/>
    <w:basedOn w:val="a"/>
    <w:rsid w:val="0067035D"/>
    <w:pPr>
      <w:pBdr>
        <w:bottom w:val="single" w:sz="6" w:space="0" w:color="8B9EA2"/>
      </w:pBdr>
      <w:shd w:val="clear" w:color="auto" w:fill="F0F8FF"/>
      <w:spacing w:after="240"/>
      <w:ind w:left="75" w:right="75"/>
    </w:pPr>
    <w:rPr>
      <w:sz w:val="26"/>
      <w:szCs w:val="26"/>
    </w:rPr>
  </w:style>
  <w:style w:type="paragraph" w:customStyle="1" w:styleId="comment1">
    <w:name w:val="comment1"/>
    <w:basedOn w:val="a"/>
    <w:rsid w:val="0067035D"/>
    <w:pPr>
      <w:spacing w:after="240"/>
    </w:pPr>
    <w:rPr>
      <w:sz w:val="26"/>
      <w:szCs w:val="26"/>
    </w:rPr>
  </w:style>
  <w:style w:type="paragraph" w:customStyle="1" w:styleId="req1">
    <w:name w:val="req1"/>
    <w:basedOn w:val="a"/>
    <w:rsid w:val="0067035D"/>
    <w:rPr>
      <w:color w:val="990000"/>
      <w:sz w:val="26"/>
      <w:szCs w:val="26"/>
    </w:rPr>
  </w:style>
  <w:style w:type="paragraph" w:customStyle="1" w:styleId="chk1">
    <w:name w:val="chk1"/>
    <w:basedOn w:val="a"/>
    <w:rsid w:val="0067035D"/>
    <w:rPr>
      <w:sz w:val="26"/>
      <w:szCs w:val="26"/>
    </w:rPr>
  </w:style>
  <w:style w:type="paragraph" w:customStyle="1" w:styleId="rad1">
    <w:name w:val="rad1"/>
    <w:basedOn w:val="a"/>
    <w:rsid w:val="0067035D"/>
    <w:rPr>
      <w:sz w:val="26"/>
      <w:szCs w:val="26"/>
    </w:rPr>
  </w:style>
  <w:style w:type="paragraph" w:customStyle="1" w:styleId="btn1">
    <w:name w:val="btn1"/>
    <w:basedOn w:val="a"/>
    <w:rsid w:val="0067035D"/>
    <w:pPr>
      <w:ind w:left="75" w:right="75"/>
    </w:pPr>
    <w:rPr>
      <w:sz w:val="26"/>
      <w:szCs w:val="26"/>
    </w:rPr>
  </w:style>
  <w:style w:type="paragraph" w:customStyle="1" w:styleId="chk2">
    <w:name w:val="chk2"/>
    <w:basedOn w:val="a"/>
    <w:rsid w:val="0067035D"/>
    <w:pPr>
      <w:ind w:right="75"/>
    </w:pPr>
    <w:rPr>
      <w:sz w:val="26"/>
      <w:szCs w:val="26"/>
    </w:rPr>
  </w:style>
  <w:style w:type="paragraph" w:customStyle="1" w:styleId="rad2">
    <w:name w:val="rad2"/>
    <w:basedOn w:val="a"/>
    <w:rsid w:val="0067035D"/>
    <w:pPr>
      <w:ind w:right="75"/>
    </w:pPr>
    <w:rPr>
      <w:sz w:val="26"/>
      <w:szCs w:val="26"/>
    </w:rPr>
  </w:style>
  <w:style w:type="paragraph" w:customStyle="1" w:styleId="buttons1">
    <w:name w:val="buttons1"/>
    <w:basedOn w:val="a"/>
    <w:rsid w:val="0067035D"/>
    <w:pPr>
      <w:spacing w:before="240" w:after="240"/>
      <w:jc w:val="center"/>
    </w:pPr>
    <w:rPr>
      <w:sz w:val="26"/>
      <w:szCs w:val="26"/>
    </w:rPr>
  </w:style>
  <w:style w:type="paragraph" w:customStyle="1" w:styleId="buttonsl1">
    <w:name w:val="buttonsl1"/>
    <w:basedOn w:val="a"/>
    <w:rsid w:val="0067035D"/>
    <w:pPr>
      <w:spacing w:before="240" w:after="240"/>
    </w:pPr>
    <w:rPr>
      <w:sz w:val="26"/>
      <w:szCs w:val="26"/>
    </w:rPr>
  </w:style>
  <w:style w:type="paragraph" w:customStyle="1" w:styleId="navparent1">
    <w:name w:val="navparent1"/>
    <w:basedOn w:val="a"/>
    <w:rsid w:val="0067035D"/>
    <w:pPr>
      <w:spacing w:before="150"/>
    </w:pPr>
    <w:rPr>
      <w:b/>
      <w:bCs/>
      <w:sz w:val="26"/>
      <w:szCs w:val="26"/>
    </w:rPr>
  </w:style>
  <w:style w:type="paragraph" w:customStyle="1" w:styleId="downloadbutton1">
    <w:name w:val="downloadbutton1"/>
    <w:basedOn w:val="a"/>
    <w:rsid w:val="0067035D"/>
    <w:pPr>
      <w:spacing w:before="150" w:after="240"/>
    </w:pPr>
    <w:rPr>
      <w:sz w:val="26"/>
      <w:szCs w:val="26"/>
    </w:rPr>
  </w:style>
  <w:style w:type="paragraph" w:customStyle="1" w:styleId="item9">
    <w:name w:val="item9"/>
    <w:basedOn w:val="a"/>
    <w:rsid w:val="0067035D"/>
    <w:pPr>
      <w:pBdr>
        <w:bottom w:val="dashed" w:sz="6" w:space="5" w:color="999999"/>
      </w:pBdr>
    </w:pPr>
    <w:rPr>
      <w:sz w:val="26"/>
      <w:szCs w:val="26"/>
    </w:rPr>
  </w:style>
  <w:style w:type="paragraph" w:customStyle="1" w:styleId="date8">
    <w:name w:val="date8"/>
    <w:basedOn w:val="a"/>
    <w:rsid w:val="0067035D"/>
    <w:pPr>
      <w:spacing w:after="240"/>
      <w:ind w:right="450"/>
    </w:pPr>
    <w:rPr>
      <w:sz w:val="26"/>
      <w:szCs w:val="26"/>
    </w:rPr>
  </w:style>
  <w:style w:type="paragraph" w:customStyle="1" w:styleId="infopic1">
    <w:name w:val="infopic1"/>
    <w:basedOn w:val="a"/>
    <w:rsid w:val="0067035D"/>
    <w:pPr>
      <w:spacing w:after="240"/>
      <w:ind w:right="150"/>
    </w:pPr>
    <w:rPr>
      <w:sz w:val="26"/>
      <w:szCs w:val="26"/>
    </w:rPr>
  </w:style>
  <w:style w:type="paragraph" w:customStyle="1" w:styleId="technology3">
    <w:name w:val="technology3"/>
    <w:basedOn w:val="a"/>
    <w:rsid w:val="0067035D"/>
    <w:pPr>
      <w:spacing w:after="240"/>
      <w:ind w:right="75"/>
    </w:pPr>
    <w:rPr>
      <w:color w:val="666666"/>
      <w:sz w:val="26"/>
      <w:szCs w:val="26"/>
    </w:rPr>
  </w:style>
  <w:style w:type="paragraph" w:customStyle="1" w:styleId="publisher3">
    <w:name w:val="publisher3"/>
    <w:basedOn w:val="a"/>
    <w:rsid w:val="0067035D"/>
    <w:pPr>
      <w:spacing w:after="240"/>
    </w:pPr>
    <w:rPr>
      <w:color w:val="666666"/>
      <w:sz w:val="26"/>
      <w:szCs w:val="26"/>
    </w:rPr>
  </w:style>
  <w:style w:type="paragraph" w:customStyle="1" w:styleId="audiencedate1">
    <w:name w:val="audience_date1"/>
    <w:basedOn w:val="a"/>
    <w:rsid w:val="0067035D"/>
    <w:pPr>
      <w:spacing w:after="240"/>
      <w:ind w:right="75"/>
    </w:pPr>
    <w:rPr>
      <w:sz w:val="26"/>
      <w:szCs w:val="26"/>
    </w:rPr>
  </w:style>
  <w:style w:type="paragraph" w:customStyle="1" w:styleId="adate1">
    <w:name w:val="a_date1"/>
    <w:basedOn w:val="a"/>
    <w:rsid w:val="0067035D"/>
    <w:pPr>
      <w:spacing w:after="240"/>
      <w:jc w:val="center"/>
    </w:pPr>
    <w:rPr>
      <w:sz w:val="26"/>
      <w:szCs w:val="26"/>
    </w:rPr>
  </w:style>
  <w:style w:type="paragraph" w:customStyle="1" w:styleId="style1">
    <w:name w:val="style1"/>
    <w:basedOn w:val="a"/>
    <w:rsid w:val="0067035D"/>
    <w:pPr>
      <w:spacing w:before="100" w:beforeAutospacing="1" w:after="100" w:afterAutospacing="1"/>
    </w:pPr>
    <w:rPr>
      <w:b/>
      <w:bCs/>
      <w:color w:val="000099"/>
    </w:rPr>
  </w:style>
  <w:style w:type="paragraph" w:customStyle="1" w:styleId="style4">
    <w:name w:val="style4"/>
    <w:basedOn w:val="a"/>
    <w:rsid w:val="0067035D"/>
    <w:pPr>
      <w:spacing w:before="100" w:beforeAutospacing="1" w:after="100" w:afterAutospacing="1"/>
    </w:pPr>
  </w:style>
  <w:style w:type="paragraph" w:customStyle="1" w:styleId="style10">
    <w:name w:val="style10"/>
    <w:basedOn w:val="a"/>
    <w:rsid w:val="0067035D"/>
    <w:pPr>
      <w:spacing w:before="100" w:beforeAutospacing="1" w:after="100" w:afterAutospacing="1"/>
    </w:pPr>
    <w:rPr>
      <w:color w:val="003300"/>
    </w:rPr>
  </w:style>
  <w:style w:type="paragraph" w:customStyle="1" w:styleId="style11">
    <w:name w:val="style11"/>
    <w:basedOn w:val="a"/>
    <w:rsid w:val="0067035D"/>
    <w:pPr>
      <w:spacing w:before="100" w:beforeAutospacing="1" w:after="100" w:afterAutospacing="1"/>
    </w:pPr>
    <w:rPr>
      <w:b/>
      <w:bCs/>
      <w:color w:val="006600"/>
    </w:rPr>
  </w:style>
  <w:style w:type="paragraph" w:customStyle="1" w:styleId="1b">
    <w:name w:val="1"/>
    <w:basedOn w:val="a"/>
    <w:rsid w:val="0067035D"/>
    <w:rPr>
      <w:sz w:val="20"/>
      <w:szCs w:val="20"/>
      <w:lang w:val="en-US" w:eastAsia="en-US"/>
    </w:rPr>
  </w:style>
  <w:style w:type="paragraph" w:customStyle="1" w:styleId="170">
    <w:name w:val="Стиль17"/>
    <w:basedOn w:val="a"/>
    <w:rsid w:val="0067035D"/>
    <w:pPr>
      <w:spacing w:after="200"/>
    </w:pPr>
    <w:rPr>
      <w:color w:val="000000"/>
      <w:szCs w:val="22"/>
      <w:lang w:eastAsia="en-US"/>
    </w:rPr>
  </w:style>
  <w:style w:type="character" w:customStyle="1" w:styleId="apple-style-span">
    <w:name w:val="apple-style-span"/>
    <w:basedOn w:val="a1"/>
    <w:rsid w:val="0067035D"/>
  </w:style>
  <w:style w:type="character" w:customStyle="1" w:styleId="183">
    <w:name w:val="Основной текст183"/>
    <w:rsid w:val="006703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1700">
    <w:name w:val="Основной текст170"/>
    <w:rsid w:val="006703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171">
    <w:name w:val="Основной текст171"/>
    <w:rsid w:val="0067035D"/>
    <w:rPr>
      <w:rFonts w:ascii="Times New Roman" w:eastAsia="Times New Roman" w:hAnsi="Times New Roman" w:cs="Times New Roman" w:hint="default"/>
      <w:sz w:val="21"/>
      <w:szCs w:val="21"/>
      <w:shd w:val="clear" w:color="auto" w:fill="FFFFFF"/>
    </w:rPr>
  </w:style>
  <w:style w:type="character" w:customStyle="1" w:styleId="187">
    <w:name w:val="Основной текст187"/>
    <w:rsid w:val="006703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1"/>
      <w:szCs w:val="21"/>
      <w:u w:val="single"/>
      <w:shd w:val="clear" w:color="auto" w:fill="FFFFFF"/>
    </w:rPr>
  </w:style>
  <w:style w:type="character" w:customStyle="1" w:styleId="aff5">
    <w:name w:val="Подпись к таблице"/>
    <w:rsid w:val="006703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18"/>
      <w:szCs w:val="18"/>
      <w:u w:val="single"/>
    </w:rPr>
  </w:style>
  <w:style w:type="character" w:customStyle="1" w:styleId="186">
    <w:name w:val="Основной текст186"/>
    <w:rsid w:val="006703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188">
    <w:name w:val="Основной текст188"/>
    <w:rsid w:val="006703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189">
    <w:name w:val="Основной текст189"/>
    <w:rsid w:val="006703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191">
    <w:name w:val="Основной текст191"/>
    <w:rsid w:val="006703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176">
    <w:name w:val="Основной текст176"/>
    <w:rsid w:val="006703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articleseparator1">
    <w:name w:val="article_separator1"/>
    <w:rsid w:val="0067035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7035D"/>
    <w:pPr>
      <w:pBdr>
        <w:bottom w:val="single" w:sz="6" w:space="1" w:color="auto"/>
      </w:pBdr>
      <w:spacing w:line="276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67035D"/>
    <w:rPr>
      <w:rFonts w:ascii="Arial" w:eastAsiaTheme="minorEastAsia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7035D"/>
    <w:pPr>
      <w:pBdr>
        <w:top w:val="single" w:sz="6" w:space="1" w:color="auto"/>
      </w:pBdr>
      <w:spacing w:line="276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67035D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dashedline1">
    <w:name w:val="dashed_line1"/>
    <w:rsid w:val="0067035D"/>
  </w:style>
  <w:style w:type="character" w:customStyle="1" w:styleId="prefilled">
    <w:name w:val="prefilled"/>
    <w:rsid w:val="0067035D"/>
  </w:style>
  <w:style w:type="character" w:customStyle="1" w:styleId="prefilled1">
    <w:name w:val="prefilled1"/>
    <w:rsid w:val="0067035D"/>
    <w:rPr>
      <w:vanish/>
      <w:webHidden w:val="0"/>
      <w:specVanish/>
    </w:rPr>
  </w:style>
  <w:style w:type="character" w:customStyle="1" w:styleId="font44">
    <w:name w:val="font44"/>
    <w:rsid w:val="0067035D"/>
  </w:style>
  <w:style w:type="character" w:customStyle="1" w:styleId="font46">
    <w:name w:val="font46"/>
    <w:rsid w:val="0067035D"/>
  </w:style>
  <w:style w:type="character" w:customStyle="1" w:styleId="font43">
    <w:name w:val="font43"/>
    <w:rsid w:val="0067035D"/>
  </w:style>
  <w:style w:type="character" w:customStyle="1" w:styleId="font42">
    <w:name w:val="font42"/>
    <w:rsid w:val="0067035D"/>
  </w:style>
  <w:style w:type="character" w:customStyle="1" w:styleId="font78">
    <w:name w:val="font78"/>
    <w:rsid w:val="0067035D"/>
  </w:style>
  <w:style w:type="character" w:customStyle="1" w:styleId="style12">
    <w:name w:val="style12"/>
    <w:rsid w:val="0067035D"/>
    <w:rPr>
      <w:b/>
      <w:bCs/>
      <w:color w:val="000099"/>
    </w:rPr>
  </w:style>
  <w:style w:type="character" w:customStyle="1" w:styleId="style41">
    <w:name w:val="style41"/>
    <w:rsid w:val="0067035D"/>
    <w:rPr>
      <w:rFonts w:ascii="Times New Roman" w:hAnsi="Times New Roman" w:cs="Times New Roman" w:hint="default"/>
    </w:rPr>
  </w:style>
  <w:style w:type="character" w:customStyle="1" w:styleId="style101">
    <w:name w:val="style101"/>
    <w:rsid w:val="0067035D"/>
    <w:rPr>
      <w:color w:val="003300"/>
    </w:rPr>
  </w:style>
  <w:style w:type="character" w:customStyle="1" w:styleId="msonormal1">
    <w:name w:val="msonormal1"/>
    <w:rsid w:val="0067035D"/>
  </w:style>
  <w:style w:type="character" w:customStyle="1" w:styleId="apple-converted-space">
    <w:name w:val="apple-converted-space"/>
    <w:basedOn w:val="a1"/>
    <w:rsid w:val="0067035D"/>
  </w:style>
  <w:style w:type="table" w:customStyle="1" w:styleId="51">
    <w:name w:val="Сетка таблицы5"/>
    <w:basedOn w:val="a2"/>
    <w:uiPriority w:val="59"/>
    <w:rsid w:val="006703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uiPriority w:val="59"/>
    <w:rsid w:val="006703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2"/>
    <w:uiPriority w:val="59"/>
    <w:rsid w:val="006703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2"/>
    <w:uiPriority w:val="59"/>
    <w:rsid w:val="006703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2"/>
    <w:uiPriority w:val="59"/>
    <w:rsid w:val="006703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2"/>
    <w:uiPriority w:val="59"/>
    <w:rsid w:val="006703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uiPriority w:val="59"/>
    <w:rsid w:val="006703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2"/>
    <w:rsid w:val="0067035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2"/>
    <w:uiPriority w:val="59"/>
    <w:rsid w:val="0067035D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0">
    <w:name w:val="Сетка таблицы16"/>
    <w:basedOn w:val="a2"/>
    <w:uiPriority w:val="59"/>
    <w:rsid w:val="00670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2"/>
    <w:uiPriority w:val="59"/>
    <w:rsid w:val="0067035D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0">
    <w:name w:val="Сетка таблицы18"/>
    <w:basedOn w:val="a2"/>
    <w:uiPriority w:val="59"/>
    <w:rsid w:val="0067035D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uiPriority w:val="22"/>
    <w:qFormat/>
    <w:rsid w:val="00DF0F7A"/>
    <w:rPr>
      <w:b/>
      <w:bCs/>
    </w:rPr>
  </w:style>
  <w:style w:type="numbering" w:customStyle="1" w:styleId="52">
    <w:name w:val="Нет списка5"/>
    <w:next w:val="a3"/>
    <w:uiPriority w:val="99"/>
    <w:semiHidden/>
    <w:rsid w:val="00DF0F7A"/>
  </w:style>
  <w:style w:type="table" w:customStyle="1" w:styleId="190">
    <w:name w:val="Сетка таблицы19"/>
    <w:basedOn w:val="a2"/>
    <w:next w:val="ae"/>
    <w:rsid w:val="00DF0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3"/>
    <w:semiHidden/>
    <w:unhideWhenUsed/>
    <w:rsid w:val="00624B88"/>
  </w:style>
  <w:style w:type="table" w:customStyle="1" w:styleId="201">
    <w:name w:val="Сетка таблицы20"/>
    <w:basedOn w:val="a2"/>
    <w:next w:val="ae"/>
    <w:rsid w:val="00624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2C61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C6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2C6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53">
    <w:name w:val="Font Style53"/>
    <w:basedOn w:val="a1"/>
    <w:uiPriority w:val="99"/>
    <w:rsid w:val="002C613F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1"/>
    <w:rsid w:val="002C613F"/>
    <w:rPr>
      <w:rFonts w:ascii="Times New Roman" w:hAnsi="Times New Roman" w:cs="Times New Roman"/>
      <w:sz w:val="22"/>
      <w:szCs w:val="22"/>
    </w:rPr>
  </w:style>
  <w:style w:type="paragraph" w:customStyle="1" w:styleId="xl65">
    <w:name w:val="xl65"/>
    <w:basedOn w:val="a"/>
    <w:rsid w:val="002C613F"/>
    <w:pPr>
      <w:spacing w:before="100" w:beforeAutospacing="1" w:after="100" w:afterAutospacing="1"/>
    </w:pPr>
  </w:style>
  <w:style w:type="paragraph" w:customStyle="1" w:styleId="xl66">
    <w:name w:val="xl66"/>
    <w:basedOn w:val="a"/>
    <w:rsid w:val="002C613F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2C613F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3">
    <w:name w:val="xl93"/>
    <w:basedOn w:val="a"/>
    <w:rsid w:val="002C61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2C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2C61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2C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2C61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2C61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2C61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2C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2C61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2C61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2C61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2C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2C61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2C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1">
    <w:name w:val="xl111"/>
    <w:basedOn w:val="a"/>
    <w:rsid w:val="002C61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2C61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2C61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2C61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6">
    <w:name w:val="xl116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7">
    <w:name w:val="xl117"/>
    <w:basedOn w:val="a"/>
    <w:rsid w:val="002C6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2C61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2C61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2C61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2C61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2C61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3">
    <w:name w:val="xl123"/>
    <w:basedOn w:val="a"/>
    <w:rsid w:val="002C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4">
    <w:name w:val="xl124"/>
    <w:basedOn w:val="a"/>
    <w:rsid w:val="002C61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5">
    <w:name w:val="xl125"/>
    <w:basedOn w:val="a"/>
    <w:rsid w:val="002C61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6">
    <w:name w:val="xl126"/>
    <w:basedOn w:val="a"/>
    <w:rsid w:val="002C61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2C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2C61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2C61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"/>
    <w:rsid w:val="002C613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2C61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styleId="aff7">
    <w:name w:val="caption"/>
    <w:basedOn w:val="a"/>
    <w:next w:val="a"/>
    <w:uiPriority w:val="99"/>
    <w:qFormat/>
    <w:rsid w:val="008A5F44"/>
    <w:pPr>
      <w:spacing w:line="360" w:lineRule="auto"/>
      <w:jc w:val="center"/>
    </w:pPr>
    <w:rPr>
      <w:b/>
      <w:bCs/>
      <w:sz w:val="28"/>
    </w:rPr>
  </w:style>
  <w:style w:type="numbering" w:customStyle="1" w:styleId="72">
    <w:name w:val="Нет списка7"/>
    <w:next w:val="a3"/>
    <w:uiPriority w:val="99"/>
    <w:semiHidden/>
    <w:unhideWhenUsed/>
    <w:rsid w:val="001C231C"/>
  </w:style>
  <w:style w:type="table" w:customStyle="1" w:styleId="212">
    <w:name w:val="Сетка таблицы21"/>
    <w:basedOn w:val="a2"/>
    <w:next w:val="ae"/>
    <w:uiPriority w:val="59"/>
    <w:rsid w:val="001C2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uiPriority w:val="99"/>
    <w:rsid w:val="001C231C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character" w:customStyle="1" w:styleId="FontStyle15">
    <w:name w:val="Font Style15"/>
    <w:uiPriority w:val="99"/>
    <w:rsid w:val="001C231C"/>
    <w:rPr>
      <w:rFonts w:ascii="Times New Roman" w:hAnsi="Times New Roman" w:cs="Times New Roman"/>
      <w:sz w:val="22"/>
      <w:szCs w:val="22"/>
    </w:rPr>
  </w:style>
  <w:style w:type="paragraph" w:customStyle="1" w:styleId="Style110">
    <w:name w:val="Style11"/>
    <w:basedOn w:val="a"/>
    <w:uiPriority w:val="99"/>
    <w:rsid w:val="001C231C"/>
    <w:pPr>
      <w:widowControl w:val="0"/>
      <w:autoSpaceDE w:val="0"/>
      <w:autoSpaceDN w:val="0"/>
      <w:adjustRightInd w:val="0"/>
      <w:spacing w:line="274" w:lineRule="exact"/>
      <w:ind w:firstLine="710"/>
      <w:jc w:val="both"/>
    </w:pPr>
  </w:style>
  <w:style w:type="paragraph" w:customStyle="1" w:styleId="Style40">
    <w:name w:val="Style4"/>
    <w:basedOn w:val="a"/>
    <w:uiPriority w:val="99"/>
    <w:rsid w:val="001C231C"/>
    <w:pPr>
      <w:widowControl w:val="0"/>
      <w:autoSpaceDE w:val="0"/>
      <w:autoSpaceDN w:val="0"/>
      <w:adjustRightInd w:val="0"/>
      <w:jc w:val="right"/>
    </w:pPr>
  </w:style>
  <w:style w:type="paragraph" w:customStyle="1" w:styleId="Style100">
    <w:name w:val="Style10"/>
    <w:basedOn w:val="a"/>
    <w:rsid w:val="00404423"/>
    <w:pPr>
      <w:widowControl w:val="0"/>
      <w:autoSpaceDE w:val="0"/>
      <w:autoSpaceDN w:val="0"/>
      <w:adjustRightInd w:val="0"/>
      <w:spacing w:line="319" w:lineRule="exact"/>
    </w:pPr>
  </w:style>
  <w:style w:type="character" w:customStyle="1" w:styleId="FontStyle28">
    <w:name w:val="Font Style28"/>
    <w:basedOn w:val="a1"/>
    <w:rsid w:val="00404423"/>
    <w:rPr>
      <w:rFonts w:ascii="Times New Roman" w:hAnsi="Times New Roman" w:cs="Times New Roman" w:hint="default"/>
      <w:sz w:val="26"/>
      <w:szCs w:val="26"/>
    </w:rPr>
  </w:style>
  <w:style w:type="paragraph" w:customStyle="1" w:styleId="28">
    <w:name w:val="Абзац списка2"/>
    <w:basedOn w:val="a"/>
    <w:rsid w:val="002410C2"/>
    <w:pPr>
      <w:spacing w:after="200" w:line="276" w:lineRule="auto"/>
      <w:ind w:left="720"/>
      <w:contextualSpacing/>
    </w:pPr>
    <w:rPr>
      <w:szCs w:val="22"/>
      <w:lang w:eastAsia="en-US"/>
    </w:rPr>
  </w:style>
  <w:style w:type="character" w:customStyle="1" w:styleId="NoSpacingChar">
    <w:name w:val="No Spacing Char"/>
    <w:link w:val="1c"/>
    <w:locked/>
    <w:rsid w:val="002410C2"/>
    <w:rPr>
      <w:rFonts w:ascii="Times New Roman" w:eastAsia="Times New Roman" w:hAnsi="Times New Roman" w:cs="Times New Roman"/>
    </w:rPr>
  </w:style>
  <w:style w:type="paragraph" w:customStyle="1" w:styleId="1c">
    <w:name w:val="Без интервала1"/>
    <w:link w:val="NoSpacingChar"/>
    <w:rsid w:val="002410C2"/>
    <w:pPr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83">
    <w:name w:val="Нет списка8"/>
    <w:next w:val="a3"/>
    <w:uiPriority w:val="99"/>
    <w:semiHidden/>
    <w:rsid w:val="004E5883"/>
  </w:style>
  <w:style w:type="table" w:customStyle="1" w:styleId="220">
    <w:name w:val="Сетка таблицы22"/>
    <w:basedOn w:val="a2"/>
    <w:next w:val="ae"/>
    <w:rsid w:val="004E5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8">
    <w:name w:val="Цветовое выделение"/>
    <w:uiPriority w:val="99"/>
    <w:rsid w:val="00437CF4"/>
    <w:rPr>
      <w:b/>
      <w:color w:val="26282F"/>
    </w:rPr>
  </w:style>
  <w:style w:type="paragraph" w:customStyle="1" w:styleId="aff9">
    <w:name w:val="Нормальный (таблица)"/>
    <w:basedOn w:val="a"/>
    <w:next w:val="a"/>
    <w:uiPriority w:val="99"/>
    <w:rsid w:val="00437CF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a">
    <w:name w:val="Таблицы (моноширинный)"/>
    <w:basedOn w:val="a"/>
    <w:next w:val="a"/>
    <w:uiPriority w:val="99"/>
    <w:rsid w:val="00437C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92">
    <w:name w:val="Нет списка9"/>
    <w:next w:val="a3"/>
    <w:uiPriority w:val="99"/>
    <w:semiHidden/>
    <w:rsid w:val="009C5707"/>
  </w:style>
  <w:style w:type="table" w:customStyle="1" w:styleId="230">
    <w:name w:val="Сетка таблицы23"/>
    <w:basedOn w:val="a2"/>
    <w:next w:val="ae"/>
    <w:rsid w:val="009C5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Знак Знак2 Знак Знак"/>
    <w:basedOn w:val="a"/>
    <w:rsid w:val="009C5707"/>
    <w:rPr>
      <w:rFonts w:ascii="Verdana" w:hAnsi="Verdana" w:cs="Verdana"/>
      <w:sz w:val="20"/>
      <w:szCs w:val="20"/>
      <w:lang w:val="en-US" w:eastAsia="en-US"/>
    </w:rPr>
  </w:style>
  <w:style w:type="numbering" w:customStyle="1" w:styleId="102">
    <w:name w:val="Нет списка10"/>
    <w:next w:val="a3"/>
    <w:semiHidden/>
    <w:rsid w:val="009C5707"/>
  </w:style>
  <w:style w:type="paragraph" w:customStyle="1" w:styleId="1H1">
    <w:name w:val="Заголовок 1.Раздел Договора.H1.&quot;Алмаз&quot;"/>
    <w:basedOn w:val="a"/>
    <w:next w:val="a"/>
    <w:rsid w:val="009C5707"/>
    <w:pPr>
      <w:keepNext/>
      <w:ind w:firstLine="540"/>
      <w:jc w:val="both"/>
      <w:outlineLvl w:val="0"/>
    </w:pPr>
    <w:rPr>
      <w:b/>
      <w:szCs w:val="20"/>
    </w:rPr>
  </w:style>
  <w:style w:type="paragraph" w:customStyle="1" w:styleId="ConsTitle">
    <w:name w:val="ConsTitle"/>
    <w:rsid w:val="009C570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customStyle="1" w:styleId="240">
    <w:name w:val="Сетка таблицы24"/>
    <w:basedOn w:val="a2"/>
    <w:next w:val="ae"/>
    <w:rsid w:val="009C5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3"/>
    <w:semiHidden/>
    <w:unhideWhenUsed/>
    <w:rsid w:val="009C5707"/>
  </w:style>
  <w:style w:type="table" w:customStyle="1" w:styleId="250">
    <w:name w:val="Сетка таблицы25"/>
    <w:basedOn w:val="a2"/>
    <w:next w:val="ae"/>
    <w:rsid w:val="009C5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611834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6">
    <w:name w:val="font6"/>
    <w:basedOn w:val="a"/>
    <w:rsid w:val="00611834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"/>
    <w:rsid w:val="0061183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8">
    <w:name w:val="font8"/>
    <w:basedOn w:val="a"/>
    <w:rsid w:val="00611834"/>
    <w:pPr>
      <w:spacing w:before="100" w:beforeAutospacing="1" w:after="100" w:afterAutospacing="1"/>
    </w:pPr>
    <w:rPr>
      <w:b/>
      <w:bCs/>
    </w:rPr>
  </w:style>
  <w:style w:type="paragraph" w:customStyle="1" w:styleId="font9">
    <w:name w:val="font9"/>
    <w:basedOn w:val="a"/>
    <w:rsid w:val="00611834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10">
    <w:name w:val="font10"/>
    <w:basedOn w:val="a"/>
    <w:rsid w:val="00611834"/>
    <w:pPr>
      <w:spacing w:before="100" w:beforeAutospacing="1" w:after="100" w:afterAutospacing="1"/>
    </w:pPr>
    <w:rPr>
      <w:b/>
      <w:bCs/>
      <w:color w:val="FF00FF"/>
    </w:rPr>
  </w:style>
  <w:style w:type="paragraph" w:customStyle="1" w:styleId="font11">
    <w:name w:val="font11"/>
    <w:basedOn w:val="a"/>
    <w:rsid w:val="0061183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12">
    <w:name w:val="font12"/>
    <w:basedOn w:val="a"/>
    <w:rsid w:val="00611834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132">
    <w:name w:val="xl132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3">
    <w:name w:val="xl133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4">
    <w:name w:val="xl134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5">
    <w:name w:val="xl135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7">
    <w:name w:val="xl137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38">
    <w:name w:val="xl138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39">
    <w:name w:val="xl139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40">
    <w:name w:val="xl140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1">
    <w:name w:val="xl141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2">
    <w:name w:val="xl142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43">
    <w:name w:val="xl143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4">
    <w:name w:val="xl144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5">
    <w:name w:val="xl145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46">
    <w:name w:val="xl146"/>
    <w:basedOn w:val="a"/>
    <w:rsid w:val="00611834"/>
    <w:pP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47">
    <w:name w:val="xl147"/>
    <w:basedOn w:val="a"/>
    <w:rsid w:val="00611834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8">
    <w:name w:val="xl148"/>
    <w:basedOn w:val="a"/>
    <w:rsid w:val="00611834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49">
    <w:name w:val="xl149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150">
    <w:name w:val="xl150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51">
    <w:name w:val="xl151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4">
    <w:name w:val="xl154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55">
    <w:name w:val="xl155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7">
    <w:name w:val="xl157"/>
    <w:basedOn w:val="a"/>
    <w:rsid w:val="006118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8">
    <w:name w:val="xl158"/>
    <w:basedOn w:val="a"/>
    <w:rsid w:val="006118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9">
    <w:name w:val="xl159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61">
    <w:name w:val="xl161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62">
    <w:name w:val="xl162"/>
    <w:basedOn w:val="a"/>
    <w:rsid w:val="006118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63">
    <w:name w:val="xl163"/>
    <w:basedOn w:val="a"/>
    <w:rsid w:val="006118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64">
    <w:name w:val="xl164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65">
    <w:name w:val="xl165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6">
    <w:name w:val="xl166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7">
    <w:name w:val="xl167"/>
    <w:basedOn w:val="a"/>
    <w:rsid w:val="0061183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</w:rPr>
  </w:style>
  <w:style w:type="paragraph" w:customStyle="1" w:styleId="xl168">
    <w:name w:val="xl168"/>
    <w:basedOn w:val="a"/>
    <w:rsid w:val="0061183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</w:rPr>
  </w:style>
  <w:style w:type="paragraph" w:customStyle="1" w:styleId="xl169">
    <w:name w:val="xl169"/>
    <w:basedOn w:val="a"/>
    <w:rsid w:val="0061183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</w:rPr>
  </w:style>
  <w:style w:type="paragraph" w:customStyle="1" w:styleId="xl170">
    <w:name w:val="xl170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71">
    <w:name w:val="xl171"/>
    <w:basedOn w:val="a"/>
    <w:rsid w:val="00611834"/>
    <w:pP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172">
    <w:name w:val="xl172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3">
    <w:name w:val="xl173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74">
    <w:name w:val="xl174"/>
    <w:basedOn w:val="a"/>
    <w:rsid w:val="0061183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75">
    <w:name w:val="xl175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76">
    <w:name w:val="xl176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77">
    <w:name w:val="xl177"/>
    <w:basedOn w:val="a"/>
    <w:rsid w:val="00611834"/>
    <w:pP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78">
    <w:name w:val="xl178"/>
    <w:basedOn w:val="a"/>
    <w:rsid w:val="0061183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</w:rPr>
  </w:style>
  <w:style w:type="paragraph" w:customStyle="1" w:styleId="xl179">
    <w:name w:val="xl179"/>
    <w:basedOn w:val="a"/>
    <w:rsid w:val="00611834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80">
    <w:name w:val="xl180"/>
    <w:basedOn w:val="a"/>
    <w:rsid w:val="00611834"/>
    <w:pP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81">
    <w:name w:val="xl181"/>
    <w:basedOn w:val="a"/>
    <w:rsid w:val="006118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82">
    <w:name w:val="xl182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3">
    <w:name w:val="xl183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84">
    <w:name w:val="xl184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85">
    <w:name w:val="xl185"/>
    <w:basedOn w:val="a"/>
    <w:rsid w:val="00611834"/>
    <w:pPr>
      <w:spacing w:before="100" w:beforeAutospacing="1" w:after="100" w:afterAutospacing="1"/>
    </w:pPr>
    <w:rPr>
      <w:color w:val="000000"/>
    </w:rPr>
  </w:style>
  <w:style w:type="paragraph" w:customStyle="1" w:styleId="xl186">
    <w:name w:val="xl186"/>
    <w:basedOn w:val="a"/>
    <w:rsid w:val="00611834"/>
    <w:pPr>
      <w:spacing w:before="100" w:beforeAutospacing="1" w:after="100" w:afterAutospacing="1"/>
      <w:ind w:firstLineChars="100" w:firstLine="100"/>
      <w:textAlignment w:val="top"/>
    </w:pPr>
    <w:rPr>
      <w:color w:val="000000"/>
    </w:rPr>
  </w:style>
  <w:style w:type="paragraph" w:customStyle="1" w:styleId="xl187">
    <w:name w:val="xl187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8">
    <w:name w:val="xl188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189">
    <w:name w:val="xl189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90">
    <w:name w:val="xl190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191">
    <w:name w:val="xl191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92">
    <w:name w:val="xl192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93">
    <w:name w:val="xl193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94">
    <w:name w:val="xl194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195">
    <w:name w:val="xl195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96">
    <w:name w:val="xl196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197">
    <w:name w:val="xl197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98">
    <w:name w:val="xl198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99">
    <w:name w:val="xl199"/>
    <w:basedOn w:val="a"/>
    <w:rsid w:val="0061183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200">
    <w:name w:val="xl200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1">
    <w:name w:val="xl201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"/>
    <w:rsid w:val="006118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3">
    <w:name w:val="xl203"/>
    <w:basedOn w:val="a"/>
    <w:rsid w:val="00611834"/>
    <w:pP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04">
    <w:name w:val="xl204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000000"/>
    </w:rPr>
  </w:style>
  <w:style w:type="paragraph" w:customStyle="1" w:styleId="xl205">
    <w:name w:val="xl205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206">
    <w:name w:val="xl206"/>
    <w:basedOn w:val="a"/>
    <w:rsid w:val="00611834"/>
    <w:pPr>
      <w:spacing w:before="100" w:beforeAutospacing="1" w:after="100" w:afterAutospacing="1"/>
    </w:pPr>
    <w:rPr>
      <w:sz w:val="18"/>
      <w:szCs w:val="18"/>
    </w:rPr>
  </w:style>
  <w:style w:type="paragraph" w:customStyle="1" w:styleId="xl207">
    <w:name w:val="xl207"/>
    <w:basedOn w:val="a"/>
    <w:rsid w:val="00611834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08">
    <w:name w:val="xl208"/>
    <w:basedOn w:val="a"/>
    <w:rsid w:val="00611834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09">
    <w:name w:val="xl209"/>
    <w:basedOn w:val="a"/>
    <w:rsid w:val="00611834"/>
    <w:pPr>
      <w:spacing w:before="100" w:beforeAutospacing="1" w:after="100" w:afterAutospacing="1"/>
    </w:pPr>
    <w:rPr>
      <w:color w:val="000000"/>
    </w:rPr>
  </w:style>
  <w:style w:type="paragraph" w:customStyle="1" w:styleId="xl210">
    <w:name w:val="xl210"/>
    <w:basedOn w:val="a"/>
    <w:rsid w:val="00611834"/>
    <w:pP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11">
    <w:name w:val="xl211"/>
    <w:basedOn w:val="a"/>
    <w:rsid w:val="0061183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212">
    <w:name w:val="xl212"/>
    <w:basedOn w:val="a"/>
    <w:rsid w:val="00611834"/>
    <w:pP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611834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xl214">
    <w:name w:val="xl214"/>
    <w:basedOn w:val="a"/>
    <w:rsid w:val="006118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5">
    <w:name w:val="xl215"/>
    <w:basedOn w:val="a"/>
    <w:rsid w:val="006118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6">
    <w:name w:val="xl216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7">
    <w:name w:val="xl217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18">
    <w:name w:val="xl218"/>
    <w:basedOn w:val="a"/>
    <w:rsid w:val="006118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19">
    <w:name w:val="xl219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20">
    <w:name w:val="xl220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21">
    <w:name w:val="xl221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22">
    <w:name w:val="xl222"/>
    <w:basedOn w:val="a"/>
    <w:rsid w:val="006118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23">
    <w:name w:val="xl223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24">
    <w:name w:val="xl224"/>
    <w:basedOn w:val="a"/>
    <w:rsid w:val="00611834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25">
    <w:name w:val="xl225"/>
    <w:basedOn w:val="a"/>
    <w:rsid w:val="00611834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226">
    <w:name w:val="xl226"/>
    <w:basedOn w:val="a"/>
    <w:rsid w:val="006118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27">
    <w:name w:val="xl227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228">
    <w:name w:val="xl228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229">
    <w:name w:val="xl229"/>
    <w:basedOn w:val="a"/>
    <w:rsid w:val="00611834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30">
    <w:name w:val="xl230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1">
    <w:name w:val="xl231"/>
    <w:basedOn w:val="a"/>
    <w:rsid w:val="006118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32">
    <w:name w:val="xl232"/>
    <w:basedOn w:val="a"/>
    <w:rsid w:val="00611834"/>
    <w:pP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3">
    <w:name w:val="xl233"/>
    <w:basedOn w:val="a"/>
    <w:rsid w:val="00611834"/>
    <w:pP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34">
    <w:name w:val="xl234"/>
    <w:basedOn w:val="a"/>
    <w:rsid w:val="00611834"/>
    <w:pP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35">
    <w:name w:val="xl235"/>
    <w:basedOn w:val="a"/>
    <w:rsid w:val="00611834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236">
    <w:name w:val="xl236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37">
    <w:name w:val="xl237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8">
    <w:name w:val="xl238"/>
    <w:basedOn w:val="a"/>
    <w:rsid w:val="00611834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39">
    <w:name w:val="xl239"/>
    <w:basedOn w:val="a"/>
    <w:rsid w:val="00611834"/>
    <w:pP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40">
    <w:name w:val="xl240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41">
    <w:name w:val="xl241"/>
    <w:basedOn w:val="a"/>
    <w:rsid w:val="006118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2">
    <w:name w:val="xl242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43">
    <w:name w:val="xl243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4">
    <w:name w:val="xl244"/>
    <w:basedOn w:val="a"/>
    <w:rsid w:val="00611834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45">
    <w:name w:val="xl245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246">
    <w:name w:val="xl246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47">
    <w:name w:val="xl247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248">
    <w:name w:val="xl248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249">
    <w:name w:val="xl249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250">
    <w:name w:val="xl250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51">
    <w:name w:val="xl251"/>
    <w:basedOn w:val="a"/>
    <w:rsid w:val="00611834"/>
    <w:pP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252">
    <w:name w:val="xl252"/>
    <w:basedOn w:val="a"/>
    <w:rsid w:val="00611834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53">
    <w:name w:val="xl253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54">
    <w:name w:val="xl254"/>
    <w:basedOn w:val="a"/>
    <w:rsid w:val="00611834"/>
    <w:pP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255">
    <w:name w:val="xl255"/>
    <w:basedOn w:val="a"/>
    <w:rsid w:val="006118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</w:rPr>
  </w:style>
  <w:style w:type="paragraph" w:customStyle="1" w:styleId="xl256">
    <w:name w:val="xl256"/>
    <w:basedOn w:val="a"/>
    <w:rsid w:val="00611834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257">
    <w:name w:val="xl257"/>
    <w:basedOn w:val="a"/>
    <w:rsid w:val="006118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color w:val="000000"/>
    </w:rPr>
  </w:style>
  <w:style w:type="paragraph" w:customStyle="1" w:styleId="xl258">
    <w:name w:val="xl258"/>
    <w:basedOn w:val="a"/>
    <w:rsid w:val="0061183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</w:pPr>
    <w:rPr>
      <w:color w:val="000000"/>
    </w:rPr>
  </w:style>
  <w:style w:type="paragraph" w:customStyle="1" w:styleId="xl259">
    <w:name w:val="xl259"/>
    <w:basedOn w:val="a"/>
    <w:rsid w:val="0061183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60">
    <w:name w:val="xl260"/>
    <w:basedOn w:val="a"/>
    <w:rsid w:val="006118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61">
    <w:name w:val="xl261"/>
    <w:basedOn w:val="a"/>
    <w:rsid w:val="0061183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62">
    <w:name w:val="xl262"/>
    <w:basedOn w:val="a"/>
    <w:rsid w:val="0061183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63">
    <w:name w:val="xl263"/>
    <w:basedOn w:val="a"/>
    <w:rsid w:val="0061183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264">
    <w:name w:val="xl264"/>
    <w:basedOn w:val="a"/>
    <w:rsid w:val="00611834"/>
    <w:pPr>
      <w:pBdr>
        <w:top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00"/>
    </w:rPr>
  </w:style>
  <w:style w:type="paragraph" w:customStyle="1" w:styleId="xl265">
    <w:name w:val="xl265"/>
    <w:basedOn w:val="a"/>
    <w:rsid w:val="006118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66">
    <w:name w:val="xl266"/>
    <w:basedOn w:val="a"/>
    <w:rsid w:val="00611834"/>
    <w:pPr>
      <w:spacing w:before="100" w:beforeAutospacing="1" w:after="100" w:afterAutospacing="1"/>
    </w:pPr>
    <w:rPr>
      <w:color w:val="000000"/>
    </w:rPr>
  </w:style>
  <w:style w:type="paragraph" w:customStyle="1" w:styleId="xl267">
    <w:name w:val="xl267"/>
    <w:basedOn w:val="a"/>
    <w:rsid w:val="00611834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68">
    <w:name w:val="xl268"/>
    <w:basedOn w:val="a"/>
    <w:rsid w:val="00611834"/>
    <w:pPr>
      <w:spacing w:before="100" w:beforeAutospacing="1" w:after="100" w:afterAutospacing="1"/>
    </w:pPr>
    <w:rPr>
      <w:rFonts w:ascii="Courier New" w:hAnsi="Courier New" w:cs="Courier New"/>
      <w:color w:val="000000"/>
      <w:sz w:val="20"/>
      <w:szCs w:val="20"/>
    </w:rPr>
  </w:style>
  <w:style w:type="paragraph" w:customStyle="1" w:styleId="xl269">
    <w:name w:val="xl269"/>
    <w:basedOn w:val="a"/>
    <w:rsid w:val="00611834"/>
    <w:pPr>
      <w:spacing w:before="100" w:beforeAutospacing="1" w:after="100" w:afterAutospacing="1"/>
    </w:pPr>
    <w:rPr>
      <w:color w:val="000000"/>
    </w:rPr>
  </w:style>
  <w:style w:type="paragraph" w:customStyle="1" w:styleId="xl270">
    <w:name w:val="xl270"/>
    <w:basedOn w:val="a"/>
    <w:rsid w:val="00611834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xl271">
    <w:name w:val="xl271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2">
    <w:name w:val="xl272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3">
    <w:name w:val="xl273"/>
    <w:basedOn w:val="a"/>
    <w:rsid w:val="00611834"/>
    <w:pPr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611834"/>
    <w:pPr>
      <w:spacing w:before="100" w:beforeAutospacing="1" w:after="100" w:afterAutospacing="1"/>
    </w:pPr>
    <w:rPr>
      <w:b/>
      <w:bCs/>
      <w:i/>
      <w:iCs/>
    </w:rPr>
  </w:style>
  <w:style w:type="paragraph" w:customStyle="1" w:styleId="xl275">
    <w:name w:val="xl275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8">
    <w:name w:val="xl278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9">
    <w:name w:val="xl279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0">
    <w:name w:val="xl280"/>
    <w:basedOn w:val="a"/>
    <w:rsid w:val="00611834"/>
    <w:pPr>
      <w:spacing w:before="100" w:beforeAutospacing="1" w:after="100" w:afterAutospacing="1"/>
      <w:jc w:val="center"/>
    </w:pPr>
  </w:style>
  <w:style w:type="paragraph" w:customStyle="1" w:styleId="xl281">
    <w:name w:val="xl281"/>
    <w:basedOn w:val="a"/>
    <w:rsid w:val="00611834"/>
    <w:pP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82">
    <w:name w:val="xl282"/>
    <w:basedOn w:val="a"/>
    <w:rsid w:val="00611834"/>
    <w:pP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83">
    <w:name w:val="xl283"/>
    <w:basedOn w:val="a"/>
    <w:rsid w:val="00611834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284">
    <w:name w:val="xl284"/>
    <w:basedOn w:val="a"/>
    <w:rsid w:val="0061183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5">
    <w:name w:val="xl285"/>
    <w:basedOn w:val="a"/>
    <w:rsid w:val="0061183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86">
    <w:name w:val="xl286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87">
    <w:name w:val="xl287"/>
    <w:basedOn w:val="a"/>
    <w:rsid w:val="00611834"/>
    <w:pPr>
      <w:shd w:val="clear" w:color="000000" w:fill="FFFFFF"/>
      <w:spacing w:before="100" w:beforeAutospacing="1" w:after="100" w:afterAutospacing="1"/>
      <w:jc w:val="both"/>
    </w:pPr>
    <w:rPr>
      <w:color w:val="000000"/>
    </w:rPr>
  </w:style>
  <w:style w:type="paragraph" w:customStyle="1" w:styleId="xl288">
    <w:name w:val="xl288"/>
    <w:basedOn w:val="a"/>
    <w:rsid w:val="00611834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289">
    <w:name w:val="xl289"/>
    <w:basedOn w:val="a"/>
    <w:rsid w:val="006118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0">
    <w:name w:val="xl290"/>
    <w:basedOn w:val="a"/>
    <w:rsid w:val="0061183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1">
    <w:name w:val="xl291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2">
    <w:name w:val="xl292"/>
    <w:basedOn w:val="a"/>
    <w:rsid w:val="0061183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3">
    <w:name w:val="xl293"/>
    <w:basedOn w:val="a"/>
    <w:rsid w:val="006118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4">
    <w:name w:val="xl294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5">
    <w:name w:val="xl295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96">
    <w:name w:val="xl296"/>
    <w:basedOn w:val="a"/>
    <w:rsid w:val="0061183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</w:rPr>
  </w:style>
  <w:style w:type="paragraph" w:customStyle="1" w:styleId="xl297">
    <w:name w:val="xl297"/>
    <w:basedOn w:val="a"/>
    <w:rsid w:val="0061183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</w:rPr>
  </w:style>
  <w:style w:type="paragraph" w:customStyle="1" w:styleId="xl298">
    <w:name w:val="xl298"/>
    <w:basedOn w:val="a"/>
    <w:rsid w:val="00611834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99">
    <w:name w:val="xl299"/>
    <w:basedOn w:val="a"/>
    <w:rsid w:val="00611834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300">
    <w:name w:val="xl300"/>
    <w:basedOn w:val="a"/>
    <w:rsid w:val="006118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1">
    <w:name w:val="xl301"/>
    <w:basedOn w:val="a"/>
    <w:rsid w:val="006118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611834"/>
    <w:pPr>
      <w:spacing w:before="100" w:beforeAutospacing="1" w:after="100" w:afterAutospacing="1"/>
    </w:pPr>
    <w:rPr>
      <w:color w:val="000000"/>
    </w:rPr>
  </w:style>
  <w:style w:type="paragraph" w:customStyle="1" w:styleId="xl303">
    <w:name w:val="xl303"/>
    <w:basedOn w:val="a"/>
    <w:rsid w:val="00611834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04">
    <w:name w:val="xl304"/>
    <w:basedOn w:val="a"/>
    <w:rsid w:val="00611834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305">
    <w:name w:val="xl305"/>
    <w:basedOn w:val="a"/>
    <w:rsid w:val="00611834"/>
    <w:pPr>
      <w:pBdr>
        <w:top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306">
    <w:name w:val="xl306"/>
    <w:basedOn w:val="a"/>
    <w:rsid w:val="00611834"/>
    <w:pP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07">
    <w:name w:val="xl307"/>
    <w:basedOn w:val="a"/>
    <w:rsid w:val="0061183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08">
    <w:name w:val="xl308"/>
    <w:basedOn w:val="a"/>
    <w:rsid w:val="006118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9">
    <w:name w:val="xl309"/>
    <w:basedOn w:val="a"/>
    <w:rsid w:val="00611834"/>
    <w:pP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10">
    <w:name w:val="xl310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b/>
      <w:bCs/>
      <w:color w:val="000000"/>
    </w:rPr>
  </w:style>
  <w:style w:type="paragraph" w:customStyle="1" w:styleId="xl311">
    <w:name w:val="xl311"/>
    <w:basedOn w:val="a"/>
    <w:rsid w:val="00611834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b/>
      <w:bCs/>
      <w:color w:val="000000"/>
    </w:rPr>
  </w:style>
  <w:style w:type="paragraph" w:customStyle="1" w:styleId="xl312">
    <w:name w:val="xl312"/>
    <w:basedOn w:val="a"/>
    <w:rsid w:val="0061183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313">
    <w:name w:val="xl313"/>
    <w:basedOn w:val="a"/>
    <w:rsid w:val="006118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314">
    <w:name w:val="xl314"/>
    <w:basedOn w:val="a"/>
    <w:rsid w:val="006118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315">
    <w:name w:val="xl315"/>
    <w:basedOn w:val="a"/>
    <w:rsid w:val="006118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316">
    <w:name w:val="xl316"/>
    <w:basedOn w:val="a"/>
    <w:rsid w:val="00611834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xl317">
    <w:name w:val="xl317"/>
    <w:basedOn w:val="a"/>
    <w:rsid w:val="00611834"/>
    <w:pPr>
      <w:pBdr>
        <w:top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18">
    <w:name w:val="xl318"/>
    <w:basedOn w:val="a"/>
    <w:rsid w:val="0061183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numbering" w:customStyle="1" w:styleId="122">
    <w:name w:val="Нет списка12"/>
    <w:next w:val="a3"/>
    <w:semiHidden/>
    <w:rsid w:val="00B5029E"/>
  </w:style>
  <w:style w:type="table" w:customStyle="1" w:styleId="260">
    <w:name w:val="Сетка таблицы26"/>
    <w:basedOn w:val="a2"/>
    <w:next w:val="ae"/>
    <w:rsid w:val="00B50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3"/>
    <w:semiHidden/>
    <w:rsid w:val="00E07E6B"/>
  </w:style>
  <w:style w:type="table" w:customStyle="1" w:styleId="270">
    <w:name w:val="Сетка таблицы27"/>
    <w:basedOn w:val="a2"/>
    <w:next w:val="ae"/>
    <w:rsid w:val="00E07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"/>
    <w:next w:val="a3"/>
    <w:uiPriority w:val="99"/>
    <w:semiHidden/>
    <w:unhideWhenUsed/>
    <w:rsid w:val="00181206"/>
  </w:style>
  <w:style w:type="table" w:customStyle="1" w:styleId="280">
    <w:name w:val="Сетка таблицы28"/>
    <w:basedOn w:val="a2"/>
    <w:next w:val="ae"/>
    <w:uiPriority w:val="59"/>
    <w:rsid w:val="00181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Сетка таблицы29"/>
    <w:basedOn w:val="a2"/>
    <w:next w:val="ae"/>
    <w:rsid w:val="00AA2C21"/>
    <w:pPr>
      <w:spacing w:line="256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2"/>
    <w:next w:val="ae"/>
    <w:rsid w:val="0054533C"/>
    <w:pPr>
      <w:spacing w:line="256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3"/>
    <w:uiPriority w:val="99"/>
    <w:semiHidden/>
    <w:rsid w:val="008F38EB"/>
  </w:style>
  <w:style w:type="numbering" w:customStyle="1" w:styleId="161">
    <w:name w:val="Нет списка16"/>
    <w:next w:val="a3"/>
    <w:uiPriority w:val="99"/>
    <w:semiHidden/>
    <w:unhideWhenUsed/>
    <w:rsid w:val="00374EFE"/>
  </w:style>
  <w:style w:type="table" w:customStyle="1" w:styleId="311">
    <w:name w:val="Сетка таблицы31"/>
    <w:basedOn w:val="a2"/>
    <w:next w:val="ae"/>
    <w:rsid w:val="00374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Нет списка17"/>
    <w:next w:val="a3"/>
    <w:semiHidden/>
    <w:unhideWhenUsed/>
    <w:rsid w:val="00AC2C8F"/>
  </w:style>
  <w:style w:type="table" w:customStyle="1" w:styleId="321">
    <w:name w:val="Сетка таблицы32"/>
    <w:basedOn w:val="a2"/>
    <w:next w:val="ae"/>
    <w:rsid w:val="00BE7C23"/>
    <w:pPr>
      <w:spacing w:line="256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">
    <w:name w:val="Нет списка18"/>
    <w:next w:val="a3"/>
    <w:uiPriority w:val="99"/>
    <w:semiHidden/>
    <w:unhideWhenUsed/>
    <w:rsid w:val="00230EA4"/>
  </w:style>
  <w:style w:type="table" w:customStyle="1" w:styleId="330">
    <w:name w:val="Сетка таблицы33"/>
    <w:basedOn w:val="a2"/>
    <w:next w:val="ae"/>
    <w:rsid w:val="00230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ieaaaa">
    <w:name w:val="Oaiea (aa?a)"/>
    <w:basedOn w:val="a"/>
    <w:rsid w:val="00A36DE5"/>
    <w:pPr>
      <w:jc w:val="right"/>
    </w:pPr>
    <w:rPr>
      <w:rFonts w:ascii="Century Schoolbook" w:hAnsi="Century Schoolbook"/>
      <w:szCs w:val="20"/>
    </w:rPr>
  </w:style>
  <w:style w:type="paragraph" w:customStyle="1" w:styleId="131">
    <w:name w:val="Обычный + 13 пт"/>
    <w:basedOn w:val="a"/>
    <w:uiPriority w:val="99"/>
    <w:rsid w:val="00A36DE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numbering" w:customStyle="1" w:styleId="192">
    <w:name w:val="Нет списка19"/>
    <w:next w:val="a3"/>
    <w:uiPriority w:val="99"/>
    <w:semiHidden/>
    <w:rsid w:val="001C4C5C"/>
  </w:style>
  <w:style w:type="table" w:customStyle="1" w:styleId="340">
    <w:name w:val="Сетка таблицы34"/>
    <w:basedOn w:val="a2"/>
    <w:next w:val="ae"/>
    <w:rsid w:val="001C4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">
    <w:name w:val="Нет списка20"/>
    <w:next w:val="a3"/>
    <w:uiPriority w:val="99"/>
    <w:semiHidden/>
    <w:unhideWhenUsed/>
    <w:rsid w:val="00EE35E8"/>
  </w:style>
  <w:style w:type="paragraph" w:customStyle="1" w:styleId="14">
    <w:name w:val="Обычный + 14 пт"/>
    <w:basedOn w:val="a"/>
    <w:rsid w:val="00FC4CAF"/>
    <w:pPr>
      <w:numPr>
        <w:numId w:val="13"/>
      </w:numPr>
    </w:pPr>
    <w:rPr>
      <w:sz w:val="28"/>
      <w:szCs w:val="28"/>
    </w:rPr>
  </w:style>
  <w:style w:type="table" w:customStyle="1" w:styleId="350">
    <w:name w:val="Сетка таблицы35"/>
    <w:basedOn w:val="a2"/>
    <w:next w:val="ae"/>
    <w:rsid w:val="00FB7830"/>
    <w:pPr>
      <w:spacing w:line="256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3"/>
    <w:uiPriority w:val="99"/>
    <w:semiHidden/>
    <w:rsid w:val="009A5E78"/>
  </w:style>
  <w:style w:type="numbering" w:customStyle="1" w:styleId="221">
    <w:name w:val="Нет списка22"/>
    <w:next w:val="a3"/>
    <w:uiPriority w:val="99"/>
    <w:semiHidden/>
    <w:unhideWhenUsed/>
    <w:rsid w:val="009A5E78"/>
  </w:style>
  <w:style w:type="table" w:customStyle="1" w:styleId="360">
    <w:name w:val="Сетка таблицы36"/>
    <w:basedOn w:val="a2"/>
    <w:next w:val="ae"/>
    <w:rsid w:val="009A5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b">
    <w:name w:val="Стиль"/>
    <w:rsid w:val="00A26A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C84AE-7136-4653-A2B9-95B9234C9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2119</TotalTime>
  <Pages>1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86</cp:revision>
  <cp:lastPrinted>2020-02-03T06:49:00Z</cp:lastPrinted>
  <dcterms:created xsi:type="dcterms:W3CDTF">2018-07-19T00:30:00Z</dcterms:created>
  <dcterms:modified xsi:type="dcterms:W3CDTF">2021-09-10T05:31:00Z</dcterms:modified>
</cp:coreProperties>
</file>