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21C" w:rsidRDefault="00FA421C" w:rsidP="00FA421C">
      <w:pP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724C0D" w:rsidRDefault="00210C0F" w:rsidP="00BF527C">
                            <w:pPr>
                              <w:jc w:val="center"/>
                              <w:rPr>
                                <w:b/>
                                <w:color w:val="000000"/>
                                <w:sz w:val="28"/>
                                <w:szCs w:val="28"/>
                              </w:rPr>
                            </w:pPr>
                            <w:r>
                              <w:rPr>
                                <w:b/>
                                <w:color w:val="000000"/>
                                <w:sz w:val="28"/>
                                <w:szCs w:val="28"/>
                              </w:rPr>
                              <w:t xml:space="preserve">  июнь</w:t>
                            </w:r>
                          </w:p>
                          <w:p w:rsidR="00724C0D" w:rsidRDefault="00210C0F" w:rsidP="00FA421C">
                            <w:pPr>
                              <w:jc w:val="center"/>
                              <w:rPr>
                                <w:b/>
                                <w:color w:val="000000"/>
                                <w:sz w:val="36"/>
                                <w:szCs w:val="36"/>
                              </w:rPr>
                            </w:pPr>
                            <w:r>
                              <w:rPr>
                                <w:b/>
                                <w:color w:val="000000"/>
                                <w:sz w:val="36"/>
                                <w:szCs w:val="36"/>
                              </w:rPr>
                              <w:t>№19</w:t>
                            </w:r>
                          </w:p>
                          <w:p w:rsidR="00724C0D" w:rsidRDefault="00210C0F" w:rsidP="00FA421C">
                            <w:pPr>
                              <w:jc w:val="center"/>
                              <w:rPr>
                                <w:b/>
                                <w:color w:val="000000"/>
                                <w:sz w:val="36"/>
                                <w:szCs w:val="36"/>
                              </w:rPr>
                            </w:pPr>
                            <w:r>
                              <w:rPr>
                                <w:b/>
                                <w:color w:val="000000"/>
                                <w:sz w:val="36"/>
                                <w:szCs w:val="36"/>
                              </w:rPr>
                              <w:t xml:space="preserve"> (582</w:t>
                            </w:r>
                            <w:r w:rsidR="00724C0D">
                              <w:rPr>
                                <w:b/>
                                <w:color w:val="000000"/>
                                <w:sz w:val="36"/>
                                <w:szCs w:val="36"/>
                              </w:rPr>
                              <w:t>)</w:t>
                            </w:r>
                          </w:p>
                          <w:p w:rsidR="00724C0D" w:rsidRDefault="00724C0D" w:rsidP="00FA421C">
                            <w:pPr>
                              <w:rPr>
                                <w:b/>
                                <w:color w:val="000000"/>
                                <w:sz w:val="36"/>
                                <w:szCs w:val="36"/>
                              </w:rPr>
                            </w:pPr>
                            <w:r>
                              <w:rPr>
                                <w:b/>
                                <w:color w:val="000000"/>
                                <w:sz w:val="36"/>
                                <w:szCs w:val="36"/>
                              </w:rPr>
                              <w:t xml:space="preserve">        от</w:t>
                            </w:r>
                          </w:p>
                          <w:p w:rsidR="00724C0D" w:rsidRDefault="00210C0F" w:rsidP="00FA421C">
                            <w:pPr>
                              <w:rPr>
                                <w:b/>
                                <w:color w:val="000000"/>
                                <w:sz w:val="36"/>
                                <w:szCs w:val="36"/>
                              </w:rPr>
                            </w:pPr>
                            <w:r>
                              <w:rPr>
                                <w:b/>
                                <w:color w:val="000000"/>
                                <w:sz w:val="36"/>
                                <w:szCs w:val="36"/>
                              </w:rPr>
                              <w:t xml:space="preserve">  21.06</w:t>
                            </w:r>
                            <w:r w:rsidR="00724C0D">
                              <w:rPr>
                                <w:b/>
                                <w:color w:val="000000"/>
                                <w:sz w:val="36"/>
                                <w:szCs w:val="36"/>
                              </w:rPr>
                              <w:t xml:space="preserve">.2024г </w:t>
                            </w:r>
                            <w:proofErr w:type="spellStart"/>
                            <w:r w:rsidR="00724C0D">
                              <w:rPr>
                                <w:b/>
                                <w:color w:val="000000"/>
                                <w:sz w:val="36"/>
                                <w:szCs w:val="36"/>
                              </w:rPr>
                              <w:t>гггггг</w:t>
                            </w:r>
                            <w:proofErr w:type="spellEnd"/>
                            <w:r w:rsidR="00724C0D">
                              <w:rPr>
                                <w:b/>
                                <w:color w:val="000000"/>
                                <w:sz w:val="36"/>
                                <w:szCs w:val="36"/>
                              </w:rPr>
                              <w:t xml:space="preserve">        </w:t>
                            </w:r>
                          </w:p>
                          <w:p w:rsidR="00724C0D" w:rsidRDefault="00724C0D" w:rsidP="00FA421C">
                            <w:pPr>
                              <w:rPr>
                                <w:b/>
                                <w:color w:val="000000"/>
                                <w:sz w:val="36"/>
                                <w:szCs w:val="36"/>
                              </w:rPr>
                            </w:pPr>
                            <w:r>
                              <w:rPr>
                                <w:b/>
                                <w:color w:val="000000"/>
                                <w:sz w:val="36"/>
                                <w:szCs w:val="36"/>
                              </w:rPr>
                              <w:t xml:space="preserve"> 27.09.2013г33г</w:t>
                            </w:r>
                          </w:p>
                          <w:p w:rsidR="00724C0D" w:rsidRDefault="00724C0D"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Полилиния 3" o:spid="_x0000_s1026" style="position:absolute;margin-left:370.2pt;margin-top:15.3pt;width:135.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724C0D" w:rsidRDefault="00210C0F" w:rsidP="00BF527C">
                      <w:pPr>
                        <w:jc w:val="center"/>
                        <w:rPr>
                          <w:b/>
                          <w:color w:val="000000"/>
                          <w:sz w:val="28"/>
                          <w:szCs w:val="28"/>
                        </w:rPr>
                      </w:pPr>
                      <w:r>
                        <w:rPr>
                          <w:b/>
                          <w:color w:val="000000"/>
                          <w:sz w:val="28"/>
                          <w:szCs w:val="28"/>
                        </w:rPr>
                        <w:t xml:space="preserve">  июнь</w:t>
                      </w:r>
                    </w:p>
                    <w:p w:rsidR="00724C0D" w:rsidRDefault="00210C0F" w:rsidP="00FA421C">
                      <w:pPr>
                        <w:jc w:val="center"/>
                        <w:rPr>
                          <w:b/>
                          <w:color w:val="000000"/>
                          <w:sz w:val="36"/>
                          <w:szCs w:val="36"/>
                        </w:rPr>
                      </w:pPr>
                      <w:r>
                        <w:rPr>
                          <w:b/>
                          <w:color w:val="000000"/>
                          <w:sz w:val="36"/>
                          <w:szCs w:val="36"/>
                        </w:rPr>
                        <w:t>№19</w:t>
                      </w:r>
                    </w:p>
                    <w:p w:rsidR="00724C0D" w:rsidRDefault="00210C0F" w:rsidP="00FA421C">
                      <w:pPr>
                        <w:jc w:val="center"/>
                        <w:rPr>
                          <w:b/>
                          <w:color w:val="000000"/>
                          <w:sz w:val="36"/>
                          <w:szCs w:val="36"/>
                        </w:rPr>
                      </w:pPr>
                      <w:r>
                        <w:rPr>
                          <w:b/>
                          <w:color w:val="000000"/>
                          <w:sz w:val="36"/>
                          <w:szCs w:val="36"/>
                        </w:rPr>
                        <w:t xml:space="preserve"> (582</w:t>
                      </w:r>
                      <w:r w:rsidR="00724C0D">
                        <w:rPr>
                          <w:b/>
                          <w:color w:val="000000"/>
                          <w:sz w:val="36"/>
                          <w:szCs w:val="36"/>
                        </w:rPr>
                        <w:t>)</w:t>
                      </w:r>
                    </w:p>
                    <w:p w:rsidR="00724C0D" w:rsidRDefault="00724C0D" w:rsidP="00FA421C">
                      <w:pPr>
                        <w:rPr>
                          <w:b/>
                          <w:color w:val="000000"/>
                          <w:sz w:val="36"/>
                          <w:szCs w:val="36"/>
                        </w:rPr>
                      </w:pPr>
                      <w:r>
                        <w:rPr>
                          <w:b/>
                          <w:color w:val="000000"/>
                          <w:sz w:val="36"/>
                          <w:szCs w:val="36"/>
                        </w:rPr>
                        <w:t xml:space="preserve">        от</w:t>
                      </w:r>
                    </w:p>
                    <w:p w:rsidR="00724C0D" w:rsidRDefault="00210C0F" w:rsidP="00FA421C">
                      <w:pPr>
                        <w:rPr>
                          <w:b/>
                          <w:color w:val="000000"/>
                          <w:sz w:val="36"/>
                          <w:szCs w:val="36"/>
                        </w:rPr>
                      </w:pPr>
                      <w:r>
                        <w:rPr>
                          <w:b/>
                          <w:color w:val="000000"/>
                          <w:sz w:val="36"/>
                          <w:szCs w:val="36"/>
                        </w:rPr>
                        <w:t xml:space="preserve">  21.06</w:t>
                      </w:r>
                      <w:r w:rsidR="00724C0D">
                        <w:rPr>
                          <w:b/>
                          <w:color w:val="000000"/>
                          <w:sz w:val="36"/>
                          <w:szCs w:val="36"/>
                        </w:rPr>
                        <w:t xml:space="preserve">.2024г </w:t>
                      </w:r>
                      <w:proofErr w:type="spellStart"/>
                      <w:r w:rsidR="00724C0D">
                        <w:rPr>
                          <w:b/>
                          <w:color w:val="000000"/>
                          <w:sz w:val="36"/>
                          <w:szCs w:val="36"/>
                        </w:rPr>
                        <w:t>гггггг</w:t>
                      </w:r>
                      <w:proofErr w:type="spellEnd"/>
                      <w:r w:rsidR="00724C0D">
                        <w:rPr>
                          <w:b/>
                          <w:color w:val="000000"/>
                          <w:sz w:val="36"/>
                          <w:szCs w:val="36"/>
                        </w:rPr>
                        <w:t xml:space="preserve">        </w:t>
                      </w:r>
                    </w:p>
                    <w:p w:rsidR="00724C0D" w:rsidRDefault="00724C0D" w:rsidP="00FA421C">
                      <w:pPr>
                        <w:rPr>
                          <w:b/>
                          <w:color w:val="000000"/>
                          <w:sz w:val="36"/>
                          <w:szCs w:val="36"/>
                        </w:rPr>
                      </w:pPr>
                      <w:r>
                        <w:rPr>
                          <w:b/>
                          <w:color w:val="000000"/>
                          <w:sz w:val="36"/>
                          <w:szCs w:val="36"/>
                        </w:rPr>
                        <w:t xml:space="preserve"> 27.09.2013г33г</w:t>
                      </w:r>
                    </w:p>
                    <w:p w:rsidR="00724C0D" w:rsidRDefault="00724C0D"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w:t>
      </w:r>
      <w:proofErr w:type="spellStart"/>
      <w:r>
        <w:rPr>
          <w:b/>
          <w:sz w:val="44"/>
          <w:szCs w:val="44"/>
        </w:rPr>
        <w:t>Евдокимовское</w:t>
      </w:r>
      <w:proofErr w:type="spellEnd"/>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Тулунского района, Иркутской области.</w:t>
      </w:r>
    </w:p>
    <w:p w:rsidR="00396F46" w:rsidRDefault="00FA421C" w:rsidP="00FA421C">
      <w:pPr>
        <w:rPr>
          <w:b/>
          <w:sz w:val="40"/>
          <w:szCs w:val="40"/>
        </w:rPr>
      </w:pPr>
      <w:r>
        <w:rPr>
          <w:b/>
          <w:sz w:val="40"/>
          <w:szCs w:val="40"/>
        </w:rPr>
        <w:t xml:space="preserve">                     </w:t>
      </w:r>
    </w:p>
    <w:p w:rsidR="00FA421C" w:rsidRDefault="00FA421C" w:rsidP="00396F46">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lastRenderedPageBreak/>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r>
        <w:rPr>
          <w:sz w:val="40"/>
          <w:szCs w:val="40"/>
        </w:rPr>
        <w:t xml:space="preserve">Ответственный за выпуск: </w:t>
      </w:r>
      <w:proofErr w:type="spellStart"/>
      <w:r w:rsidR="00E508AB">
        <w:rPr>
          <w:sz w:val="40"/>
          <w:szCs w:val="40"/>
        </w:rPr>
        <w:t>Левринц</w:t>
      </w:r>
      <w:proofErr w:type="spellEnd"/>
      <w:r w:rsidR="00E508AB">
        <w:rPr>
          <w:sz w:val="40"/>
          <w:szCs w:val="40"/>
        </w:rPr>
        <w:t xml:space="preserve"> И.Ю</w:t>
      </w:r>
      <w:r w:rsidR="00FA421C">
        <w:rPr>
          <w:sz w:val="40"/>
          <w:szCs w:val="40"/>
        </w:rPr>
        <w:t xml:space="preserve"> секретарь: </w:t>
      </w:r>
    </w:p>
    <w:p w:rsidR="00FA421C" w:rsidRDefault="00E508AB" w:rsidP="00FA421C">
      <w:pPr>
        <w:jc w:val="both"/>
        <w:rPr>
          <w:sz w:val="40"/>
          <w:szCs w:val="40"/>
        </w:rPr>
      </w:pPr>
      <w:r>
        <w:rPr>
          <w:sz w:val="40"/>
          <w:szCs w:val="40"/>
        </w:rPr>
        <w:t>Ткач Л.И.</w:t>
      </w:r>
    </w:p>
    <w:p w:rsidR="00FA421C" w:rsidRDefault="00FA421C" w:rsidP="00FA421C">
      <w:pPr>
        <w:jc w:val="both"/>
        <w:rPr>
          <w:sz w:val="40"/>
          <w:szCs w:val="40"/>
        </w:rPr>
      </w:pPr>
      <w:r>
        <w:rPr>
          <w:sz w:val="40"/>
          <w:szCs w:val="40"/>
        </w:rPr>
        <w:t>Адрес: Иркутская область, Тулунский район, с.Бадар</w:t>
      </w:r>
      <w:r w:rsidR="005A1960">
        <w:rPr>
          <w:sz w:val="40"/>
          <w:szCs w:val="40"/>
        </w:rPr>
        <w:t xml:space="preserve">, </w:t>
      </w:r>
      <w:proofErr w:type="spellStart"/>
      <w:r w:rsidR="005A1960">
        <w:rPr>
          <w:sz w:val="40"/>
          <w:szCs w:val="40"/>
        </w:rPr>
        <w:t>ул.Перфиловская</w:t>
      </w:r>
      <w:proofErr w:type="spellEnd"/>
      <w:r w:rsidR="005A1960">
        <w:rPr>
          <w:sz w:val="40"/>
          <w:szCs w:val="40"/>
        </w:rPr>
        <w:t xml:space="preserve"> 1, тел.89914330171</w:t>
      </w:r>
    </w:p>
    <w:p w:rsidR="00FA421C" w:rsidRDefault="00FA421C" w:rsidP="00FA421C">
      <w:pPr>
        <w:jc w:val="both"/>
        <w:rPr>
          <w:sz w:val="40"/>
          <w:szCs w:val="40"/>
        </w:rPr>
      </w:pPr>
      <w:r>
        <w:rPr>
          <w:sz w:val="40"/>
          <w:szCs w:val="40"/>
        </w:rPr>
        <w:t>Тираж 5 экземпляров.</w:t>
      </w:r>
    </w:p>
    <w:p w:rsidR="00C55DEA" w:rsidRDefault="001D4687" w:rsidP="00FA421C">
      <w:pPr>
        <w:jc w:val="both"/>
        <w:rPr>
          <w:sz w:val="40"/>
          <w:szCs w:val="40"/>
        </w:rPr>
      </w:pPr>
      <w:r>
        <w:rPr>
          <w:sz w:val="40"/>
          <w:szCs w:val="40"/>
        </w:rPr>
        <w:t>Объем номера</w:t>
      </w:r>
      <w:r w:rsidR="000449D2">
        <w:rPr>
          <w:sz w:val="40"/>
          <w:szCs w:val="40"/>
        </w:rPr>
        <w:t>:</w:t>
      </w:r>
      <w:r w:rsidR="00EA4A80">
        <w:rPr>
          <w:sz w:val="40"/>
          <w:szCs w:val="40"/>
        </w:rPr>
        <w:t xml:space="preserve"> </w:t>
      </w:r>
      <w:r w:rsidR="00210C0F">
        <w:rPr>
          <w:sz w:val="40"/>
          <w:szCs w:val="40"/>
        </w:rPr>
        <w:t>4</w:t>
      </w:r>
      <w:r w:rsidR="00131049">
        <w:rPr>
          <w:sz w:val="40"/>
          <w:szCs w:val="40"/>
        </w:rPr>
        <w:t xml:space="preserve"> </w:t>
      </w:r>
      <w:r w:rsidR="000548F8">
        <w:rPr>
          <w:sz w:val="40"/>
          <w:szCs w:val="40"/>
        </w:rPr>
        <w:t>лист</w:t>
      </w:r>
      <w:r w:rsidR="00210C0F">
        <w:rPr>
          <w:sz w:val="40"/>
          <w:szCs w:val="40"/>
        </w:rPr>
        <w:t>а</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396F46" w:rsidRDefault="00396F46" w:rsidP="00960D8F">
      <w:pPr>
        <w:pStyle w:val="a7"/>
        <w:tabs>
          <w:tab w:val="left" w:pos="7426"/>
        </w:tabs>
        <w:jc w:val="center"/>
        <w:rPr>
          <w:rFonts w:ascii="Times New Roman" w:hAnsi="Times New Roman"/>
          <w:sz w:val="32"/>
          <w:szCs w:val="32"/>
        </w:rPr>
      </w:pPr>
    </w:p>
    <w:p w:rsidR="00396F46" w:rsidRDefault="00396F46" w:rsidP="00960D8F">
      <w:pPr>
        <w:pStyle w:val="a7"/>
        <w:tabs>
          <w:tab w:val="left" w:pos="7426"/>
        </w:tabs>
        <w:jc w:val="center"/>
        <w:rPr>
          <w:rFonts w:ascii="Times New Roman" w:hAnsi="Times New Roman"/>
          <w:sz w:val="32"/>
          <w:szCs w:val="32"/>
        </w:rPr>
      </w:pPr>
    </w:p>
    <w:p w:rsidR="004050E2" w:rsidRDefault="004050E2" w:rsidP="00BF527C">
      <w:pPr>
        <w:pStyle w:val="a7"/>
        <w:tabs>
          <w:tab w:val="left" w:pos="7426"/>
        </w:tabs>
        <w:jc w:val="center"/>
        <w:rPr>
          <w:rFonts w:ascii="Times New Roman" w:hAnsi="Times New Roman"/>
          <w:sz w:val="32"/>
          <w:szCs w:val="32"/>
        </w:rPr>
      </w:pPr>
    </w:p>
    <w:p w:rsidR="004050E2" w:rsidRDefault="004050E2"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2873F0" w:rsidRDefault="002873F0" w:rsidP="00BF527C">
      <w:pPr>
        <w:pStyle w:val="a7"/>
        <w:tabs>
          <w:tab w:val="left" w:pos="7426"/>
        </w:tabs>
        <w:jc w:val="center"/>
        <w:rPr>
          <w:rFonts w:ascii="Times New Roman" w:hAnsi="Times New Roman"/>
          <w:sz w:val="32"/>
          <w:szCs w:val="32"/>
        </w:rPr>
      </w:pPr>
    </w:p>
    <w:p w:rsidR="00921E7D" w:rsidRDefault="005A635A" w:rsidP="005A635A">
      <w:pPr>
        <w:pStyle w:val="a7"/>
        <w:tabs>
          <w:tab w:val="left" w:pos="7426"/>
        </w:tabs>
        <w:jc w:val="center"/>
        <w:rPr>
          <w:rFonts w:ascii="Times New Roman" w:hAnsi="Times New Roman"/>
          <w:sz w:val="32"/>
          <w:szCs w:val="32"/>
        </w:rPr>
      </w:pPr>
      <w:r>
        <w:rPr>
          <w:rFonts w:ascii="Times New Roman" w:hAnsi="Times New Roman"/>
          <w:sz w:val="32"/>
          <w:szCs w:val="32"/>
        </w:rPr>
        <w:t>Сегодня в номере</w:t>
      </w:r>
    </w:p>
    <w:p w:rsidR="005A635A" w:rsidRDefault="005A635A" w:rsidP="005A635A">
      <w:pPr>
        <w:pStyle w:val="a7"/>
        <w:tabs>
          <w:tab w:val="left" w:pos="7426"/>
        </w:tabs>
        <w:jc w:val="center"/>
        <w:rPr>
          <w:rFonts w:ascii="Times New Roman" w:hAnsi="Times New Roman"/>
          <w:sz w:val="32"/>
          <w:szCs w:val="32"/>
        </w:rPr>
      </w:pPr>
    </w:p>
    <w:p w:rsidR="00131049" w:rsidRDefault="00192E04" w:rsidP="005A635A">
      <w:pPr>
        <w:pStyle w:val="a7"/>
        <w:tabs>
          <w:tab w:val="left" w:pos="7426"/>
        </w:tabs>
        <w:jc w:val="both"/>
        <w:rPr>
          <w:rFonts w:ascii="Times New Roman" w:hAnsi="Times New Roman"/>
          <w:sz w:val="32"/>
          <w:szCs w:val="32"/>
        </w:rPr>
      </w:pPr>
      <w:r>
        <w:rPr>
          <w:rFonts w:ascii="Times New Roman" w:hAnsi="Times New Roman"/>
          <w:sz w:val="32"/>
          <w:szCs w:val="32"/>
        </w:rPr>
        <w:t>1</w:t>
      </w:r>
      <w:r w:rsidR="004711E6">
        <w:rPr>
          <w:rFonts w:ascii="Times New Roman" w:hAnsi="Times New Roman"/>
          <w:sz w:val="32"/>
          <w:szCs w:val="32"/>
        </w:rPr>
        <w:t>.Решение Думы Евдокимовского сельского поселения</w:t>
      </w:r>
      <w:r w:rsidR="00210C0F">
        <w:rPr>
          <w:rFonts w:ascii="Times New Roman" w:hAnsi="Times New Roman"/>
          <w:sz w:val="32"/>
          <w:szCs w:val="32"/>
        </w:rPr>
        <w:t xml:space="preserve">  №62 от 21.06.2024г</w:t>
      </w:r>
      <w:proofErr w:type="gramStart"/>
      <w:r w:rsidR="00210C0F">
        <w:rPr>
          <w:rFonts w:ascii="Times New Roman" w:hAnsi="Times New Roman"/>
          <w:sz w:val="32"/>
          <w:szCs w:val="32"/>
        </w:rPr>
        <w:t xml:space="preserve"> О</w:t>
      </w:r>
      <w:proofErr w:type="gramEnd"/>
      <w:r w:rsidR="00210C0F">
        <w:rPr>
          <w:rFonts w:ascii="Times New Roman" w:hAnsi="Times New Roman"/>
          <w:sz w:val="32"/>
          <w:szCs w:val="32"/>
        </w:rPr>
        <w:t xml:space="preserve"> назначении публичных слушаний по проекту решения Думы Евдокимовского сельского поселения «О внесении изменений и дополнений в Устав Евдокимовского муниципального образования». </w:t>
      </w: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p w:rsidR="00210C0F" w:rsidRDefault="00210C0F" w:rsidP="005A635A">
      <w:pPr>
        <w:pStyle w:val="a7"/>
        <w:tabs>
          <w:tab w:val="left" w:pos="7426"/>
        </w:tabs>
        <w:jc w:val="both"/>
        <w:rPr>
          <w:rFonts w:ascii="Times New Roman" w:hAnsi="Times New Roman"/>
          <w:sz w:val="32"/>
          <w:szCs w:val="32"/>
        </w:rPr>
      </w:pPr>
    </w:p>
    <w:tbl>
      <w:tblPr>
        <w:tblW w:w="5000" w:type="pct"/>
        <w:tblLook w:val="01E0" w:firstRow="1" w:lastRow="1" w:firstColumn="1" w:lastColumn="1" w:noHBand="0" w:noVBand="0"/>
      </w:tblPr>
      <w:tblGrid>
        <w:gridCol w:w="10562"/>
      </w:tblGrid>
      <w:tr w:rsidR="00210C0F" w:rsidRPr="00210C0F" w:rsidTr="003F3291">
        <w:tc>
          <w:tcPr>
            <w:tcW w:w="5000" w:type="pct"/>
          </w:tcPr>
          <w:p w:rsidR="00210C0F" w:rsidRDefault="00210C0F" w:rsidP="00210C0F">
            <w:pPr>
              <w:widowControl w:val="0"/>
              <w:jc w:val="center"/>
              <w:rPr>
                <w:b/>
                <w:spacing w:val="20"/>
                <w:sz w:val="28"/>
                <w:szCs w:val="28"/>
              </w:rPr>
            </w:pPr>
          </w:p>
          <w:p w:rsidR="00210C0F" w:rsidRPr="00210C0F" w:rsidRDefault="00210C0F" w:rsidP="00210C0F">
            <w:pPr>
              <w:widowControl w:val="0"/>
              <w:jc w:val="center"/>
              <w:rPr>
                <w:b/>
                <w:spacing w:val="20"/>
                <w:sz w:val="28"/>
              </w:rPr>
            </w:pPr>
            <w:r w:rsidRPr="00210C0F">
              <w:rPr>
                <w:b/>
                <w:spacing w:val="20"/>
                <w:sz w:val="28"/>
                <w:szCs w:val="28"/>
              </w:rPr>
              <w:lastRenderedPageBreak/>
              <w:t>РОССИЙСКАЯ ФЕДЕРАЦИЯ</w:t>
            </w:r>
          </w:p>
        </w:tc>
      </w:tr>
      <w:tr w:rsidR="00210C0F" w:rsidRPr="00210C0F" w:rsidTr="003F3291">
        <w:tc>
          <w:tcPr>
            <w:tcW w:w="5000" w:type="pct"/>
          </w:tcPr>
          <w:p w:rsidR="00210C0F" w:rsidRPr="00210C0F" w:rsidRDefault="00210C0F" w:rsidP="00210C0F">
            <w:pPr>
              <w:widowControl w:val="0"/>
              <w:overflowPunct w:val="0"/>
              <w:autoSpaceDE w:val="0"/>
              <w:autoSpaceDN w:val="0"/>
              <w:adjustRightInd w:val="0"/>
              <w:jc w:val="center"/>
              <w:rPr>
                <w:b/>
                <w:spacing w:val="20"/>
                <w:sz w:val="28"/>
                <w:szCs w:val="20"/>
              </w:rPr>
            </w:pPr>
            <w:r w:rsidRPr="00210C0F">
              <w:rPr>
                <w:b/>
                <w:spacing w:val="20"/>
                <w:sz w:val="28"/>
                <w:szCs w:val="28"/>
              </w:rPr>
              <w:lastRenderedPageBreak/>
              <w:t>ИРКУТСКАЯ ОБЛАСТЬ</w:t>
            </w:r>
          </w:p>
        </w:tc>
      </w:tr>
      <w:tr w:rsidR="00210C0F" w:rsidRPr="00210C0F" w:rsidTr="003F3291">
        <w:tc>
          <w:tcPr>
            <w:tcW w:w="5000" w:type="pct"/>
          </w:tcPr>
          <w:p w:rsidR="00210C0F" w:rsidRPr="00210C0F" w:rsidRDefault="00210C0F" w:rsidP="00210C0F">
            <w:pPr>
              <w:widowControl w:val="0"/>
              <w:jc w:val="center"/>
              <w:rPr>
                <w:b/>
                <w:spacing w:val="20"/>
                <w:sz w:val="28"/>
                <w:szCs w:val="28"/>
              </w:rPr>
            </w:pPr>
          </w:p>
          <w:p w:rsidR="00210C0F" w:rsidRPr="00210C0F" w:rsidRDefault="00210C0F" w:rsidP="00210C0F">
            <w:pPr>
              <w:widowControl w:val="0"/>
              <w:jc w:val="center"/>
              <w:rPr>
                <w:b/>
                <w:spacing w:val="20"/>
                <w:sz w:val="28"/>
                <w:szCs w:val="28"/>
              </w:rPr>
            </w:pPr>
            <w:r w:rsidRPr="00210C0F">
              <w:rPr>
                <w:b/>
                <w:spacing w:val="20"/>
                <w:sz w:val="28"/>
                <w:szCs w:val="28"/>
              </w:rPr>
              <w:t>ДУМА</w:t>
            </w:r>
          </w:p>
          <w:p w:rsidR="00210C0F" w:rsidRPr="00210C0F" w:rsidRDefault="00210C0F" w:rsidP="00210C0F">
            <w:pPr>
              <w:widowControl w:val="0"/>
              <w:jc w:val="center"/>
              <w:rPr>
                <w:spacing w:val="20"/>
                <w:sz w:val="28"/>
              </w:rPr>
            </w:pPr>
            <w:r w:rsidRPr="00210C0F">
              <w:rPr>
                <w:b/>
                <w:spacing w:val="20"/>
                <w:sz w:val="28"/>
                <w:szCs w:val="28"/>
              </w:rPr>
              <w:t>ЕВДОКИМОВСКОГО СЕЛЬСКОГО ПОСЕЛЕНИЯ</w:t>
            </w:r>
          </w:p>
        </w:tc>
      </w:tr>
      <w:tr w:rsidR="00210C0F" w:rsidRPr="00210C0F" w:rsidTr="003F3291">
        <w:tc>
          <w:tcPr>
            <w:tcW w:w="5000" w:type="pct"/>
          </w:tcPr>
          <w:p w:rsidR="00210C0F" w:rsidRPr="00210C0F" w:rsidRDefault="00210C0F" w:rsidP="00210C0F">
            <w:pPr>
              <w:widowControl w:val="0"/>
              <w:overflowPunct w:val="0"/>
              <w:autoSpaceDE w:val="0"/>
              <w:autoSpaceDN w:val="0"/>
              <w:adjustRightInd w:val="0"/>
              <w:jc w:val="center"/>
              <w:rPr>
                <w:b/>
                <w:spacing w:val="20"/>
                <w:sz w:val="28"/>
                <w:szCs w:val="20"/>
              </w:rPr>
            </w:pPr>
          </w:p>
        </w:tc>
      </w:tr>
      <w:tr w:rsidR="00210C0F" w:rsidRPr="00210C0F" w:rsidTr="003F3291">
        <w:tc>
          <w:tcPr>
            <w:tcW w:w="5000" w:type="pct"/>
          </w:tcPr>
          <w:p w:rsidR="00210C0F" w:rsidRPr="00210C0F" w:rsidRDefault="00210C0F" w:rsidP="00210C0F">
            <w:pPr>
              <w:widowControl w:val="0"/>
              <w:overflowPunct w:val="0"/>
              <w:autoSpaceDE w:val="0"/>
              <w:autoSpaceDN w:val="0"/>
              <w:adjustRightInd w:val="0"/>
              <w:jc w:val="center"/>
              <w:rPr>
                <w:b/>
                <w:spacing w:val="20"/>
                <w:sz w:val="28"/>
                <w:szCs w:val="20"/>
              </w:rPr>
            </w:pPr>
            <w:r w:rsidRPr="00210C0F">
              <w:rPr>
                <w:b/>
                <w:spacing w:val="20"/>
                <w:sz w:val="28"/>
                <w:szCs w:val="28"/>
              </w:rPr>
              <w:t>РЕШЕНИЕ</w:t>
            </w:r>
          </w:p>
        </w:tc>
      </w:tr>
      <w:tr w:rsidR="00210C0F" w:rsidRPr="00210C0F" w:rsidTr="003F3291">
        <w:tc>
          <w:tcPr>
            <w:tcW w:w="5000" w:type="pct"/>
          </w:tcPr>
          <w:p w:rsidR="00210C0F" w:rsidRPr="00210C0F" w:rsidRDefault="00210C0F" w:rsidP="00210C0F">
            <w:pPr>
              <w:widowControl w:val="0"/>
              <w:overflowPunct w:val="0"/>
              <w:autoSpaceDE w:val="0"/>
              <w:autoSpaceDN w:val="0"/>
              <w:adjustRightInd w:val="0"/>
              <w:jc w:val="center"/>
              <w:rPr>
                <w:b/>
                <w:spacing w:val="20"/>
                <w:sz w:val="28"/>
                <w:szCs w:val="20"/>
              </w:rPr>
            </w:pPr>
          </w:p>
        </w:tc>
      </w:tr>
      <w:tr w:rsidR="00210C0F" w:rsidRPr="00210C0F" w:rsidTr="003F3291">
        <w:tc>
          <w:tcPr>
            <w:tcW w:w="5000" w:type="pct"/>
          </w:tcPr>
          <w:p w:rsidR="00210C0F" w:rsidRPr="00210C0F" w:rsidRDefault="00210C0F" w:rsidP="00210C0F">
            <w:pPr>
              <w:widowControl w:val="0"/>
              <w:jc w:val="center"/>
              <w:rPr>
                <w:spacing w:val="20"/>
                <w:sz w:val="28"/>
              </w:rPr>
            </w:pPr>
            <w:r w:rsidRPr="00210C0F">
              <w:rPr>
                <w:b/>
                <w:spacing w:val="20"/>
                <w:sz w:val="28"/>
                <w:szCs w:val="28"/>
              </w:rPr>
              <w:t xml:space="preserve">21 июня </w:t>
            </w:r>
            <w:smartTag w:uri="urn:schemas-microsoft-com:office:smarttags" w:element="metricconverter">
              <w:smartTagPr>
                <w:attr w:name="ProductID" w:val="2024 г"/>
              </w:smartTagPr>
              <w:r w:rsidRPr="00210C0F">
                <w:rPr>
                  <w:b/>
                  <w:spacing w:val="20"/>
                  <w:sz w:val="28"/>
                  <w:szCs w:val="28"/>
                </w:rPr>
                <w:t>2024 г</w:t>
              </w:r>
            </w:smartTag>
            <w:r w:rsidRPr="00210C0F">
              <w:rPr>
                <w:b/>
                <w:spacing w:val="20"/>
                <w:sz w:val="28"/>
                <w:szCs w:val="28"/>
              </w:rPr>
              <w:t>.</w:t>
            </w:r>
            <w:r w:rsidRPr="00210C0F">
              <w:rPr>
                <w:b/>
                <w:spacing w:val="20"/>
                <w:sz w:val="28"/>
                <w:szCs w:val="28"/>
              </w:rPr>
              <w:tab/>
              <w:t xml:space="preserve">                            </w:t>
            </w:r>
            <w:r w:rsidRPr="00210C0F">
              <w:rPr>
                <w:b/>
                <w:spacing w:val="20"/>
                <w:sz w:val="28"/>
                <w:szCs w:val="28"/>
              </w:rPr>
              <w:tab/>
            </w:r>
            <w:r w:rsidRPr="00210C0F">
              <w:rPr>
                <w:b/>
                <w:spacing w:val="20"/>
                <w:sz w:val="28"/>
                <w:szCs w:val="28"/>
              </w:rPr>
              <w:tab/>
              <w:t xml:space="preserve">        №62</w:t>
            </w:r>
          </w:p>
        </w:tc>
      </w:tr>
    </w:tbl>
    <w:p w:rsidR="00210C0F" w:rsidRPr="00210C0F" w:rsidRDefault="00210C0F" w:rsidP="00210C0F">
      <w:pPr>
        <w:shd w:val="clear" w:color="auto" w:fill="FFFFFF"/>
        <w:tabs>
          <w:tab w:val="left" w:pos="4120"/>
        </w:tabs>
        <w:spacing w:before="374"/>
        <w:jc w:val="center"/>
        <w:rPr>
          <w:sz w:val="28"/>
          <w:szCs w:val="28"/>
        </w:rPr>
      </w:pPr>
      <w:r w:rsidRPr="00210C0F">
        <w:rPr>
          <w:b/>
          <w:sz w:val="28"/>
          <w:szCs w:val="28"/>
        </w:rPr>
        <w:t xml:space="preserve">с. </w:t>
      </w:r>
      <w:proofErr w:type="spellStart"/>
      <w:r w:rsidRPr="00210C0F">
        <w:rPr>
          <w:b/>
          <w:sz w:val="28"/>
          <w:szCs w:val="28"/>
        </w:rPr>
        <w:t>Бадар</w:t>
      </w:r>
      <w:proofErr w:type="spellEnd"/>
      <w:r w:rsidRPr="00210C0F">
        <w:rPr>
          <w:b/>
          <w:sz w:val="28"/>
          <w:szCs w:val="28"/>
        </w:rPr>
        <w:t xml:space="preserve"> </w:t>
      </w:r>
    </w:p>
    <w:p w:rsidR="00210C0F" w:rsidRPr="00210C0F" w:rsidRDefault="00210C0F" w:rsidP="00210C0F">
      <w:pPr>
        <w:shd w:val="clear" w:color="auto" w:fill="FFFFFF"/>
        <w:ind w:left="10" w:right="3634"/>
        <w:jc w:val="both"/>
        <w:rPr>
          <w:b/>
          <w:bCs/>
          <w:i/>
          <w:sz w:val="28"/>
          <w:szCs w:val="28"/>
        </w:rPr>
      </w:pPr>
    </w:p>
    <w:p w:rsidR="00210C0F" w:rsidRPr="00210C0F" w:rsidRDefault="00210C0F" w:rsidP="00210C0F">
      <w:pPr>
        <w:shd w:val="clear" w:color="auto" w:fill="FFFFFF"/>
        <w:ind w:left="10" w:right="3634" w:firstLine="699"/>
        <w:jc w:val="both"/>
        <w:rPr>
          <w:b/>
          <w:bCs/>
          <w:i/>
          <w:sz w:val="28"/>
          <w:szCs w:val="28"/>
        </w:rPr>
      </w:pPr>
      <w:r w:rsidRPr="00210C0F">
        <w:rPr>
          <w:b/>
          <w:bCs/>
          <w:i/>
          <w:sz w:val="28"/>
          <w:szCs w:val="28"/>
        </w:rPr>
        <w:t xml:space="preserve">О назначении публичных слушаний по проекту решения Думы Евдокимовского сельского поселения «О внесении изменений и дополнений в Устав Евдокимовского муниципального образования» </w:t>
      </w:r>
    </w:p>
    <w:p w:rsidR="00210C0F" w:rsidRPr="00210C0F" w:rsidRDefault="00210C0F" w:rsidP="00210C0F">
      <w:pPr>
        <w:shd w:val="clear" w:color="auto" w:fill="FFFFFF"/>
        <w:ind w:left="10"/>
        <w:rPr>
          <w:b/>
          <w:bCs/>
          <w:sz w:val="28"/>
          <w:szCs w:val="28"/>
        </w:rPr>
      </w:pPr>
    </w:p>
    <w:p w:rsidR="00210C0F" w:rsidRPr="00210C0F" w:rsidRDefault="00210C0F" w:rsidP="00210C0F">
      <w:pPr>
        <w:shd w:val="clear" w:color="auto" w:fill="FFFFFF"/>
        <w:ind w:left="10"/>
        <w:rPr>
          <w:sz w:val="20"/>
          <w:szCs w:val="20"/>
        </w:rPr>
      </w:pPr>
    </w:p>
    <w:p w:rsidR="00210C0F" w:rsidRPr="00210C0F" w:rsidRDefault="00210C0F" w:rsidP="00210C0F">
      <w:pPr>
        <w:ind w:firstLine="540"/>
        <w:jc w:val="both"/>
        <w:rPr>
          <w:sz w:val="28"/>
          <w:szCs w:val="28"/>
        </w:rPr>
      </w:pPr>
      <w:r w:rsidRPr="00210C0F">
        <w:rPr>
          <w:sz w:val="28"/>
          <w:szCs w:val="28"/>
        </w:rPr>
        <w:t xml:space="preserve">    </w:t>
      </w:r>
      <w:r w:rsidRPr="00210C0F">
        <w:rPr>
          <w:bCs/>
          <w:sz w:val="28"/>
          <w:szCs w:val="28"/>
        </w:rPr>
        <w:t>В целях реализации прав жителей Евдокимовского сельского поселения на осуществление местного самоуправления и выявления их мнения по проекту решения Думы Евдокимовского сельского поселения «О внесении изменений и дополнений в Устав Евдокимовского муниципального образования»,</w:t>
      </w:r>
      <w:r w:rsidRPr="00210C0F">
        <w:rPr>
          <w:sz w:val="28"/>
          <w:szCs w:val="28"/>
        </w:rPr>
        <w:t xml:space="preserve"> 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руководствуясь ст. 33, 48 </w:t>
      </w:r>
      <w:r w:rsidRPr="00210C0F">
        <w:rPr>
          <w:spacing w:val="-2"/>
          <w:sz w:val="28"/>
          <w:szCs w:val="28"/>
        </w:rPr>
        <w:t>Устава Евдокимовского</w:t>
      </w:r>
      <w:r w:rsidRPr="00210C0F">
        <w:rPr>
          <w:sz w:val="28"/>
          <w:szCs w:val="28"/>
        </w:rPr>
        <w:t xml:space="preserve"> муниципального образования, Дума Евдокимовского сельского поселения</w:t>
      </w:r>
    </w:p>
    <w:p w:rsidR="00210C0F" w:rsidRPr="00210C0F" w:rsidRDefault="00210C0F" w:rsidP="00210C0F">
      <w:pPr>
        <w:shd w:val="clear" w:color="auto" w:fill="FFFFFF"/>
        <w:tabs>
          <w:tab w:val="left" w:leader="underscore" w:pos="7210"/>
        </w:tabs>
        <w:spacing w:before="360" w:line="322" w:lineRule="exact"/>
        <w:jc w:val="both"/>
        <w:rPr>
          <w:b/>
          <w:sz w:val="20"/>
          <w:szCs w:val="20"/>
        </w:rPr>
      </w:pPr>
      <w:r w:rsidRPr="00210C0F">
        <w:rPr>
          <w:b/>
          <w:bCs/>
          <w:spacing w:val="-2"/>
          <w:sz w:val="28"/>
          <w:szCs w:val="28"/>
        </w:rPr>
        <w:t xml:space="preserve">                                                            РЕШИЛА:</w:t>
      </w:r>
    </w:p>
    <w:p w:rsidR="00210C0F" w:rsidRPr="00210C0F" w:rsidRDefault="00210C0F" w:rsidP="00210C0F">
      <w:pPr>
        <w:shd w:val="clear" w:color="auto" w:fill="FFFFFF"/>
        <w:spacing w:line="317" w:lineRule="exact"/>
        <w:ind w:left="24" w:firstLine="685"/>
      </w:pPr>
    </w:p>
    <w:p w:rsidR="00210C0F" w:rsidRPr="00210C0F" w:rsidRDefault="00210C0F" w:rsidP="00210C0F">
      <w:pPr>
        <w:ind w:left="24" w:firstLine="685"/>
        <w:jc w:val="both"/>
        <w:rPr>
          <w:bCs/>
          <w:sz w:val="28"/>
          <w:szCs w:val="28"/>
        </w:rPr>
      </w:pPr>
      <w:r w:rsidRPr="00210C0F">
        <w:rPr>
          <w:spacing w:val="-20"/>
          <w:sz w:val="28"/>
          <w:szCs w:val="28"/>
        </w:rPr>
        <w:t>1.</w:t>
      </w:r>
      <w:r w:rsidRPr="00210C0F">
        <w:rPr>
          <w:sz w:val="28"/>
          <w:szCs w:val="28"/>
        </w:rPr>
        <w:t xml:space="preserve"> Назначить публичные слушания по проекту решения Думы Евдокимовского сельского поселения </w:t>
      </w:r>
      <w:r w:rsidRPr="00210C0F">
        <w:rPr>
          <w:bCs/>
          <w:sz w:val="28"/>
          <w:szCs w:val="28"/>
        </w:rPr>
        <w:t xml:space="preserve">«О внесении изменений и дополнений в Устав Евдокимовского муниципального образования» на 15 часов 00 минут 19 июля </w:t>
      </w:r>
      <w:r w:rsidRPr="00210C0F">
        <w:rPr>
          <w:sz w:val="28"/>
          <w:szCs w:val="28"/>
        </w:rPr>
        <w:t>2024 года</w:t>
      </w:r>
      <w:r w:rsidRPr="00210C0F">
        <w:rPr>
          <w:bCs/>
          <w:sz w:val="28"/>
          <w:szCs w:val="28"/>
        </w:rPr>
        <w:t>.</w:t>
      </w:r>
    </w:p>
    <w:p w:rsidR="00210C0F" w:rsidRPr="00210C0F" w:rsidRDefault="00210C0F" w:rsidP="00210C0F">
      <w:pPr>
        <w:ind w:left="24" w:firstLine="685"/>
        <w:jc w:val="both"/>
        <w:rPr>
          <w:sz w:val="28"/>
          <w:szCs w:val="28"/>
        </w:rPr>
      </w:pPr>
      <w:r w:rsidRPr="00210C0F">
        <w:rPr>
          <w:sz w:val="28"/>
          <w:szCs w:val="28"/>
        </w:rPr>
        <w:t xml:space="preserve">2. Публичные слушания провести по адресу: Иркутская область, Тулунский район, с. </w:t>
      </w:r>
      <w:proofErr w:type="spellStart"/>
      <w:r w:rsidRPr="00210C0F">
        <w:rPr>
          <w:sz w:val="28"/>
          <w:szCs w:val="28"/>
        </w:rPr>
        <w:t>Бадар</w:t>
      </w:r>
      <w:proofErr w:type="spellEnd"/>
      <w:r w:rsidRPr="00210C0F">
        <w:rPr>
          <w:sz w:val="28"/>
          <w:szCs w:val="28"/>
        </w:rPr>
        <w:t xml:space="preserve">, ул. </w:t>
      </w:r>
      <w:proofErr w:type="spellStart"/>
      <w:r w:rsidRPr="00210C0F">
        <w:rPr>
          <w:sz w:val="28"/>
          <w:szCs w:val="28"/>
        </w:rPr>
        <w:t>Перфиловская</w:t>
      </w:r>
      <w:proofErr w:type="spellEnd"/>
      <w:r w:rsidRPr="00210C0F">
        <w:rPr>
          <w:sz w:val="28"/>
          <w:szCs w:val="28"/>
        </w:rPr>
        <w:t xml:space="preserve">, д.2 (здание МКУК «Культурно-досуговый центр с. </w:t>
      </w:r>
      <w:proofErr w:type="spellStart"/>
      <w:r w:rsidRPr="00210C0F">
        <w:rPr>
          <w:sz w:val="28"/>
          <w:szCs w:val="28"/>
        </w:rPr>
        <w:t>Бадар</w:t>
      </w:r>
      <w:proofErr w:type="spellEnd"/>
      <w:r w:rsidRPr="00210C0F">
        <w:rPr>
          <w:sz w:val="28"/>
          <w:szCs w:val="28"/>
        </w:rPr>
        <w:t>»).</w:t>
      </w:r>
    </w:p>
    <w:p w:rsidR="00210C0F" w:rsidRPr="00210C0F" w:rsidRDefault="00210C0F" w:rsidP="00210C0F">
      <w:pPr>
        <w:ind w:left="24" w:firstLine="685"/>
        <w:jc w:val="both"/>
        <w:rPr>
          <w:sz w:val="28"/>
          <w:szCs w:val="28"/>
        </w:rPr>
      </w:pPr>
      <w:r w:rsidRPr="00210C0F">
        <w:rPr>
          <w:sz w:val="28"/>
          <w:szCs w:val="28"/>
        </w:rPr>
        <w:t xml:space="preserve">3. Установить, что жители Евдокимовского сельского поселения вправе присутствовать и выступать на публичных слушаниях, передавать в письменной или устной форме предложения по проекту решения Думы Евдокимовского сельского поселения </w:t>
      </w:r>
      <w:r w:rsidRPr="00210C0F">
        <w:rPr>
          <w:bCs/>
          <w:sz w:val="28"/>
          <w:szCs w:val="28"/>
        </w:rPr>
        <w:t xml:space="preserve">«О внесении изменений и дополнений в Устав Евдокимовского муниципального образования» </w:t>
      </w:r>
      <w:r w:rsidRPr="00210C0F">
        <w:rPr>
          <w:sz w:val="28"/>
          <w:szCs w:val="28"/>
        </w:rPr>
        <w:t>депутатам Думы Евдокимовского сельского поселения, главе Евдокимовского сельского поселения.</w:t>
      </w:r>
    </w:p>
    <w:p w:rsidR="00210C0F" w:rsidRPr="00210C0F" w:rsidRDefault="00210C0F" w:rsidP="00210C0F">
      <w:pPr>
        <w:ind w:left="24" w:firstLine="685"/>
        <w:jc w:val="both"/>
        <w:rPr>
          <w:sz w:val="28"/>
          <w:szCs w:val="28"/>
        </w:rPr>
      </w:pPr>
      <w:r w:rsidRPr="00210C0F">
        <w:rPr>
          <w:spacing w:val="-20"/>
          <w:sz w:val="28"/>
          <w:szCs w:val="28"/>
        </w:rPr>
        <w:t xml:space="preserve">4.  </w:t>
      </w:r>
      <w:r w:rsidRPr="00210C0F">
        <w:rPr>
          <w:sz w:val="28"/>
          <w:szCs w:val="28"/>
        </w:rPr>
        <w:t>Результаты публичных слушаний опубликовать в газете «Евдокимовский вестник».</w:t>
      </w:r>
    </w:p>
    <w:p w:rsidR="00210C0F" w:rsidRPr="00210C0F" w:rsidRDefault="00210C0F" w:rsidP="00210C0F">
      <w:pPr>
        <w:ind w:firstLine="709"/>
        <w:jc w:val="both"/>
        <w:rPr>
          <w:sz w:val="28"/>
          <w:szCs w:val="28"/>
        </w:rPr>
      </w:pPr>
      <w:r w:rsidRPr="00210C0F">
        <w:rPr>
          <w:spacing w:val="-15"/>
          <w:sz w:val="28"/>
          <w:szCs w:val="28"/>
        </w:rPr>
        <w:t>5.</w:t>
      </w:r>
      <w:r w:rsidRPr="00210C0F">
        <w:rPr>
          <w:sz w:val="28"/>
          <w:szCs w:val="28"/>
        </w:rPr>
        <w:t xml:space="preserve"> Для заблаговременного ознакомления жителей муниципального образования с проектом решения Думы Евдокимовского сельского поселения </w:t>
      </w:r>
      <w:r w:rsidRPr="00210C0F">
        <w:rPr>
          <w:bCs/>
          <w:sz w:val="28"/>
          <w:szCs w:val="28"/>
        </w:rPr>
        <w:t xml:space="preserve">«О внесении изменений и дополнений в Устав Евдокимовского муниципального образования» </w:t>
      </w:r>
      <w:r w:rsidRPr="00210C0F">
        <w:rPr>
          <w:sz w:val="28"/>
          <w:szCs w:val="28"/>
        </w:rPr>
        <w:t xml:space="preserve">и оповещения о времени и месте проведения публичных слушаний опубликовать </w:t>
      </w:r>
      <w:r w:rsidRPr="00210C0F">
        <w:rPr>
          <w:sz w:val="28"/>
          <w:szCs w:val="28"/>
        </w:rPr>
        <w:lastRenderedPageBreak/>
        <w:t xml:space="preserve">настоящее решение в газете «Евдокимовский вестник» вместе с проектом решения Думы Евдокимовского сельского поселения </w:t>
      </w:r>
      <w:r w:rsidRPr="00210C0F">
        <w:rPr>
          <w:bCs/>
          <w:sz w:val="28"/>
          <w:szCs w:val="28"/>
        </w:rPr>
        <w:t>«О внесении изменений и дополнений в Устав Евдокимовского муниципального образования» (прилагается).</w:t>
      </w:r>
    </w:p>
    <w:p w:rsidR="00210C0F" w:rsidRPr="00210C0F" w:rsidRDefault="00210C0F" w:rsidP="00210C0F">
      <w:pPr>
        <w:shd w:val="clear" w:color="auto" w:fill="FFFFFF"/>
        <w:tabs>
          <w:tab w:val="left" w:pos="610"/>
          <w:tab w:val="left" w:leader="underscore" w:pos="4440"/>
        </w:tabs>
        <w:spacing w:before="10" w:line="317" w:lineRule="exact"/>
        <w:ind w:left="29"/>
        <w:rPr>
          <w:sz w:val="28"/>
          <w:szCs w:val="28"/>
        </w:rPr>
      </w:pPr>
    </w:p>
    <w:p w:rsidR="00210C0F" w:rsidRPr="00210C0F" w:rsidRDefault="00210C0F" w:rsidP="00210C0F">
      <w:pPr>
        <w:shd w:val="clear" w:color="auto" w:fill="FFFFFF"/>
        <w:tabs>
          <w:tab w:val="left" w:pos="610"/>
          <w:tab w:val="left" w:leader="underscore" w:pos="4440"/>
        </w:tabs>
        <w:spacing w:before="10" w:line="317" w:lineRule="exact"/>
        <w:ind w:left="29"/>
        <w:rPr>
          <w:sz w:val="28"/>
          <w:szCs w:val="28"/>
        </w:rPr>
      </w:pPr>
    </w:p>
    <w:p w:rsidR="00210C0F" w:rsidRPr="00210C0F" w:rsidRDefault="00210C0F" w:rsidP="00210C0F">
      <w:pPr>
        <w:shd w:val="clear" w:color="auto" w:fill="FFFFFF"/>
        <w:tabs>
          <w:tab w:val="left" w:pos="610"/>
          <w:tab w:val="left" w:leader="underscore" w:pos="4440"/>
        </w:tabs>
        <w:spacing w:before="10" w:line="317" w:lineRule="exact"/>
        <w:ind w:left="29"/>
        <w:rPr>
          <w:sz w:val="28"/>
          <w:szCs w:val="28"/>
        </w:rPr>
      </w:pPr>
      <w:r w:rsidRPr="00210C0F">
        <w:rPr>
          <w:sz w:val="28"/>
          <w:szCs w:val="28"/>
        </w:rPr>
        <w:t>Глава Евдокимовского</w:t>
      </w:r>
    </w:p>
    <w:p w:rsidR="00210C0F" w:rsidRPr="00210C0F" w:rsidRDefault="00210C0F" w:rsidP="00210C0F">
      <w:pPr>
        <w:shd w:val="clear" w:color="auto" w:fill="FFFFFF"/>
        <w:tabs>
          <w:tab w:val="left" w:pos="610"/>
          <w:tab w:val="left" w:leader="underscore" w:pos="4440"/>
        </w:tabs>
        <w:spacing w:before="10" w:line="317" w:lineRule="exact"/>
        <w:ind w:left="29"/>
        <w:rPr>
          <w:sz w:val="28"/>
          <w:szCs w:val="28"/>
        </w:rPr>
      </w:pPr>
      <w:r w:rsidRPr="00210C0F">
        <w:rPr>
          <w:sz w:val="28"/>
          <w:szCs w:val="28"/>
        </w:rPr>
        <w:t xml:space="preserve">сельского поселения       </w:t>
      </w:r>
      <w:r w:rsidRPr="00210C0F">
        <w:rPr>
          <w:i/>
          <w:sz w:val="28"/>
          <w:szCs w:val="28"/>
        </w:rPr>
        <w:t xml:space="preserve"> </w:t>
      </w:r>
      <w:r w:rsidRPr="00210C0F">
        <w:rPr>
          <w:sz w:val="28"/>
          <w:szCs w:val="28"/>
        </w:rPr>
        <w:t xml:space="preserve">                                                            </w:t>
      </w:r>
      <w:proofErr w:type="spellStart"/>
      <w:r w:rsidRPr="00210C0F">
        <w:rPr>
          <w:sz w:val="28"/>
          <w:szCs w:val="28"/>
        </w:rPr>
        <w:t>И.Ю.Левринц</w:t>
      </w:r>
      <w:proofErr w:type="spellEnd"/>
    </w:p>
    <w:p w:rsidR="00210C0F" w:rsidRPr="00210C0F" w:rsidRDefault="00210C0F" w:rsidP="00210C0F">
      <w:pPr>
        <w:shd w:val="clear" w:color="auto" w:fill="FFFFFF"/>
        <w:tabs>
          <w:tab w:val="left" w:pos="610"/>
          <w:tab w:val="left" w:leader="underscore" w:pos="4440"/>
        </w:tabs>
        <w:spacing w:before="10" w:line="317" w:lineRule="exact"/>
        <w:ind w:left="29"/>
        <w:rPr>
          <w:sz w:val="28"/>
          <w:szCs w:val="28"/>
        </w:rPr>
      </w:pPr>
    </w:p>
    <w:p w:rsidR="00210C0F" w:rsidRPr="00210C0F" w:rsidRDefault="00210C0F" w:rsidP="00210C0F">
      <w:pPr>
        <w:shd w:val="clear" w:color="auto" w:fill="FFFFFF"/>
        <w:tabs>
          <w:tab w:val="left" w:pos="610"/>
          <w:tab w:val="left" w:leader="underscore" w:pos="4440"/>
        </w:tabs>
        <w:spacing w:before="10" w:line="317" w:lineRule="exact"/>
        <w:ind w:left="29"/>
        <w:rPr>
          <w:sz w:val="28"/>
          <w:szCs w:val="28"/>
        </w:rPr>
      </w:pPr>
    </w:p>
    <w:p w:rsidR="00210C0F" w:rsidRPr="00210C0F" w:rsidRDefault="00210C0F" w:rsidP="00210C0F">
      <w:pPr>
        <w:shd w:val="clear" w:color="auto" w:fill="FFFFFF"/>
        <w:tabs>
          <w:tab w:val="left" w:pos="610"/>
          <w:tab w:val="left" w:leader="underscore" w:pos="4440"/>
        </w:tabs>
        <w:spacing w:before="10" w:line="317" w:lineRule="exact"/>
        <w:ind w:left="29"/>
        <w:rPr>
          <w:sz w:val="28"/>
          <w:szCs w:val="28"/>
        </w:rPr>
      </w:pPr>
    </w:p>
    <w:p w:rsidR="00210C0F" w:rsidRPr="00210C0F" w:rsidRDefault="00210C0F" w:rsidP="00210C0F">
      <w:pPr>
        <w:shd w:val="clear" w:color="auto" w:fill="FFFFFF"/>
        <w:tabs>
          <w:tab w:val="left" w:pos="610"/>
          <w:tab w:val="left" w:leader="underscore" w:pos="4440"/>
        </w:tabs>
        <w:spacing w:before="10" w:line="317" w:lineRule="exact"/>
        <w:ind w:left="29"/>
        <w:rPr>
          <w:sz w:val="28"/>
          <w:szCs w:val="28"/>
        </w:rPr>
      </w:pPr>
    </w:p>
    <w:p w:rsidR="00210C0F" w:rsidRPr="00210C0F" w:rsidRDefault="00210C0F" w:rsidP="00210C0F">
      <w:pPr>
        <w:shd w:val="clear" w:color="auto" w:fill="FFFFFF"/>
        <w:tabs>
          <w:tab w:val="left" w:pos="610"/>
          <w:tab w:val="left" w:leader="underscore" w:pos="4440"/>
        </w:tabs>
        <w:spacing w:before="10" w:line="317" w:lineRule="exact"/>
        <w:ind w:left="29"/>
        <w:rPr>
          <w:sz w:val="28"/>
          <w:szCs w:val="28"/>
        </w:rPr>
      </w:pPr>
    </w:p>
    <w:p w:rsidR="00210C0F" w:rsidRPr="00210C0F" w:rsidRDefault="00210C0F" w:rsidP="00210C0F">
      <w:pPr>
        <w:shd w:val="clear" w:color="auto" w:fill="FFFFFF"/>
        <w:tabs>
          <w:tab w:val="left" w:pos="610"/>
          <w:tab w:val="left" w:leader="underscore" w:pos="4440"/>
        </w:tabs>
        <w:spacing w:before="10" w:line="317" w:lineRule="exact"/>
        <w:ind w:left="29"/>
        <w:rPr>
          <w:sz w:val="28"/>
          <w:szCs w:val="28"/>
        </w:rPr>
      </w:pPr>
    </w:p>
    <w:p w:rsidR="00210C0F" w:rsidRPr="00210C0F" w:rsidRDefault="00210C0F" w:rsidP="00210C0F">
      <w:pPr>
        <w:shd w:val="clear" w:color="auto" w:fill="FFFFFF"/>
        <w:tabs>
          <w:tab w:val="left" w:pos="610"/>
          <w:tab w:val="left" w:leader="underscore" w:pos="4440"/>
        </w:tabs>
        <w:spacing w:before="10" w:line="317" w:lineRule="exact"/>
        <w:ind w:left="29"/>
        <w:rPr>
          <w:sz w:val="28"/>
          <w:szCs w:val="28"/>
        </w:rPr>
      </w:pPr>
    </w:p>
    <w:p w:rsidR="00210C0F" w:rsidRPr="00210C0F" w:rsidRDefault="00210C0F" w:rsidP="00210C0F">
      <w:pPr>
        <w:shd w:val="clear" w:color="auto" w:fill="FFFFFF"/>
        <w:tabs>
          <w:tab w:val="left" w:pos="610"/>
          <w:tab w:val="left" w:leader="underscore" w:pos="4440"/>
        </w:tabs>
        <w:spacing w:before="10" w:line="317" w:lineRule="exact"/>
        <w:ind w:left="29"/>
        <w:rPr>
          <w:sz w:val="28"/>
          <w:szCs w:val="28"/>
        </w:rPr>
      </w:pPr>
    </w:p>
    <w:p w:rsidR="00210C0F" w:rsidRPr="00210C0F" w:rsidRDefault="00210C0F" w:rsidP="00210C0F">
      <w:pPr>
        <w:shd w:val="clear" w:color="auto" w:fill="FFFFFF"/>
        <w:tabs>
          <w:tab w:val="left" w:pos="610"/>
          <w:tab w:val="left" w:leader="underscore" w:pos="4440"/>
        </w:tabs>
        <w:spacing w:before="10" w:line="317" w:lineRule="exact"/>
        <w:ind w:left="29"/>
        <w:rPr>
          <w:sz w:val="28"/>
          <w:szCs w:val="28"/>
        </w:rPr>
      </w:pPr>
    </w:p>
    <w:p w:rsidR="00210C0F" w:rsidRPr="00210C0F" w:rsidRDefault="00210C0F" w:rsidP="00210C0F">
      <w:pPr>
        <w:shd w:val="clear" w:color="auto" w:fill="FFFFFF"/>
        <w:tabs>
          <w:tab w:val="left" w:pos="610"/>
          <w:tab w:val="left" w:leader="underscore" w:pos="4440"/>
        </w:tabs>
        <w:spacing w:before="10" w:line="317" w:lineRule="exact"/>
        <w:ind w:left="29"/>
        <w:rPr>
          <w:sz w:val="28"/>
          <w:szCs w:val="28"/>
        </w:rPr>
      </w:pPr>
    </w:p>
    <w:p w:rsidR="00210C0F" w:rsidRPr="00210C0F" w:rsidRDefault="00210C0F" w:rsidP="00210C0F">
      <w:pPr>
        <w:shd w:val="clear" w:color="auto" w:fill="FFFFFF"/>
        <w:tabs>
          <w:tab w:val="left" w:pos="610"/>
          <w:tab w:val="left" w:leader="underscore" w:pos="4440"/>
        </w:tabs>
        <w:spacing w:before="10" w:line="317" w:lineRule="exact"/>
        <w:ind w:left="29"/>
        <w:rPr>
          <w:sz w:val="28"/>
          <w:szCs w:val="28"/>
        </w:rPr>
      </w:pPr>
    </w:p>
    <w:p w:rsidR="00210C0F" w:rsidRPr="00210C0F" w:rsidRDefault="00210C0F" w:rsidP="00210C0F">
      <w:pPr>
        <w:shd w:val="clear" w:color="auto" w:fill="FFFFFF"/>
        <w:tabs>
          <w:tab w:val="left" w:pos="610"/>
          <w:tab w:val="left" w:leader="underscore" w:pos="4440"/>
        </w:tabs>
        <w:spacing w:before="10" w:line="317" w:lineRule="exact"/>
        <w:ind w:left="29"/>
        <w:rPr>
          <w:sz w:val="28"/>
          <w:szCs w:val="28"/>
        </w:rPr>
      </w:pPr>
    </w:p>
    <w:p w:rsidR="00210C0F" w:rsidRPr="00210C0F" w:rsidRDefault="00210C0F" w:rsidP="00210C0F">
      <w:pPr>
        <w:shd w:val="clear" w:color="auto" w:fill="FFFFFF"/>
        <w:tabs>
          <w:tab w:val="left" w:pos="610"/>
          <w:tab w:val="left" w:leader="underscore" w:pos="4440"/>
        </w:tabs>
        <w:spacing w:before="10" w:line="317" w:lineRule="exact"/>
        <w:ind w:left="29"/>
        <w:rPr>
          <w:sz w:val="28"/>
          <w:szCs w:val="28"/>
        </w:rPr>
      </w:pPr>
    </w:p>
    <w:p w:rsidR="00210C0F" w:rsidRPr="00210C0F" w:rsidRDefault="00210C0F" w:rsidP="00210C0F">
      <w:pPr>
        <w:shd w:val="clear" w:color="auto" w:fill="FFFFFF"/>
        <w:tabs>
          <w:tab w:val="left" w:pos="610"/>
          <w:tab w:val="left" w:leader="underscore" w:pos="4440"/>
        </w:tabs>
        <w:spacing w:before="10" w:line="317" w:lineRule="exact"/>
        <w:ind w:left="29"/>
        <w:rPr>
          <w:sz w:val="28"/>
          <w:szCs w:val="28"/>
        </w:rPr>
      </w:pPr>
    </w:p>
    <w:p w:rsidR="00210C0F" w:rsidRPr="00210C0F" w:rsidRDefault="00210C0F" w:rsidP="00210C0F">
      <w:pPr>
        <w:shd w:val="clear" w:color="auto" w:fill="FFFFFF"/>
        <w:tabs>
          <w:tab w:val="left" w:pos="610"/>
          <w:tab w:val="left" w:leader="underscore" w:pos="4440"/>
        </w:tabs>
        <w:spacing w:before="10" w:line="317" w:lineRule="exact"/>
        <w:ind w:left="29"/>
        <w:rPr>
          <w:sz w:val="28"/>
          <w:szCs w:val="28"/>
        </w:rPr>
      </w:pPr>
    </w:p>
    <w:p w:rsidR="00210C0F" w:rsidRPr="00210C0F" w:rsidRDefault="00210C0F" w:rsidP="00210C0F">
      <w:pPr>
        <w:shd w:val="clear" w:color="auto" w:fill="FFFFFF"/>
        <w:tabs>
          <w:tab w:val="left" w:pos="610"/>
          <w:tab w:val="left" w:leader="underscore" w:pos="4440"/>
        </w:tabs>
        <w:spacing w:before="10" w:line="317" w:lineRule="exact"/>
        <w:ind w:left="29"/>
        <w:rPr>
          <w:sz w:val="28"/>
          <w:szCs w:val="28"/>
        </w:rPr>
      </w:pPr>
    </w:p>
    <w:p w:rsidR="00210C0F" w:rsidRPr="00210C0F" w:rsidRDefault="00210C0F" w:rsidP="00210C0F">
      <w:pPr>
        <w:shd w:val="clear" w:color="auto" w:fill="FFFFFF"/>
        <w:tabs>
          <w:tab w:val="left" w:pos="610"/>
          <w:tab w:val="left" w:leader="underscore" w:pos="4440"/>
        </w:tabs>
        <w:spacing w:before="10" w:line="317" w:lineRule="exact"/>
        <w:ind w:left="29"/>
        <w:rPr>
          <w:sz w:val="28"/>
          <w:szCs w:val="28"/>
        </w:rPr>
      </w:pPr>
    </w:p>
    <w:p w:rsidR="00210C0F" w:rsidRPr="00210C0F" w:rsidRDefault="00210C0F" w:rsidP="00210C0F">
      <w:pPr>
        <w:shd w:val="clear" w:color="auto" w:fill="FFFFFF"/>
        <w:tabs>
          <w:tab w:val="left" w:pos="610"/>
          <w:tab w:val="left" w:leader="underscore" w:pos="4440"/>
        </w:tabs>
        <w:spacing w:before="10" w:line="317" w:lineRule="exact"/>
        <w:ind w:left="29"/>
        <w:rPr>
          <w:sz w:val="28"/>
          <w:szCs w:val="28"/>
        </w:rPr>
      </w:pPr>
    </w:p>
    <w:p w:rsidR="00210C0F" w:rsidRPr="00210C0F" w:rsidRDefault="00210C0F" w:rsidP="00210C0F">
      <w:pPr>
        <w:shd w:val="clear" w:color="auto" w:fill="FFFFFF"/>
        <w:tabs>
          <w:tab w:val="left" w:pos="610"/>
          <w:tab w:val="left" w:leader="underscore" w:pos="4440"/>
        </w:tabs>
        <w:spacing w:before="10" w:line="317" w:lineRule="exact"/>
        <w:ind w:left="29"/>
        <w:rPr>
          <w:sz w:val="28"/>
          <w:szCs w:val="28"/>
        </w:rPr>
      </w:pPr>
    </w:p>
    <w:p w:rsidR="00210C0F" w:rsidRPr="00210C0F" w:rsidRDefault="00210C0F" w:rsidP="00210C0F">
      <w:pPr>
        <w:shd w:val="clear" w:color="auto" w:fill="FFFFFF"/>
        <w:tabs>
          <w:tab w:val="left" w:pos="610"/>
          <w:tab w:val="left" w:leader="underscore" w:pos="4440"/>
        </w:tabs>
        <w:spacing w:before="10" w:line="317" w:lineRule="exact"/>
        <w:ind w:left="29"/>
        <w:rPr>
          <w:sz w:val="28"/>
          <w:szCs w:val="28"/>
        </w:rPr>
      </w:pPr>
    </w:p>
    <w:p w:rsidR="00210C0F" w:rsidRPr="00210C0F" w:rsidRDefault="00210C0F" w:rsidP="00210C0F">
      <w:pPr>
        <w:shd w:val="clear" w:color="auto" w:fill="FFFFFF"/>
        <w:tabs>
          <w:tab w:val="left" w:pos="610"/>
          <w:tab w:val="left" w:leader="underscore" w:pos="4440"/>
        </w:tabs>
        <w:spacing w:before="10" w:line="317" w:lineRule="exact"/>
        <w:ind w:left="29"/>
        <w:rPr>
          <w:sz w:val="28"/>
          <w:szCs w:val="28"/>
        </w:rPr>
      </w:pPr>
    </w:p>
    <w:p w:rsidR="00210C0F" w:rsidRPr="00210C0F" w:rsidRDefault="00210C0F" w:rsidP="00210C0F">
      <w:pPr>
        <w:shd w:val="clear" w:color="auto" w:fill="FFFFFF"/>
        <w:tabs>
          <w:tab w:val="left" w:pos="610"/>
          <w:tab w:val="left" w:leader="underscore" w:pos="4440"/>
        </w:tabs>
        <w:spacing w:before="10" w:line="317" w:lineRule="exact"/>
        <w:ind w:left="29"/>
        <w:rPr>
          <w:sz w:val="28"/>
          <w:szCs w:val="28"/>
        </w:rPr>
      </w:pPr>
    </w:p>
    <w:p w:rsidR="00210C0F" w:rsidRPr="00210C0F" w:rsidRDefault="00210C0F" w:rsidP="00210C0F">
      <w:pPr>
        <w:shd w:val="clear" w:color="auto" w:fill="FFFFFF"/>
        <w:tabs>
          <w:tab w:val="left" w:pos="610"/>
          <w:tab w:val="left" w:leader="underscore" w:pos="4440"/>
        </w:tabs>
        <w:spacing w:before="10" w:line="317" w:lineRule="exact"/>
        <w:ind w:left="29"/>
        <w:rPr>
          <w:sz w:val="28"/>
          <w:szCs w:val="28"/>
        </w:rPr>
      </w:pPr>
    </w:p>
    <w:p w:rsidR="00210C0F" w:rsidRPr="00210C0F" w:rsidRDefault="00210C0F" w:rsidP="00210C0F">
      <w:pPr>
        <w:shd w:val="clear" w:color="auto" w:fill="FFFFFF"/>
        <w:tabs>
          <w:tab w:val="left" w:pos="610"/>
          <w:tab w:val="left" w:leader="underscore" w:pos="4440"/>
        </w:tabs>
        <w:spacing w:before="10" w:line="317" w:lineRule="exact"/>
        <w:ind w:left="29"/>
        <w:rPr>
          <w:sz w:val="28"/>
          <w:szCs w:val="28"/>
        </w:rPr>
      </w:pPr>
    </w:p>
    <w:p w:rsidR="00210C0F" w:rsidRPr="00210C0F" w:rsidRDefault="00210C0F" w:rsidP="00210C0F">
      <w:pPr>
        <w:shd w:val="clear" w:color="auto" w:fill="FFFFFF"/>
        <w:tabs>
          <w:tab w:val="left" w:pos="610"/>
          <w:tab w:val="left" w:leader="underscore" w:pos="4440"/>
        </w:tabs>
        <w:spacing w:before="10" w:line="317" w:lineRule="exact"/>
        <w:ind w:left="29"/>
        <w:rPr>
          <w:sz w:val="28"/>
          <w:szCs w:val="28"/>
        </w:rPr>
      </w:pPr>
    </w:p>
    <w:p w:rsidR="00210C0F" w:rsidRPr="00210C0F" w:rsidRDefault="00210C0F" w:rsidP="00210C0F">
      <w:pPr>
        <w:shd w:val="clear" w:color="auto" w:fill="FFFFFF"/>
        <w:tabs>
          <w:tab w:val="left" w:pos="610"/>
          <w:tab w:val="left" w:leader="underscore" w:pos="4440"/>
        </w:tabs>
        <w:spacing w:before="10" w:line="317" w:lineRule="exact"/>
        <w:ind w:left="29"/>
        <w:rPr>
          <w:sz w:val="28"/>
          <w:szCs w:val="28"/>
        </w:rPr>
      </w:pPr>
    </w:p>
    <w:p w:rsidR="00210C0F" w:rsidRPr="00210C0F" w:rsidRDefault="00210C0F" w:rsidP="00210C0F">
      <w:pPr>
        <w:shd w:val="clear" w:color="auto" w:fill="FFFFFF"/>
        <w:tabs>
          <w:tab w:val="left" w:pos="610"/>
          <w:tab w:val="left" w:leader="underscore" w:pos="4440"/>
        </w:tabs>
        <w:spacing w:before="10" w:line="317" w:lineRule="exact"/>
        <w:ind w:left="29"/>
        <w:rPr>
          <w:sz w:val="28"/>
          <w:szCs w:val="28"/>
        </w:rPr>
      </w:pPr>
    </w:p>
    <w:p w:rsidR="00210C0F" w:rsidRPr="00210C0F" w:rsidRDefault="00210C0F" w:rsidP="00210C0F">
      <w:pPr>
        <w:shd w:val="clear" w:color="auto" w:fill="FFFFFF"/>
        <w:tabs>
          <w:tab w:val="left" w:pos="610"/>
          <w:tab w:val="left" w:leader="underscore" w:pos="4440"/>
        </w:tabs>
        <w:spacing w:before="10" w:line="317" w:lineRule="exact"/>
        <w:ind w:left="29"/>
        <w:rPr>
          <w:sz w:val="28"/>
          <w:szCs w:val="28"/>
        </w:rPr>
      </w:pPr>
    </w:p>
    <w:p w:rsidR="00210C0F" w:rsidRPr="00210C0F" w:rsidRDefault="00210C0F" w:rsidP="00210C0F">
      <w:pPr>
        <w:shd w:val="clear" w:color="auto" w:fill="FFFFFF"/>
        <w:tabs>
          <w:tab w:val="left" w:pos="610"/>
          <w:tab w:val="left" w:leader="underscore" w:pos="4440"/>
        </w:tabs>
        <w:spacing w:before="10" w:line="317" w:lineRule="exact"/>
        <w:ind w:left="29"/>
        <w:rPr>
          <w:sz w:val="28"/>
          <w:szCs w:val="28"/>
        </w:rPr>
      </w:pPr>
    </w:p>
    <w:p w:rsidR="00210C0F" w:rsidRPr="00210C0F" w:rsidRDefault="00210C0F" w:rsidP="00210C0F">
      <w:pPr>
        <w:shd w:val="clear" w:color="auto" w:fill="FFFFFF"/>
        <w:tabs>
          <w:tab w:val="left" w:pos="610"/>
          <w:tab w:val="left" w:leader="underscore" w:pos="4440"/>
        </w:tabs>
        <w:spacing w:before="10" w:line="317" w:lineRule="exact"/>
        <w:ind w:left="29"/>
        <w:rPr>
          <w:sz w:val="28"/>
          <w:szCs w:val="28"/>
        </w:rPr>
      </w:pPr>
    </w:p>
    <w:p w:rsidR="00210C0F" w:rsidRPr="00210C0F" w:rsidRDefault="00210C0F" w:rsidP="00210C0F">
      <w:pPr>
        <w:shd w:val="clear" w:color="auto" w:fill="FFFFFF"/>
        <w:tabs>
          <w:tab w:val="left" w:pos="610"/>
          <w:tab w:val="left" w:leader="underscore" w:pos="4440"/>
        </w:tabs>
        <w:spacing w:before="10" w:line="317" w:lineRule="exact"/>
        <w:ind w:left="29"/>
        <w:rPr>
          <w:sz w:val="28"/>
          <w:szCs w:val="28"/>
        </w:rPr>
      </w:pPr>
    </w:p>
    <w:p w:rsidR="00210C0F" w:rsidRPr="00210C0F" w:rsidRDefault="00210C0F" w:rsidP="00210C0F">
      <w:pPr>
        <w:shd w:val="clear" w:color="auto" w:fill="FFFFFF"/>
        <w:tabs>
          <w:tab w:val="left" w:pos="610"/>
          <w:tab w:val="left" w:leader="underscore" w:pos="4440"/>
        </w:tabs>
        <w:spacing w:before="10" w:line="317" w:lineRule="exact"/>
        <w:ind w:left="29"/>
        <w:rPr>
          <w:sz w:val="28"/>
          <w:szCs w:val="28"/>
        </w:rPr>
      </w:pPr>
    </w:p>
    <w:p w:rsidR="00210C0F" w:rsidRPr="00210C0F" w:rsidRDefault="00210C0F" w:rsidP="00210C0F">
      <w:pPr>
        <w:shd w:val="clear" w:color="auto" w:fill="FFFFFF"/>
        <w:tabs>
          <w:tab w:val="left" w:pos="610"/>
          <w:tab w:val="left" w:leader="underscore" w:pos="4440"/>
        </w:tabs>
        <w:spacing w:before="10" w:line="317" w:lineRule="exact"/>
        <w:ind w:left="29"/>
        <w:rPr>
          <w:sz w:val="28"/>
          <w:szCs w:val="28"/>
        </w:rPr>
      </w:pPr>
    </w:p>
    <w:p w:rsidR="00210C0F" w:rsidRDefault="00210C0F" w:rsidP="00210C0F">
      <w:pPr>
        <w:tabs>
          <w:tab w:val="left" w:pos="3402"/>
          <w:tab w:val="center" w:pos="4678"/>
        </w:tabs>
        <w:jc w:val="right"/>
        <w:rPr>
          <w:b/>
          <w:sz w:val="28"/>
          <w:szCs w:val="28"/>
        </w:rPr>
      </w:pPr>
    </w:p>
    <w:p w:rsidR="00210C0F" w:rsidRDefault="00210C0F" w:rsidP="00210C0F">
      <w:pPr>
        <w:tabs>
          <w:tab w:val="left" w:pos="3402"/>
          <w:tab w:val="center" w:pos="4678"/>
        </w:tabs>
        <w:jc w:val="right"/>
        <w:rPr>
          <w:b/>
          <w:sz w:val="28"/>
          <w:szCs w:val="28"/>
        </w:rPr>
      </w:pPr>
    </w:p>
    <w:p w:rsidR="00210C0F" w:rsidRDefault="00210C0F" w:rsidP="00210C0F">
      <w:pPr>
        <w:tabs>
          <w:tab w:val="left" w:pos="3402"/>
          <w:tab w:val="center" w:pos="4678"/>
        </w:tabs>
        <w:jc w:val="right"/>
        <w:rPr>
          <w:b/>
          <w:sz w:val="28"/>
          <w:szCs w:val="28"/>
        </w:rPr>
      </w:pPr>
    </w:p>
    <w:p w:rsidR="00210C0F" w:rsidRDefault="00210C0F" w:rsidP="00210C0F">
      <w:pPr>
        <w:tabs>
          <w:tab w:val="left" w:pos="3402"/>
          <w:tab w:val="center" w:pos="4678"/>
        </w:tabs>
        <w:jc w:val="right"/>
        <w:rPr>
          <w:b/>
          <w:sz w:val="28"/>
          <w:szCs w:val="28"/>
        </w:rPr>
      </w:pPr>
    </w:p>
    <w:p w:rsidR="00210C0F" w:rsidRDefault="00210C0F" w:rsidP="00210C0F">
      <w:pPr>
        <w:tabs>
          <w:tab w:val="left" w:pos="3402"/>
          <w:tab w:val="center" w:pos="4678"/>
        </w:tabs>
        <w:jc w:val="right"/>
        <w:rPr>
          <w:b/>
          <w:sz w:val="28"/>
          <w:szCs w:val="28"/>
        </w:rPr>
      </w:pPr>
    </w:p>
    <w:p w:rsidR="00210C0F" w:rsidRDefault="00210C0F" w:rsidP="00210C0F">
      <w:pPr>
        <w:tabs>
          <w:tab w:val="left" w:pos="3402"/>
          <w:tab w:val="center" w:pos="4678"/>
        </w:tabs>
        <w:jc w:val="right"/>
        <w:rPr>
          <w:b/>
          <w:sz w:val="28"/>
          <w:szCs w:val="28"/>
        </w:rPr>
      </w:pPr>
    </w:p>
    <w:p w:rsidR="00210C0F" w:rsidRDefault="00210C0F" w:rsidP="00210C0F">
      <w:pPr>
        <w:tabs>
          <w:tab w:val="left" w:pos="3402"/>
          <w:tab w:val="center" w:pos="4678"/>
        </w:tabs>
        <w:jc w:val="right"/>
        <w:rPr>
          <w:b/>
          <w:sz w:val="28"/>
          <w:szCs w:val="28"/>
        </w:rPr>
      </w:pPr>
    </w:p>
    <w:p w:rsidR="00210C0F" w:rsidRDefault="00210C0F" w:rsidP="00210C0F">
      <w:pPr>
        <w:tabs>
          <w:tab w:val="left" w:pos="3402"/>
          <w:tab w:val="center" w:pos="4678"/>
        </w:tabs>
        <w:jc w:val="right"/>
        <w:rPr>
          <w:b/>
          <w:sz w:val="28"/>
          <w:szCs w:val="28"/>
        </w:rPr>
      </w:pPr>
    </w:p>
    <w:p w:rsidR="00210C0F" w:rsidRPr="00210C0F" w:rsidRDefault="00210C0F" w:rsidP="00210C0F">
      <w:pPr>
        <w:tabs>
          <w:tab w:val="left" w:pos="3402"/>
          <w:tab w:val="center" w:pos="4678"/>
        </w:tabs>
        <w:jc w:val="right"/>
        <w:rPr>
          <w:b/>
          <w:sz w:val="28"/>
          <w:szCs w:val="28"/>
        </w:rPr>
      </w:pPr>
      <w:r w:rsidRPr="00210C0F">
        <w:rPr>
          <w:b/>
          <w:sz w:val="28"/>
          <w:szCs w:val="28"/>
        </w:rPr>
        <w:t>ПРОЕКТ</w:t>
      </w:r>
    </w:p>
    <w:p w:rsidR="00210C0F" w:rsidRPr="00210C0F" w:rsidRDefault="00210C0F" w:rsidP="00210C0F">
      <w:pPr>
        <w:tabs>
          <w:tab w:val="left" w:pos="3402"/>
          <w:tab w:val="center" w:pos="4678"/>
        </w:tabs>
        <w:jc w:val="center"/>
        <w:rPr>
          <w:b/>
          <w:sz w:val="28"/>
          <w:szCs w:val="28"/>
        </w:rPr>
      </w:pPr>
      <w:r w:rsidRPr="00210C0F">
        <w:rPr>
          <w:b/>
          <w:sz w:val="28"/>
          <w:szCs w:val="28"/>
        </w:rPr>
        <w:t>ИРКУТСКАЯ ОБЛАСТЬ</w:t>
      </w:r>
    </w:p>
    <w:p w:rsidR="00210C0F" w:rsidRPr="00210C0F" w:rsidRDefault="00210C0F" w:rsidP="00210C0F">
      <w:pPr>
        <w:jc w:val="center"/>
        <w:rPr>
          <w:b/>
          <w:sz w:val="28"/>
          <w:szCs w:val="28"/>
        </w:rPr>
      </w:pPr>
      <w:r w:rsidRPr="00210C0F">
        <w:rPr>
          <w:b/>
          <w:sz w:val="28"/>
          <w:szCs w:val="28"/>
        </w:rPr>
        <w:t>ТУЛУНСКИЙ РАЙОН</w:t>
      </w:r>
    </w:p>
    <w:p w:rsidR="00210C0F" w:rsidRPr="00210C0F" w:rsidRDefault="00210C0F" w:rsidP="00210C0F">
      <w:pPr>
        <w:jc w:val="center"/>
        <w:rPr>
          <w:b/>
          <w:sz w:val="28"/>
          <w:szCs w:val="28"/>
        </w:rPr>
      </w:pPr>
    </w:p>
    <w:p w:rsidR="00210C0F" w:rsidRPr="00210C0F" w:rsidRDefault="00210C0F" w:rsidP="00210C0F">
      <w:pPr>
        <w:jc w:val="center"/>
        <w:rPr>
          <w:b/>
          <w:sz w:val="28"/>
          <w:szCs w:val="28"/>
        </w:rPr>
      </w:pPr>
      <w:r w:rsidRPr="00210C0F">
        <w:rPr>
          <w:b/>
          <w:sz w:val="28"/>
          <w:szCs w:val="28"/>
        </w:rPr>
        <w:t>ЕВДОКИМОВСКОГО СЕЛЬСКОГО ПОСЕЛЕНИЯ</w:t>
      </w:r>
    </w:p>
    <w:p w:rsidR="00210C0F" w:rsidRPr="00210C0F" w:rsidRDefault="00210C0F" w:rsidP="00210C0F">
      <w:pPr>
        <w:jc w:val="center"/>
        <w:rPr>
          <w:b/>
          <w:sz w:val="28"/>
          <w:szCs w:val="28"/>
        </w:rPr>
      </w:pPr>
    </w:p>
    <w:p w:rsidR="00210C0F" w:rsidRPr="00210C0F" w:rsidRDefault="00210C0F" w:rsidP="00210C0F">
      <w:pPr>
        <w:jc w:val="center"/>
        <w:rPr>
          <w:b/>
          <w:sz w:val="36"/>
          <w:szCs w:val="36"/>
        </w:rPr>
      </w:pPr>
      <w:r w:rsidRPr="00210C0F">
        <w:rPr>
          <w:b/>
          <w:sz w:val="36"/>
          <w:szCs w:val="36"/>
        </w:rPr>
        <w:t>РЕШЕНИЕ</w:t>
      </w:r>
    </w:p>
    <w:p w:rsidR="00210C0F" w:rsidRPr="00210C0F" w:rsidRDefault="00210C0F" w:rsidP="00210C0F">
      <w:pPr>
        <w:jc w:val="center"/>
        <w:rPr>
          <w:b/>
          <w:sz w:val="32"/>
          <w:szCs w:val="32"/>
        </w:rPr>
      </w:pPr>
    </w:p>
    <w:p w:rsidR="00210C0F" w:rsidRPr="00210C0F" w:rsidRDefault="00210C0F" w:rsidP="00210C0F">
      <w:pPr>
        <w:rPr>
          <w:b/>
          <w:sz w:val="28"/>
          <w:szCs w:val="32"/>
        </w:rPr>
      </w:pPr>
      <w:r w:rsidRPr="00210C0F">
        <w:rPr>
          <w:b/>
          <w:sz w:val="28"/>
          <w:szCs w:val="32"/>
        </w:rPr>
        <w:t>«___» _________ 2024 года                                                                    №_____</w:t>
      </w:r>
    </w:p>
    <w:p w:rsidR="00210C0F" w:rsidRPr="00210C0F" w:rsidRDefault="00210C0F" w:rsidP="00210C0F">
      <w:pPr>
        <w:rPr>
          <w:b/>
          <w:sz w:val="28"/>
          <w:szCs w:val="32"/>
        </w:rPr>
      </w:pPr>
    </w:p>
    <w:p w:rsidR="00210C0F" w:rsidRPr="00210C0F" w:rsidRDefault="00210C0F" w:rsidP="00210C0F">
      <w:pPr>
        <w:jc w:val="center"/>
        <w:rPr>
          <w:b/>
          <w:sz w:val="28"/>
          <w:szCs w:val="32"/>
        </w:rPr>
      </w:pPr>
      <w:r w:rsidRPr="00210C0F">
        <w:rPr>
          <w:b/>
          <w:sz w:val="28"/>
          <w:szCs w:val="32"/>
        </w:rPr>
        <w:t xml:space="preserve">с. </w:t>
      </w:r>
      <w:proofErr w:type="spellStart"/>
      <w:r w:rsidRPr="00210C0F">
        <w:rPr>
          <w:b/>
          <w:sz w:val="28"/>
          <w:szCs w:val="32"/>
        </w:rPr>
        <w:t>Бадар</w:t>
      </w:r>
      <w:proofErr w:type="spellEnd"/>
    </w:p>
    <w:p w:rsidR="00210C0F" w:rsidRPr="00210C0F" w:rsidRDefault="00210C0F" w:rsidP="00210C0F">
      <w:pPr>
        <w:rPr>
          <w:sz w:val="32"/>
          <w:szCs w:val="32"/>
        </w:rPr>
      </w:pPr>
    </w:p>
    <w:p w:rsidR="00210C0F" w:rsidRPr="00210C0F" w:rsidRDefault="00210C0F" w:rsidP="00210C0F">
      <w:pPr>
        <w:shd w:val="clear" w:color="auto" w:fill="FFFFFF"/>
        <w:ind w:left="10"/>
        <w:jc w:val="both"/>
        <w:rPr>
          <w:i/>
        </w:rPr>
      </w:pPr>
      <w:r w:rsidRPr="00210C0F">
        <w:rPr>
          <w:b/>
          <w:bCs/>
          <w:i/>
          <w:sz w:val="28"/>
          <w:szCs w:val="28"/>
        </w:rPr>
        <w:t>О внесении изменений и дополнений</w:t>
      </w:r>
    </w:p>
    <w:p w:rsidR="00210C0F" w:rsidRPr="00210C0F" w:rsidRDefault="00210C0F" w:rsidP="00210C0F">
      <w:pPr>
        <w:shd w:val="clear" w:color="auto" w:fill="FFFFFF"/>
        <w:tabs>
          <w:tab w:val="left" w:leader="underscore" w:pos="2664"/>
        </w:tabs>
        <w:ind w:left="14"/>
        <w:rPr>
          <w:i/>
          <w:sz w:val="28"/>
          <w:szCs w:val="28"/>
        </w:rPr>
      </w:pPr>
      <w:r w:rsidRPr="00210C0F">
        <w:rPr>
          <w:b/>
          <w:bCs/>
          <w:i/>
          <w:sz w:val="28"/>
          <w:szCs w:val="28"/>
        </w:rPr>
        <w:t>в Устав Евдокимовского</w:t>
      </w:r>
      <w:r w:rsidRPr="00210C0F">
        <w:rPr>
          <w:b/>
          <w:i/>
          <w:sz w:val="28"/>
          <w:szCs w:val="28"/>
        </w:rPr>
        <w:t xml:space="preserve"> </w:t>
      </w:r>
      <w:r w:rsidRPr="00210C0F">
        <w:rPr>
          <w:b/>
          <w:bCs/>
          <w:i/>
          <w:sz w:val="28"/>
          <w:szCs w:val="28"/>
        </w:rPr>
        <w:t>муниципального</w:t>
      </w:r>
    </w:p>
    <w:p w:rsidR="00210C0F" w:rsidRPr="00210C0F" w:rsidRDefault="00210C0F" w:rsidP="00210C0F">
      <w:pPr>
        <w:shd w:val="clear" w:color="auto" w:fill="FFFFFF"/>
        <w:ind w:left="10"/>
        <w:rPr>
          <w:b/>
          <w:bCs/>
          <w:i/>
          <w:sz w:val="28"/>
          <w:szCs w:val="28"/>
        </w:rPr>
      </w:pPr>
      <w:r w:rsidRPr="00210C0F">
        <w:rPr>
          <w:b/>
          <w:bCs/>
          <w:i/>
          <w:sz w:val="28"/>
          <w:szCs w:val="28"/>
        </w:rPr>
        <w:t>образования</w:t>
      </w:r>
    </w:p>
    <w:p w:rsidR="00210C0F" w:rsidRPr="00210C0F" w:rsidRDefault="00210C0F" w:rsidP="00210C0F">
      <w:pPr>
        <w:shd w:val="clear" w:color="auto" w:fill="FFFFFF"/>
        <w:ind w:left="10"/>
        <w:rPr>
          <w:b/>
          <w:bCs/>
          <w:sz w:val="28"/>
          <w:szCs w:val="28"/>
        </w:rPr>
      </w:pPr>
    </w:p>
    <w:p w:rsidR="00210C0F" w:rsidRPr="00210C0F" w:rsidRDefault="00210C0F" w:rsidP="00210C0F">
      <w:pPr>
        <w:shd w:val="clear" w:color="auto" w:fill="FFFFFF"/>
        <w:tabs>
          <w:tab w:val="left" w:leader="underscore" w:pos="7210"/>
        </w:tabs>
        <w:ind w:firstLine="567"/>
        <w:jc w:val="both"/>
        <w:rPr>
          <w:sz w:val="28"/>
          <w:szCs w:val="28"/>
        </w:rPr>
      </w:pPr>
      <w:r w:rsidRPr="00210C0F">
        <w:rPr>
          <w:sz w:val="28"/>
          <w:szCs w:val="28"/>
        </w:rPr>
        <w:t>В целях приведения Устава Евдокимовского муниципального образования в соответствие с действующим законодательством, руководствуясь статьей 7, 35, 44 Федерального закона от 6 октября 2003 года № 131-ФЗ «Об общих принципах организации местного самоуправления в Российской Федерации», статьями 31, 33, 45, 48 Устава Евдокимовского муниципального образования, Дума Евдокимовского сельского поселения</w:t>
      </w:r>
    </w:p>
    <w:p w:rsidR="00210C0F" w:rsidRPr="00210C0F" w:rsidRDefault="00210C0F" w:rsidP="00210C0F">
      <w:pPr>
        <w:shd w:val="clear" w:color="auto" w:fill="FFFFFF"/>
        <w:tabs>
          <w:tab w:val="left" w:leader="underscore" w:pos="7210"/>
        </w:tabs>
        <w:jc w:val="both"/>
        <w:rPr>
          <w:sz w:val="28"/>
          <w:szCs w:val="28"/>
        </w:rPr>
      </w:pPr>
    </w:p>
    <w:p w:rsidR="00210C0F" w:rsidRPr="00210C0F" w:rsidRDefault="00210C0F" w:rsidP="00210C0F">
      <w:pPr>
        <w:shd w:val="clear" w:color="auto" w:fill="FFFFFF"/>
        <w:tabs>
          <w:tab w:val="left" w:leader="underscore" w:pos="7210"/>
        </w:tabs>
        <w:jc w:val="center"/>
        <w:rPr>
          <w:b/>
          <w:bCs/>
          <w:spacing w:val="-2"/>
          <w:sz w:val="28"/>
          <w:szCs w:val="28"/>
        </w:rPr>
      </w:pPr>
      <w:r w:rsidRPr="00210C0F">
        <w:rPr>
          <w:b/>
          <w:bCs/>
          <w:spacing w:val="-2"/>
          <w:sz w:val="28"/>
          <w:szCs w:val="28"/>
        </w:rPr>
        <w:t>РЕШИЛА:</w:t>
      </w:r>
    </w:p>
    <w:p w:rsidR="00210C0F" w:rsidRPr="00210C0F" w:rsidRDefault="00210C0F" w:rsidP="00210C0F">
      <w:pPr>
        <w:shd w:val="clear" w:color="auto" w:fill="FFFFFF"/>
        <w:jc w:val="both"/>
        <w:rPr>
          <w:sz w:val="28"/>
          <w:szCs w:val="28"/>
        </w:rPr>
      </w:pPr>
    </w:p>
    <w:p w:rsidR="00210C0F" w:rsidRPr="00210C0F" w:rsidRDefault="00210C0F" w:rsidP="00210C0F">
      <w:pPr>
        <w:shd w:val="clear" w:color="auto" w:fill="FFFFFF"/>
        <w:ind w:firstLine="567"/>
        <w:jc w:val="both"/>
        <w:rPr>
          <w:sz w:val="28"/>
          <w:szCs w:val="28"/>
        </w:rPr>
      </w:pPr>
      <w:r w:rsidRPr="00210C0F">
        <w:rPr>
          <w:sz w:val="28"/>
          <w:szCs w:val="28"/>
        </w:rPr>
        <w:t xml:space="preserve">1.  Внести в Устав </w:t>
      </w:r>
      <w:r w:rsidRPr="00210C0F">
        <w:rPr>
          <w:bCs/>
          <w:sz w:val="28"/>
          <w:szCs w:val="28"/>
        </w:rPr>
        <w:t>Евдокимовского</w:t>
      </w:r>
      <w:r w:rsidRPr="00210C0F">
        <w:rPr>
          <w:sz w:val="28"/>
          <w:szCs w:val="28"/>
        </w:rPr>
        <w:t xml:space="preserve"> муниципального образования следующие изменения:</w:t>
      </w:r>
    </w:p>
    <w:p w:rsidR="00210C0F" w:rsidRPr="00210C0F" w:rsidRDefault="00210C0F" w:rsidP="00210C0F">
      <w:pPr>
        <w:autoSpaceDE w:val="0"/>
        <w:autoSpaceDN w:val="0"/>
        <w:adjustRightInd w:val="0"/>
        <w:ind w:firstLine="567"/>
        <w:jc w:val="both"/>
        <w:rPr>
          <w:sz w:val="28"/>
          <w:szCs w:val="28"/>
        </w:rPr>
      </w:pPr>
      <w:r w:rsidRPr="00210C0F">
        <w:rPr>
          <w:sz w:val="28"/>
          <w:szCs w:val="28"/>
        </w:rPr>
        <w:t>1.1. в абзаце втором части 5 статьи 15.2 слова «пунктами 1 – 7» заменить словами «пунктами 1 - 7 и 10.1»;</w:t>
      </w:r>
    </w:p>
    <w:p w:rsidR="00210C0F" w:rsidRPr="00210C0F" w:rsidRDefault="00210C0F" w:rsidP="00210C0F">
      <w:pPr>
        <w:autoSpaceDE w:val="0"/>
        <w:autoSpaceDN w:val="0"/>
        <w:adjustRightInd w:val="0"/>
        <w:ind w:firstLine="567"/>
        <w:jc w:val="both"/>
        <w:rPr>
          <w:sz w:val="28"/>
          <w:szCs w:val="28"/>
        </w:rPr>
      </w:pPr>
      <w:r w:rsidRPr="00210C0F">
        <w:rPr>
          <w:sz w:val="28"/>
          <w:szCs w:val="28"/>
        </w:rPr>
        <w:t>1.2. часть 2 статьи 29 дополнить пунктом 4.1 следующего содержания:</w:t>
      </w:r>
    </w:p>
    <w:p w:rsidR="00210C0F" w:rsidRPr="00210C0F" w:rsidRDefault="00210C0F" w:rsidP="00210C0F">
      <w:pPr>
        <w:autoSpaceDE w:val="0"/>
        <w:autoSpaceDN w:val="0"/>
        <w:adjustRightInd w:val="0"/>
        <w:ind w:firstLine="540"/>
        <w:jc w:val="both"/>
        <w:rPr>
          <w:sz w:val="28"/>
          <w:szCs w:val="28"/>
        </w:rPr>
      </w:pPr>
      <w:r w:rsidRPr="00210C0F">
        <w:rPr>
          <w:sz w:val="28"/>
          <w:szCs w:val="28"/>
        </w:rPr>
        <w:t>«4.1) приобретение им статуса иностранного агента;».</w:t>
      </w:r>
    </w:p>
    <w:p w:rsidR="00210C0F" w:rsidRPr="00210C0F" w:rsidRDefault="00210C0F" w:rsidP="00210C0F">
      <w:pPr>
        <w:shd w:val="clear" w:color="auto" w:fill="FFFFFF"/>
        <w:ind w:left="5" w:right="14" w:firstLine="562"/>
        <w:jc w:val="both"/>
        <w:rPr>
          <w:sz w:val="28"/>
          <w:szCs w:val="28"/>
        </w:rPr>
      </w:pPr>
      <w:r w:rsidRPr="00210C0F">
        <w:rPr>
          <w:sz w:val="28"/>
          <w:szCs w:val="28"/>
        </w:rPr>
        <w:t>1.3. статью 30 «Исполнение обязанностей Главы сельского Поселения в случае досрочного прекращения его полномочий или при его временном отсутствии» изложить в следующей редакции:</w:t>
      </w:r>
    </w:p>
    <w:p w:rsidR="00210C0F" w:rsidRPr="00210C0F" w:rsidRDefault="00210C0F" w:rsidP="00210C0F">
      <w:pPr>
        <w:shd w:val="clear" w:color="auto" w:fill="FFFFFF"/>
        <w:ind w:left="5" w:right="14" w:firstLine="562"/>
        <w:jc w:val="both"/>
        <w:rPr>
          <w:sz w:val="28"/>
          <w:szCs w:val="28"/>
        </w:rPr>
      </w:pPr>
      <w:r w:rsidRPr="00210C0F">
        <w:rPr>
          <w:sz w:val="28"/>
          <w:szCs w:val="28"/>
        </w:rPr>
        <w:t>«Статья 30 Исполнение обязанностей Главы сельского Поселения в случае досрочного прекращения его полномочий или при его временном отсутствии</w:t>
      </w:r>
    </w:p>
    <w:p w:rsidR="00210C0F" w:rsidRPr="00210C0F" w:rsidRDefault="00210C0F" w:rsidP="00210C0F">
      <w:pPr>
        <w:shd w:val="clear" w:color="auto" w:fill="FFFFFF"/>
        <w:ind w:left="5" w:right="14" w:firstLine="562"/>
        <w:jc w:val="both"/>
        <w:rPr>
          <w:rFonts w:ascii="PT Astra Serif" w:hAnsi="PT Astra Serif"/>
          <w:sz w:val="28"/>
          <w:szCs w:val="28"/>
        </w:rPr>
      </w:pPr>
      <w:r w:rsidRPr="00210C0F">
        <w:rPr>
          <w:rFonts w:ascii="PT Astra Serif" w:hAnsi="PT Astra Serif"/>
          <w:sz w:val="28"/>
          <w:szCs w:val="28"/>
        </w:rPr>
        <w:t xml:space="preserve">1. В случае досрочного прекращения полномочий Главы сельского Поселения либо применения к нему по решению суда мер процессуального принуждения, препятствующих осуществлению полномочий, его полномочия временно исполняет ведущий специалист администрации, в должностных обязанностях которого предусмотрено исполнение обязанностей Главы сельского </w:t>
      </w:r>
      <w:r w:rsidRPr="00210C0F">
        <w:rPr>
          <w:sz w:val="28"/>
          <w:szCs w:val="28"/>
        </w:rPr>
        <w:t>Поселения при его временном отсутствии, а случае невозможности исполнения полномочий ведущим специалистом администрации, специалист администрации, определенный решением Думы сельского Поселения</w:t>
      </w:r>
      <w:r w:rsidRPr="00210C0F">
        <w:rPr>
          <w:rFonts w:ascii="PT Astra Serif" w:hAnsi="PT Astra Serif"/>
          <w:i/>
          <w:sz w:val="28"/>
          <w:szCs w:val="28"/>
        </w:rPr>
        <w:t>.</w:t>
      </w:r>
    </w:p>
    <w:p w:rsidR="00210C0F" w:rsidRPr="00210C0F" w:rsidRDefault="00210C0F" w:rsidP="00210C0F">
      <w:pPr>
        <w:ind w:left="5" w:firstLine="562"/>
        <w:jc w:val="both"/>
        <w:rPr>
          <w:rFonts w:ascii="PT Astra Serif" w:hAnsi="PT Astra Serif"/>
          <w:sz w:val="28"/>
          <w:szCs w:val="28"/>
        </w:rPr>
      </w:pPr>
      <w:r w:rsidRPr="00210C0F">
        <w:rPr>
          <w:rFonts w:ascii="PT Astra Serif" w:hAnsi="PT Astra Serif"/>
          <w:sz w:val="28"/>
          <w:szCs w:val="28"/>
        </w:rPr>
        <w:t xml:space="preserve">2. На период временного отсутствия Главы сельского Поселения, в том числе в связи с отпуском, командировкой, временной нетрудоспособностью, его полномочия </w:t>
      </w:r>
      <w:r w:rsidRPr="00210C0F">
        <w:rPr>
          <w:rFonts w:ascii="PT Astra Serif" w:hAnsi="PT Astra Serif"/>
          <w:sz w:val="28"/>
          <w:szCs w:val="28"/>
        </w:rPr>
        <w:lastRenderedPageBreak/>
        <w:t>временно исполняет ведущий специалист администрации, либо иное должностное лицо, определенное правовым актом Главы сельского Поселения.».</w:t>
      </w:r>
    </w:p>
    <w:p w:rsidR="00210C0F" w:rsidRPr="00210C0F" w:rsidRDefault="00210C0F" w:rsidP="00210C0F">
      <w:pPr>
        <w:autoSpaceDE w:val="0"/>
        <w:autoSpaceDN w:val="0"/>
        <w:adjustRightInd w:val="0"/>
        <w:ind w:firstLine="567"/>
        <w:jc w:val="both"/>
        <w:rPr>
          <w:sz w:val="28"/>
          <w:szCs w:val="28"/>
        </w:rPr>
      </w:pPr>
      <w:r w:rsidRPr="00210C0F">
        <w:rPr>
          <w:sz w:val="28"/>
          <w:szCs w:val="28"/>
        </w:rPr>
        <w:t>1.4. часть 2 статьи 39 дополнить пунктом 10.1 следующего содержания:</w:t>
      </w:r>
    </w:p>
    <w:p w:rsidR="00210C0F" w:rsidRPr="00210C0F" w:rsidRDefault="00210C0F" w:rsidP="00210C0F">
      <w:pPr>
        <w:autoSpaceDE w:val="0"/>
        <w:autoSpaceDN w:val="0"/>
        <w:adjustRightInd w:val="0"/>
        <w:ind w:firstLine="567"/>
        <w:jc w:val="both"/>
        <w:rPr>
          <w:sz w:val="28"/>
          <w:szCs w:val="28"/>
        </w:rPr>
      </w:pPr>
      <w:r w:rsidRPr="00210C0F">
        <w:rPr>
          <w:sz w:val="28"/>
          <w:szCs w:val="28"/>
        </w:rPr>
        <w:t>«10.1) приобретения им статуса иностранного агента;».</w:t>
      </w:r>
    </w:p>
    <w:p w:rsidR="00210C0F" w:rsidRPr="00210C0F" w:rsidRDefault="00210C0F" w:rsidP="00210C0F">
      <w:pPr>
        <w:autoSpaceDE w:val="0"/>
        <w:autoSpaceDN w:val="0"/>
        <w:adjustRightInd w:val="0"/>
        <w:ind w:firstLine="562"/>
        <w:jc w:val="both"/>
        <w:rPr>
          <w:sz w:val="28"/>
          <w:szCs w:val="28"/>
        </w:rPr>
      </w:pPr>
    </w:p>
    <w:p w:rsidR="00210C0F" w:rsidRPr="00210C0F" w:rsidRDefault="00210C0F" w:rsidP="00210C0F">
      <w:pPr>
        <w:shd w:val="clear" w:color="auto" w:fill="FFFFFF"/>
        <w:tabs>
          <w:tab w:val="left" w:pos="802"/>
        </w:tabs>
        <w:ind w:left="5" w:right="14" w:firstLine="562"/>
        <w:jc w:val="both"/>
        <w:rPr>
          <w:sz w:val="28"/>
          <w:szCs w:val="28"/>
        </w:rPr>
      </w:pPr>
      <w:r w:rsidRPr="00210C0F">
        <w:rPr>
          <w:sz w:val="28"/>
          <w:szCs w:val="28"/>
        </w:rPr>
        <w:t>2. Г</w:t>
      </w:r>
      <w:r w:rsidRPr="00210C0F">
        <w:rPr>
          <w:spacing w:val="-2"/>
          <w:sz w:val="28"/>
          <w:szCs w:val="28"/>
        </w:rPr>
        <w:t xml:space="preserve">лаве </w:t>
      </w:r>
      <w:r w:rsidRPr="00210C0F">
        <w:rPr>
          <w:sz w:val="28"/>
          <w:szCs w:val="28"/>
        </w:rPr>
        <w:t>Евдокимовского сельского поселения в порядке, установленном Федеральным законом от 21.07.2005 года № 97-ФЗ «О государственной регистрации уставов муниципальных образований», направить настоящее решение в Управление Минюста России по Иркутской области для государственной регистрации.</w:t>
      </w:r>
    </w:p>
    <w:p w:rsidR="00210C0F" w:rsidRPr="00210C0F" w:rsidRDefault="00210C0F" w:rsidP="00210C0F">
      <w:pPr>
        <w:autoSpaceDE w:val="0"/>
        <w:autoSpaceDN w:val="0"/>
        <w:adjustRightInd w:val="0"/>
        <w:ind w:firstLine="567"/>
        <w:jc w:val="both"/>
        <w:rPr>
          <w:sz w:val="28"/>
          <w:szCs w:val="28"/>
        </w:rPr>
      </w:pPr>
      <w:r w:rsidRPr="00210C0F">
        <w:rPr>
          <w:sz w:val="28"/>
          <w:szCs w:val="28"/>
        </w:rPr>
        <w:t xml:space="preserve">3. Настоящее решение подлежит официальному опубликованию в газете «Евдокимовский вестник» и размещению на официальном сайте администрации </w:t>
      </w:r>
      <w:r w:rsidRPr="00210C0F">
        <w:rPr>
          <w:bCs/>
          <w:sz w:val="28"/>
          <w:szCs w:val="28"/>
        </w:rPr>
        <w:t>Евдокимовского</w:t>
      </w:r>
      <w:r w:rsidRPr="00210C0F">
        <w:rPr>
          <w:sz w:val="28"/>
          <w:szCs w:val="28"/>
        </w:rPr>
        <w:t xml:space="preserve"> сельского поселения в информационно-телекоммуникационной сети «Интернет», после его государственной регистрации в Управлении Минюста России по Иркутской области.</w:t>
      </w:r>
    </w:p>
    <w:p w:rsidR="00210C0F" w:rsidRPr="00210C0F" w:rsidRDefault="00210C0F" w:rsidP="00210C0F">
      <w:pPr>
        <w:shd w:val="clear" w:color="auto" w:fill="FFFFFF"/>
        <w:ind w:firstLine="567"/>
        <w:jc w:val="both"/>
        <w:rPr>
          <w:sz w:val="28"/>
          <w:szCs w:val="28"/>
        </w:rPr>
      </w:pPr>
      <w:r w:rsidRPr="00210C0F">
        <w:rPr>
          <w:sz w:val="28"/>
          <w:szCs w:val="28"/>
        </w:rPr>
        <w:t>4. Настоящее решение вступает в силу после его официального опубликования в газете «Евдокимовский вестник» в соответствии с действующим законодательством.</w:t>
      </w:r>
    </w:p>
    <w:p w:rsidR="00210C0F" w:rsidRPr="00210C0F" w:rsidRDefault="00210C0F" w:rsidP="00210C0F">
      <w:pPr>
        <w:autoSpaceDE w:val="0"/>
        <w:autoSpaceDN w:val="0"/>
        <w:adjustRightInd w:val="0"/>
        <w:ind w:firstLine="567"/>
        <w:jc w:val="both"/>
        <w:rPr>
          <w:spacing w:val="-1"/>
          <w:sz w:val="28"/>
          <w:szCs w:val="28"/>
        </w:rPr>
      </w:pPr>
    </w:p>
    <w:p w:rsidR="00210C0F" w:rsidRPr="00210C0F" w:rsidRDefault="00210C0F" w:rsidP="00210C0F">
      <w:pPr>
        <w:autoSpaceDE w:val="0"/>
        <w:autoSpaceDN w:val="0"/>
        <w:adjustRightInd w:val="0"/>
        <w:ind w:firstLine="567"/>
        <w:jc w:val="both"/>
        <w:rPr>
          <w:spacing w:val="-1"/>
          <w:sz w:val="28"/>
          <w:szCs w:val="28"/>
        </w:rPr>
      </w:pPr>
    </w:p>
    <w:p w:rsidR="00210C0F" w:rsidRPr="00210C0F" w:rsidRDefault="00210C0F" w:rsidP="00210C0F">
      <w:pPr>
        <w:autoSpaceDE w:val="0"/>
        <w:autoSpaceDN w:val="0"/>
        <w:adjustRightInd w:val="0"/>
        <w:jc w:val="both"/>
        <w:rPr>
          <w:sz w:val="28"/>
          <w:szCs w:val="28"/>
        </w:rPr>
      </w:pPr>
      <w:r w:rsidRPr="00210C0F">
        <w:rPr>
          <w:sz w:val="28"/>
          <w:szCs w:val="28"/>
        </w:rPr>
        <w:t>Глава Евдокимовского</w:t>
      </w:r>
    </w:p>
    <w:p w:rsidR="00210C0F" w:rsidRPr="00210C0F" w:rsidRDefault="00210C0F" w:rsidP="00210C0F">
      <w:pPr>
        <w:shd w:val="clear" w:color="auto" w:fill="FFFFFF"/>
        <w:tabs>
          <w:tab w:val="left" w:pos="610"/>
          <w:tab w:val="left" w:leader="underscore" w:pos="4440"/>
        </w:tabs>
        <w:spacing w:before="10" w:line="317" w:lineRule="exact"/>
        <w:ind w:left="29"/>
        <w:rPr>
          <w:sz w:val="28"/>
          <w:szCs w:val="28"/>
        </w:rPr>
      </w:pPr>
      <w:r w:rsidRPr="00210C0F">
        <w:rPr>
          <w:sz w:val="28"/>
          <w:szCs w:val="28"/>
        </w:rPr>
        <w:t xml:space="preserve">сельского поселения                                                                  И.Ю. </w:t>
      </w:r>
      <w:proofErr w:type="spellStart"/>
      <w:r w:rsidRPr="00210C0F">
        <w:rPr>
          <w:sz w:val="28"/>
          <w:szCs w:val="28"/>
        </w:rPr>
        <w:t>Ле</w:t>
      </w:r>
      <w:r w:rsidR="00381474">
        <w:rPr>
          <w:sz w:val="28"/>
          <w:szCs w:val="28"/>
        </w:rPr>
        <w:t>в</w:t>
      </w:r>
      <w:bookmarkStart w:id="0" w:name="_GoBack"/>
      <w:bookmarkEnd w:id="0"/>
      <w:r w:rsidRPr="00210C0F">
        <w:rPr>
          <w:sz w:val="28"/>
          <w:szCs w:val="28"/>
        </w:rPr>
        <w:t>ринц</w:t>
      </w:r>
      <w:proofErr w:type="spellEnd"/>
    </w:p>
    <w:p w:rsidR="00210C0F" w:rsidRPr="00210C0F" w:rsidRDefault="00210C0F" w:rsidP="00210C0F">
      <w:pPr>
        <w:shd w:val="clear" w:color="auto" w:fill="FFFFFF"/>
        <w:tabs>
          <w:tab w:val="left" w:pos="610"/>
          <w:tab w:val="left" w:leader="underscore" w:pos="4440"/>
        </w:tabs>
        <w:spacing w:before="10" w:line="317" w:lineRule="exact"/>
        <w:rPr>
          <w:sz w:val="28"/>
          <w:szCs w:val="28"/>
        </w:rPr>
      </w:pPr>
    </w:p>
    <w:p w:rsidR="00210C0F" w:rsidRDefault="00210C0F"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536BD7" w:rsidRDefault="00536BD7" w:rsidP="00536BD7">
      <w:pPr>
        <w:jc w:val="center"/>
        <w:rPr>
          <w:sz w:val="36"/>
          <w:szCs w:val="36"/>
        </w:rPr>
      </w:pPr>
    </w:p>
    <w:p w:rsidR="00192E04" w:rsidRDefault="00192E04" w:rsidP="00536BD7">
      <w:pPr>
        <w:jc w:val="center"/>
        <w:rPr>
          <w:sz w:val="36"/>
          <w:szCs w:val="36"/>
        </w:rPr>
      </w:pPr>
    </w:p>
    <w:p w:rsidR="00192E04" w:rsidRDefault="00192E04" w:rsidP="00536BD7">
      <w:pPr>
        <w:jc w:val="center"/>
        <w:rPr>
          <w:sz w:val="36"/>
          <w:szCs w:val="36"/>
        </w:rPr>
      </w:pPr>
    </w:p>
    <w:p w:rsidR="00192E04" w:rsidRDefault="00192E04" w:rsidP="00536BD7">
      <w:pPr>
        <w:jc w:val="center"/>
        <w:rPr>
          <w:sz w:val="36"/>
          <w:szCs w:val="36"/>
        </w:rPr>
      </w:pPr>
    </w:p>
    <w:p w:rsidR="00192E04" w:rsidRDefault="00192E04" w:rsidP="00536BD7">
      <w:pPr>
        <w:jc w:val="center"/>
        <w:rPr>
          <w:sz w:val="36"/>
          <w:szCs w:val="36"/>
        </w:rPr>
      </w:pPr>
    </w:p>
    <w:p w:rsidR="00192E04" w:rsidRDefault="00192E04" w:rsidP="00536BD7">
      <w:pPr>
        <w:jc w:val="center"/>
        <w:rPr>
          <w:rFonts w:asciiTheme="minorHAnsi" w:hAnsiTheme="minorHAnsi" w:cs="AngsanaUPC"/>
          <w:sz w:val="32"/>
          <w:szCs w:val="32"/>
        </w:rPr>
      </w:pPr>
    </w:p>
    <w:sectPr w:rsidR="00192E04" w:rsidSect="003C3E38">
      <w:footerReference w:type="even" r:id="rId11"/>
      <w:footerReference w:type="default" r:id="rId12"/>
      <w:pgSz w:w="11906" w:h="16838"/>
      <w:pgMar w:top="426" w:right="851" w:bottom="567"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765" w:rsidRDefault="00E61765">
      <w:r>
        <w:separator/>
      </w:r>
    </w:p>
  </w:endnote>
  <w:endnote w:type="continuationSeparator" w:id="0">
    <w:p w:rsidR="00E61765" w:rsidRDefault="00E6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ГОСТ тип А">
    <w:altName w:val="Arial"/>
    <w:charset w:val="CC"/>
    <w:family w:val="swiss"/>
    <w:pitch w:val="variable"/>
    <w:sig w:usb0="00000001" w:usb1="00000000" w:usb2="00000000" w:usb3="00000000" w:csb0="0000009F" w:csb1="00000000"/>
  </w:font>
  <w:font w:name="PT Astra Serif">
    <w:altName w:val="Times New Roman"/>
    <w:charset w:val="CC"/>
    <w:family w:val="roman"/>
    <w:pitch w:val="variable"/>
    <w:sig w:usb0="00000001" w:usb1="5000204B" w:usb2="00000020" w:usb3="00000000" w:csb0="00000097"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C0D" w:rsidRDefault="00724C0D">
    <w:pPr>
      <w:pStyle w:val="af6"/>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724C0D" w:rsidRDefault="00724C0D">
    <w:pPr>
      <w:pStyle w:val="af6"/>
      <w:ind w:right="360"/>
    </w:pPr>
  </w:p>
  <w:p w:rsidR="00724C0D" w:rsidRDefault="00724C0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C0D" w:rsidRDefault="00724C0D">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765" w:rsidRDefault="00E61765">
      <w:r>
        <w:separator/>
      </w:r>
    </w:p>
  </w:footnote>
  <w:footnote w:type="continuationSeparator" w:id="0">
    <w:p w:rsidR="00E61765" w:rsidRDefault="00E61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C135DF0"/>
    <w:multiLevelType w:val="hybridMultilevel"/>
    <w:tmpl w:val="882A3D7E"/>
    <w:lvl w:ilvl="0" w:tplc="04190005">
      <w:start w:val="1"/>
      <w:numFmt w:val="bullet"/>
      <w:lvlText w:val=""/>
      <w:lvlJc w:val="left"/>
      <w:pPr>
        <w:ind w:left="786" w:hanging="360"/>
      </w:pPr>
      <w:rPr>
        <w:rFonts w:ascii="Wingdings" w:hAnsi="Wingdings" w:hint="default"/>
      </w:rPr>
    </w:lvl>
    <w:lvl w:ilvl="1" w:tplc="04190001">
      <w:start w:val="1"/>
      <w:numFmt w:val="bullet"/>
      <w:lvlText w:val=""/>
      <w:lvlJc w:val="left"/>
      <w:pPr>
        <w:ind w:left="1506" w:hanging="360"/>
      </w:pPr>
      <w:rPr>
        <w:rFonts w:ascii="Symbol" w:hAnsi="Symbol"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nsid w:val="123654E8"/>
    <w:multiLevelType w:val="hybridMultilevel"/>
    <w:tmpl w:val="43EC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4D7297C"/>
    <w:multiLevelType w:val="hybridMultilevel"/>
    <w:tmpl w:val="8C2AC2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17D04094"/>
    <w:multiLevelType w:val="hybridMultilevel"/>
    <w:tmpl w:val="CDE216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24994D0F"/>
    <w:multiLevelType w:val="hybridMultilevel"/>
    <w:tmpl w:val="05AE32CA"/>
    <w:lvl w:ilvl="0" w:tplc="FACCF668">
      <w:numFmt w:val="bullet"/>
      <w:lvlText w:val="-"/>
      <w:lvlJc w:val="left"/>
      <w:pPr>
        <w:ind w:left="107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28480856"/>
    <w:multiLevelType w:val="hybridMultilevel"/>
    <w:tmpl w:val="7AFA6312"/>
    <w:lvl w:ilvl="0" w:tplc="7FB47CF2">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36C02AD5"/>
    <w:multiLevelType w:val="hybridMultilevel"/>
    <w:tmpl w:val="E6ACD850"/>
    <w:lvl w:ilvl="0" w:tplc="04190011">
      <w:start w:val="1"/>
      <w:numFmt w:val="decimal"/>
      <w:lvlText w:val="%1)"/>
      <w:lvlJc w:val="left"/>
      <w:pPr>
        <w:ind w:left="107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nsid w:val="374513EC"/>
    <w:multiLevelType w:val="hybridMultilevel"/>
    <w:tmpl w:val="CF0C9E62"/>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8">
    <w:nsid w:val="46B84AF0"/>
    <w:multiLevelType w:val="hybridMultilevel"/>
    <w:tmpl w:val="3D6841F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56B365CB"/>
    <w:multiLevelType w:val="hybridMultilevel"/>
    <w:tmpl w:val="BBCAB91C"/>
    <w:lvl w:ilvl="0" w:tplc="C588A66C">
      <w:start w:val="1"/>
      <w:numFmt w:val="bullet"/>
      <w:lvlText w:val="-"/>
      <w:lvlJc w:val="left"/>
      <w:pPr>
        <w:ind w:left="786" w:hanging="360"/>
      </w:pPr>
      <w:rPr>
        <w:rFonts w:ascii="Segoe UI" w:hAnsi="Segoe UI" w:hint="default"/>
        <w:color w:val="auto"/>
      </w:rPr>
    </w:lvl>
    <w:lvl w:ilvl="1" w:tplc="04190005">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01F49C1"/>
    <w:multiLevelType w:val="hybridMultilevel"/>
    <w:tmpl w:val="D0D287FC"/>
    <w:lvl w:ilvl="0" w:tplc="FACCF668">
      <w:numFmt w:val="bullet"/>
      <w:lvlText w:val="-"/>
      <w:lvlJc w:val="left"/>
      <w:pPr>
        <w:ind w:left="1146" w:hanging="360"/>
      </w:pPr>
      <w:rPr>
        <w:rFonts w:hint="default"/>
      </w:rPr>
    </w:lvl>
    <w:lvl w:ilvl="1" w:tplc="04190005">
      <w:start w:val="1"/>
      <w:numFmt w:val="bullet"/>
      <w:lvlText w:val=""/>
      <w:lvlJc w:val="left"/>
      <w:pPr>
        <w:ind w:left="1866" w:hanging="360"/>
      </w:pPr>
      <w:rPr>
        <w:rFonts w:ascii="Wingdings" w:hAnsi="Wingdings" w:hint="default"/>
      </w:rPr>
    </w:lvl>
    <w:lvl w:ilvl="2" w:tplc="04190005" w:tentative="1">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63D07F5E"/>
    <w:multiLevelType w:val="hybridMultilevel"/>
    <w:tmpl w:val="D05E2384"/>
    <w:lvl w:ilvl="0" w:tplc="B1186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2">
    <w:nsid w:val="66FD4ADF"/>
    <w:multiLevelType w:val="hybridMultilevel"/>
    <w:tmpl w:val="3A18020A"/>
    <w:lvl w:ilvl="0" w:tplc="C588A66C">
      <w:start w:val="1"/>
      <w:numFmt w:val="bullet"/>
      <w:lvlText w:val="-"/>
      <w:lvlJc w:val="left"/>
      <w:pPr>
        <w:ind w:left="1287" w:hanging="360"/>
      </w:pPr>
      <w:rPr>
        <w:rFonts w:ascii="Segoe UI" w:hAnsi="Segoe UI"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D435745"/>
    <w:multiLevelType w:val="hybridMultilevel"/>
    <w:tmpl w:val="8FD6706A"/>
    <w:lvl w:ilvl="0" w:tplc="C588A66C">
      <w:start w:val="1"/>
      <w:numFmt w:val="bullet"/>
      <w:lvlText w:val="-"/>
      <w:lvlJc w:val="left"/>
      <w:pPr>
        <w:ind w:left="1287" w:hanging="360"/>
      </w:pPr>
      <w:rPr>
        <w:rFonts w:ascii="Segoe UI" w:hAnsi="Segoe UI"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2"/>
  </w:num>
  <w:num w:numId="2">
    <w:abstractNumId w:val="35"/>
  </w:num>
  <w:num w:numId="3">
    <w:abstractNumId w:val="36"/>
  </w:num>
  <w:num w:numId="4">
    <w:abstractNumId w:val="30"/>
  </w:num>
  <w:num w:numId="5">
    <w:abstractNumId w:val="38"/>
  </w:num>
  <w:num w:numId="6">
    <w:abstractNumId w:val="40"/>
  </w:num>
  <w:num w:numId="7">
    <w:abstractNumId w:val="39"/>
  </w:num>
  <w:num w:numId="8">
    <w:abstractNumId w:val="42"/>
  </w:num>
  <w:num w:numId="9">
    <w:abstractNumId w:val="43"/>
  </w:num>
  <w:num w:numId="10">
    <w:abstractNumId w:val="29"/>
  </w:num>
  <w:num w:numId="11">
    <w:abstractNumId w:val="33"/>
  </w:num>
  <w:num w:numId="12">
    <w:abstractNumId w:val="28"/>
  </w:num>
  <w:num w:numId="13">
    <w:abstractNumId w:val="34"/>
  </w:num>
  <w:num w:numId="14">
    <w:abstractNumId w:val="37"/>
  </w:num>
  <w:num w:numId="15">
    <w:abstractNumId w:val="31"/>
  </w:num>
  <w:num w:numId="16">
    <w:abstractNumId w:val="4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FB8"/>
    <w:rsid w:val="000548F8"/>
    <w:rsid w:val="00054F9F"/>
    <w:rsid w:val="00056D20"/>
    <w:rsid w:val="000607FA"/>
    <w:rsid w:val="00061935"/>
    <w:rsid w:val="000650BC"/>
    <w:rsid w:val="000714D5"/>
    <w:rsid w:val="00071FBA"/>
    <w:rsid w:val="00075D65"/>
    <w:rsid w:val="00076605"/>
    <w:rsid w:val="0007678A"/>
    <w:rsid w:val="00077156"/>
    <w:rsid w:val="000778E2"/>
    <w:rsid w:val="00080519"/>
    <w:rsid w:val="00082A79"/>
    <w:rsid w:val="00082E50"/>
    <w:rsid w:val="00083CAD"/>
    <w:rsid w:val="00083E17"/>
    <w:rsid w:val="000859C8"/>
    <w:rsid w:val="00086AD9"/>
    <w:rsid w:val="00087284"/>
    <w:rsid w:val="00090501"/>
    <w:rsid w:val="00090602"/>
    <w:rsid w:val="00094153"/>
    <w:rsid w:val="0009480E"/>
    <w:rsid w:val="00094BC6"/>
    <w:rsid w:val="00096128"/>
    <w:rsid w:val="0009622D"/>
    <w:rsid w:val="00097BCB"/>
    <w:rsid w:val="00097EFB"/>
    <w:rsid w:val="000A0C6D"/>
    <w:rsid w:val="000A1D66"/>
    <w:rsid w:val="000A4BE0"/>
    <w:rsid w:val="000A6119"/>
    <w:rsid w:val="000A6A39"/>
    <w:rsid w:val="000B3B1E"/>
    <w:rsid w:val="000B5782"/>
    <w:rsid w:val="000B6F0F"/>
    <w:rsid w:val="000B70E3"/>
    <w:rsid w:val="000B7AA6"/>
    <w:rsid w:val="000C16BD"/>
    <w:rsid w:val="000C459F"/>
    <w:rsid w:val="000C5D36"/>
    <w:rsid w:val="000D0408"/>
    <w:rsid w:val="000D537B"/>
    <w:rsid w:val="000D5F38"/>
    <w:rsid w:val="000D611A"/>
    <w:rsid w:val="000D7D1F"/>
    <w:rsid w:val="000E0124"/>
    <w:rsid w:val="000E0A8A"/>
    <w:rsid w:val="000E619B"/>
    <w:rsid w:val="000F0369"/>
    <w:rsid w:val="000F2949"/>
    <w:rsid w:val="000F2A79"/>
    <w:rsid w:val="000F4A23"/>
    <w:rsid w:val="000F62AA"/>
    <w:rsid w:val="000F6CE7"/>
    <w:rsid w:val="00100A04"/>
    <w:rsid w:val="00100C4E"/>
    <w:rsid w:val="001036B9"/>
    <w:rsid w:val="00105260"/>
    <w:rsid w:val="00111168"/>
    <w:rsid w:val="00112458"/>
    <w:rsid w:val="00112BAD"/>
    <w:rsid w:val="00113C95"/>
    <w:rsid w:val="00115353"/>
    <w:rsid w:val="00116AD0"/>
    <w:rsid w:val="00117EBC"/>
    <w:rsid w:val="0012130B"/>
    <w:rsid w:val="0012587B"/>
    <w:rsid w:val="00126981"/>
    <w:rsid w:val="00131049"/>
    <w:rsid w:val="001316EF"/>
    <w:rsid w:val="00133467"/>
    <w:rsid w:val="00134CBB"/>
    <w:rsid w:val="00137092"/>
    <w:rsid w:val="00140875"/>
    <w:rsid w:val="00141222"/>
    <w:rsid w:val="00141EC5"/>
    <w:rsid w:val="001422DC"/>
    <w:rsid w:val="00143F6A"/>
    <w:rsid w:val="001458C8"/>
    <w:rsid w:val="00147D54"/>
    <w:rsid w:val="00150A05"/>
    <w:rsid w:val="001550C5"/>
    <w:rsid w:val="001573B0"/>
    <w:rsid w:val="0016006C"/>
    <w:rsid w:val="001631E6"/>
    <w:rsid w:val="00164836"/>
    <w:rsid w:val="00164AD7"/>
    <w:rsid w:val="00165983"/>
    <w:rsid w:val="00166942"/>
    <w:rsid w:val="00167B7E"/>
    <w:rsid w:val="00171DAB"/>
    <w:rsid w:val="00172A92"/>
    <w:rsid w:val="00172B6D"/>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131F"/>
    <w:rsid w:val="00192CF6"/>
    <w:rsid w:val="00192E04"/>
    <w:rsid w:val="00193B0A"/>
    <w:rsid w:val="00195381"/>
    <w:rsid w:val="001957E5"/>
    <w:rsid w:val="001A1A72"/>
    <w:rsid w:val="001A2B63"/>
    <w:rsid w:val="001A33E6"/>
    <w:rsid w:val="001A3412"/>
    <w:rsid w:val="001A45E6"/>
    <w:rsid w:val="001A54BD"/>
    <w:rsid w:val="001B1AC5"/>
    <w:rsid w:val="001B20BF"/>
    <w:rsid w:val="001B30AB"/>
    <w:rsid w:val="001C231C"/>
    <w:rsid w:val="001C4C5C"/>
    <w:rsid w:val="001C516E"/>
    <w:rsid w:val="001D290A"/>
    <w:rsid w:val="001D41E0"/>
    <w:rsid w:val="001D4687"/>
    <w:rsid w:val="001D4CB6"/>
    <w:rsid w:val="001D4F3D"/>
    <w:rsid w:val="001D54DC"/>
    <w:rsid w:val="001D5AC6"/>
    <w:rsid w:val="001D7300"/>
    <w:rsid w:val="001D773B"/>
    <w:rsid w:val="001D7B4B"/>
    <w:rsid w:val="001E0062"/>
    <w:rsid w:val="001E16D1"/>
    <w:rsid w:val="001E2733"/>
    <w:rsid w:val="001E4EA5"/>
    <w:rsid w:val="001F22F6"/>
    <w:rsid w:val="001F2428"/>
    <w:rsid w:val="001F3B48"/>
    <w:rsid w:val="001F513A"/>
    <w:rsid w:val="001F5DEB"/>
    <w:rsid w:val="001F7AEE"/>
    <w:rsid w:val="001F7DAE"/>
    <w:rsid w:val="002013AD"/>
    <w:rsid w:val="00201A58"/>
    <w:rsid w:val="00205135"/>
    <w:rsid w:val="002053C0"/>
    <w:rsid w:val="0020762B"/>
    <w:rsid w:val="0021042D"/>
    <w:rsid w:val="00210C0F"/>
    <w:rsid w:val="002224CF"/>
    <w:rsid w:val="0022252E"/>
    <w:rsid w:val="002234C7"/>
    <w:rsid w:val="002236E5"/>
    <w:rsid w:val="00223C3F"/>
    <w:rsid w:val="00224982"/>
    <w:rsid w:val="00227B37"/>
    <w:rsid w:val="00230484"/>
    <w:rsid w:val="00230803"/>
    <w:rsid w:val="00230EA4"/>
    <w:rsid w:val="00230F30"/>
    <w:rsid w:val="002345DA"/>
    <w:rsid w:val="002371D4"/>
    <w:rsid w:val="002407B1"/>
    <w:rsid w:val="002410C2"/>
    <w:rsid w:val="00241E6B"/>
    <w:rsid w:val="002427D4"/>
    <w:rsid w:val="00242E38"/>
    <w:rsid w:val="00244C38"/>
    <w:rsid w:val="002464BD"/>
    <w:rsid w:val="00246CCB"/>
    <w:rsid w:val="0025028C"/>
    <w:rsid w:val="00251399"/>
    <w:rsid w:val="0025282B"/>
    <w:rsid w:val="00256FA0"/>
    <w:rsid w:val="00262348"/>
    <w:rsid w:val="00264056"/>
    <w:rsid w:val="00274176"/>
    <w:rsid w:val="002766FC"/>
    <w:rsid w:val="00280CEE"/>
    <w:rsid w:val="00286C6C"/>
    <w:rsid w:val="002873F0"/>
    <w:rsid w:val="002878EF"/>
    <w:rsid w:val="002906C6"/>
    <w:rsid w:val="0029459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503A"/>
    <w:rsid w:val="002D58E9"/>
    <w:rsid w:val="002D6099"/>
    <w:rsid w:val="002D75E2"/>
    <w:rsid w:val="002E2130"/>
    <w:rsid w:val="002E3019"/>
    <w:rsid w:val="002E41CD"/>
    <w:rsid w:val="002E737C"/>
    <w:rsid w:val="002F28F7"/>
    <w:rsid w:val="002F61C3"/>
    <w:rsid w:val="00301412"/>
    <w:rsid w:val="00301ED3"/>
    <w:rsid w:val="00303214"/>
    <w:rsid w:val="00305E93"/>
    <w:rsid w:val="003100D7"/>
    <w:rsid w:val="00310739"/>
    <w:rsid w:val="0031366F"/>
    <w:rsid w:val="00314E27"/>
    <w:rsid w:val="003154C0"/>
    <w:rsid w:val="0031704D"/>
    <w:rsid w:val="003171F3"/>
    <w:rsid w:val="003200E1"/>
    <w:rsid w:val="003203BB"/>
    <w:rsid w:val="003223BB"/>
    <w:rsid w:val="003250A0"/>
    <w:rsid w:val="00331265"/>
    <w:rsid w:val="00332BCE"/>
    <w:rsid w:val="00332CE4"/>
    <w:rsid w:val="00335675"/>
    <w:rsid w:val="00335720"/>
    <w:rsid w:val="00336D1B"/>
    <w:rsid w:val="00340832"/>
    <w:rsid w:val="00341ADF"/>
    <w:rsid w:val="00352DCC"/>
    <w:rsid w:val="00355CE0"/>
    <w:rsid w:val="00355D96"/>
    <w:rsid w:val="00363193"/>
    <w:rsid w:val="0036449F"/>
    <w:rsid w:val="00364738"/>
    <w:rsid w:val="0036603A"/>
    <w:rsid w:val="003718BC"/>
    <w:rsid w:val="003741EA"/>
    <w:rsid w:val="00374CBB"/>
    <w:rsid w:val="00374EFE"/>
    <w:rsid w:val="00377717"/>
    <w:rsid w:val="00381150"/>
    <w:rsid w:val="003811AB"/>
    <w:rsid w:val="00381474"/>
    <w:rsid w:val="00381698"/>
    <w:rsid w:val="0038725D"/>
    <w:rsid w:val="00390A2F"/>
    <w:rsid w:val="00390DA8"/>
    <w:rsid w:val="00392F5F"/>
    <w:rsid w:val="003932A5"/>
    <w:rsid w:val="003957E6"/>
    <w:rsid w:val="0039650A"/>
    <w:rsid w:val="00396F46"/>
    <w:rsid w:val="00397C37"/>
    <w:rsid w:val="003A1FAB"/>
    <w:rsid w:val="003A42F1"/>
    <w:rsid w:val="003B1DB7"/>
    <w:rsid w:val="003B220A"/>
    <w:rsid w:val="003B2250"/>
    <w:rsid w:val="003B6900"/>
    <w:rsid w:val="003B7253"/>
    <w:rsid w:val="003B77C2"/>
    <w:rsid w:val="003C0D3D"/>
    <w:rsid w:val="003C112B"/>
    <w:rsid w:val="003C1217"/>
    <w:rsid w:val="003C1913"/>
    <w:rsid w:val="003C2896"/>
    <w:rsid w:val="003C3E38"/>
    <w:rsid w:val="003C4394"/>
    <w:rsid w:val="003C671A"/>
    <w:rsid w:val="003C7E67"/>
    <w:rsid w:val="003C7E96"/>
    <w:rsid w:val="003D463F"/>
    <w:rsid w:val="003D4E94"/>
    <w:rsid w:val="003E1AC7"/>
    <w:rsid w:val="003E1FEB"/>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6510"/>
    <w:rsid w:val="00437CF4"/>
    <w:rsid w:val="004421FF"/>
    <w:rsid w:val="00450085"/>
    <w:rsid w:val="00450388"/>
    <w:rsid w:val="004529FF"/>
    <w:rsid w:val="0045373D"/>
    <w:rsid w:val="0045475E"/>
    <w:rsid w:val="004548AC"/>
    <w:rsid w:val="004551C9"/>
    <w:rsid w:val="004563BA"/>
    <w:rsid w:val="0046045E"/>
    <w:rsid w:val="0046057E"/>
    <w:rsid w:val="00460785"/>
    <w:rsid w:val="00462006"/>
    <w:rsid w:val="00464F2A"/>
    <w:rsid w:val="00465124"/>
    <w:rsid w:val="004711E6"/>
    <w:rsid w:val="00472024"/>
    <w:rsid w:val="00472330"/>
    <w:rsid w:val="00472D37"/>
    <w:rsid w:val="0047416A"/>
    <w:rsid w:val="00474814"/>
    <w:rsid w:val="00474CD7"/>
    <w:rsid w:val="00476C09"/>
    <w:rsid w:val="00476F25"/>
    <w:rsid w:val="00480498"/>
    <w:rsid w:val="00483FA9"/>
    <w:rsid w:val="00492091"/>
    <w:rsid w:val="00496B2D"/>
    <w:rsid w:val="004979B0"/>
    <w:rsid w:val="004A3ADC"/>
    <w:rsid w:val="004A5478"/>
    <w:rsid w:val="004B0471"/>
    <w:rsid w:val="004B1049"/>
    <w:rsid w:val="004B7B21"/>
    <w:rsid w:val="004B7DE5"/>
    <w:rsid w:val="004C0561"/>
    <w:rsid w:val="004C064E"/>
    <w:rsid w:val="004C1A4B"/>
    <w:rsid w:val="004C230C"/>
    <w:rsid w:val="004C3A39"/>
    <w:rsid w:val="004C4727"/>
    <w:rsid w:val="004C49F7"/>
    <w:rsid w:val="004C6DF7"/>
    <w:rsid w:val="004D08EC"/>
    <w:rsid w:val="004D2058"/>
    <w:rsid w:val="004D2511"/>
    <w:rsid w:val="004D33D3"/>
    <w:rsid w:val="004D569E"/>
    <w:rsid w:val="004E1949"/>
    <w:rsid w:val="004E498B"/>
    <w:rsid w:val="004E5883"/>
    <w:rsid w:val="004E643F"/>
    <w:rsid w:val="004E73E7"/>
    <w:rsid w:val="004F2CCE"/>
    <w:rsid w:val="004F2DF3"/>
    <w:rsid w:val="004F39E9"/>
    <w:rsid w:val="0050367E"/>
    <w:rsid w:val="0050397D"/>
    <w:rsid w:val="00504575"/>
    <w:rsid w:val="005073FC"/>
    <w:rsid w:val="0051157E"/>
    <w:rsid w:val="005161DD"/>
    <w:rsid w:val="00516E54"/>
    <w:rsid w:val="005211A8"/>
    <w:rsid w:val="005233DA"/>
    <w:rsid w:val="00526338"/>
    <w:rsid w:val="005263AD"/>
    <w:rsid w:val="00527519"/>
    <w:rsid w:val="005310DD"/>
    <w:rsid w:val="00534DDA"/>
    <w:rsid w:val="005358D6"/>
    <w:rsid w:val="00536BD7"/>
    <w:rsid w:val="005411C4"/>
    <w:rsid w:val="005438B3"/>
    <w:rsid w:val="005440C5"/>
    <w:rsid w:val="00544407"/>
    <w:rsid w:val="00544B86"/>
    <w:rsid w:val="00544D11"/>
    <w:rsid w:val="0054533C"/>
    <w:rsid w:val="00546234"/>
    <w:rsid w:val="00547C81"/>
    <w:rsid w:val="0055077C"/>
    <w:rsid w:val="00551B7D"/>
    <w:rsid w:val="0055353B"/>
    <w:rsid w:val="00553AA6"/>
    <w:rsid w:val="00555892"/>
    <w:rsid w:val="00555DEE"/>
    <w:rsid w:val="00556DE0"/>
    <w:rsid w:val="00560280"/>
    <w:rsid w:val="00561076"/>
    <w:rsid w:val="00561388"/>
    <w:rsid w:val="0056177A"/>
    <w:rsid w:val="00567D51"/>
    <w:rsid w:val="00567DF4"/>
    <w:rsid w:val="00570AE6"/>
    <w:rsid w:val="00572275"/>
    <w:rsid w:val="00573F24"/>
    <w:rsid w:val="0057540D"/>
    <w:rsid w:val="00575CFE"/>
    <w:rsid w:val="00583F68"/>
    <w:rsid w:val="00584AF4"/>
    <w:rsid w:val="0059153D"/>
    <w:rsid w:val="0059235C"/>
    <w:rsid w:val="00595B91"/>
    <w:rsid w:val="00596B09"/>
    <w:rsid w:val="005A05DD"/>
    <w:rsid w:val="005A1960"/>
    <w:rsid w:val="005A2174"/>
    <w:rsid w:val="005A3CC7"/>
    <w:rsid w:val="005A4DA0"/>
    <w:rsid w:val="005A53F0"/>
    <w:rsid w:val="005A635A"/>
    <w:rsid w:val="005A677A"/>
    <w:rsid w:val="005B3348"/>
    <w:rsid w:val="005C124F"/>
    <w:rsid w:val="005C527B"/>
    <w:rsid w:val="005C5ED4"/>
    <w:rsid w:val="005D3375"/>
    <w:rsid w:val="005D35B3"/>
    <w:rsid w:val="005D44C1"/>
    <w:rsid w:val="005D63CC"/>
    <w:rsid w:val="005D7F70"/>
    <w:rsid w:val="005E4946"/>
    <w:rsid w:val="005E51D7"/>
    <w:rsid w:val="005E5D51"/>
    <w:rsid w:val="005F0B74"/>
    <w:rsid w:val="005F0B90"/>
    <w:rsid w:val="005F0E7B"/>
    <w:rsid w:val="005F3F79"/>
    <w:rsid w:val="005F5176"/>
    <w:rsid w:val="005F749B"/>
    <w:rsid w:val="005F7FEB"/>
    <w:rsid w:val="00600560"/>
    <w:rsid w:val="00601769"/>
    <w:rsid w:val="006034BA"/>
    <w:rsid w:val="00603C07"/>
    <w:rsid w:val="006042FD"/>
    <w:rsid w:val="00604B2A"/>
    <w:rsid w:val="006078D8"/>
    <w:rsid w:val="00607EA7"/>
    <w:rsid w:val="00607EC2"/>
    <w:rsid w:val="00610644"/>
    <w:rsid w:val="00611834"/>
    <w:rsid w:val="00612A4C"/>
    <w:rsid w:val="00613E1E"/>
    <w:rsid w:val="00616A23"/>
    <w:rsid w:val="00620BC3"/>
    <w:rsid w:val="00621E1A"/>
    <w:rsid w:val="00623551"/>
    <w:rsid w:val="00624B08"/>
    <w:rsid w:val="00624B88"/>
    <w:rsid w:val="00630C57"/>
    <w:rsid w:val="00631EA3"/>
    <w:rsid w:val="00632529"/>
    <w:rsid w:val="00635186"/>
    <w:rsid w:val="0063548E"/>
    <w:rsid w:val="0063559D"/>
    <w:rsid w:val="0063782D"/>
    <w:rsid w:val="00641B08"/>
    <w:rsid w:val="00643004"/>
    <w:rsid w:val="00644167"/>
    <w:rsid w:val="00645110"/>
    <w:rsid w:val="00647BEC"/>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2408"/>
    <w:rsid w:val="006926F0"/>
    <w:rsid w:val="006931EC"/>
    <w:rsid w:val="00693D97"/>
    <w:rsid w:val="00695C40"/>
    <w:rsid w:val="00697643"/>
    <w:rsid w:val="0069776B"/>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24C0D"/>
    <w:rsid w:val="007340FD"/>
    <w:rsid w:val="00735BA2"/>
    <w:rsid w:val="007373C2"/>
    <w:rsid w:val="007377E8"/>
    <w:rsid w:val="00740196"/>
    <w:rsid w:val="00743B62"/>
    <w:rsid w:val="00745AFA"/>
    <w:rsid w:val="00746CA4"/>
    <w:rsid w:val="00746EC4"/>
    <w:rsid w:val="00747FAD"/>
    <w:rsid w:val="0075090F"/>
    <w:rsid w:val="007537FF"/>
    <w:rsid w:val="0075455B"/>
    <w:rsid w:val="00755AC0"/>
    <w:rsid w:val="00756D8A"/>
    <w:rsid w:val="00761283"/>
    <w:rsid w:val="00761C4A"/>
    <w:rsid w:val="00764C49"/>
    <w:rsid w:val="00765AEB"/>
    <w:rsid w:val="00765CB7"/>
    <w:rsid w:val="00772751"/>
    <w:rsid w:val="00775DE3"/>
    <w:rsid w:val="00780585"/>
    <w:rsid w:val="00787206"/>
    <w:rsid w:val="00790805"/>
    <w:rsid w:val="007A0766"/>
    <w:rsid w:val="007A0976"/>
    <w:rsid w:val="007A1B2F"/>
    <w:rsid w:val="007A2A51"/>
    <w:rsid w:val="007A2EC0"/>
    <w:rsid w:val="007A7DAF"/>
    <w:rsid w:val="007B25C8"/>
    <w:rsid w:val="007B5570"/>
    <w:rsid w:val="007B7907"/>
    <w:rsid w:val="007B7DFE"/>
    <w:rsid w:val="007C3B04"/>
    <w:rsid w:val="007C431D"/>
    <w:rsid w:val="007C45CF"/>
    <w:rsid w:val="007C4E83"/>
    <w:rsid w:val="007C6D67"/>
    <w:rsid w:val="007D0508"/>
    <w:rsid w:val="007D3AA6"/>
    <w:rsid w:val="007D56B1"/>
    <w:rsid w:val="007D6E43"/>
    <w:rsid w:val="007E0E25"/>
    <w:rsid w:val="007E1347"/>
    <w:rsid w:val="007E58C1"/>
    <w:rsid w:val="007E6008"/>
    <w:rsid w:val="007E7B56"/>
    <w:rsid w:val="007F0210"/>
    <w:rsid w:val="007F0993"/>
    <w:rsid w:val="007F1601"/>
    <w:rsid w:val="007F1CAB"/>
    <w:rsid w:val="007F237C"/>
    <w:rsid w:val="007F4046"/>
    <w:rsid w:val="007F4A1D"/>
    <w:rsid w:val="007F5374"/>
    <w:rsid w:val="0080374E"/>
    <w:rsid w:val="008039D6"/>
    <w:rsid w:val="008053EB"/>
    <w:rsid w:val="00805888"/>
    <w:rsid w:val="00807C51"/>
    <w:rsid w:val="00812B1E"/>
    <w:rsid w:val="00812EE7"/>
    <w:rsid w:val="0081494A"/>
    <w:rsid w:val="00814A06"/>
    <w:rsid w:val="00814A76"/>
    <w:rsid w:val="00815150"/>
    <w:rsid w:val="0081555F"/>
    <w:rsid w:val="00817BCB"/>
    <w:rsid w:val="008209F7"/>
    <w:rsid w:val="00823EB0"/>
    <w:rsid w:val="008257BA"/>
    <w:rsid w:val="0082626A"/>
    <w:rsid w:val="00826BEF"/>
    <w:rsid w:val="00826E3B"/>
    <w:rsid w:val="008300DB"/>
    <w:rsid w:val="0083061B"/>
    <w:rsid w:val="008324BA"/>
    <w:rsid w:val="00834867"/>
    <w:rsid w:val="0083489D"/>
    <w:rsid w:val="0083715C"/>
    <w:rsid w:val="00841242"/>
    <w:rsid w:val="008417F2"/>
    <w:rsid w:val="00843C8A"/>
    <w:rsid w:val="00843E29"/>
    <w:rsid w:val="0084614B"/>
    <w:rsid w:val="00847FE6"/>
    <w:rsid w:val="008562C0"/>
    <w:rsid w:val="0085728E"/>
    <w:rsid w:val="008604DA"/>
    <w:rsid w:val="00860528"/>
    <w:rsid w:val="0086244A"/>
    <w:rsid w:val="00864C9C"/>
    <w:rsid w:val="00871597"/>
    <w:rsid w:val="00873E74"/>
    <w:rsid w:val="00875F26"/>
    <w:rsid w:val="00876235"/>
    <w:rsid w:val="0088014B"/>
    <w:rsid w:val="00881755"/>
    <w:rsid w:val="00884BCC"/>
    <w:rsid w:val="00893C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3840"/>
    <w:rsid w:val="00903DCD"/>
    <w:rsid w:val="00904CBF"/>
    <w:rsid w:val="00905063"/>
    <w:rsid w:val="00905E41"/>
    <w:rsid w:val="009070CC"/>
    <w:rsid w:val="0090781B"/>
    <w:rsid w:val="00910183"/>
    <w:rsid w:val="00913F3B"/>
    <w:rsid w:val="009203D6"/>
    <w:rsid w:val="00921E7D"/>
    <w:rsid w:val="00922E58"/>
    <w:rsid w:val="00927BFB"/>
    <w:rsid w:val="00932FE9"/>
    <w:rsid w:val="00936121"/>
    <w:rsid w:val="00940B16"/>
    <w:rsid w:val="00942876"/>
    <w:rsid w:val="00943D73"/>
    <w:rsid w:val="0094493A"/>
    <w:rsid w:val="00944CB2"/>
    <w:rsid w:val="00946340"/>
    <w:rsid w:val="00946961"/>
    <w:rsid w:val="00946DD8"/>
    <w:rsid w:val="00946E07"/>
    <w:rsid w:val="00950473"/>
    <w:rsid w:val="00950B0C"/>
    <w:rsid w:val="00950CB9"/>
    <w:rsid w:val="00951835"/>
    <w:rsid w:val="00951974"/>
    <w:rsid w:val="00951E91"/>
    <w:rsid w:val="00953649"/>
    <w:rsid w:val="0095439B"/>
    <w:rsid w:val="00954A35"/>
    <w:rsid w:val="00956A1E"/>
    <w:rsid w:val="00957D8D"/>
    <w:rsid w:val="00960D8F"/>
    <w:rsid w:val="00961EB4"/>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19CE"/>
    <w:rsid w:val="009A2543"/>
    <w:rsid w:val="009A2FF2"/>
    <w:rsid w:val="009A3397"/>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34B3"/>
    <w:rsid w:val="009E4E65"/>
    <w:rsid w:val="009E7074"/>
    <w:rsid w:val="009E768D"/>
    <w:rsid w:val="00A07176"/>
    <w:rsid w:val="00A11972"/>
    <w:rsid w:val="00A1528B"/>
    <w:rsid w:val="00A15301"/>
    <w:rsid w:val="00A160F8"/>
    <w:rsid w:val="00A16647"/>
    <w:rsid w:val="00A206BF"/>
    <w:rsid w:val="00A20C38"/>
    <w:rsid w:val="00A22250"/>
    <w:rsid w:val="00A22D87"/>
    <w:rsid w:val="00A23A57"/>
    <w:rsid w:val="00A23E88"/>
    <w:rsid w:val="00A24720"/>
    <w:rsid w:val="00A26A31"/>
    <w:rsid w:val="00A26E75"/>
    <w:rsid w:val="00A27B83"/>
    <w:rsid w:val="00A30D32"/>
    <w:rsid w:val="00A30F5A"/>
    <w:rsid w:val="00A32738"/>
    <w:rsid w:val="00A3345F"/>
    <w:rsid w:val="00A34F7A"/>
    <w:rsid w:val="00A351F7"/>
    <w:rsid w:val="00A36DE5"/>
    <w:rsid w:val="00A37129"/>
    <w:rsid w:val="00A42292"/>
    <w:rsid w:val="00A42BC1"/>
    <w:rsid w:val="00A44029"/>
    <w:rsid w:val="00A51812"/>
    <w:rsid w:val="00A5184D"/>
    <w:rsid w:val="00A55FDF"/>
    <w:rsid w:val="00A57FEC"/>
    <w:rsid w:val="00A60B72"/>
    <w:rsid w:val="00A623E6"/>
    <w:rsid w:val="00A6645E"/>
    <w:rsid w:val="00A676CE"/>
    <w:rsid w:val="00A708EA"/>
    <w:rsid w:val="00A73FE3"/>
    <w:rsid w:val="00A75353"/>
    <w:rsid w:val="00A75850"/>
    <w:rsid w:val="00A76100"/>
    <w:rsid w:val="00A7642C"/>
    <w:rsid w:val="00A778E5"/>
    <w:rsid w:val="00A77F20"/>
    <w:rsid w:val="00A800A8"/>
    <w:rsid w:val="00A805EA"/>
    <w:rsid w:val="00A8172D"/>
    <w:rsid w:val="00A81764"/>
    <w:rsid w:val="00A83992"/>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3A81"/>
    <w:rsid w:val="00AC52C1"/>
    <w:rsid w:val="00AC53AA"/>
    <w:rsid w:val="00AC591B"/>
    <w:rsid w:val="00AD25EE"/>
    <w:rsid w:val="00AD2B6D"/>
    <w:rsid w:val="00AD3E44"/>
    <w:rsid w:val="00AD485E"/>
    <w:rsid w:val="00AD6041"/>
    <w:rsid w:val="00AD73AF"/>
    <w:rsid w:val="00AE2077"/>
    <w:rsid w:val="00AE586F"/>
    <w:rsid w:val="00AE5FD4"/>
    <w:rsid w:val="00AE6A4C"/>
    <w:rsid w:val="00AE6B58"/>
    <w:rsid w:val="00AE7448"/>
    <w:rsid w:val="00AF040F"/>
    <w:rsid w:val="00AF0C3A"/>
    <w:rsid w:val="00AF0E10"/>
    <w:rsid w:val="00AF31D2"/>
    <w:rsid w:val="00AF3D63"/>
    <w:rsid w:val="00AF5343"/>
    <w:rsid w:val="00B01092"/>
    <w:rsid w:val="00B05CA2"/>
    <w:rsid w:val="00B11ADB"/>
    <w:rsid w:val="00B2013C"/>
    <w:rsid w:val="00B218D4"/>
    <w:rsid w:val="00B21DB3"/>
    <w:rsid w:val="00B22127"/>
    <w:rsid w:val="00B232E7"/>
    <w:rsid w:val="00B256F3"/>
    <w:rsid w:val="00B27408"/>
    <w:rsid w:val="00B3422D"/>
    <w:rsid w:val="00B35ED2"/>
    <w:rsid w:val="00B3762A"/>
    <w:rsid w:val="00B41E11"/>
    <w:rsid w:val="00B43BFC"/>
    <w:rsid w:val="00B47514"/>
    <w:rsid w:val="00B5029E"/>
    <w:rsid w:val="00B50EFA"/>
    <w:rsid w:val="00B52904"/>
    <w:rsid w:val="00B52DC7"/>
    <w:rsid w:val="00B53557"/>
    <w:rsid w:val="00B56C58"/>
    <w:rsid w:val="00B57431"/>
    <w:rsid w:val="00B635D3"/>
    <w:rsid w:val="00B656DB"/>
    <w:rsid w:val="00B70BA9"/>
    <w:rsid w:val="00B71262"/>
    <w:rsid w:val="00B71C3B"/>
    <w:rsid w:val="00B74A37"/>
    <w:rsid w:val="00B74B0D"/>
    <w:rsid w:val="00B75EA4"/>
    <w:rsid w:val="00B77849"/>
    <w:rsid w:val="00B84447"/>
    <w:rsid w:val="00B906FF"/>
    <w:rsid w:val="00B9121C"/>
    <w:rsid w:val="00B9126C"/>
    <w:rsid w:val="00B9130E"/>
    <w:rsid w:val="00B91CF8"/>
    <w:rsid w:val="00B93BE7"/>
    <w:rsid w:val="00B949C6"/>
    <w:rsid w:val="00B95E93"/>
    <w:rsid w:val="00B976FD"/>
    <w:rsid w:val="00B97BB5"/>
    <w:rsid w:val="00BA248E"/>
    <w:rsid w:val="00BA30A1"/>
    <w:rsid w:val="00BA55CF"/>
    <w:rsid w:val="00BA6275"/>
    <w:rsid w:val="00BB067C"/>
    <w:rsid w:val="00BB5C9F"/>
    <w:rsid w:val="00BC0F66"/>
    <w:rsid w:val="00BC140F"/>
    <w:rsid w:val="00BC18AB"/>
    <w:rsid w:val="00BC29EC"/>
    <w:rsid w:val="00BC353C"/>
    <w:rsid w:val="00BC573B"/>
    <w:rsid w:val="00BC5992"/>
    <w:rsid w:val="00BD2779"/>
    <w:rsid w:val="00BD3905"/>
    <w:rsid w:val="00BD3B40"/>
    <w:rsid w:val="00BD450C"/>
    <w:rsid w:val="00BD5127"/>
    <w:rsid w:val="00BD61B5"/>
    <w:rsid w:val="00BD6426"/>
    <w:rsid w:val="00BE79AF"/>
    <w:rsid w:val="00BE7BCA"/>
    <w:rsid w:val="00BE7C23"/>
    <w:rsid w:val="00BF0F8E"/>
    <w:rsid w:val="00BF1494"/>
    <w:rsid w:val="00BF1F3C"/>
    <w:rsid w:val="00BF233C"/>
    <w:rsid w:val="00BF4872"/>
    <w:rsid w:val="00BF527C"/>
    <w:rsid w:val="00BF6232"/>
    <w:rsid w:val="00BF7639"/>
    <w:rsid w:val="00C10603"/>
    <w:rsid w:val="00C10EE3"/>
    <w:rsid w:val="00C14482"/>
    <w:rsid w:val="00C17139"/>
    <w:rsid w:val="00C17291"/>
    <w:rsid w:val="00C21489"/>
    <w:rsid w:val="00C220A8"/>
    <w:rsid w:val="00C25EAD"/>
    <w:rsid w:val="00C27D32"/>
    <w:rsid w:val="00C301EF"/>
    <w:rsid w:val="00C33ECE"/>
    <w:rsid w:val="00C363AC"/>
    <w:rsid w:val="00C421A2"/>
    <w:rsid w:val="00C43D8A"/>
    <w:rsid w:val="00C44EEA"/>
    <w:rsid w:val="00C4703C"/>
    <w:rsid w:val="00C526C5"/>
    <w:rsid w:val="00C55DEA"/>
    <w:rsid w:val="00C560AD"/>
    <w:rsid w:val="00C56E2A"/>
    <w:rsid w:val="00C6063E"/>
    <w:rsid w:val="00C60A17"/>
    <w:rsid w:val="00C63427"/>
    <w:rsid w:val="00C646AD"/>
    <w:rsid w:val="00C663EF"/>
    <w:rsid w:val="00C6680F"/>
    <w:rsid w:val="00C67E93"/>
    <w:rsid w:val="00C75C71"/>
    <w:rsid w:val="00C77259"/>
    <w:rsid w:val="00C8229D"/>
    <w:rsid w:val="00C844FD"/>
    <w:rsid w:val="00C8473A"/>
    <w:rsid w:val="00C916A1"/>
    <w:rsid w:val="00C94496"/>
    <w:rsid w:val="00C948C2"/>
    <w:rsid w:val="00C94923"/>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5720"/>
    <w:rsid w:val="00CC62E6"/>
    <w:rsid w:val="00CC673E"/>
    <w:rsid w:val="00CC7A0B"/>
    <w:rsid w:val="00CC7FDD"/>
    <w:rsid w:val="00CD1D23"/>
    <w:rsid w:val="00CD44AA"/>
    <w:rsid w:val="00CD7DAE"/>
    <w:rsid w:val="00CE088D"/>
    <w:rsid w:val="00CE32C1"/>
    <w:rsid w:val="00CE7715"/>
    <w:rsid w:val="00CF0226"/>
    <w:rsid w:val="00CF227B"/>
    <w:rsid w:val="00CF574B"/>
    <w:rsid w:val="00CF6DC9"/>
    <w:rsid w:val="00CF6E4B"/>
    <w:rsid w:val="00CF7CDE"/>
    <w:rsid w:val="00CF7F7B"/>
    <w:rsid w:val="00D01D70"/>
    <w:rsid w:val="00D0485A"/>
    <w:rsid w:val="00D04B15"/>
    <w:rsid w:val="00D070E2"/>
    <w:rsid w:val="00D07D73"/>
    <w:rsid w:val="00D10780"/>
    <w:rsid w:val="00D1250C"/>
    <w:rsid w:val="00D13F3A"/>
    <w:rsid w:val="00D16ECA"/>
    <w:rsid w:val="00D177B1"/>
    <w:rsid w:val="00D21C46"/>
    <w:rsid w:val="00D32E67"/>
    <w:rsid w:val="00D415B8"/>
    <w:rsid w:val="00D425B5"/>
    <w:rsid w:val="00D51AB7"/>
    <w:rsid w:val="00D537D3"/>
    <w:rsid w:val="00D56D43"/>
    <w:rsid w:val="00D56E33"/>
    <w:rsid w:val="00D57D2F"/>
    <w:rsid w:val="00D624BC"/>
    <w:rsid w:val="00D624C1"/>
    <w:rsid w:val="00D6566C"/>
    <w:rsid w:val="00D65EB7"/>
    <w:rsid w:val="00D707DF"/>
    <w:rsid w:val="00D720C9"/>
    <w:rsid w:val="00D72B1C"/>
    <w:rsid w:val="00D72D27"/>
    <w:rsid w:val="00D73426"/>
    <w:rsid w:val="00D7344A"/>
    <w:rsid w:val="00D77388"/>
    <w:rsid w:val="00D77B1A"/>
    <w:rsid w:val="00D81688"/>
    <w:rsid w:val="00D86425"/>
    <w:rsid w:val="00D9019D"/>
    <w:rsid w:val="00D90755"/>
    <w:rsid w:val="00D92D3C"/>
    <w:rsid w:val="00D954DF"/>
    <w:rsid w:val="00DA0205"/>
    <w:rsid w:val="00DA355C"/>
    <w:rsid w:val="00DA4D40"/>
    <w:rsid w:val="00DA5BA9"/>
    <w:rsid w:val="00DA6C7E"/>
    <w:rsid w:val="00DB07B1"/>
    <w:rsid w:val="00DB3156"/>
    <w:rsid w:val="00DB661B"/>
    <w:rsid w:val="00DB6EBB"/>
    <w:rsid w:val="00DB7B33"/>
    <w:rsid w:val="00DC09B6"/>
    <w:rsid w:val="00DC4706"/>
    <w:rsid w:val="00DC64F3"/>
    <w:rsid w:val="00DC7021"/>
    <w:rsid w:val="00DD0FDE"/>
    <w:rsid w:val="00DD4F3D"/>
    <w:rsid w:val="00DD6EB8"/>
    <w:rsid w:val="00DF0CBA"/>
    <w:rsid w:val="00DF0F7A"/>
    <w:rsid w:val="00DF1A84"/>
    <w:rsid w:val="00DF288D"/>
    <w:rsid w:val="00DF2A2F"/>
    <w:rsid w:val="00DF3692"/>
    <w:rsid w:val="00DF428C"/>
    <w:rsid w:val="00DF4AF2"/>
    <w:rsid w:val="00DF7AE0"/>
    <w:rsid w:val="00E0002B"/>
    <w:rsid w:val="00E02626"/>
    <w:rsid w:val="00E05660"/>
    <w:rsid w:val="00E07E6B"/>
    <w:rsid w:val="00E11AFF"/>
    <w:rsid w:val="00E121F4"/>
    <w:rsid w:val="00E12D06"/>
    <w:rsid w:val="00E15793"/>
    <w:rsid w:val="00E162D9"/>
    <w:rsid w:val="00E20225"/>
    <w:rsid w:val="00E20D9D"/>
    <w:rsid w:val="00E23402"/>
    <w:rsid w:val="00E235CD"/>
    <w:rsid w:val="00E23A42"/>
    <w:rsid w:val="00E2414C"/>
    <w:rsid w:val="00E24FA9"/>
    <w:rsid w:val="00E25509"/>
    <w:rsid w:val="00E26E95"/>
    <w:rsid w:val="00E30FEC"/>
    <w:rsid w:val="00E31D83"/>
    <w:rsid w:val="00E34431"/>
    <w:rsid w:val="00E43F06"/>
    <w:rsid w:val="00E45D6F"/>
    <w:rsid w:val="00E47D53"/>
    <w:rsid w:val="00E500C6"/>
    <w:rsid w:val="00E508AB"/>
    <w:rsid w:val="00E5107B"/>
    <w:rsid w:val="00E51A63"/>
    <w:rsid w:val="00E562B5"/>
    <w:rsid w:val="00E612CC"/>
    <w:rsid w:val="00E61765"/>
    <w:rsid w:val="00E61CF0"/>
    <w:rsid w:val="00E67321"/>
    <w:rsid w:val="00E709AA"/>
    <w:rsid w:val="00E7259D"/>
    <w:rsid w:val="00E72917"/>
    <w:rsid w:val="00E77EF7"/>
    <w:rsid w:val="00E81E5E"/>
    <w:rsid w:val="00E83998"/>
    <w:rsid w:val="00E842BC"/>
    <w:rsid w:val="00E87152"/>
    <w:rsid w:val="00E90C5C"/>
    <w:rsid w:val="00E911C0"/>
    <w:rsid w:val="00E92747"/>
    <w:rsid w:val="00E93FBD"/>
    <w:rsid w:val="00E945A4"/>
    <w:rsid w:val="00E95546"/>
    <w:rsid w:val="00E972A0"/>
    <w:rsid w:val="00EA0693"/>
    <w:rsid w:val="00EA1F57"/>
    <w:rsid w:val="00EA2BF7"/>
    <w:rsid w:val="00EA4A80"/>
    <w:rsid w:val="00EA7535"/>
    <w:rsid w:val="00EB172B"/>
    <w:rsid w:val="00EB2700"/>
    <w:rsid w:val="00EB30E5"/>
    <w:rsid w:val="00EB4D76"/>
    <w:rsid w:val="00EB5CA5"/>
    <w:rsid w:val="00EB611C"/>
    <w:rsid w:val="00EB6D2F"/>
    <w:rsid w:val="00EC13AE"/>
    <w:rsid w:val="00EC13D7"/>
    <w:rsid w:val="00EC180B"/>
    <w:rsid w:val="00EC3903"/>
    <w:rsid w:val="00EC4908"/>
    <w:rsid w:val="00EC5699"/>
    <w:rsid w:val="00EC6C29"/>
    <w:rsid w:val="00ED11B5"/>
    <w:rsid w:val="00ED1348"/>
    <w:rsid w:val="00ED3682"/>
    <w:rsid w:val="00ED3903"/>
    <w:rsid w:val="00ED465B"/>
    <w:rsid w:val="00EE11CC"/>
    <w:rsid w:val="00EE1B8D"/>
    <w:rsid w:val="00EE35E8"/>
    <w:rsid w:val="00EE4265"/>
    <w:rsid w:val="00EE5E75"/>
    <w:rsid w:val="00EE6431"/>
    <w:rsid w:val="00EE6DD7"/>
    <w:rsid w:val="00EF3B1C"/>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5B43"/>
    <w:rsid w:val="00F26BBD"/>
    <w:rsid w:val="00F339DB"/>
    <w:rsid w:val="00F34FD7"/>
    <w:rsid w:val="00F37D89"/>
    <w:rsid w:val="00F43906"/>
    <w:rsid w:val="00F454E0"/>
    <w:rsid w:val="00F472A3"/>
    <w:rsid w:val="00F477B6"/>
    <w:rsid w:val="00F52E22"/>
    <w:rsid w:val="00F53342"/>
    <w:rsid w:val="00F56BDA"/>
    <w:rsid w:val="00F62E06"/>
    <w:rsid w:val="00F63234"/>
    <w:rsid w:val="00F636A4"/>
    <w:rsid w:val="00F64361"/>
    <w:rsid w:val="00F654B6"/>
    <w:rsid w:val="00F72018"/>
    <w:rsid w:val="00F753E3"/>
    <w:rsid w:val="00F767FA"/>
    <w:rsid w:val="00F76877"/>
    <w:rsid w:val="00F8061D"/>
    <w:rsid w:val="00F837F6"/>
    <w:rsid w:val="00F83D59"/>
    <w:rsid w:val="00F8449F"/>
    <w:rsid w:val="00F85E8D"/>
    <w:rsid w:val="00F86060"/>
    <w:rsid w:val="00F8636D"/>
    <w:rsid w:val="00F86A2D"/>
    <w:rsid w:val="00F932A1"/>
    <w:rsid w:val="00F932D4"/>
    <w:rsid w:val="00F94E38"/>
    <w:rsid w:val="00F95ECA"/>
    <w:rsid w:val="00F97689"/>
    <w:rsid w:val="00FA18E6"/>
    <w:rsid w:val="00FA421C"/>
    <w:rsid w:val="00FA6325"/>
    <w:rsid w:val="00FA7A02"/>
    <w:rsid w:val="00FA7BB2"/>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header" w:uiPriority="0"/>
    <w:lsdException w:name="footer" w:uiPriority="0"/>
    <w:lsdException w:name="index heading" w:uiPriority="0" w:qFormat="1"/>
    <w:lsdException w:name="caption" w:qFormat="1"/>
    <w:lsdException w:name="annotation reference" w:uiPriority="0" w:qFormat="1"/>
    <w:lsdException w:name="page number" w:uiPriority="0"/>
    <w:lsdException w:name="List 3"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iPriority w:val="9"/>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
    <w:basedOn w:val="ConsPlusNormal"/>
    <w:uiPriority w:val="99"/>
    <w:rsid w:val="00DF1A84"/>
    <w:pPr>
      <w:widowControl/>
      <w:ind w:firstLine="540"/>
      <w:jc w:val="both"/>
    </w:pPr>
    <w:rPr>
      <w:rFonts w:ascii="Times New Roman" w:hAnsi="Times New Roman" w:cs="Times New Roman"/>
      <w:sz w:val="24"/>
      <w:szCs w:val="24"/>
    </w:rPr>
  </w:style>
  <w:style w:type="paragraph" w:customStyle="1" w:styleId="Default">
    <w:name w:val="Default"/>
    <w:uiPriority w:val="99"/>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qFormat/>
    <w:rsid w:val="009778EE"/>
    <w:rPr>
      <w:rFonts w:cs="Times New Roman"/>
      <w:i/>
      <w:iCs/>
    </w:rPr>
  </w:style>
  <w:style w:type="character" w:customStyle="1" w:styleId="11">
    <w:name w:val="Заголовок 1 Знак"/>
    <w:basedOn w:val="a2"/>
    <w:link w:val="10"/>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uiPriority w:val="9"/>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iPriority w:val="39"/>
    <w:unhideWhenUsed/>
    <w:rsid w:val="0067035D"/>
  </w:style>
  <w:style w:type="paragraph" w:styleId="25">
    <w:name w:val="toc 2"/>
    <w:basedOn w:val="a0"/>
    <w:next w:val="a0"/>
    <w:autoRedefine/>
    <w:uiPriority w:val="39"/>
    <w:unhideWhenUsed/>
    <w:rsid w:val="0067035D"/>
    <w:pPr>
      <w:ind w:left="240"/>
    </w:pPr>
  </w:style>
  <w:style w:type="paragraph" w:styleId="35">
    <w:name w:val="toc 3"/>
    <w:basedOn w:val="a0"/>
    <w:next w:val="a0"/>
    <w:autoRedefine/>
    <w:uiPriority w:val="99"/>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uiPriority w:val="99"/>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uiPriority w:val="99"/>
    <w:qFormat/>
    <w:rsid w:val="0067035D"/>
    <w:pPr>
      <w:spacing w:before="100" w:beforeAutospacing="1" w:after="100" w:afterAutospacing="1"/>
    </w:pPr>
  </w:style>
  <w:style w:type="character" w:customStyle="1" w:styleId="aff2">
    <w:name w:val="Подзаголовок Знак"/>
    <w:basedOn w:val="a2"/>
    <w:link w:val="aff1"/>
    <w:uiPriority w:val="99"/>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uiPriority w:val="99"/>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locked/>
    <w:rsid w:val="002410C2"/>
    <w:rPr>
      <w:rFonts w:ascii="Times New Roman" w:eastAsia="Times New Roman" w:hAnsi="Times New Roman" w:cs="Times New Roman"/>
    </w:rPr>
  </w:style>
  <w:style w:type="paragraph" w:customStyle="1" w:styleId="1d">
    <w:name w:val="Без интервала1"/>
    <w:link w:val="NoSpacingChar"/>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uiPriority w:val="99"/>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8"/>
    <w:next w:val="a4"/>
    <w:uiPriority w:val="99"/>
    <w:semiHidden/>
    <w:rsid w:val="009E768D"/>
  </w:style>
  <w:style w:type="table" w:customStyle="1" w:styleId="821">
    <w:name w:val="Сетка таблицы82"/>
    <w:basedOn w:val="a3"/>
    <w:next w:val="af1"/>
    <w:uiPriority w:val="59"/>
    <w:rsid w:val="009E76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name w:val="???????"/>
    <w:rsid w:val="009E768D"/>
    <w:pPr>
      <w:spacing w:after="0" w:line="240" w:lineRule="auto"/>
      <w:jc w:val="both"/>
    </w:pPr>
    <w:rPr>
      <w:rFonts w:ascii="Times New Roman" w:eastAsia="Times New Roman" w:hAnsi="Times New Roman" w:cs="Times New Roman"/>
      <w:sz w:val="28"/>
      <w:szCs w:val="20"/>
      <w:lang w:eastAsia="ru-RU"/>
    </w:rPr>
  </w:style>
  <w:style w:type="paragraph" w:styleId="4d">
    <w:name w:val="index 4"/>
    <w:basedOn w:val="a0"/>
    <w:next w:val="a0"/>
    <w:autoRedefine/>
    <w:uiPriority w:val="99"/>
    <w:semiHidden/>
    <w:unhideWhenUsed/>
    <w:rsid w:val="00AC53AA"/>
    <w:pPr>
      <w:spacing w:after="200" w:line="252" w:lineRule="auto"/>
      <w:ind w:left="880" w:hanging="220"/>
    </w:pPr>
    <w:rPr>
      <w:rFonts w:ascii="Cambria" w:hAnsi="Cambria"/>
      <w:sz w:val="22"/>
      <w:szCs w:val="22"/>
      <w:lang w:val="en-US" w:eastAsia="en-US"/>
    </w:rPr>
  </w:style>
  <w:style w:type="character" w:customStyle="1" w:styleId="QuoteChar">
    <w:name w:val="Quote Char"/>
    <w:link w:val="217"/>
    <w:locked/>
    <w:rsid w:val="00AC53AA"/>
    <w:rPr>
      <w:rFonts w:ascii="Cambria" w:hAnsi="Cambria"/>
      <w:i/>
      <w:iCs/>
    </w:rPr>
  </w:style>
  <w:style w:type="paragraph" w:customStyle="1" w:styleId="217">
    <w:name w:val="Цитата 21"/>
    <w:basedOn w:val="a0"/>
    <w:next w:val="a0"/>
    <w:link w:val="QuoteChar"/>
    <w:rsid w:val="00AC53AA"/>
    <w:pPr>
      <w:spacing w:after="200" w:line="252" w:lineRule="auto"/>
    </w:pPr>
    <w:rPr>
      <w:rFonts w:ascii="Cambria" w:eastAsiaTheme="minorHAnsi" w:hAnsi="Cambria" w:cstheme="minorBidi"/>
      <w:i/>
      <w:iCs/>
      <w:sz w:val="22"/>
      <w:szCs w:val="22"/>
      <w:lang w:eastAsia="en-US"/>
    </w:rPr>
  </w:style>
  <w:style w:type="character" w:customStyle="1" w:styleId="IntenseQuoteChar">
    <w:name w:val="Intense Quote Char"/>
    <w:link w:val="1ffe"/>
    <w:locked/>
    <w:rsid w:val="00AC53AA"/>
    <w:rPr>
      <w:rFonts w:ascii="Cambria" w:hAnsi="Cambria"/>
      <w:caps/>
      <w:color w:val="622423"/>
      <w:spacing w:val="5"/>
    </w:rPr>
  </w:style>
  <w:style w:type="paragraph" w:customStyle="1" w:styleId="1ffe">
    <w:name w:val="Выделенная цитата1"/>
    <w:basedOn w:val="a0"/>
    <w:next w:val="a0"/>
    <w:link w:val="IntenseQuoteChar"/>
    <w:rsid w:val="00AC53AA"/>
    <w:pPr>
      <w:pBdr>
        <w:top w:val="dotted" w:sz="2" w:space="10" w:color="632423"/>
        <w:bottom w:val="dotted" w:sz="2" w:space="4" w:color="632423"/>
      </w:pBdr>
      <w:spacing w:before="160" w:after="200" w:line="300" w:lineRule="auto"/>
      <w:ind w:left="1440" w:right="1440"/>
    </w:pPr>
    <w:rPr>
      <w:rFonts w:ascii="Cambria" w:eastAsiaTheme="minorHAnsi" w:hAnsi="Cambria" w:cstheme="minorBidi"/>
      <w:caps/>
      <w:color w:val="622423"/>
      <w:spacing w:val="5"/>
      <w:sz w:val="22"/>
      <w:szCs w:val="22"/>
      <w:lang w:eastAsia="en-US"/>
    </w:rPr>
  </w:style>
  <w:style w:type="paragraph" w:customStyle="1" w:styleId="1fff">
    <w:name w:val="Заголовок оглавления1"/>
    <w:basedOn w:val="10"/>
    <w:next w:val="a0"/>
    <w:uiPriority w:val="99"/>
    <w:rsid w:val="00AC53AA"/>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b w:val="0"/>
      <w:bCs w:val="0"/>
      <w:caps/>
      <w:color w:val="632423"/>
      <w:spacing w:val="20"/>
      <w:lang w:eastAsia="ru-RU"/>
    </w:rPr>
  </w:style>
  <w:style w:type="paragraph" w:customStyle="1" w:styleId="kr">
    <w:name w:val="kr_обычный"/>
    <w:basedOn w:val="a0"/>
    <w:uiPriority w:val="99"/>
    <w:qFormat/>
    <w:rsid w:val="00AC53AA"/>
    <w:pPr>
      <w:spacing w:after="120"/>
      <w:ind w:firstLine="709"/>
      <w:jc w:val="both"/>
    </w:pPr>
    <w:rPr>
      <w:sz w:val="28"/>
      <w:lang w:eastAsia="en-US" w:bidi="en-US"/>
    </w:rPr>
  </w:style>
  <w:style w:type="paragraph" w:customStyle="1" w:styleId="afffffff1">
    <w:name w:val="Штамп"/>
    <w:basedOn w:val="a0"/>
    <w:uiPriority w:val="99"/>
    <w:rsid w:val="00AC53AA"/>
    <w:pPr>
      <w:jc w:val="center"/>
    </w:pPr>
    <w:rPr>
      <w:rFonts w:ascii="ГОСТ тип А" w:hAnsi="ГОСТ тип А"/>
      <w:i/>
      <w:noProof/>
      <w:sz w:val="18"/>
      <w:szCs w:val="20"/>
    </w:rPr>
  </w:style>
  <w:style w:type="character" w:customStyle="1" w:styleId="1fff0">
    <w:name w:val="Слабое выделение1"/>
    <w:rsid w:val="00AC53AA"/>
    <w:rPr>
      <w:i/>
      <w:iCs w:val="0"/>
    </w:rPr>
  </w:style>
  <w:style w:type="character" w:customStyle="1" w:styleId="1fff1">
    <w:name w:val="Сильное выделение1"/>
    <w:rsid w:val="00AC53AA"/>
    <w:rPr>
      <w:i/>
      <w:iCs w:val="0"/>
      <w:caps/>
      <w:spacing w:val="10"/>
      <w:sz w:val="20"/>
    </w:rPr>
  </w:style>
  <w:style w:type="character" w:customStyle="1" w:styleId="1fff2">
    <w:name w:val="Слабая ссылка1"/>
    <w:rsid w:val="00AC53AA"/>
    <w:rPr>
      <w:rFonts w:ascii="Calibri" w:hAnsi="Calibri" w:cs="Times New Roman" w:hint="default"/>
      <w:i/>
      <w:iCs/>
      <w:color w:val="622423"/>
    </w:rPr>
  </w:style>
  <w:style w:type="character" w:customStyle="1" w:styleId="1fff3">
    <w:name w:val="Сильная ссылка1"/>
    <w:rsid w:val="00AC53AA"/>
    <w:rPr>
      <w:rFonts w:ascii="Calibri" w:hAnsi="Calibri" w:hint="default"/>
      <w:b/>
      <w:bCs w:val="0"/>
      <w:i/>
      <w:iCs w:val="0"/>
      <w:color w:val="622423"/>
    </w:rPr>
  </w:style>
  <w:style w:type="character" w:customStyle="1" w:styleId="1fff4">
    <w:name w:val="Название книги1"/>
    <w:rsid w:val="00AC53AA"/>
    <w:rPr>
      <w:caps/>
      <w:color w:val="622423"/>
      <w:spacing w:val="5"/>
      <w:u w:color="622423"/>
    </w:rPr>
  </w:style>
  <w:style w:type="character" w:customStyle="1" w:styleId="spaninp2red">
    <w:name w:val="span_inp2_red"/>
    <w:rsid w:val="00AC53AA"/>
  </w:style>
  <w:style w:type="character" w:customStyle="1" w:styleId="1fff5">
    <w:name w:val="Гиперссылка1"/>
    <w:basedOn w:val="a2"/>
    <w:rsid w:val="002766FC"/>
  </w:style>
  <w:style w:type="numbering" w:customStyle="1" w:styleId="99">
    <w:name w:val="Нет списка99"/>
    <w:next w:val="a4"/>
    <w:uiPriority w:val="99"/>
    <w:semiHidden/>
    <w:rsid w:val="00131049"/>
  </w:style>
  <w:style w:type="numbering" w:customStyle="1" w:styleId="1000">
    <w:name w:val="Нет списка100"/>
    <w:next w:val="a4"/>
    <w:uiPriority w:val="99"/>
    <w:semiHidden/>
    <w:unhideWhenUsed/>
    <w:rsid w:val="00BD450C"/>
  </w:style>
  <w:style w:type="numbering" w:customStyle="1" w:styleId="1010">
    <w:name w:val="Нет списка101"/>
    <w:next w:val="a4"/>
    <w:uiPriority w:val="99"/>
    <w:semiHidden/>
    <w:rsid w:val="0083715C"/>
  </w:style>
  <w:style w:type="numbering" w:customStyle="1" w:styleId="1020">
    <w:name w:val="Нет списка102"/>
    <w:next w:val="a4"/>
    <w:uiPriority w:val="99"/>
    <w:semiHidden/>
    <w:rsid w:val="0083715C"/>
  </w:style>
  <w:style w:type="table" w:customStyle="1" w:styleId="831">
    <w:name w:val="Сетка таблицы83"/>
    <w:basedOn w:val="a3"/>
    <w:next w:val="af1"/>
    <w:rsid w:val="008371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header" w:uiPriority="0"/>
    <w:lsdException w:name="footer" w:uiPriority="0"/>
    <w:lsdException w:name="index heading" w:uiPriority="0" w:qFormat="1"/>
    <w:lsdException w:name="caption" w:qFormat="1"/>
    <w:lsdException w:name="annotation reference" w:uiPriority="0" w:qFormat="1"/>
    <w:lsdException w:name="page number" w:uiPriority="0"/>
    <w:lsdException w:name="List 3"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iPriority w:val="9"/>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
    <w:basedOn w:val="ConsPlusNormal"/>
    <w:uiPriority w:val="99"/>
    <w:rsid w:val="00DF1A84"/>
    <w:pPr>
      <w:widowControl/>
      <w:ind w:firstLine="540"/>
      <w:jc w:val="both"/>
    </w:pPr>
    <w:rPr>
      <w:rFonts w:ascii="Times New Roman" w:hAnsi="Times New Roman" w:cs="Times New Roman"/>
      <w:sz w:val="24"/>
      <w:szCs w:val="24"/>
    </w:rPr>
  </w:style>
  <w:style w:type="paragraph" w:customStyle="1" w:styleId="Default">
    <w:name w:val="Default"/>
    <w:uiPriority w:val="99"/>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qFormat/>
    <w:rsid w:val="009778EE"/>
    <w:rPr>
      <w:rFonts w:cs="Times New Roman"/>
      <w:i/>
      <w:iCs/>
    </w:rPr>
  </w:style>
  <w:style w:type="character" w:customStyle="1" w:styleId="11">
    <w:name w:val="Заголовок 1 Знак"/>
    <w:basedOn w:val="a2"/>
    <w:link w:val="10"/>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uiPriority w:val="9"/>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iPriority w:val="39"/>
    <w:unhideWhenUsed/>
    <w:rsid w:val="0067035D"/>
  </w:style>
  <w:style w:type="paragraph" w:styleId="25">
    <w:name w:val="toc 2"/>
    <w:basedOn w:val="a0"/>
    <w:next w:val="a0"/>
    <w:autoRedefine/>
    <w:uiPriority w:val="39"/>
    <w:unhideWhenUsed/>
    <w:rsid w:val="0067035D"/>
    <w:pPr>
      <w:ind w:left="240"/>
    </w:pPr>
  </w:style>
  <w:style w:type="paragraph" w:styleId="35">
    <w:name w:val="toc 3"/>
    <w:basedOn w:val="a0"/>
    <w:next w:val="a0"/>
    <w:autoRedefine/>
    <w:uiPriority w:val="99"/>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uiPriority w:val="99"/>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uiPriority w:val="99"/>
    <w:qFormat/>
    <w:rsid w:val="0067035D"/>
    <w:pPr>
      <w:spacing w:before="100" w:beforeAutospacing="1" w:after="100" w:afterAutospacing="1"/>
    </w:pPr>
  </w:style>
  <w:style w:type="character" w:customStyle="1" w:styleId="aff2">
    <w:name w:val="Подзаголовок Знак"/>
    <w:basedOn w:val="a2"/>
    <w:link w:val="aff1"/>
    <w:uiPriority w:val="99"/>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uiPriority w:val="99"/>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locked/>
    <w:rsid w:val="002410C2"/>
    <w:rPr>
      <w:rFonts w:ascii="Times New Roman" w:eastAsia="Times New Roman" w:hAnsi="Times New Roman" w:cs="Times New Roman"/>
    </w:rPr>
  </w:style>
  <w:style w:type="paragraph" w:customStyle="1" w:styleId="1d">
    <w:name w:val="Без интервала1"/>
    <w:link w:val="NoSpacingChar"/>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uiPriority w:val="99"/>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8"/>
    <w:next w:val="a4"/>
    <w:uiPriority w:val="99"/>
    <w:semiHidden/>
    <w:rsid w:val="009E768D"/>
  </w:style>
  <w:style w:type="table" w:customStyle="1" w:styleId="821">
    <w:name w:val="Сетка таблицы82"/>
    <w:basedOn w:val="a3"/>
    <w:next w:val="af1"/>
    <w:uiPriority w:val="59"/>
    <w:rsid w:val="009E76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0">
    <w:name w:val="???????"/>
    <w:rsid w:val="009E768D"/>
    <w:pPr>
      <w:spacing w:after="0" w:line="240" w:lineRule="auto"/>
      <w:jc w:val="both"/>
    </w:pPr>
    <w:rPr>
      <w:rFonts w:ascii="Times New Roman" w:eastAsia="Times New Roman" w:hAnsi="Times New Roman" w:cs="Times New Roman"/>
      <w:sz w:val="28"/>
      <w:szCs w:val="20"/>
      <w:lang w:eastAsia="ru-RU"/>
    </w:rPr>
  </w:style>
  <w:style w:type="paragraph" w:styleId="4d">
    <w:name w:val="index 4"/>
    <w:basedOn w:val="a0"/>
    <w:next w:val="a0"/>
    <w:autoRedefine/>
    <w:uiPriority w:val="99"/>
    <w:semiHidden/>
    <w:unhideWhenUsed/>
    <w:rsid w:val="00AC53AA"/>
    <w:pPr>
      <w:spacing w:after="200" w:line="252" w:lineRule="auto"/>
      <w:ind w:left="880" w:hanging="220"/>
    </w:pPr>
    <w:rPr>
      <w:rFonts w:ascii="Cambria" w:hAnsi="Cambria"/>
      <w:sz w:val="22"/>
      <w:szCs w:val="22"/>
      <w:lang w:val="en-US" w:eastAsia="en-US"/>
    </w:rPr>
  </w:style>
  <w:style w:type="character" w:customStyle="1" w:styleId="QuoteChar">
    <w:name w:val="Quote Char"/>
    <w:link w:val="217"/>
    <w:locked/>
    <w:rsid w:val="00AC53AA"/>
    <w:rPr>
      <w:rFonts w:ascii="Cambria" w:hAnsi="Cambria"/>
      <w:i/>
      <w:iCs/>
    </w:rPr>
  </w:style>
  <w:style w:type="paragraph" w:customStyle="1" w:styleId="217">
    <w:name w:val="Цитата 21"/>
    <w:basedOn w:val="a0"/>
    <w:next w:val="a0"/>
    <w:link w:val="QuoteChar"/>
    <w:rsid w:val="00AC53AA"/>
    <w:pPr>
      <w:spacing w:after="200" w:line="252" w:lineRule="auto"/>
    </w:pPr>
    <w:rPr>
      <w:rFonts w:ascii="Cambria" w:eastAsiaTheme="minorHAnsi" w:hAnsi="Cambria" w:cstheme="minorBidi"/>
      <w:i/>
      <w:iCs/>
      <w:sz w:val="22"/>
      <w:szCs w:val="22"/>
      <w:lang w:eastAsia="en-US"/>
    </w:rPr>
  </w:style>
  <w:style w:type="character" w:customStyle="1" w:styleId="IntenseQuoteChar">
    <w:name w:val="Intense Quote Char"/>
    <w:link w:val="1ffe"/>
    <w:locked/>
    <w:rsid w:val="00AC53AA"/>
    <w:rPr>
      <w:rFonts w:ascii="Cambria" w:hAnsi="Cambria"/>
      <w:caps/>
      <w:color w:val="622423"/>
      <w:spacing w:val="5"/>
    </w:rPr>
  </w:style>
  <w:style w:type="paragraph" w:customStyle="1" w:styleId="1ffe">
    <w:name w:val="Выделенная цитата1"/>
    <w:basedOn w:val="a0"/>
    <w:next w:val="a0"/>
    <w:link w:val="IntenseQuoteChar"/>
    <w:rsid w:val="00AC53AA"/>
    <w:pPr>
      <w:pBdr>
        <w:top w:val="dotted" w:sz="2" w:space="10" w:color="632423"/>
        <w:bottom w:val="dotted" w:sz="2" w:space="4" w:color="632423"/>
      </w:pBdr>
      <w:spacing w:before="160" w:after="200" w:line="300" w:lineRule="auto"/>
      <w:ind w:left="1440" w:right="1440"/>
    </w:pPr>
    <w:rPr>
      <w:rFonts w:ascii="Cambria" w:eastAsiaTheme="minorHAnsi" w:hAnsi="Cambria" w:cstheme="minorBidi"/>
      <w:caps/>
      <w:color w:val="622423"/>
      <w:spacing w:val="5"/>
      <w:sz w:val="22"/>
      <w:szCs w:val="22"/>
      <w:lang w:eastAsia="en-US"/>
    </w:rPr>
  </w:style>
  <w:style w:type="paragraph" w:customStyle="1" w:styleId="1fff">
    <w:name w:val="Заголовок оглавления1"/>
    <w:basedOn w:val="10"/>
    <w:next w:val="a0"/>
    <w:uiPriority w:val="99"/>
    <w:rsid w:val="00AC53AA"/>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b w:val="0"/>
      <w:bCs w:val="0"/>
      <w:caps/>
      <w:color w:val="632423"/>
      <w:spacing w:val="20"/>
      <w:lang w:eastAsia="ru-RU"/>
    </w:rPr>
  </w:style>
  <w:style w:type="paragraph" w:customStyle="1" w:styleId="kr">
    <w:name w:val="kr_обычный"/>
    <w:basedOn w:val="a0"/>
    <w:uiPriority w:val="99"/>
    <w:qFormat/>
    <w:rsid w:val="00AC53AA"/>
    <w:pPr>
      <w:spacing w:after="120"/>
      <w:ind w:firstLine="709"/>
      <w:jc w:val="both"/>
    </w:pPr>
    <w:rPr>
      <w:sz w:val="28"/>
      <w:lang w:eastAsia="en-US" w:bidi="en-US"/>
    </w:rPr>
  </w:style>
  <w:style w:type="paragraph" w:customStyle="1" w:styleId="afffffff1">
    <w:name w:val="Штамп"/>
    <w:basedOn w:val="a0"/>
    <w:uiPriority w:val="99"/>
    <w:rsid w:val="00AC53AA"/>
    <w:pPr>
      <w:jc w:val="center"/>
    </w:pPr>
    <w:rPr>
      <w:rFonts w:ascii="ГОСТ тип А" w:hAnsi="ГОСТ тип А"/>
      <w:i/>
      <w:noProof/>
      <w:sz w:val="18"/>
      <w:szCs w:val="20"/>
    </w:rPr>
  </w:style>
  <w:style w:type="character" w:customStyle="1" w:styleId="1fff0">
    <w:name w:val="Слабое выделение1"/>
    <w:rsid w:val="00AC53AA"/>
    <w:rPr>
      <w:i/>
      <w:iCs w:val="0"/>
    </w:rPr>
  </w:style>
  <w:style w:type="character" w:customStyle="1" w:styleId="1fff1">
    <w:name w:val="Сильное выделение1"/>
    <w:rsid w:val="00AC53AA"/>
    <w:rPr>
      <w:i/>
      <w:iCs w:val="0"/>
      <w:caps/>
      <w:spacing w:val="10"/>
      <w:sz w:val="20"/>
    </w:rPr>
  </w:style>
  <w:style w:type="character" w:customStyle="1" w:styleId="1fff2">
    <w:name w:val="Слабая ссылка1"/>
    <w:rsid w:val="00AC53AA"/>
    <w:rPr>
      <w:rFonts w:ascii="Calibri" w:hAnsi="Calibri" w:cs="Times New Roman" w:hint="default"/>
      <w:i/>
      <w:iCs/>
      <w:color w:val="622423"/>
    </w:rPr>
  </w:style>
  <w:style w:type="character" w:customStyle="1" w:styleId="1fff3">
    <w:name w:val="Сильная ссылка1"/>
    <w:rsid w:val="00AC53AA"/>
    <w:rPr>
      <w:rFonts w:ascii="Calibri" w:hAnsi="Calibri" w:hint="default"/>
      <w:b/>
      <w:bCs w:val="0"/>
      <w:i/>
      <w:iCs w:val="0"/>
      <w:color w:val="622423"/>
    </w:rPr>
  </w:style>
  <w:style w:type="character" w:customStyle="1" w:styleId="1fff4">
    <w:name w:val="Название книги1"/>
    <w:rsid w:val="00AC53AA"/>
    <w:rPr>
      <w:caps/>
      <w:color w:val="622423"/>
      <w:spacing w:val="5"/>
      <w:u w:color="622423"/>
    </w:rPr>
  </w:style>
  <w:style w:type="character" w:customStyle="1" w:styleId="spaninp2red">
    <w:name w:val="span_inp2_red"/>
    <w:rsid w:val="00AC53AA"/>
  </w:style>
  <w:style w:type="character" w:customStyle="1" w:styleId="1fff5">
    <w:name w:val="Гиперссылка1"/>
    <w:basedOn w:val="a2"/>
    <w:rsid w:val="002766FC"/>
  </w:style>
  <w:style w:type="numbering" w:customStyle="1" w:styleId="99">
    <w:name w:val="Нет списка99"/>
    <w:next w:val="a4"/>
    <w:uiPriority w:val="99"/>
    <w:semiHidden/>
    <w:rsid w:val="00131049"/>
  </w:style>
  <w:style w:type="numbering" w:customStyle="1" w:styleId="1000">
    <w:name w:val="Нет списка100"/>
    <w:next w:val="a4"/>
    <w:uiPriority w:val="99"/>
    <w:semiHidden/>
    <w:unhideWhenUsed/>
    <w:rsid w:val="00BD450C"/>
  </w:style>
  <w:style w:type="numbering" w:customStyle="1" w:styleId="1010">
    <w:name w:val="Нет списка101"/>
    <w:next w:val="a4"/>
    <w:uiPriority w:val="99"/>
    <w:semiHidden/>
    <w:rsid w:val="0083715C"/>
  </w:style>
  <w:style w:type="numbering" w:customStyle="1" w:styleId="1020">
    <w:name w:val="Нет списка102"/>
    <w:next w:val="a4"/>
    <w:uiPriority w:val="99"/>
    <w:semiHidden/>
    <w:rsid w:val="0083715C"/>
  </w:style>
  <w:style w:type="table" w:customStyle="1" w:styleId="831">
    <w:name w:val="Сетка таблицы83"/>
    <w:basedOn w:val="a3"/>
    <w:next w:val="af1"/>
    <w:rsid w:val="008371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109787809">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08938220">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E5116-1C97-48EC-9DEB-4DEC6ED8D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7245</TotalTime>
  <Pages>1</Pages>
  <Words>1004</Words>
  <Characters>5729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Admin</cp:lastModifiedBy>
  <cp:revision>605</cp:revision>
  <cp:lastPrinted>2024-06-21T02:17:00Z</cp:lastPrinted>
  <dcterms:created xsi:type="dcterms:W3CDTF">2018-07-19T00:30:00Z</dcterms:created>
  <dcterms:modified xsi:type="dcterms:W3CDTF">2024-06-21T06:48:00Z</dcterms:modified>
</cp:coreProperties>
</file>