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131049" w:rsidRDefault="00131049" w:rsidP="00BF527C">
                            <w:pPr>
                              <w:jc w:val="center"/>
                              <w:rPr>
                                <w:b/>
                                <w:color w:val="000000"/>
                                <w:sz w:val="28"/>
                                <w:szCs w:val="28"/>
                              </w:rPr>
                            </w:pPr>
                            <w:r>
                              <w:rPr>
                                <w:b/>
                                <w:color w:val="000000"/>
                                <w:sz w:val="28"/>
                                <w:szCs w:val="28"/>
                              </w:rPr>
                              <w:t xml:space="preserve">  МАЙ</w:t>
                            </w:r>
                          </w:p>
                          <w:p w:rsidR="00131049" w:rsidRDefault="00131049" w:rsidP="00FA421C">
                            <w:pPr>
                              <w:jc w:val="center"/>
                              <w:rPr>
                                <w:b/>
                                <w:color w:val="000000"/>
                                <w:sz w:val="36"/>
                                <w:szCs w:val="36"/>
                              </w:rPr>
                            </w:pPr>
                            <w:r>
                              <w:rPr>
                                <w:b/>
                                <w:color w:val="000000"/>
                                <w:sz w:val="36"/>
                                <w:szCs w:val="36"/>
                              </w:rPr>
                              <w:t>№14</w:t>
                            </w:r>
                          </w:p>
                          <w:p w:rsidR="00131049" w:rsidRDefault="00131049" w:rsidP="00FA421C">
                            <w:pPr>
                              <w:jc w:val="center"/>
                              <w:rPr>
                                <w:b/>
                                <w:color w:val="000000"/>
                                <w:sz w:val="36"/>
                                <w:szCs w:val="36"/>
                              </w:rPr>
                            </w:pPr>
                            <w:r>
                              <w:rPr>
                                <w:b/>
                                <w:color w:val="000000"/>
                                <w:sz w:val="36"/>
                                <w:szCs w:val="36"/>
                              </w:rPr>
                              <w:t xml:space="preserve"> (577)</w:t>
                            </w:r>
                          </w:p>
                          <w:p w:rsidR="00131049" w:rsidRDefault="00131049" w:rsidP="00FA421C">
                            <w:pPr>
                              <w:rPr>
                                <w:b/>
                                <w:color w:val="000000"/>
                                <w:sz w:val="36"/>
                                <w:szCs w:val="36"/>
                              </w:rPr>
                            </w:pPr>
                            <w:r>
                              <w:rPr>
                                <w:b/>
                                <w:color w:val="000000"/>
                                <w:sz w:val="36"/>
                                <w:szCs w:val="36"/>
                              </w:rPr>
                              <w:t xml:space="preserve">        от</w:t>
                            </w:r>
                          </w:p>
                          <w:p w:rsidR="00131049" w:rsidRDefault="00131049" w:rsidP="00FA421C">
                            <w:pPr>
                              <w:rPr>
                                <w:b/>
                                <w:color w:val="000000"/>
                                <w:sz w:val="36"/>
                                <w:szCs w:val="36"/>
                              </w:rPr>
                            </w:pPr>
                            <w:r>
                              <w:rPr>
                                <w:b/>
                                <w:color w:val="000000"/>
                                <w:sz w:val="36"/>
                                <w:szCs w:val="36"/>
                              </w:rPr>
                              <w:t xml:space="preserve">  13.05.2024г </w:t>
                            </w:r>
                            <w:proofErr w:type="spellStart"/>
                            <w:r>
                              <w:rPr>
                                <w:b/>
                                <w:color w:val="000000"/>
                                <w:sz w:val="36"/>
                                <w:szCs w:val="36"/>
                              </w:rPr>
                              <w:t>гггггг</w:t>
                            </w:r>
                            <w:proofErr w:type="spellEnd"/>
                            <w:r>
                              <w:rPr>
                                <w:b/>
                                <w:color w:val="000000"/>
                                <w:sz w:val="36"/>
                                <w:szCs w:val="36"/>
                              </w:rPr>
                              <w:t xml:space="preserve">        </w:t>
                            </w:r>
                          </w:p>
                          <w:p w:rsidR="00131049" w:rsidRDefault="00131049" w:rsidP="00FA421C">
                            <w:pPr>
                              <w:rPr>
                                <w:b/>
                                <w:color w:val="000000"/>
                                <w:sz w:val="36"/>
                                <w:szCs w:val="36"/>
                              </w:rPr>
                            </w:pPr>
                            <w:r>
                              <w:rPr>
                                <w:b/>
                                <w:color w:val="000000"/>
                                <w:sz w:val="36"/>
                                <w:szCs w:val="36"/>
                              </w:rPr>
                              <w:t xml:space="preserve"> 27.09.2013г33г</w:t>
                            </w:r>
                          </w:p>
                          <w:p w:rsidR="00131049" w:rsidRDefault="00131049"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131049" w:rsidRDefault="00131049" w:rsidP="00BF527C">
                      <w:pPr>
                        <w:jc w:val="center"/>
                        <w:rPr>
                          <w:b/>
                          <w:color w:val="000000"/>
                          <w:sz w:val="28"/>
                          <w:szCs w:val="28"/>
                        </w:rPr>
                      </w:pPr>
                      <w:r>
                        <w:rPr>
                          <w:b/>
                          <w:color w:val="000000"/>
                          <w:sz w:val="28"/>
                          <w:szCs w:val="28"/>
                        </w:rPr>
                        <w:t xml:space="preserve">  МАЙ</w:t>
                      </w:r>
                    </w:p>
                    <w:p w:rsidR="00131049" w:rsidRDefault="00131049" w:rsidP="00FA421C">
                      <w:pPr>
                        <w:jc w:val="center"/>
                        <w:rPr>
                          <w:b/>
                          <w:color w:val="000000"/>
                          <w:sz w:val="36"/>
                          <w:szCs w:val="36"/>
                        </w:rPr>
                      </w:pPr>
                      <w:r>
                        <w:rPr>
                          <w:b/>
                          <w:color w:val="000000"/>
                          <w:sz w:val="36"/>
                          <w:szCs w:val="36"/>
                        </w:rPr>
                        <w:t>№14</w:t>
                      </w:r>
                    </w:p>
                    <w:p w:rsidR="00131049" w:rsidRDefault="00131049" w:rsidP="00FA421C">
                      <w:pPr>
                        <w:jc w:val="center"/>
                        <w:rPr>
                          <w:b/>
                          <w:color w:val="000000"/>
                          <w:sz w:val="36"/>
                          <w:szCs w:val="36"/>
                        </w:rPr>
                      </w:pPr>
                      <w:r>
                        <w:rPr>
                          <w:b/>
                          <w:color w:val="000000"/>
                          <w:sz w:val="36"/>
                          <w:szCs w:val="36"/>
                        </w:rPr>
                        <w:t xml:space="preserve"> (577)</w:t>
                      </w:r>
                    </w:p>
                    <w:p w:rsidR="00131049" w:rsidRDefault="00131049" w:rsidP="00FA421C">
                      <w:pPr>
                        <w:rPr>
                          <w:b/>
                          <w:color w:val="000000"/>
                          <w:sz w:val="36"/>
                          <w:szCs w:val="36"/>
                        </w:rPr>
                      </w:pPr>
                      <w:r>
                        <w:rPr>
                          <w:b/>
                          <w:color w:val="000000"/>
                          <w:sz w:val="36"/>
                          <w:szCs w:val="36"/>
                        </w:rPr>
                        <w:t xml:space="preserve">        от</w:t>
                      </w:r>
                    </w:p>
                    <w:p w:rsidR="00131049" w:rsidRDefault="00131049" w:rsidP="00FA421C">
                      <w:pPr>
                        <w:rPr>
                          <w:b/>
                          <w:color w:val="000000"/>
                          <w:sz w:val="36"/>
                          <w:szCs w:val="36"/>
                        </w:rPr>
                      </w:pPr>
                      <w:r>
                        <w:rPr>
                          <w:b/>
                          <w:color w:val="000000"/>
                          <w:sz w:val="36"/>
                          <w:szCs w:val="36"/>
                        </w:rPr>
                        <w:t xml:space="preserve">  13.05.2024г </w:t>
                      </w:r>
                      <w:proofErr w:type="spellStart"/>
                      <w:r>
                        <w:rPr>
                          <w:b/>
                          <w:color w:val="000000"/>
                          <w:sz w:val="36"/>
                          <w:szCs w:val="36"/>
                        </w:rPr>
                        <w:t>гггггг</w:t>
                      </w:r>
                      <w:proofErr w:type="spellEnd"/>
                      <w:r>
                        <w:rPr>
                          <w:b/>
                          <w:color w:val="000000"/>
                          <w:sz w:val="36"/>
                          <w:szCs w:val="36"/>
                        </w:rPr>
                        <w:t xml:space="preserve">        </w:t>
                      </w:r>
                    </w:p>
                    <w:p w:rsidR="00131049" w:rsidRDefault="00131049" w:rsidP="00FA421C">
                      <w:pPr>
                        <w:rPr>
                          <w:b/>
                          <w:color w:val="000000"/>
                          <w:sz w:val="36"/>
                          <w:szCs w:val="36"/>
                        </w:rPr>
                      </w:pPr>
                      <w:r>
                        <w:rPr>
                          <w:b/>
                          <w:color w:val="000000"/>
                          <w:sz w:val="36"/>
                          <w:szCs w:val="36"/>
                        </w:rPr>
                        <w:t xml:space="preserve"> 27.09.2013г33г</w:t>
                      </w:r>
                    </w:p>
                    <w:p w:rsidR="00131049" w:rsidRDefault="00131049"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22 </w:t>
      </w:r>
      <w:r w:rsidR="000548F8">
        <w:rPr>
          <w:sz w:val="40"/>
          <w:szCs w:val="40"/>
        </w:rPr>
        <w:t>лист</w:t>
      </w:r>
      <w:r w:rsidR="005A635A">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5A635A" w:rsidRDefault="00131049"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1.Решение Думы Евдокимовского сельского поселения №58 от 13.05.2024г </w:t>
      </w:r>
      <w:proofErr w:type="gramStart"/>
      <w:r>
        <w:rPr>
          <w:rFonts w:ascii="Times New Roman" w:hAnsi="Times New Roman"/>
          <w:sz w:val="32"/>
          <w:szCs w:val="32"/>
        </w:rPr>
        <w:t>О</w:t>
      </w:r>
      <w:proofErr w:type="gramEnd"/>
      <w:r>
        <w:rPr>
          <w:rFonts w:ascii="Times New Roman" w:hAnsi="Times New Roman"/>
          <w:sz w:val="32"/>
          <w:szCs w:val="32"/>
        </w:rPr>
        <w:t xml:space="preserve"> назначении публичных слушаний по проекту решения «Об исполнении бюджета Евдокимовского муниципального образования за 2023 год».</w:t>
      </w: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Pr="00131049" w:rsidRDefault="00131049" w:rsidP="00131049">
      <w:pPr>
        <w:jc w:val="center"/>
        <w:rPr>
          <w:sz w:val="28"/>
          <w:szCs w:val="28"/>
        </w:rPr>
      </w:pPr>
      <w:r w:rsidRPr="00131049">
        <w:rPr>
          <w:sz w:val="28"/>
          <w:szCs w:val="28"/>
        </w:rPr>
        <w:t>Иркутская область</w:t>
      </w:r>
    </w:p>
    <w:p w:rsidR="00131049" w:rsidRPr="00131049" w:rsidRDefault="00131049" w:rsidP="00131049">
      <w:pPr>
        <w:jc w:val="center"/>
        <w:rPr>
          <w:sz w:val="28"/>
          <w:szCs w:val="28"/>
        </w:rPr>
      </w:pPr>
      <w:proofErr w:type="spellStart"/>
      <w:r w:rsidRPr="00131049">
        <w:rPr>
          <w:sz w:val="28"/>
          <w:szCs w:val="28"/>
        </w:rPr>
        <w:t>Тулунский</w:t>
      </w:r>
      <w:proofErr w:type="spellEnd"/>
      <w:r w:rsidRPr="00131049">
        <w:rPr>
          <w:sz w:val="28"/>
          <w:szCs w:val="28"/>
        </w:rPr>
        <w:t xml:space="preserve"> район</w:t>
      </w:r>
    </w:p>
    <w:p w:rsidR="00131049" w:rsidRPr="00131049" w:rsidRDefault="00131049" w:rsidP="00131049">
      <w:pPr>
        <w:jc w:val="center"/>
        <w:rPr>
          <w:sz w:val="28"/>
          <w:szCs w:val="28"/>
        </w:rPr>
      </w:pPr>
      <w:r w:rsidRPr="00131049">
        <w:rPr>
          <w:sz w:val="28"/>
          <w:szCs w:val="28"/>
        </w:rPr>
        <w:t>ДУМА ЕВДОКИМОВСКОГО СЕЛЬСКОГО ПОСЕЛЕНИЯ</w:t>
      </w:r>
    </w:p>
    <w:p w:rsidR="00131049" w:rsidRPr="00131049" w:rsidRDefault="00131049" w:rsidP="00131049">
      <w:pPr>
        <w:jc w:val="center"/>
        <w:rPr>
          <w:sz w:val="28"/>
          <w:szCs w:val="28"/>
        </w:rPr>
      </w:pPr>
      <w:r w:rsidRPr="00131049">
        <w:rPr>
          <w:sz w:val="28"/>
          <w:szCs w:val="28"/>
        </w:rPr>
        <w:t>РЕШЕНИЕ</w:t>
      </w:r>
    </w:p>
    <w:p w:rsidR="00131049" w:rsidRPr="00131049" w:rsidRDefault="00131049" w:rsidP="00131049">
      <w:pPr>
        <w:jc w:val="center"/>
        <w:rPr>
          <w:sz w:val="28"/>
          <w:szCs w:val="28"/>
        </w:rPr>
      </w:pPr>
      <w:r w:rsidRPr="00131049">
        <w:rPr>
          <w:sz w:val="28"/>
          <w:szCs w:val="28"/>
        </w:rPr>
        <w:t xml:space="preserve">13 мая 2024 года                                                                     №58                                                                                                                                    </w:t>
      </w:r>
      <w:proofErr w:type="spellStart"/>
      <w:r w:rsidRPr="00131049">
        <w:rPr>
          <w:sz w:val="28"/>
          <w:szCs w:val="28"/>
        </w:rPr>
        <w:t>с.Бадар</w:t>
      </w:r>
      <w:proofErr w:type="spellEnd"/>
    </w:p>
    <w:p w:rsidR="00131049" w:rsidRPr="00131049" w:rsidRDefault="00131049" w:rsidP="00131049">
      <w:pPr>
        <w:rPr>
          <w:sz w:val="28"/>
          <w:szCs w:val="28"/>
        </w:rPr>
      </w:pPr>
      <w:r w:rsidRPr="00131049">
        <w:rPr>
          <w:sz w:val="28"/>
          <w:szCs w:val="28"/>
        </w:rPr>
        <w:t>О назначении публичных слушаний</w:t>
      </w:r>
    </w:p>
    <w:p w:rsidR="00131049" w:rsidRPr="00131049" w:rsidRDefault="00131049" w:rsidP="00131049">
      <w:pPr>
        <w:rPr>
          <w:sz w:val="28"/>
          <w:szCs w:val="28"/>
        </w:rPr>
      </w:pPr>
      <w:r w:rsidRPr="00131049">
        <w:rPr>
          <w:sz w:val="28"/>
          <w:szCs w:val="28"/>
        </w:rPr>
        <w:t xml:space="preserve">по проекту решения «Об исполнении </w:t>
      </w:r>
    </w:p>
    <w:p w:rsidR="00131049" w:rsidRPr="00131049" w:rsidRDefault="00131049" w:rsidP="00131049">
      <w:pPr>
        <w:rPr>
          <w:sz w:val="28"/>
          <w:szCs w:val="28"/>
        </w:rPr>
      </w:pPr>
      <w:r w:rsidRPr="00131049">
        <w:rPr>
          <w:sz w:val="28"/>
          <w:szCs w:val="28"/>
        </w:rPr>
        <w:t>бюджета Евдокимовского муниципального</w:t>
      </w:r>
    </w:p>
    <w:p w:rsidR="00131049" w:rsidRPr="00131049" w:rsidRDefault="00131049" w:rsidP="00131049">
      <w:pPr>
        <w:rPr>
          <w:sz w:val="28"/>
          <w:szCs w:val="28"/>
        </w:rPr>
      </w:pPr>
      <w:r w:rsidRPr="00131049">
        <w:rPr>
          <w:sz w:val="28"/>
          <w:szCs w:val="28"/>
        </w:rPr>
        <w:t>образования за 2023 год»</w:t>
      </w:r>
    </w:p>
    <w:p w:rsidR="00131049" w:rsidRPr="00131049" w:rsidRDefault="00131049" w:rsidP="00131049">
      <w:pPr>
        <w:rPr>
          <w:sz w:val="28"/>
          <w:szCs w:val="28"/>
        </w:rPr>
      </w:pPr>
      <w:r w:rsidRPr="00131049">
        <w:rPr>
          <w:sz w:val="28"/>
          <w:szCs w:val="28"/>
        </w:rPr>
        <w:t xml:space="preserve">      </w:t>
      </w:r>
    </w:p>
    <w:p w:rsidR="00131049" w:rsidRPr="00131049" w:rsidRDefault="00131049" w:rsidP="00131049">
      <w:pPr>
        <w:rPr>
          <w:sz w:val="28"/>
          <w:szCs w:val="28"/>
        </w:rPr>
      </w:pPr>
      <w:r w:rsidRPr="00131049">
        <w:rPr>
          <w:sz w:val="28"/>
          <w:szCs w:val="28"/>
        </w:rPr>
        <w:t xml:space="preserve">                 Руководствуясь </w:t>
      </w:r>
      <w:proofErr w:type="gramStart"/>
      <w:r w:rsidRPr="00131049">
        <w:rPr>
          <w:sz w:val="28"/>
          <w:szCs w:val="28"/>
        </w:rPr>
        <w:t>Бюджетным  кодексом</w:t>
      </w:r>
      <w:proofErr w:type="gramEnd"/>
      <w:r w:rsidRPr="00131049">
        <w:rPr>
          <w:sz w:val="28"/>
          <w:szCs w:val="28"/>
        </w:rPr>
        <w:t xml:space="preserve">  РФ, Федеральным законом «Об общих принципах организации местного самоуправления в Российской Федерации» ст. 33,48 Устава Евдокимовского  муниципального образования, положением  «О бюджетном процессе в </w:t>
      </w:r>
      <w:proofErr w:type="spellStart"/>
      <w:r w:rsidRPr="00131049">
        <w:rPr>
          <w:sz w:val="28"/>
          <w:szCs w:val="28"/>
        </w:rPr>
        <w:t>Евдокимовском</w:t>
      </w:r>
      <w:proofErr w:type="spellEnd"/>
      <w:r w:rsidRPr="00131049">
        <w:rPr>
          <w:sz w:val="28"/>
          <w:szCs w:val="28"/>
        </w:rPr>
        <w:t xml:space="preserve"> муниципальном образовании», Дума Евдокимовского сельского поселения</w:t>
      </w:r>
    </w:p>
    <w:p w:rsidR="00131049" w:rsidRPr="00131049" w:rsidRDefault="00131049" w:rsidP="00131049">
      <w:pPr>
        <w:rPr>
          <w:sz w:val="28"/>
          <w:szCs w:val="28"/>
        </w:rPr>
      </w:pPr>
      <w:r w:rsidRPr="00131049">
        <w:rPr>
          <w:sz w:val="28"/>
          <w:szCs w:val="28"/>
        </w:rPr>
        <w:t xml:space="preserve">                                            </w:t>
      </w:r>
    </w:p>
    <w:p w:rsidR="00131049" w:rsidRPr="00131049" w:rsidRDefault="00131049" w:rsidP="00131049">
      <w:pPr>
        <w:jc w:val="center"/>
        <w:rPr>
          <w:sz w:val="28"/>
          <w:szCs w:val="28"/>
        </w:rPr>
      </w:pPr>
      <w:r w:rsidRPr="00131049">
        <w:rPr>
          <w:sz w:val="28"/>
          <w:szCs w:val="28"/>
        </w:rPr>
        <w:t>Р Е Ш И Л А</w:t>
      </w:r>
    </w:p>
    <w:p w:rsidR="00131049" w:rsidRPr="00131049" w:rsidRDefault="00131049" w:rsidP="00131049">
      <w:pPr>
        <w:jc w:val="both"/>
        <w:rPr>
          <w:sz w:val="28"/>
          <w:szCs w:val="28"/>
        </w:rPr>
      </w:pPr>
      <w:r w:rsidRPr="00131049">
        <w:rPr>
          <w:sz w:val="28"/>
          <w:szCs w:val="28"/>
        </w:rPr>
        <w:t xml:space="preserve">1. Назначить публичные слушания по проекту «Об исполнения бюджета Евдокимовского муниципального образования за 2023 год», на </w:t>
      </w:r>
      <w:r w:rsidRPr="00131049">
        <w:rPr>
          <w:b/>
          <w:sz w:val="28"/>
          <w:szCs w:val="28"/>
        </w:rPr>
        <w:t>15 часов 00 мин 28.05.2024 года</w:t>
      </w:r>
      <w:r w:rsidRPr="00131049">
        <w:rPr>
          <w:sz w:val="28"/>
          <w:szCs w:val="28"/>
        </w:rPr>
        <w:t xml:space="preserve"> </w:t>
      </w:r>
    </w:p>
    <w:p w:rsidR="00131049" w:rsidRPr="00131049" w:rsidRDefault="00131049" w:rsidP="00131049">
      <w:pPr>
        <w:jc w:val="both"/>
        <w:rPr>
          <w:sz w:val="28"/>
          <w:szCs w:val="28"/>
        </w:rPr>
      </w:pPr>
      <w:r w:rsidRPr="00131049">
        <w:rPr>
          <w:sz w:val="28"/>
          <w:szCs w:val="28"/>
        </w:rPr>
        <w:t xml:space="preserve">2. Публичные слушания провести по адресу: Иркутская область, </w:t>
      </w:r>
      <w:proofErr w:type="spellStart"/>
      <w:r w:rsidRPr="00131049">
        <w:rPr>
          <w:sz w:val="28"/>
          <w:szCs w:val="28"/>
        </w:rPr>
        <w:t>Тулунский</w:t>
      </w:r>
      <w:proofErr w:type="spellEnd"/>
      <w:r w:rsidRPr="00131049">
        <w:rPr>
          <w:sz w:val="28"/>
          <w:szCs w:val="28"/>
        </w:rPr>
        <w:t xml:space="preserve"> район, село </w:t>
      </w:r>
      <w:proofErr w:type="spellStart"/>
      <w:r w:rsidRPr="00131049">
        <w:rPr>
          <w:sz w:val="28"/>
          <w:szCs w:val="28"/>
        </w:rPr>
        <w:t>Бадар</w:t>
      </w:r>
      <w:proofErr w:type="spellEnd"/>
      <w:r w:rsidRPr="00131049">
        <w:rPr>
          <w:sz w:val="28"/>
          <w:szCs w:val="28"/>
        </w:rPr>
        <w:t xml:space="preserve">, МКУК «КДЦ </w:t>
      </w:r>
      <w:proofErr w:type="spellStart"/>
      <w:r w:rsidRPr="00131049">
        <w:rPr>
          <w:sz w:val="28"/>
          <w:szCs w:val="28"/>
        </w:rPr>
        <w:t>с.Бадар</w:t>
      </w:r>
      <w:proofErr w:type="spellEnd"/>
      <w:r w:rsidRPr="00131049">
        <w:rPr>
          <w:sz w:val="28"/>
          <w:szCs w:val="28"/>
        </w:rPr>
        <w:t xml:space="preserve">» </w:t>
      </w:r>
      <w:proofErr w:type="spellStart"/>
      <w:r w:rsidRPr="00131049">
        <w:rPr>
          <w:sz w:val="28"/>
          <w:szCs w:val="28"/>
        </w:rPr>
        <w:t>ул</w:t>
      </w:r>
      <w:proofErr w:type="spellEnd"/>
      <w:r w:rsidRPr="00131049">
        <w:rPr>
          <w:sz w:val="28"/>
          <w:szCs w:val="28"/>
        </w:rPr>
        <w:t xml:space="preserve"> Перфиловская,2.</w:t>
      </w:r>
    </w:p>
    <w:p w:rsidR="00131049" w:rsidRPr="00131049" w:rsidRDefault="00131049" w:rsidP="00131049">
      <w:pPr>
        <w:jc w:val="both"/>
        <w:rPr>
          <w:sz w:val="28"/>
          <w:szCs w:val="28"/>
        </w:rPr>
      </w:pPr>
      <w:r w:rsidRPr="00131049">
        <w:rPr>
          <w:sz w:val="28"/>
          <w:szCs w:val="28"/>
        </w:rPr>
        <w:t>3. Установить, что жители Евдокимовского сельского поселения в праве присутствовать и выступать на публичных слушаниях. Предложения по проекту решения «Об исполнения бюджета Евдокимовского муниципального образования за 2023 год» жители сельского поселения могут передавать в устной или письменной форме депутатам Думы Евдокимовского сельского поселения по соответствующему округу, либо непосредственно в администрацию Евдокимовского сельского поселения.</w:t>
      </w:r>
    </w:p>
    <w:p w:rsidR="00131049" w:rsidRPr="00131049" w:rsidRDefault="00131049" w:rsidP="00131049">
      <w:pPr>
        <w:jc w:val="both"/>
        <w:rPr>
          <w:sz w:val="28"/>
          <w:szCs w:val="28"/>
        </w:rPr>
      </w:pPr>
      <w:r w:rsidRPr="00131049">
        <w:rPr>
          <w:sz w:val="28"/>
          <w:szCs w:val="28"/>
        </w:rPr>
        <w:t>4. Аппарату администрации Евдокимовского сельского поселения производить учет поступивших предложений.</w:t>
      </w:r>
    </w:p>
    <w:p w:rsidR="00131049" w:rsidRPr="00131049" w:rsidRDefault="00131049" w:rsidP="00131049">
      <w:pPr>
        <w:jc w:val="both"/>
        <w:rPr>
          <w:sz w:val="28"/>
          <w:szCs w:val="28"/>
        </w:rPr>
      </w:pPr>
      <w:r w:rsidRPr="00131049">
        <w:rPr>
          <w:sz w:val="28"/>
          <w:szCs w:val="28"/>
        </w:rPr>
        <w:t>5. Результаты публичных слушаний опубликовать, (обнародовать) в газете</w:t>
      </w:r>
    </w:p>
    <w:p w:rsidR="00131049" w:rsidRPr="00131049" w:rsidRDefault="00131049" w:rsidP="00131049">
      <w:pPr>
        <w:jc w:val="both"/>
        <w:rPr>
          <w:sz w:val="28"/>
          <w:szCs w:val="28"/>
        </w:rPr>
      </w:pPr>
      <w:r w:rsidRPr="00131049">
        <w:rPr>
          <w:sz w:val="28"/>
          <w:szCs w:val="28"/>
        </w:rPr>
        <w:t>«Евдокимовский вестник».</w:t>
      </w:r>
    </w:p>
    <w:p w:rsidR="00131049" w:rsidRPr="00131049" w:rsidRDefault="00131049" w:rsidP="00131049">
      <w:pPr>
        <w:jc w:val="both"/>
        <w:rPr>
          <w:sz w:val="28"/>
          <w:szCs w:val="28"/>
        </w:rPr>
      </w:pPr>
      <w:r w:rsidRPr="00131049">
        <w:rPr>
          <w:sz w:val="28"/>
          <w:szCs w:val="28"/>
        </w:rPr>
        <w:t>6. Для заблаговременного ознакомления жителей сельского поселения с проектом решения «Об исполнении бюджета Евдокимовского муниципального образования за 2023 год» и заблаговременного оповещения жителей сельского поселения о времени и месте проведения публичных слушаний опубликовать (обнародовать) настоящее решение в газете «Евдокимовский вестник» вместе с проектом решения (прилагается).</w:t>
      </w:r>
    </w:p>
    <w:p w:rsidR="00131049" w:rsidRPr="00131049" w:rsidRDefault="00131049" w:rsidP="00131049">
      <w:pPr>
        <w:rPr>
          <w:sz w:val="28"/>
          <w:szCs w:val="28"/>
        </w:rPr>
      </w:pPr>
    </w:p>
    <w:p w:rsidR="00131049" w:rsidRPr="00131049" w:rsidRDefault="00131049" w:rsidP="00131049">
      <w:pPr>
        <w:rPr>
          <w:sz w:val="28"/>
          <w:szCs w:val="28"/>
        </w:rPr>
      </w:pPr>
    </w:p>
    <w:p w:rsidR="00131049" w:rsidRPr="00131049" w:rsidRDefault="00131049" w:rsidP="00131049">
      <w:pPr>
        <w:rPr>
          <w:sz w:val="28"/>
          <w:szCs w:val="28"/>
        </w:rPr>
      </w:pPr>
      <w:r w:rsidRPr="00131049">
        <w:rPr>
          <w:sz w:val="28"/>
          <w:szCs w:val="28"/>
        </w:rPr>
        <w:t xml:space="preserve">Глава Евдокимовского сельского поселения                              </w:t>
      </w:r>
      <w:proofErr w:type="spellStart"/>
      <w:r w:rsidRPr="00131049">
        <w:rPr>
          <w:sz w:val="28"/>
          <w:szCs w:val="28"/>
        </w:rPr>
        <w:t>И.Ю.Левринц</w:t>
      </w:r>
      <w:proofErr w:type="spellEnd"/>
    </w:p>
    <w:p w:rsidR="00131049" w:rsidRPr="00131049" w:rsidRDefault="00131049" w:rsidP="00131049">
      <w:pPr>
        <w:rPr>
          <w:sz w:val="28"/>
          <w:szCs w:val="28"/>
        </w:rPr>
      </w:pPr>
    </w:p>
    <w:p w:rsidR="00131049" w:rsidRPr="00131049" w:rsidRDefault="00131049" w:rsidP="00131049">
      <w:pPr>
        <w:rPr>
          <w:sz w:val="28"/>
          <w:szCs w:val="28"/>
        </w:rPr>
      </w:pPr>
    </w:p>
    <w:p w:rsidR="00131049" w:rsidRPr="00131049" w:rsidRDefault="00131049" w:rsidP="00131049">
      <w:pPr>
        <w:tabs>
          <w:tab w:val="center" w:pos="4818"/>
        </w:tabs>
        <w:jc w:val="center"/>
        <w:rPr>
          <w:b/>
          <w:sz w:val="28"/>
          <w:szCs w:val="20"/>
        </w:rPr>
      </w:pPr>
    </w:p>
    <w:p w:rsidR="00131049" w:rsidRPr="00131049" w:rsidRDefault="00131049" w:rsidP="00131049">
      <w:pPr>
        <w:tabs>
          <w:tab w:val="center" w:pos="4818"/>
        </w:tabs>
        <w:jc w:val="right"/>
        <w:rPr>
          <w:b/>
          <w:sz w:val="28"/>
          <w:szCs w:val="20"/>
        </w:rPr>
      </w:pPr>
    </w:p>
    <w:p w:rsidR="00131049" w:rsidRPr="00131049" w:rsidRDefault="00131049" w:rsidP="00131049">
      <w:pPr>
        <w:tabs>
          <w:tab w:val="center" w:pos="4818"/>
        </w:tabs>
        <w:jc w:val="right"/>
        <w:rPr>
          <w:b/>
          <w:sz w:val="28"/>
          <w:szCs w:val="20"/>
        </w:rPr>
      </w:pPr>
    </w:p>
    <w:p w:rsidR="00131049" w:rsidRPr="00131049" w:rsidRDefault="00131049" w:rsidP="00131049">
      <w:pPr>
        <w:tabs>
          <w:tab w:val="center" w:pos="4818"/>
        </w:tabs>
        <w:jc w:val="right"/>
        <w:rPr>
          <w:b/>
          <w:sz w:val="28"/>
          <w:szCs w:val="20"/>
        </w:rPr>
      </w:pPr>
      <w:r w:rsidRPr="00131049">
        <w:rPr>
          <w:b/>
          <w:sz w:val="28"/>
          <w:szCs w:val="20"/>
        </w:rPr>
        <w:t>ПРОЕКТ</w:t>
      </w:r>
    </w:p>
    <w:p w:rsidR="00131049" w:rsidRPr="00131049" w:rsidRDefault="00131049" w:rsidP="00131049">
      <w:pPr>
        <w:tabs>
          <w:tab w:val="center" w:pos="4818"/>
        </w:tabs>
        <w:jc w:val="center"/>
        <w:rPr>
          <w:b/>
          <w:szCs w:val="20"/>
        </w:rPr>
      </w:pPr>
      <w:r w:rsidRPr="00131049">
        <w:rPr>
          <w:b/>
          <w:sz w:val="28"/>
          <w:szCs w:val="20"/>
        </w:rPr>
        <w:t>Иркутская область</w:t>
      </w:r>
    </w:p>
    <w:p w:rsidR="00131049" w:rsidRPr="00131049" w:rsidRDefault="00131049" w:rsidP="00131049">
      <w:pPr>
        <w:jc w:val="center"/>
        <w:rPr>
          <w:b/>
          <w:sz w:val="28"/>
          <w:szCs w:val="20"/>
        </w:rPr>
      </w:pPr>
      <w:proofErr w:type="spellStart"/>
      <w:r w:rsidRPr="00131049">
        <w:rPr>
          <w:b/>
          <w:sz w:val="28"/>
          <w:szCs w:val="20"/>
        </w:rPr>
        <w:t>Тулунский</w:t>
      </w:r>
      <w:proofErr w:type="spellEnd"/>
      <w:r w:rsidRPr="00131049">
        <w:rPr>
          <w:b/>
          <w:sz w:val="28"/>
          <w:szCs w:val="20"/>
        </w:rPr>
        <w:t xml:space="preserve"> район</w:t>
      </w:r>
    </w:p>
    <w:p w:rsidR="00131049" w:rsidRPr="00131049" w:rsidRDefault="00131049" w:rsidP="00131049">
      <w:pPr>
        <w:jc w:val="center"/>
        <w:rPr>
          <w:b/>
          <w:sz w:val="26"/>
          <w:szCs w:val="20"/>
        </w:rPr>
      </w:pPr>
    </w:p>
    <w:p w:rsidR="00131049" w:rsidRPr="00131049" w:rsidRDefault="00131049" w:rsidP="00131049">
      <w:pPr>
        <w:keepNext/>
        <w:jc w:val="center"/>
        <w:outlineLvl w:val="1"/>
        <w:rPr>
          <w:b/>
          <w:sz w:val="28"/>
          <w:szCs w:val="20"/>
        </w:rPr>
      </w:pPr>
      <w:r w:rsidRPr="00131049">
        <w:rPr>
          <w:b/>
          <w:sz w:val="32"/>
          <w:szCs w:val="20"/>
        </w:rPr>
        <w:t xml:space="preserve">  </w:t>
      </w:r>
      <w:r w:rsidRPr="00131049">
        <w:rPr>
          <w:b/>
          <w:sz w:val="28"/>
          <w:szCs w:val="20"/>
        </w:rPr>
        <w:t xml:space="preserve">ДУМА </w:t>
      </w:r>
      <w:proofErr w:type="gramStart"/>
      <w:r w:rsidRPr="00131049">
        <w:rPr>
          <w:b/>
          <w:sz w:val="28"/>
          <w:szCs w:val="20"/>
        </w:rPr>
        <w:t>ЕВДОКИМОВСКОГО  СЕЛЬСКОГО</w:t>
      </w:r>
      <w:proofErr w:type="gramEnd"/>
      <w:r w:rsidRPr="00131049">
        <w:rPr>
          <w:b/>
          <w:sz w:val="28"/>
          <w:szCs w:val="20"/>
        </w:rPr>
        <w:t xml:space="preserve"> ПОСЕЛЕНИЯ</w:t>
      </w:r>
    </w:p>
    <w:p w:rsidR="00131049" w:rsidRPr="00131049" w:rsidRDefault="00131049" w:rsidP="00131049">
      <w:pPr>
        <w:rPr>
          <w:b/>
          <w:szCs w:val="20"/>
        </w:rPr>
      </w:pPr>
    </w:p>
    <w:p w:rsidR="00131049" w:rsidRPr="00131049" w:rsidRDefault="00131049" w:rsidP="00131049">
      <w:pPr>
        <w:jc w:val="center"/>
        <w:rPr>
          <w:b/>
          <w:sz w:val="32"/>
          <w:szCs w:val="20"/>
        </w:rPr>
      </w:pPr>
      <w:r w:rsidRPr="00131049">
        <w:rPr>
          <w:b/>
          <w:sz w:val="32"/>
          <w:szCs w:val="20"/>
        </w:rPr>
        <w:t>Р Е Ш Е Н И Е</w:t>
      </w:r>
    </w:p>
    <w:p w:rsidR="00131049" w:rsidRPr="00131049" w:rsidRDefault="00131049" w:rsidP="00131049">
      <w:pPr>
        <w:jc w:val="center"/>
        <w:rPr>
          <w:b/>
          <w:szCs w:val="20"/>
        </w:rPr>
      </w:pPr>
    </w:p>
    <w:p w:rsidR="00131049" w:rsidRPr="00131049" w:rsidRDefault="00131049" w:rsidP="00131049">
      <w:pPr>
        <w:jc w:val="center"/>
        <w:rPr>
          <w:b/>
          <w:sz w:val="28"/>
          <w:szCs w:val="26"/>
        </w:rPr>
      </w:pPr>
      <w:r w:rsidRPr="00131049">
        <w:rPr>
          <w:b/>
          <w:sz w:val="28"/>
          <w:szCs w:val="26"/>
        </w:rPr>
        <w:t>«___</w:t>
      </w:r>
      <w:proofErr w:type="gramStart"/>
      <w:r w:rsidRPr="00131049">
        <w:rPr>
          <w:b/>
          <w:sz w:val="28"/>
          <w:szCs w:val="26"/>
        </w:rPr>
        <w:t>_»_</w:t>
      </w:r>
      <w:proofErr w:type="gramEnd"/>
      <w:r w:rsidRPr="00131049">
        <w:rPr>
          <w:b/>
          <w:sz w:val="28"/>
          <w:szCs w:val="26"/>
        </w:rPr>
        <w:t>________2024 г.                                                                    №____</w:t>
      </w:r>
    </w:p>
    <w:p w:rsidR="00131049" w:rsidRPr="00131049" w:rsidRDefault="00131049" w:rsidP="00131049">
      <w:pPr>
        <w:jc w:val="center"/>
        <w:rPr>
          <w:b/>
          <w:sz w:val="28"/>
          <w:szCs w:val="26"/>
        </w:rPr>
      </w:pPr>
      <w:r w:rsidRPr="00131049">
        <w:rPr>
          <w:b/>
          <w:sz w:val="28"/>
          <w:szCs w:val="26"/>
        </w:rPr>
        <w:t xml:space="preserve">с. </w:t>
      </w:r>
      <w:proofErr w:type="spellStart"/>
      <w:r w:rsidRPr="00131049">
        <w:rPr>
          <w:b/>
          <w:sz w:val="28"/>
          <w:szCs w:val="26"/>
        </w:rPr>
        <w:t>Бадар</w:t>
      </w:r>
      <w:proofErr w:type="spellEnd"/>
    </w:p>
    <w:p w:rsidR="00131049" w:rsidRPr="00131049" w:rsidRDefault="00131049" w:rsidP="00131049">
      <w:pPr>
        <w:keepNext/>
        <w:outlineLvl w:val="2"/>
        <w:rPr>
          <w:b/>
          <w:sz w:val="28"/>
          <w:szCs w:val="26"/>
        </w:rPr>
      </w:pPr>
    </w:p>
    <w:p w:rsidR="00131049" w:rsidRPr="00131049" w:rsidRDefault="00131049" w:rsidP="00131049">
      <w:pPr>
        <w:keepNext/>
        <w:ind w:firstLine="709"/>
        <w:outlineLvl w:val="2"/>
        <w:rPr>
          <w:b/>
          <w:sz w:val="28"/>
          <w:szCs w:val="26"/>
        </w:rPr>
      </w:pPr>
      <w:r w:rsidRPr="00131049">
        <w:rPr>
          <w:b/>
          <w:sz w:val="28"/>
          <w:szCs w:val="26"/>
        </w:rPr>
        <w:t xml:space="preserve">Об исполнении бюджета </w:t>
      </w:r>
    </w:p>
    <w:p w:rsidR="00131049" w:rsidRPr="00131049" w:rsidRDefault="00131049" w:rsidP="00131049">
      <w:pPr>
        <w:keepNext/>
        <w:ind w:firstLine="709"/>
        <w:outlineLvl w:val="2"/>
        <w:rPr>
          <w:b/>
          <w:sz w:val="28"/>
          <w:szCs w:val="26"/>
        </w:rPr>
      </w:pPr>
      <w:r w:rsidRPr="00131049">
        <w:rPr>
          <w:b/>
          <w:sz w:val="28"/>
          <w:szCs w:val="26"/>
        </w:rPr>
        <w:t xml:space="preserve">Евдокимовского муниципального </w:t>
      </w:r>
    </w:p>
    <w:p w:rsidR="00131049" w:rsidRPr="00131049" w:rsidRDefault="00131049" w:rsidP="00131049">
      <w:pPr>
        <w:keepNext/>
        <w:ind w:firstLine="709"/>
        <w:outlineLvl w:val="2"/>
        <w:rPr>
          <w:b/>
          <w:sz w:val="28"/>
          <w:szCs w:val="26"/>
        </w:rPr>
      </w:pPr>
      <w:r w:rsidRPr="00131049">
        <w:rPr>
          <w:b/>
          <w:sz w:val="28"/>
          <w:szCs w:val="26"/>
        </w:rPr>
        <w:t>образования за 2023 год</w:t>
      </w:r>
    </w:p>
    <w:p w:rsidR="00131049" w:rsidRPr="00131049" w:rsidRDefault="00131049" w:rsidP="00131049">
      <w:pPr>
        <w:ind w:firstLine="567"/>
        <w:rPr>
          <w:sz w:val="28"/>
          <w:szCs w:val="26"/>
        </w:rPr>
      </w:pPr>
    </w:p>
    <w:p w:rsidR="00131049" w:rsidRPr="00131049" w:rsidRDefault="00131049" w:rsidP="00131049">
      <w:pPr>
        <w:ind w:firstLine="567"/>
        <w:jc w:val="both"/>
        <w:rPr>
          <w:sz w:val="28"/>
          <w:szCs w:val="26"/>
        </w:rPr>
      </w:pPr>
      <w:r w:rsidRPr="00131049">
        <w:rPr>
          <w:sz w:val="28"/>
          <w:szCs w:val="26"/>
        </w:rPr>
        <w:t xml:space="preserve">Руководствуясь Бюджетным кодексом РФ, Федеральным законом «Об общих принципах организации местного самоуправления в Российской Федерации», ст. 33,48 Устава Евдокимовского муниципального образования, Положением о бюджетном процессе в </w:t>
      </w:r>
      <w:proofErr w:type="spellStart"/>
      <w:r w:rsidRPr="00131049">
        <w:rPr>
          <w:sz w:val="28"/>
          <w:szCs w:val="26"/>
        </w:rPr>
        <w:t>Евдокимовском</w:t>
      </w:r>
      <w:proofErr w:type="spellEnd"/>
      <w:r w:rsidRPr="00131049">
        <w:rPr>
          <w:sz w:val="28"/>
          <w:szCs w:val="26"/>
        </w:rPr>
        <w:t xml:space="preserve"> муниципальном образовании, Дума Евдокимовского сельского поселения</w:t>
      </w:r>
    </w:p>
    <w:p w:rsidR="00131049" w:rsidRPr="00131049" w:rsidRDefault="00131049" w:rsidP="00131049">
      <w:pPr>
        <w:ind w:firstLine="567"/>
        <w:jc w:val="center"/>
        <w:rPr>
          <w:sz w:val="28"/>
          <w:szCs w:val="26"/>
        </w:rPr>
      </w:pPr>
    </w:p>
    <w:p w:rsidR="00131049" w:rsidRPr="00131049" w:rsidRDefault="00131049" w:rsidP="00131049">
      <w:pPr>
        <w:ind w:firstLine="567"/>
        <w:jc w:val="center"/>
        <w:rPr>
          <w:sz w:val="28"/>
          <w:szCs w:val="26"/>
        </w:rPr>
      </w:pPr>
      <w:r w:rsidRPr="00131049">
        <w:rPr>
          <w:sz w:val="28"/>
          <w:szCs w:val="26"/>
        </w:rPr>
        <w:t>Р Е Ш И Л А:</w:t>
      </w:r>
    </w:p>
    <w:p w:rsidR="00131049" w:rsidRPr="00131049" w:rsidRDefault="00131049" w:rsidP="00131049">
      <w:pPr>
        <w:ind w:firstLine="567"/>
        <w:jc w:val="center"/>
        <w:rPr>
          <w:sz w:val="28"/>
          <w:szCs w:val="26"/>
        </w:rPr>
      </w:pPr>
    </w:p>
    <w:p w:rsidR="00131049" w:rsidRPr="00131049" w:rsidRDefault="00131049" w:rsidP="00131049">
      <w:pPr>
        <w:autoSpaceDE w:val="0"/>
        <w:autoSpaceDN w:val="0"/>
        <w:adjustRightInd w:val="0"/>
        <w:ind w:firstLine="567"/>
        <w:jc w:val="both"/>
        <w:rPr>
          <w:sz w:val="28"/>
          <w:szCs w:val="26"/>
        </w:rPr>
      </w:pPr>
      <w:r w:rsidRPr="00131049">
        <w:rPr>
          <w:sz w:val="28"/>
          <w:szCs w:val="26"/>
        </w:rPr>
        <w:t xml:space="preserve">1. Утвердить отчет об исполнении бюджета Евдокимовского муниципального образования за 2023 год по доходам в сумме </w:t>
      </w:r>
      <w:r w:rsidRPr="00131049">
        <w:rPr>
          <w:b/>
          <w:sz w:val="28"/>
          <w:szCs w:val="26"/>
        </w:rPr>
        <w:t>26 256,5</w:t>
      </w:r>
      <w:r w:rsidRPr="00131049">
        <w:rPr>
          <w:sz w:val="28"/>
          <w:szCs w:val="26"/>
        </w:rPr>
        <w:t xml:space="preserve"> тыс. рублей, по расходам в сумме </w:t>
      </w:r>
      <w:r w:rsidRPr="00131049">
        <w:rPr>
          <w:b/>
          <w:sz w:val="28"/>
          <w:szCs w:val="26"/>
        </w:rPr>
        <w:t>25 031,0</w:t>
      </w:r>
      <w:r w:rsidRPr="00131049">
        <w:rPr>
          <w:sz w:val="28"/>
          <w:szCs w:val="26"/>
        </w:rPr>
        <w:t xml:space="preserve"> тыс. рублей, </w:t>
      </w:r>
      <w:r w:rsidRPr="00131049">
        <w:rPr>
          <w:sz w:val="26"/>
          <w:szCs w:val="26"/>
        </w:rPr>
        <w:t xml:space="preserve">с </w:t>
      </w:r>
      <w:r w:rsidRPr="00131049">
        <w:rPr>
          <w:sz w:val="28"/>
          <w:szCs w:val="28"/>
        </w:rPr>
        <w:t>превышением доходов над расходами (профицит</w:t>
      </w:r>
      <w:r w:rsidRPr="00131049">
        <w:rPr>
          <w:sz w:val="26"/>
          <w:szCs w:val="26"/>
        </w:rPr>
        <w:t xml:space="preserve"> бюджета)</w:t>
      </w:r>
      <w:r w:rsidRPr="00131049">
        <w:rPr>
          <w:sz w:val="28"/>
          <w:szCs w:val="26"/>
        </w:rPr>
        <w:t xml:space="preserve"> в сумме </w:t>
      </w:r>
      <w:r w:rsidRPr="00131049">
        <w:rPr>
          <w:b/>
          <w:sz w:val="28"/>
          <w:szCs w:val="26"/>
        </w:rPr>
        <w:t>1 225,</w:t>
      </w:r>
      <w:proofErr w:type="gramStart"/>
      <w:r w:rsidRPr="00131049">
        <w:rPr>
          <w:b/>
          <w:sz w:val="28"/>
          <w:szCs w:val="26"/>
        </w:rPr>
        <w:t xml:space="preserve">5 </w:t>
      </w:r>
      <w:r w:rsidRPr="00131049">
        <w:rPr>
          <w:sz w:val="28"/>
          <w:szCs w:val="26"/>
        </w:rPr>
        <w:t xml:space="preserve"> тыс.</w:t>
      </w:r>
      <w:proofErr w:type="gramEnd"/>
      <w:r w:rsidRPr="00131049">
        <w:rPr>
          <w:sz w:val="28"/>
          <w:szCs w:val="26"/>
        </w:rPr>
        <w:t xml:space="preserve"> рублей и со следующими показателями:</w:t>
      </w:r>
    </w:p>
    <w:p w:rsidR="00131049" w:rsidRPr="00131049" w:rsidRDefault="00131049" w:rsidP="00131049">
      <w:pPr>
        <w:ind w:left="567"/>
        <w:jc w:val="both"/>
        <w:rPr>
          <w:sz w:val="28"/>
          <w:szCs w:val="26"/>
        </w:rPr>
      </w:pPr>
      <w:r w:rsidRPr="00131049">
        <w:rPr>
          <w:sz w:val="28"/>
          <w:szCs w:val="26"/>
        </w:rPr>
        <w:t>1) доходов бюджета Евдокимовского муниципального образования по кодам классификации доходов бюджетов за 2023 год согласно приложению № 1 к настоящему решению;</w:t>
      </w:r>
    </w:p>
    <w:p w:rsidR="00131049" w:rsidRPr="00131049" w:rsidRDefault="00131049" w:rsidP="00131049">
      <w:pPr>
        <w:ind w:left="567"/>
        <w:jc w:val="both"/>
        <w:rPr>
          <w:sz w:val="28"/>
          <w:szCs w:val="26"/>
        </w:rPr>
      </w:pPr>
      <w:r w:rsidRPr="00131049">
        <w:rPr>
          <w:sz w:val="28"/>
          <w:szCs w:val="26"/>
        </w:rPr>
        <w:t>2) расходов бюджета Евдокимовского муниципального образования по ведомственной структуре расходов бюджета Евдокимовского муниципального образования за 2023 год согласно приложению № 2 к настоящему решению;</w:t>
      </w:r>
    </w:p>
    <w:p w:rsidR="00131049" w:rsidRPr="00131049" w:rsidRDefault="00131049" w:rsidP="00131049">
      <w:pPr>
        <w:ind w:left="567"/>
        <w:jc w:val="both"/>
        <w:rPr>
          <w:sz w:val="28"/>
          <w:szCs w:val="26"/>
        </w:rPr>
      </w:pPr>
      <w:r w:rsidRPr="00131049">
        <w:rPr>
          <w:sz w:val="28"/>
          <w:szCs w:val="26"/>
        </w:rPr>
        <w:t>3) расходов бюджета Евдокимовского муниципального образования по разделам и подразделам классификации расходов бюджетов за 2023 год согласно приложению № 3 к настоящему решению;</w:t>
      </w:r>
    </w:p>
    <w:p w:rsidR="00131049" w:rsidRPr="00131049" w:rsidRDefault="00131049" w:rsidP="00131049">
      <w:pPr>
        <w:tabs>
          <w:tab w:val="left" w:pos="993"/>
        </w:tabs>
        <w:ind w:left="567"/>
        <w:jc w:val="both"/>
        <w:rPr>
          <w:sz w:val="28"/>
          <w:szCs w:val="26"/>
        </w:rPr>
      </w:pPr>
      <w:r w:rsidRPr="00131049">
        <w:rPr>
          <w:sz w:val="28"/>
          <w:szCs w:val="26"/>
        </w:rPr>
        <w:t>4) источников финансирования дефицита бюджета Евдокимовского муниципального образования по кодам классификации источников финансирования дефицитов бюджетов за 2023 год согласно приложению № 4 к настоящему решению;</w:t>
      </w:r>
    </w:p>
    <w:p w:rsidR="00131049" w:rsidRPr="00131049" w:rsidRDefault="00131049" w:rsidP="00131049">
      <w:pPr>
        <w:tabs>
          <w:tab w:val="left" w:pos="426"/>
          <w:tab w:val="num" w:pos="851"/>
        </w:tabs>
        <w:ind w:firstLine="567"/>
        <w:jc w:val="both"/>
        <w:rPr>
          <w:sz w:val="28"/>
          <w:szCs w:val="26"/>
        </w:rPr>
      </w:pPr>
      <w:r w:rsidRPr="00131049">
        <w:rPr>
          <w:sz w:val="28"/>
          <w:szCs w:val="26"/>
        </w:rPr>
        <w:t>2. Опубликовать настоящее решение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131049" w:rsidRPr="00131049" w:rsidRDefault="00131049" w:rsidP="00131049">
      <w:pPr>
        <w:autoSpaceDE w:val="0"/>
        <w:autoSpaceDN w:val="0"/>
        <w:adjustRightInd w:val="0"/>
        <w:ind w:firstLine="567"/>
        <w:jc w:val="both"/>
        <w:rPr>
          <w:sz w:val="28"/>
          <w:szCs w:val="26"/>
        </w:rPr>
      </w:pPr>
    </w:p>
    <w:p w:rsidR="00131049" w:rsidRPr="00131049" w:rsidRDefault="00131049" w:rsidP="00131049">
      <w:pPr>
        <w:rPr>
          <w:sz w:val="25"/>
          <w:szCs w:val="25"/>
        </w:rPr>
      </w:pPr>
    </w:p>
    <w:p w:rsidR="00131049" w:rsidRPr="00131049" w:rsidRDefault="00131049" w:rsidP="00131049">
      <w:pPr>
        <w:rPr>
          <w:sz w:val="28"/>
          <w:szCs w:val="25"/>
        </w:rPr>
      </w:pPr>
      <w:r w:rsidRPr="00131049">
        <w:rPr>
          <w:sz w:val="28"/>
          <w:szCs w:val="25"/>
        </w:rPr>
        <w:t xml:space="preserve">Глава Евдокимовского сельского поселения                                         И.Ю. </w:t>
      </w:r>
      <w:proofErr w:type="spellStart"/>
      <w:r w:rsidRPr="00131049">
        <w:rPr>
          <w:sz w:val="28"/>
          <w:szCs w:val="25"/>
        </w:rPr>
        <w:t>Левринц</w:t>
      </w:r>
      <w:proofErr w:type="spellEnd"/>
    </w:p>
    <w:p w:rsidR="00131049" w:rsidRPr="00131049" w:rsidRDefault="00131049" w:rsidP="00131049">
      <w:pPr>
        <w:rPr>
          <w:sz w:val="28"/>
          <w:szCs w:val="25"/>
        </w:rPr>
      </w:pPr>
    </w:p>
    <w:p w:rsidR="00131049" w:rsidRPr="00131049" w:rsidRDefault="00131049" w:rsidP="00131049">
      <w:pPr>
        <w:rPr>
          <w:sz w:val="28"/>
          <w:szCs w:val="25"/>
        </w:rPr>
      </w:pPr>
    </w:p>
    <w:p w:rsidR="00131049" w:rsidRPr="00131049" w:rsidRDefault="00131049" w:rsidP="00131049">
      <w:pPr>
        <w:rPr>
          <w:sz w:val="28"/>
          <w:szCs w:val="25"/>
        </w:rPr>
      </w:pPr>
    </w:p>
    <w:p w:rsidR="00131049" w:rsidRPr="00131049" w:rsidRDefault="00131049" w:rsidP="00131049">
      <w:pPr>
        <w:rPr>
          <w:sz w:val="28"/>
          <w:szCs w:val="25"/>
        </w:rPr>
      </w:pPr>
    </w:p>
    <w:tbl>
      <w:tblPr>
        <w:tblW w:w="15891" w:type="dxa"/>
        <w:tblInd w:w="108" w:type="dxa"/>
        <w:tblLayout w:type="fixed"/>
        <w:tblLook w:val="04A0" w:firstRow="1" w:lastRow="0" w:firstColumn="1" w:lastColumn="0" w:noHBand="0" w:noVBand="1"/>
      </w:tblPr>
      <w:tblGrid>
        <w:gridCol w:w="3828"/>
        <w:gridCol w:w="2409"/>
        <w:gridCol w:w="1701"/>
        <w:gridCol w:w="1858"/>
        <w:gridCol w:w="127"/>
        <w:gridCol w:w="2409"/>
        <w:gridCol w:w="1701"/>
        <w:gridCol w:w="1858"/>
      </w:tblGrid>
      <w:tr w:rsidR="00131049" w:rsidRPr="00131049" w:rsidTr="00131049">
        <w:trPr>
          <w:gridAfter w:val="4"/>
          <w:wAfter w:w="6095" w:type="dxa"/>
          <w:trHeight w:val="255"/>
        </w:trPr>
        <w:tc>
          <w:tcPr>
            <w:tcW w:w="3828" w:type="dxa"/>
            <w:tcBorders>
              <w:top w:val="nil"/>
              <w:left w:val="nil"/>
              <w:bottom w:val="nil"/>
              <w:right w:val="nil"/>
            </w:tcBorders>
            <w:shd w:val="clear" w:color="auto" w:fill="auto"/>
            <w:noWrap/>
            <w:vAlign w:val="bottom"/>
            <w:hideMark/>
          </w:tcPr>
          <w:p w:rsidR="00131049" w:rsidRPr="00131049" w:rsidRDefault="00131049" w:rsidP="00131049">
            <w:bookmarkStart w:id="0" w:name="RANGE!A1:D45"/>
            <w:bookmarkEnd w:id="0"/>
          </w:p>
        </w:tc>
        <w:tc>
          <w:tcPr>
            <w:tcW w:w="2409"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701" w:type="dxa"/>
            <w:tcBorders>
              <w:top w:val="nil"/>
              <w:left w:val="nil"/>
              <w:bottom w:val="nil"/>
              <w:right w:val="nil"/>
            </w:tcBorders>
            <w:shd w:val="clear" w:color="auto" w:fill="auto"/>
            <w:noWrap/>
            <w:vAlign w:val="bottom"/>
          </w:tcPr>
          <w:p w:rsidR="00131049" w:rsidRPr="00131049" w:rsidRDefault="00131049" w:rsidP="00131049">
            <w:pPr>
              <w:rPr>
                <w:sz w:val="20"/>
                <w:szCs w:val="20"/>
              </w:rPr>
            </w:pPr>
          </w:p>
        </w:tc>
        <w:tc>
          <w:tcPr>
            <w:tcW w:w="1858" w:type="dxa"/>
            <w:tcBorders>
              <w:top w:val="nil"/>
              <w:left w:val="nil"/>
              <w:bottom w:val="nil"/>
              <w:right w:val="nil"/>
            </w:tcBorders>
            <w:shd w:val="clear" w:color="auto" w:fill="auto"/>
            <w:noWrap/>
            <w:vAlign w:val="bottom"/>
          </w:tcPr>
          <w:p w:rsidR="00131049" w:rsidRPr="00131049" w:rsidRDefault="00131049" w:rsidP="00131049">
            <w:pPr>
              <w:jc w:val="right"/>
              <w:rPr>
                <w:sz w:val="22"/>
                <w:szCs w:val="22"/>
              </w:rPr>
            </w:pPr>
          </w:p>
        </w:tc>
      </w:tr>
      <w:tr w:rsidR="00131049" w:rsidRPr="00131049" w:rsidTr="00131049">
        <w:trPr>
          <w:trHeight w:val="255"/>
        </w:trPr>
        <w:tc>
          <w:tcPr>
            <w:tcW w:w="9923" w:type="dxa"/>
            <w:gridSpan w:val="5"/>
            <w:tcBorders>
              <w:top w:val="nil"/>
              <w:left w:val="nil"/>
              <w:bottom w:val="nil"/>
              <w:right w:val="nil"/>
            </w:tcBorders>
            <w:shd w:val="clear" w:color="auto" w:fill="auto"/>
            <w:noWrap/>
            <w:vAlign w:val="center"/>
            <w:hideMark/>
          </w:tcPr>
          <w:p w:rsidR="00131049" w:rsidRPr="00131049" w:rsidRDefault="00131049" w:rsidP="00131049">
            <w:pPr>
              <w:jc w:val="right"/>
              <w:rPr>
                <w:color w:val="000000"/>
              </w:rPr>
            </w:pPr>
            <w:r w:rsidRPr="00131049">
              <w:rPr>
                <w:color w:val="000000"/>
              </w:rPr>
              <w:t>Приложение № 1</w:t>
            </w:r>
          </w:p>
          <w:p w:rsidR="00131049" w:rsidRPr="00131049" w:rsidRDefault="00131049" w:rsidP="00131049">
            <w:pPr>
              <w:jc w:val="right"/>
              <w:rPr>
                <w:color w:val="000000"/>
              </w:rPr>
            </w:pPr>
            <w:r w:rsidRPr="00131049">
              <w:rPr>
                <w:color w:val="000000"/>
              </w:rPr>
              <w:t>к решению Думы Евдокимовского</w:t>
            </w:r>
          </w:p>
          <w:p w:rsidR="00131049" w:rsidRPr="00131049" w:rsidRDefault="00131049" w:rsidP="00131049">
            <w:pPr>
              <w:jc w:val="right"/>
              <w:rPr>
                <w:color w:val="000000"/>
              </w:rPr>
            </w:pPr>
            <w:r w:rsidRPr="00131049">
              <w:rPr>
                <w:color w:val="000000"/>
              </w:rPr>
              <w:t>сельского поселения</w:t>
            </w:r>
          </w:p>
          <w:p w:rsidR="00131049" w:rsidRPr="00131049" w:rsidRDefault="00131049" w:rsidP="00131049">
            <w:pPr>
              <w:jc w:val="right"/>
              <w:rPr>
                <w:color w:val="000000"/>
              </w:rPr>
            </w:pPr>
            <w:r w:rsidRPr="00131049">
              <w:rPr>
                <w:color w:val="000000"/>
              </w:rPr>
              <w:t>"Об исполнении бюджета Евдокимовского</w:t>
            </w:r>
          </w:p>
          <w:p w:rsidR="00131049" w:rsidRPr="00131049" w:rsidRDefault="00131049" w:rsidP="00131049">
            <w:pPr>
              <w:jc w:val="right"/>
              <w:rPr>
                <w:color w:val="000000"/>
              </w:rPr>
            </w:pPr>
            <w:r w:rsidRPr="00131049">
              <w:rPr>
                <w:color w:val="000000"/>
              </w:rPr>
              <w:t>муниципального образования</w:t>
            </w:r>
          </w:p>
          <w:p w:rsidR="00131049" w:rsidRPr="00131049" w:rsidRDefault="00131049" w:rsidP="00131049">
            <w:pPr>
              <w:jc w:val="right"/>
              <w:rPr>
                <w:color w:val="000000"/>
              </w:rPr>
            </w:pPr>
            <w:r w:rsidRPr="00131049">
              <w:rPr>
                <w:color w:val="000000"/>
              </w:rPr>
              <w:t>за 2023 год"</w:t>
            </w:r>
          </w:p>
          <w:p w:rsidR="00131049" w:rsidRPr="00131049" w:rsidRDefault="00131049" w:rsidP="00131049">
            <w:pPr>
              <w:jc w:val="right"/>
              <w:rPr>
                <w:color w:val="000000"/>
              </w:rPr>
            </w:pPr>
            <w:r w:rsidRPr="00131049">
              <w:rPr>
                <w:color w:val="000000"/>
              </w:rPr>
              <w:t>от________2024 г.  №___</w:t>
            </w:r>
          </w:p>
        </w:tc>
        <w:tc>
          <w:tcPr>
            <w:tcW w:w="2409" w:type="dxa"/>
            <w:tcBorders>
              <w:top w:val="nil"/>
              <w:left w:val="nil"/>
              <w:bottom w:val="nil"/>
              <w:right w:val="nil"/>
            </w:tcBorders>
            <w:shd w:val="clear" w:color="auto" w:fill="auto"/>
            <w:noWrap/>
            <w:vAlign w:val="bottom"/>
            <w:hideMark/>
          </w:tcPr>
          <w:p w:rsidR="00131049" w:rsidRPr="00131049" w:rsidRDefault="00131049" w:rsidP="00131049">
            <w:pPr>
              <w:jc w:val="right"/>
              <w:rPr>
                <w:sz w:val="20"/>
                <w:szCs w:val="20"/>
              </w:rPr>
            </w:pPr>
          </w:p>
        </w:tc>
        <w:tc>
          <w:tcPr>
            <w:tcW w:w="1701" w:type="dxa"/>
            <w:tcBorders>
              <w:top w:val="nil"/>
              <w:left w:val="nil"/>
              <w:bottom w:val="nil"/>
              <w:right w:val="nil"/>
            </w:tcBorders>
            <w:shd w:val="clear" w:color="auto" w:fill="auto"/>
            <w:noWrap/>
            <w:vAlign w:val="bottom"/>
          </w:tcPr>
          <w:p w:rsidR="00131049" w:rsidRPr="00131049" w:rsidRDefault="00131049" w:rsidP="00131049">
            <w:pPr>
              <w:rPr>
                <w:sz w:val="20"/>
                <w:szCs w:val="20"/>
              </w:rPr>
            </w:pPr>
          </w:p>
        </w:tc>
        <w:tc>
          <w:tcPr>
            <w:tcW w:w="1858" w:type="dxa"/>
            <w:tcBorders>
              <w:top w:val="nil"/>
              <w:left w:val="nil"/>
              <w:bottom w:val="nil"/>
              <w:right w:val="nil"/>
            </w:tcBorders>
            <w:shd w:val="clear" w:color="auto" w:fill="auto"/>
            <w:noWrap/>
            <w:vAlign w:val="bottom"/>
          </w:tcPr>
          <w:p w:rsidR="00131049" w:rsidRPr="00131049" w:rsidRDefault="00131049" w:rsidP="00131049">
            <w:pPr>
              <w:jc w:val="right"/>
              <w:rPr>
                <w:sz w:val="22"/>
                <w:szCs w:val="22"/>
              </w:rPr>
            </w:pPr>
          </w:p>
        </w:tc>
      </w:tr>
      <w:tr w:rsidR="00131049" w:rsidRPr="00131049" w:rsidTr="00131049">
        <w:trPr>
          <w:gridAfter w:val="4"/>
          <w:wAfter w:w="6095" w:type="dxa"/>
          <w:trHeight w:val="285"/>
        </w:trPr>
        <w:tc>
          <w:tcPr>
            <w:tcW w:w="3828" w:type="dxa"/>
            <w:tcBorders>
              <w:top w:val="nil"/>
              <w:left w:val="nil"/>
              <w:bottom w:val="nil"/>
              <w:right w:val="nil"/>
            </w:tcBorders>
            <w:shd w:val="clear" w:color="auto" w:fill="auto"/>
            <w:noWrap/>
            <w:vAlign w:val="bottom"/>
            <w:hideMark/>
          </w:tcPr>
          <w:p w:rsidR="00131049" w:rsidRPr="00131049" w:rsidRDefault="00131049" w:rsidP="00131049">
            <w:pPr>
              <w:jc w:val="center"/>
              <w:rPr>
                <w:sz w:val="22"/>
                <w:szCs w:val="22"/>
              </w:rPr>
            </w:pPr>
          </w:p>
        </w:tc>
        <w:tc>
          <w:tcPr>
            <w:tcW w:w="2409" w:type="dxa"/>
            <w:tcBorders>
              <w:top w:val="nil"/>
              <w:left w:val="nil"/>
              <w:bottom w:val="nil"/>
              <w:right w:val="nil"/>
            </w:tcBorders>
            <w:shd w:val="clear" w:color="auto" w:fill="auto"/>
            <w:noWrap/>
            <w:vAlign w:val="bottom"/>
            <w:hideMark/>
          </w:tcPr>
          <w:p w:rsidR="00131049" w:rsidRPr="00131049" w:rsidRDefault="00131049" w:rsidP="00131049">
            <w:pPr>
              <w:jc w:val="center"/>
              <w:rPr>
                <w:sz w:val="20"/>
                <w:szCs w:val="20"/>
              </w:rPr>
            </w:pPr>
          </w:p>
        </w:tc>
        <w:tc>
          <w:tcPr>
            <w:tcW w:w="1701" w:type="dxa"/>
            <w:tcBorders>
              <w:top w:val="nil"/>
              <w:left w:val="nil"/>
              <w:bottom w:val="nil"/>
              <w:right w:val="nil"/>
            </w:tcBorders>
            <w:shd w:val="clear" w:color="auto" w:fill="auto"/>
            <w:noWrap/>
            <w:vAlign w:val="bottom"/>
            <w:hideMark/>
          </w:tcPr>
          <w:p w:rsidR="00131049" w:rsidRPr="00131049" w:rsidRDefault="00131049" w:rsidP="00131049">
            <w:pPr>
              <w:jc w:val="center"/>
              <w:rPr>
                <w:sz w:val="20"/>
                <w:szCs w:val="20"/>
              </w:rPr>
            </w:pPr>
          </w:p>
        </w:tc>
        <w:tc>
          <w:tcPr>
            <w:tcW w:w="1858" w:type="dxa"/>
            <w:tcBorders>
              <w:top w:val="nil"/>
              <w:left w:val="nil"/>
              <w:bottom w:val="nil"/>
              <w:right w:val="nil"/>
            </w:tcBorders>
            <w:shd w:val="clear" w:color="auto" w:fill="auto"/>
            <w:noWrap/>
            <w:vAlign w:val="bottom"/>
            <w:hideMark/>
          </w:tcPr>
          <w:p w:rsidR="00131049" w:rsidRPr="00131049" w:rsidRDefault="00131049" w:rsidP="00131049">
            <w:pPr>
              <w:jc w:val="center"/>
              <w:rPr>
                <w:sz w:val="20"/>
                <w:szCs w:val="20"/>
              </w:rPr>
            </w:pPr>
          </w:p>
        </w:tc>
      </w:tr>
      <w:tr w:rsidR="00131049" w:rsidRPr="00131049" w:rsidTr="00131049">
        <w:trPr>
          <w:gridAfter w:val="4"/>
          <w:wAfter w:w="6095" w:type="dxa"/>
          <w:trHeight w:val="285"/>
        </w:trPr>
        <w:tc>
          <w:tcPr>
            <w:tcW w:w="9796" w:type="dxa"/>
            <w:gridSpan w:val="4"/>
            <w:tcBorders>
              <w:top w:val="nil"/>
              <w:left w:val="nil"/>
              <w:bottom w:val="nil"/>
              <w:right w:val="nil"/>
            </w:tcBorders>
            <w:shd w:val="clear" w:color="auto" w:fill="auto"/>
            <w:vAlign w:val="bottom"/>
            <w:hideMark/>
          </w:tcPr>
          <w:p w:rsidR="00131049" w:rsidRPr="00131049" w:rsidRDefault="00131049" w:rsidP="00131049">
            <w:pPr>
              <w:jc w:val="center"/>
              <w:rPr>
                <w:b/>
                <w:bCs/>
                <w:sz w:val="22"/>
                <w:szCs w:val="22"/>
              </w:rPr>
            </w:pPr>
            <w:r w:rsidRPr="00131049">
              <w:rPr>
                <w:b/>
                <w:bCs/>
                <w:sz w:val="22"/>
                <w:szCs w:val="22"/>
              </w:rPr>
              <w:t>Доходы бюджета Евдокимовского муниципального образования по кодам классификации доходов бюджетов за 2023 год</w:t>
            </w:r>
          </w:p>
        </w:tc>
      </w:tr>
      <w:tr w:rsidR="00131049" w:rsidRPr="00131049" w:rsidTr="00131049">
        <w:trPr>
          <w:gridAfter w:val="4"/>
          <w:wAfter w:w="6095" w:type="dxa"/>
          <w:trHeight w:val="240"/>
        </w:trPr>
        <w:tc>
          <w:tcPr>
            <w:tcW w:w="3828" w:type="dxa"/>
            <w:tcBorders>
              <w:top w:val="nil"/>
              <w:left w:val="nil"/>
              <w:bottom w:val="nil"/>
              <w:right w:val="nil"/>
            </w:tcBorders>
            <w:shd w:val="clear" w:color="auto" w:fill="auto"/>
            <w:vAlign w:val="bottom"/>
            <w:hideMark/>
          </w:tcPr>
          <w:p w:rsidR="00131049" w:rsidRPr="00131049" w:rsidRDefault="00131049" w:rsidP="00131049">
            <w:pPr>
              <w:jc w:val="center"/>
              <w:rPr>
                <w:b/>
                <w:bCs/>
                <w:sz w:val="22"/>
                <w:szCs w:val="22"/>
              </w:rPr>
            </w:pPr>
          </w:p>
        </w:tc>
        <w:tc>
          <w:tcPr>
            <w:tcW w:w="2409" w:type="dxa"/>
            <w:tcBorders>
              <w:top w:val="nil"/>
              <w:left w:val="nil"/>
              <w:bottom w:val="nil"/>
              <w:right w:val="nil"/>
            </w:tcBorders>
            <w:shd w:val="clear" w:color="auto" w:fill="auto"/>
            <w:vAlign w:val="bottom"/>
            <w:hideMark/>
          </w:tcPr>
          <w:p w:rsidR="00131049" w:rsidRPr="00131049" w:rsidRDefault="00131049" w:rsidP="00131049">
            <w:pPr>
              <w:rPr>
                <w:sz w:val="20"/>
                <w:szCs w:val="20"/>
              </w:rPr>
            </w:pPr>
          </w:p>
        </w:tc>
        <w:tc>
          <w:tcPr>
            <w:tcW w:w="1701" w:type="dxa"/>
            <w:tcBorders>
              <w:top w:val="nil"/>
              <w:left w:val="nil"/>
              <w:bottom w:val="nil"/>
              <w:right w:val="nil"/>
            </w:tcBorders>
            <w:shd w:val="clear" w:color="auto" w:fill="auto"/>
            <w:vAlign w:val="bottom"/>
            <w:hideMark/>
          </w:tcPr>
          <w:p w:rsidR="00131049" w:rsidRPr="00131049" w:rsidRDefault="00131049" w:rsidP="00131049">
            <w:pPr>
              <w:rPr>
                <w:sz w:val="20"/>
                <w:szCs w:val="20"/>
              </w:rPr>
            </w:pPr>
          </w:p>
        </w:tc>
        <w:tc>
          <w:tcPr>
            <w:tcW w:w="1858" w:type="dxa"/>
            <w:tcBorders>
              <w:top w:val="nil"/>
              <w:left w:val="nil"/>
              <w:bottom w:val="nil"/>
              <w:right w:val="nil"/>
            </w:tcBorders>
            <w:shd w:val="clear" w:color="auto" w:fill="auto"/>
            <w:vAlign w:val="bottom"/>
            <w:hideMark/>
          </w:tcPr>
          <w:p w:rsidR="00131049" w:rsidRPr="00131049" w:rsidRDefault="00131049" w:rsidP="00131049">
            <w:pPr>
              <w:rPr>
                <w:sz w:val="20"/>
                <w:szCs w:val="20"/>
              </w:rPr>
            </w:pPr>
          </w:p>
        </w:tc>
      </w:tr>
      <w:tr w:rsidR="00131049" w:rsidRPr="00131049" w:rsidTr="00131049">
        <w:trPr>
          <w:gridAfter w:val="4"/>
          <w:wAfter w:w="6095" w:type="dxa"/>
          <w:trHeight w:val="300"/>
        </w:trPr>
        <w:tc>
          <w:tcPr>
            <w:tcW w:w="3828"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409"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701"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858" w:type="dxa"/>
            <w:tcBorders>
              <w:top w:val="nil"/>
              <w:left w:val="nil"/>
              <w:bottom w:val="nil"/>
              <w:right w:val="nil"/>
            </w:tcBorders>
            <w:shd w:val="clear" w:color="auto" w:fill="auto"/>
            <w:noWrap/>
            <w:vAlign w:val="bottom"/>
            <w:hideMark/>
          </w:tcPr>
          <w:p w:rsidR="00131049" w:rsidRPr="00131049" w:rsidRDefault="00131049" w:rsidP="00131049">
            <w:pPr>
              <w:jc w:val="right"/>
              <w:rPr>
                <w:sz w:val="22"/>
                <w:szCs w:val="22"/>
              </w:rPr>
            </w:pPr>
            <w:r w:rsidRPr="00131049">
              <w:rPr>
                <w:sz w:val="22"/>
                <w:szCs w:val="22"/>
              </w:rPr>
              <w:t>тыс. руб.</w:t>
            </w:r>
          </w:p>
        </w:tc>
      </w:tr>
      <w:tr w:rsidR="00131049" w:rsidRPr="00131049" w:rsidTr="00131049">
        <w:trPr>
          <w:gridAfter w:val="4"/>
          <w:wAfter w:w="6095" w:type="dxa"/>
          <w:trHeight w:val="78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049" w:rsidRPr="00131049" w:rsidRDefault="00131049" w:rsidP="00131049">
            <w:pPr>
              <w:jc w:val="center"/>
              <w:rPr>
                <w:sz w:val="22"/>
                <w:szCs w:val="22"/>
              </w:rPr>
            </w:pPr>
            <w:r w:rsidRPr="00131049">
              <w:rPr>
                <w:sz w:val="22"/>
                <w:szCs w:val="22"/>
              </w:rPr>
              <w:t>Наименование показателя</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2"/>
                <w:szCs w:val="22"/>
              </w:rPr>
            </w:pPr>
            <w:r w:rsidRPr="00131049">
              <w:rPr>
                <w:sz w:val="22"/>
                <w:szCs w:val="22"/>
              </w:rPr>
              <w:t>Код бюджетной классификации Российской Федерации</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sz w:val="22"/>
                <w:szCs w:val="22"/>
              </w:rPr>
            </w:pPr>
            <w:r w:rsidRPr="00131049">
              <w:rPr>
                <w:sz w:val="22"/>
                <w:szCs w:val="22"/>
              </w:rPr>
              <w:t>Кассовое исполнение</w:t>
            </w:r>
          </w:p>
        </w:tc>
      </w:tr>
      <w:tr w:rsidR="00131049" w:rsidRPr="00131049" w:rsidTr="00131049">
        <w:trPr>
          <w:gridAfter w:val="4"/>
          <w:wAfter w:w="6095" w:type="dxa"/>
          <w:trHeight w:val="9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31049" w:rsidRPr="00131049" w:rsidRDefault="00131049" w:rsidP="00131049">
            <w:pPr>
              <w:rPr>
                <w:sz w:val="22"/>
                <w:szCs w:val="22"/>
              </w:rPr>
            </w:pP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2"/>
                <w:szCs w:val="22"/>
              </w:rPr>
            </w:pPr>
            <w:r w:rsidRPr="00131049">
              <w:rPr>
                <w:sz w:val="22"/>
                <w:szCs w:val="22"/>
              </w:rPr>
              <w:t>главного администратора доходов</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2"/>
                <w:szCs w:val="22"/>
              </w:rPr>
            </w:pPr>
            <w:r w:rsidRPr="00131049">
              <w:rPr>
                <w:sz w:val="22"/>
                <w:szCs w:val="22"/>
              </w:rPr>
              <w:t>доходов бюджета сельского поселения</w:t>
            </w: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131049" w:rsidRPr="00131049" w:rsidRDefault="00131049" w:rsidP="00131049">
            <w:pPr>
              <w:rPr>
                <w:sz w:val="22"/>
                <w:szCs w:val="22"/>
              </w:rPr>
            </w:pPr>
          </w:p>
        </w:tc>
      </w:tr>
      <w:tr w:rsidR="00131049" w:rsidRPr="00131049" w:rsidTr="00131049">
        <w:trPr>
          <w:gridAfter w:val="4"/>
          <w:wAfter w:w="6095" w:type="dxa"/>
          <w:trHeight w:val="40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131049" w:rsidRPr="00131049" w:rsidRDefault="00131049" w:rsidP="00131049">
            <w:pPr>
              <w:rPr>
                <w:b/>
                <w:bCs/>
                <w:sz w:val="22"/>
                <w:szCs w:val="22"/>
              </w:rPr>
            </w:pPr>
            <w:r w:rsidRPr="00131049">
              <w:rPr>
                <w:b/>
                <w:bCs/>
                <w:sz w:val="22"/>
                <w:szCs w:val="22"/>
              </w:rPr>
              <w:t>ДОХОДЫ,ВСЕГО</w:t>
            </w:r>
          </w:p>
        </w:tc>
        <w:tc>
          <w:tcPr>
            <w:tcW w:w="2409" w:type="dxa"/>
            <w:tcBorders>
              <w:top w:val="nil"/>
              <w:left w:val="nil"/>
              <w:bottom w:val="single" w:sz="4" w:space="0" w:color="auto"/>
              <w:right w:val="single" w:sz="4" w:space="0" w:color="auto"/>
            </w:tcBorders>
            <w:shd w:val="clear" w:color="auto" w:fill="auto"/>
            <w:noWrap/>
            <w:vAlign w:val="bottom"/>
            <w:hideMark/>
          </w:tcPr>
          <w:p w:rsidR="00131049" w:rsidRPr="00131049" w:rsidRDefault="00131049" w:rsidP="00131049">
            <w:pPr>
              <w:rPr>
                <w:b/>
                <w:bCs/>
                <w:sz w:val="22"/>
                <w:szCs w:val="22"/>
              </w:rPr>
            </w:pPr>
            <w:r w:rsidRPr="00131049">
              <w:rPr>
                <w:b/>
                <w:bCs/>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31049" w:rsidRPr="00131049" w:rsidRDefault="00131049" w:rsidP="00131049">
            <w:pPr>
              <w:jc w:val="center"/>
              <w:rPr>
                <w:b/>
                <w:bCs/>
                <w:sz w:val="22"/>
                <w:szCs w:val="22"/>
              </w:rPr>
            </w:pPr>
            <w:r w:rsidRPr="00131049">
              <w:rPr>
                <w:b/>
                <w:bCs/>
                <w:sz w:val="22"/>
                <w:szCs w:val="22"/>
              </w:rPr>
              <w:t> </w:t>
            </w:r>
          </w:p>
        </w:tc>
        <w:tc>
          <w:tcPr>
            <w:tcW w:w="1858" w:type="dxa"/>
            <w:tcBorders>
              <w:top w:val="nil"/>
              <w:left w:val="nil"/>
              <w:bottom w:val="single" w:sz="4" w:space="0" w:color="auto"/>
              <w:right w:val="single" w:sz="4" w:space="0" w:color="auto"/>
            </w:tcBorders>
            <w:shd w:val="clear" w:color="auto" w:fill="auto"/>
            <w:noWrap/>
            <w:vAlign w:val="bottom"/>
            <w:hideMark/>
          </w:tcPr>
          <w:p w:rsidR="00131049" w:rsidRPr="00131049" w:rsidRDefault="00131049" w:rsidP="00131049">
            <w:pPr>
              <w:jc w:val="right"/>
              <w:rPr>
                <w:b/>
                <w:bCs/>
                <w:sz w:val="22"/>
                <w:szCs w:val="22"/>
              </w:rPr>
            </w:pPr>
            <w:r w:rsidRPr="00131049">
              <w:rPr>
                <w:b/>
                <w:bCs/>
                <w:sz w:val="22"/>
                <w:szCs w:val="22"/>
              </w:rPr>
              <w:t>26 256,5</w:t>
            </w:r>
          </w:p>
        </w:tc>
      </w:tr>
      <w:tr w:rsidR="00131049" w:rsidRPr="00131049" w:rsidTr="00131049">
        <w:trPr>
          <w:gridAfter w:val="4"/>
          <w:wAfter w:w="6095" w:type="dxa"/>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rPr>
                <w:b/>
                <w:bCs/>
                <w:sz w:val="22"/>
                <w:szCs w:val="22"/>
              </w:rPr>
            </w:pPr>
            <w:r w:rsidRPr="00131049">
              <w:rPr>
                <w:b/>
                <w:bCs/>
                <w:sz w:val="22"/>
                <w:szCs w:val="22"/>
              </w:rPr>
              <w:t>Федеральная налоговая служба</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2"/>
                <w:szCs w:val="22"/>
              </w:rPr>
            </w:pPr>
            <w:r w:rsidRPr="00131049">
              <w:rPr>
                <w:b/>
                <w:bCs/>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2"/>
                <w:szCs w:val="22"/>
              </w:rPr>
            </w:pPr>
            <w:r w:rsidRPr="00131049">
              <w:rPr>
                <w:b/>
                <w:bCs/>
                <w:sz w:val="22"/>
                <w:szCs w:val="22"/>
              </w:rPr>
              <w:t> </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b/>
                <w:bCs/>
                <w:sz w:val="22"/>
                <w:szCs w:val="22"/>
              </w:rPr>
            </w:pPr>
            <w:r w:rsidRPr="00131049">
              <w:rPr>
                <w:b/>
                <w:bCs/>
                <w:sz w:val="22"/>
                <w:szCs w:val="22"/>
              </w:rPr>
              <w:t>4 854,6</w:t>
            </w:r>
          </w:p>
        </w:tc>
      </w:tr>
      <w:tr w:rsidR="00131049" w:rsidRPr="00131049" w:rsidTr="00131049">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1.01.02010.01.0000.110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995,4</w:t>
            </w:r>
          </w:p>
        </w:tc>
      </w:tr>
      <w:tr w:rsidR="00131049" w:rsidRPr="00131049" w:rsidTr="00131049">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1.01.02030.01.0000.110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6,3</w:t>
            </w:r>
          </w:p>
        </w:tc>
      </w:tr>
      <w:tr w:rsidR="00131049" w:rsidRPr="00131049" w:rsidTr="00131049">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1.03.02230.01.0000.110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1 645,6</w:t>
            </w:r>
          </w:p>
        </w:tc>
      </w:tr>
      <w:tr w:rsidR="00131049" w:rsidRPr="00131049" w:rsidTr="00131049">
        <w:trPr>
          <w:gridAfter w:val="4"/>
          <w:wAfter w:w="6095" w:type="dxa"/>
          <w:trHeight w:val="18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lastRenderedPageBreak/>
              <w:t>Доходы от уплаты акцизов на моторные масла для дизельных и (или) карбюраторных (</w:t>
            </w:r>
            <w:proofErr w:type="spellStart"/>
            <w:r w:rsidRPr="00131049">
              <w:rPr>
                <w:sz w:val="22"/>
                <w:szCs w:val="22"/>
              </w:rPr>
              <w:t>инжекторных</w:t>
            </w:r>
            <w:proofErr w:type="spellEnd"/>
            <w:r w:rsidRPr="00131049">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1.03.02240.01.0000.110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8,6</w:t>
            </w:r>
          </w:p>
        </w:tc>
      </w:tr>
      <w:tr w:rsidR="00131049" w:rsidRPr="00131049" w:rsidTr="00131049">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1.03.02250.01.0000.110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1 700,9</w:t>
            </w:r>
          </w:p>
        </w:tc>
      </w:tr>
      <w:tr w:rsidR="00131049" w:rsidRPr="00131049" w:rsidTr="00131049">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1.03.02260.01.0000.110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-179,2</w:t>
            </w:r>
          </w:p>
        </w:tc>
      </w:tr>
      <w:tr w:rsidR="00131049" w:rsidRPr="00131049" w:rsidTr="00131049">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Единый сельскохозяйственный налог</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1.05.03010.01.0000.110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47,3</w:t>
            </w:r>
          </w:p>
        </w:tc>
      </w:tr>
      <w:tr w:rsidR="00131049" w:rsidRPr="00131049" w:rsidTr="00131049">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1.06.01030.10.0000.110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151,9</w:t>
            </w:r>
          </w:p>
        </w:tc>
      </w:tr>
      <w:tr w:rsidR="00131049" w:rsidRPr="00131049" w:rsidTr="00131049">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Земельный налог с организаций</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1.06.06030.00.0000.110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108,8</w:t>
            </w:r>
          </w:p>
        </w:tc>
      </w:tr>
      <w:tr w:rsidR="00131049" w:rsidRPr="00131049" w:rsidTr="00131049">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Земельный налог с физических лиц</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1.06.06040.00.0000.110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369,0</w:t>
            </w:r>
          </w:p>
        </w:tc>
      </w:tr>
      <w:tr w:rsidR="00131049" w:rsidRPr="00131049" w:rsidTr="00131049">
        <w:trPr>
          <w:gridAfter w:val="4"/>
          <w:wAfter w:w="6095" w:type="dxa"/>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rPr>
                <w:b/>
                <w:bCs/>
                <w:sz w:val="22"/>
                <w:szCs w:val="22"/>
              </w:rPr>
            </w:pPr>
            <w:r w:rsidRPr="00131049">
              <w:rPr>
                <w:b/>
                <w:bCs/>
                <w:sz w:val="22"/>
                <w:szCs w:val="22"/>
              </w:rPr>
              <w:t>Администрация Евдокимовского сельского поселения</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2"/>
                <w:szCs w:val="22"/>
              </w:rPr>
            </w:pPr>
            <w:r w:rsidRPr="00131049">
              <w:rPr>
                <w:b/>
                <w:bCs/>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2"/>
                <w:szCs w:val="22"/>
              </w:rPr>
            </w:pPr>
            <w:r w:rsidRPr="00131049">
              <w:rPr>
                <w:b/>
                <w:bCs/>
                <w:sz w:val="22"/>
                <w:szCs w:val="22"/>
              </w:rPr>
              <w:t> </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b/>
                <w:bCs/>
                <w:sz w:val="22"/>
                <w:szCs w:val="22"/>
              </w:rPr>
            </w:pPr>
            <w:r w:rsidRPr="00131049">
              <w:rPr>
                <w:b/>
                <w:bCs/>
                <w:sz w:val="22"/>
                <w:szCs w:val="22"/>
              </w:rPr>
              <w:t>21 401,9</w:t>
            </w:r>
          </w:p>
        </w:tc>
      </w:tr>
      <w:tr w:rsidR="00131049" w:rsidRPr="00131049" w:rsidTr="00131049">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1.08.04020.01.0000.110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2,2</w:t>
            </w:r>
          </w:p>
        </w:tc>
      </w:tr>
      <w:tr w:rsidR="00131049" w:rsidRPr="00131049" w:rsidTr="00131049">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1.11.05020.00.0000.120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51,3</w:t>
            </w:r>
          </w:p>
        </w:tc>
      </w:tr>
      <w:tr w:rsidR="00131049" w:rsidRPr="00131049" w:rsidTr="00131049">
        <w:trPr>
          <w:gridAfter w:val="4"/>
          <w:wAfter w:w="6095" w:type="dxa"/>
          <w:trHeight w:val="18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1.11.09040.00.0000.120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44,0</w:t>
            </w:r>
          </w:p>
        </w:tc>
      </w:tr>
      <w:tr w:rsidR="00131049" w:rsidRPr="00131049" w:rsidTr="00131049">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Прочие доходы от оказания платных услуг (работ)</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1.13.01990.00.0000.130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60,0</w:t>
            </w:r>
          </w:p>
        </w:tc>
      </w:tr>
      <w:tr w:rsidR="00131049" w:rsidRPr="00131049" w:rsidTr="00131049">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Доходы, поступающие в порядке возмещения расходов, понесенных в связи с эксплуатацией имущества</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1.13.02060.00.0000.130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10,5</w:t>
            </w:r>
          </w:p>
        </w:tc>
      </w:tr>
      <w:tr w:rsidR="00131049" w:rsidRPr="00131049" w:rsidTr="00131049">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1.14.06020.00.0000.430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9,4</w:t>
            </w:r>
          </w:p>
        </w:tc>
      </w:tr>
      <w:tr w:rsidR="00131049" w:rsidRPr="00131049" w:rsidTr="00131049">
        <w:trPr>
          <w:gridAfter w:val="4"/>
          <w:wAfter w:w="6095" w:type="dxa"/>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1.16.02020.02.0000.140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2,0</w:t>
            </w:r>
          </w:p>
        </w:tc>
      </w:tr>
      <w:tr w:rsidR="00131049" w:rsidRPr="00131049" w:rsidTr="00131049">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Невыясненные поступления, зачисляемые в бюджеты сельских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1.17.01050.10.0000.180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0,2</w:t>
            </w:r>
          </w:p>
        </w:tc>
      </w:tr>
      <w:tr w:rsidR="00131049" w:rsidRPr="00131049" w:rsidTr="00131049">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2.02.16001.00.0000.150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18 448,4</w:t>
            </w:r>
          </w:p>
        </w:tc>
      </w:tr>
      <w:tr w:rsidR="00131049" w:rsidRPr="00131049" w:rsidTr="00131049">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Прочие субсидии</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2.02.29999.00.0000.150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509,6</w:t>
            </w:r>
          </w:p>
        </w:tc>
      </w:tr>
      <w:tr w:rsidR="00131049" w:rsidRPr="00131049" w:rsidTr="00131049">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Субвенции местным бюджетам на выполнение передаваемых полномочий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2.02.30024.00.0000.150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0,7</w:t>
            </w:r>
          </w:p>
        </w:tc>
      </w:tr>
      <w:tr w:rsidR="00131049" w:rsidRPr="00131049" w:rsidTr="00131049">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2.02.35118.00.0000.150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173,7</w:t>
            </w:r>
          </w:p>
        </w:tc>
      </w:tr>
      <w:tr w:rsidR="00131049" w:rsidRPr="00131049" w:rsidTr="00131049">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Прочие межбюджетные трансферты, передаваемые бюджетам</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2.02.49999.00.0000.150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2 039,9</w:t>
            </w:r>
          </w:p>
        </w:tc>
      </w:tr>
      <w:tr w:rsidR="00131049" w:rsidRPr="00131049" w:rsidTr="00131049">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rPr>
                <w:sz w:val="22"/>
                <w:szCs w:val="22"/>
              </w:rPr>
            </w:pPr>
            <w:r w:rsidRPr="00131049">
              <w:rPr>
                <w:sz w:val="22"/>
                <w:szCs w:val="22"/>
              </w:rPr>
              <w:t>Прочие безвозмездные поступления в бюджеты сельских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rPr>
                <w:sz w:val="22"/>
                <w:szCs w:val="22"/>
              </w:rPr>
            </w:pPr>
            <w:r w:rsidRPr="00131049">
              <w:rPr>
                <w:sz w:val="22"/>
                <w:szCs w:val="22"/>
              </w:rPr>
              <w:t>2.07.05030.10.0000.150</w:t>
            </w:r>
          </w:p>
        </w:tc>
        <w:tc>
          <w:tcPr>
            <w:tcW w:w="18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outlineLvl w:val="0"/>
              <w:rPr>
                <w:sz w:val="22"/>
                <w:szCs w:val="22"/>
              </w:rPr>
            </w:pPr>
            <w:r w:rsidRPr="00131049">
              <w:rPr>
                <w:sz w:val="22"/>
                <w:szCs w:val="22"/>
              </w:rPr>
              <w:t>50,0</w:t>
            </w:r>
          </w:p>
        </w:tc>
      </w:tr>
    </w:tbl>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tbl>
      <w:tblPr>
        <w:tblW w:w="13169" w:type="dxa"/>
        <w:tblInd w:w="108" w:type="dxa"/>
        <w:tblLayout w:type="fixed"/>
        <w:tblLook w:val="04A0" w:firstRow="1" w:lastRow="0" w:firstColumn="1" w:lastColumn="0" w:noHBand="0" w:noVBand="1"/>
      </w:tblPr>
      <w:tblGrid>
        <w:gridCol w:w="10065"/>
        <w:gridCol w:w="3104"/>
      </w:tblGrid>
      <w:tr w:rsidR="00131049" w:rsidRPr="00131049" w:rsidTr="00131049">
        <w:trPr>
          <w:trHeight w:val="255"/>
        </w:trPr>
        <w:tc>
          <w:tcPr>
            <w:tcW w:w="10065" w:type="dxa"/>
            <w:tcBorders>
              <w:top w:val="nil"/>
              <w:left w:val="nil"/>
              <w:bottom w:val="nil"/>
              <w:right w:val="nil"/>
            </w:tcBorders>
            <w:shd w:val="clear" w:color="auto" w:fill="auto"/>
            <w:noWrap/>
            <w:vAlign w:val="center"/>
            <w:hideMark/>
          </w:tcPr>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r w:rsidRPr="00131049">
              <w:rPr>
                <w:color w:val="000000"/>
              </w:rPr>
              <w:t>Приложение № 2</w:t>
            </w:r>
          </w:p>
          <w:p w:rsidR="00131049" w:rsidRPr="00131049" w:rsidRDefault="00131049" w:rsidP="00131049">
            <w:pPr>
              <w:jc w:val="right"/>
              <w:rPr>
                <w:color w:val="000000"/>
              </w:rPr>
            </w:pPr>
            <w:r w:rsidRPr="00131049">
              <w:rPr>
                <w:color w:val="000000"/>
              </w:rPr>
              <w:t>к решению Думы Евдокимовского</w:t>
            </w:r>
          </w:p>
          <w:p w:rsidR="00131049" w:rsidRPr="00131049" w:rsidRDefault="00131049" w:rsidP="00131049">
            <w:pPr>
              <w:jc w:val="right"/>
              <w:rPr>
                <w:color w:val="000000"/>
              </w:rPr>
            </w:pPr>
            <w:r w:rsidRPr="00131049">
              <w:rPr>
                <w:color w:val="000000"/>
              </w:rPr>
              <w:t>сельского поселения</w:t>
            </w:r>
          </w:p>
          <w:p w:rsidR="00131049" w:rsidRPr="00131049" w:rsidRDefault="00131049" w:rsidP="00131049">
            <w:pPr>
              <w:jc w:val="right"/>
              <w:rPr>
                <w:color w:val="000000"/>
              </w:rPr>
            </w:pPr>
            <w:r w:rsidRPr="00131049">
              <w:rPr>
                <w:color w:val="000000"/>
              </w:rPr>
              <w:t>"Об исполнении бюджета Евдокимовского</w:t>
            </w:r>
          </w:p>
          <w:p w:rsidR="00131049" w:rsidRPr="00131049" w:rsidRDefault="00131049" w:rsidP="00131049">
            <w:pPr>
              <w:jc w:val="right"/>
              <w:rPr>
                <w:color w:val="000000"/>
              </w:rPr>
            </w:pPr>
            <w:r w:rsidRPr="00131049">
              <w:rPr>
                <w:color w:val="000000"/>
              </w:rPr>
              <w:t>муниципального образования</w:t>
            </w:r>
          </w:p>
          <w:p w:rsidR="00131049" w:rsidRPr="00131049" w:rsidRDefault="00131049" w:rsidP="00131049">
            <w:pPr>
              <w:jc w:val="right"/>
              <w:rPr>
                <w:color w:val="000000"/>
              </w:rPr>
            </w:pPr>
            <w:r w:rsidRPr="00131049">
              <w:rPr>
                <w:color w:val="000000"/>
              </w:rPr>
              <w:t>за 2023 год"</w:t>
            </w:r>
          </w:p>
          <w:p w:rsidR="00131049" w:rsidRPr="00131049" w:rsidRDefault="00131049" w:rsidP="00131049">
            <w:pPr>
              <w:jc w:val="right"/>
              <w:rPr>
                <w:color w:val="000000"/>
              </w:rPr>
            </w:pPr>
            <w:r w:rsidRPr="00131049">
              <w:rPr>
                <w:color w:val="000000"/>
              </w:rPr>
              <w:t>от________2024 г.  №___</w:t>
            </w:r>
          </w:p>
        </w:tc>
        <w:tc>
          <w:tcPr>
            <w:tcW w:w="3104" w:type="dxa"/>
            <w:tcBorders>
              <w:top w:val="nil"/>
              <w:left w:val="nil"/>
              <w:bottom w:val="nil"/>
              <w:right w:val="nil"/>
            </w:tcBorders>
            <w:shd w:val="clear" w:color="auto" w:fill="auto"/>
            <w:noWrap/>
            <w:vAlign w:val="bottom"/>
            <w:hideMark/>
          </w:tcPr>
          <w:p w:rsidR="00131049" w:rsidRPr="00131049" w:rsidRDefault="00131049" w:rsidP="00131049">
            <w:pPr>
              <w:jc w:val="right"/>
              <w:rPr>
                <w:sz w:val="20"/>
                <w:szCs w:val="20"/>
              </w:rPr>
            </w:pPr>
          </w:p>
        </w:tc>
      </w:tr>
    </w:tbl>
    <w:p w:rsidR="00131049" w:rsidRPr="00131049" w:rsidRDefault="00131049" w:rsidP="00131049">
      <w:pPr>
        <w:rPr>
          <w:sz w:val="28"/>
        </w:rPr>
      </w:pPr>
    </w:p>
    <w:tbl>
      <w:tblPr>
        <w:tblW w:w="13749" w:type="dxa"/>
        <w:tblInd w:w="108" w:type="dxa"/>
        <w:tblLayout w:type="fixed"/>
        <w:tblLook w:val="04A0" w:firstRow="1" w:lastRow="0" w:firstColumn="1" w:lastColumn="0" w:noHBand="0" w:noVBand="1"/>
      </w:tblPr>
      <w:tblGrid>
        <w:gridCol w:w="4610"/>
        <w:gridCol w:w="849"/>
        <w:gridCol w:w="992"/>
        <w:gridCol w:w="206"/>
        <w:gridCol w:w="1094"/>
        <w:gridCol w:w="293"/>
        <w:gridCol w:w="1294"/>
        <w:gridCol w:w="865"/>
        <w:gridCol w:w="1387"/>
        <w:gridCol w:w="2159"/>
      </w:tblGrid>
      <w:tr w:rsidR="00131049" w:rsidRPr="00131049" w:rsidTr="00131049">
        <w:trPr>
          <w:gridAfter w:val="2"/>
          <w:wAfter w:w="3546" w:type="dxa"/>
          <w:trHeight w:val="255"/>
        </w:trPr>
        <w:tc>
          <w:tcPr>
            <w:tcW w:w="10203" w:type="dxa"/>
            <w:gridSpan w:val="8"/>
            <w:vMerge w:val="restart"/>
            <w:tcBorders>
              <w:top w:val="nil"/>
              <w:left w:val="nil"/>
              <w:bottom w:val="nil"/>
              <w:right w:val="nil"/>
            </w:tcBorders>
            <w:shd w:val="clear" w:color="auto" w:fill="auto"/>
            <w:vAlign w:val="center"/>
            <w:hideMark/>
          </w:tcPr>
          <w:p w:rsidR="00131049" w:rsidRPr="00131049" w:rsidRDefault="00131049" w:rsidP="00131049">
            <w:pPr>
              <w:jc w:val="center"/>
              <w:rPr>
                <w:b/>
                <w:bCs/>
                <w:sz w:val="20"/>
                <w:szCs w:val="20"/>
              </w:rPr>
            </w:pPr>
            <w:r w:rsidRPr="00131049">
              <w:rPr>
                <w:b/>
                <w:bCs/>
                <w:sz w:val="20"/>
                <w:szCs w:val="20"/>
              </w:rPr>
              <w:t>Расходы бюджета Евдокимовского муниципального образования по ведомственной структуре расходов бюджета Евдокимовского муниципального образования за 2023 год</w:t>
            </w:r>
          </w:p>
        </w:tc>
      </w:tr>
      <w:tr w:rsidR="00131049" w:rsidRPr="00131049" w:rsidTr="00131049">
        <w:trPr>
          <w:gridAfter w:val="2"/>
          <w:wAfter w:w="3546" w:type="dxa"/>
          <w:trHeight w:val="255"/>
        </w:trPr>
        <w:tc>
          <w:tcPr>
            <w:tcW w:w="10203" w:type="dxa"/>
            <w:gridSpan w:val="8"/>
            <w:vMerge/>
            <w:tcBorders>
              <w:top w:val="nil"/>
              <w:left w:val="nil"/>
              <w:bottom w:val="nil"/>
              <w:right w:val="nil"/>
            </w:tcBorders>
            <w:vAlign w:val="center"/>
            <w:hideMark/>
          </w:tcPr>
          <w:p w:rsidR="00131049" w:rsidRPr="00131049" w:rsidRDefault="00131049" w:rsidP="00131049">
            <w:pPr>
              <w:rPr>
                <w:b/>
                <w:bCs/>
                <w:sz w:val="20"/>
                <w:szCs w:val="20"/>
              </w:rPr>
            </w:pPr>
          </w:p>
        </w:tc>
      </w:tr>
      <w:tr w:rsidR="00131049" w:rsidRPr="00131049" w:rsidTr="00131049">
        <w:trPr>
          <w:gridAfter w:val="2"/>
          <w:wAfter w:w="3546" w:type="dxa"/>
          <w:trHeight w:val="255"/>
        </w:trPr>
        <w:tc>
          <w:tcPr>
            <w:tcW w:w="10203" w:type="dxa"/>
            <w:gridSpan w:val="8"/>
            <w:vMerge/>
            <w:tcBorders>
              <w:top w:val="nil"/>
              <w:left w:val="nil"/>
              <w:bottom w:val="nil"/>
              <w:right w:val="nil"/>
            </w:tcBorders>
            <w:vAlign w:val="center"/>
            <w:hideMark/>
          </w:tcPr>
          <w:p w:rsidR="00131049" w:rsidRPr="00131049" w:rsidRDefault="00131049" w:rsidP="00131049">
            <w:pPr>
              <w:rPr>
                <w:b/>
                <w:bCs/>
                <w:sz w:val="20"/>
                <w:szCs w:val="20"/>
              </w:rPr>
            </w:pPr>
          </w:p>
        </w:tc>
      </w:tr>
      <w:tr w:rsidR="00131049" w:rsidRPr="00131049" w:rsidTr="00131049">
        <w:trPr>
          <w:gridAfter w:val="2"/>
          <w:wAfter w:w="3546" w:type="dxa"/>
          <w:trHeight w:val="270"/>
        </w:trPr>
        <w:tc>
          <w:tcPr>
            <w:tcW w:w="5462"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r w:rsidRPr="00131049">
              <w:rPr>
                <w:sz w:val="20"/>
                <w:szCs w:val="20"/>
              </w:rPr>
              <w:t>Единица измерения:</w:t>
            </w:r>
          </w:p>
        </w:tc>
        <w:tc>
          <w:tcPr>
            <w:tcW w:w="992"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300"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587"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62"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r w:rsidRPr="00131049">
              <w:rPr>
                <w:sz w:val="20"/>
                <w:szCs w:val="20"/>
              </w:rPr>
              <w:t>тыс. руб.</w:t>
            </w:r>
          </w:p>
        </w:tc>
      </w:tr>
      <w:tr w:rsidR="00131049" w:rsidRPr="00131049" w:rsidTr="00131049">
        <w:trPr>
          <w:gridAfter w:val="2"/>
          <w:wAfter w:w="3546" w:type="dxa"/>
          <w:trHeight w:val="255"/>
        </w:trPr>
        <w:tc>
          <w:tcPr>
            <w:tcW w:w="46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1049" w:rsidRPr="00131049" w:rsidRDefault="00131049" w:rsidP="00131049">
            <w:pPr>
              <w:jc w:val="center"/>
              <w:rPr>
                <w:b/>
                <w:bCs/>
                <w:sz w:val="20"/>
                <w:szCs w:val="20"/>
              </w:rPr>
            </w:pPr>
            <w:r w:rsidRPr="00131049">
              <w:rPr>
                <w:b/>
                <w:bCs/>
                <w:sz w:val="20"/>
                <w:szCs w:val="20"/>
              </w:rPr>
              <w:t>Наименование показателя</w:t>
            </w:r>
          </w:p>
        </w:tc>
        <w:tc>
          <w:tcPr>
            <w:tcW w:w="4729" w:type="dxa"/>
            <w:gridSpan w:val="6"/>
            <w:tcBorders>
              <w:top w:val="single" w:sz="4" w:space="0" w:color="auto"/>
              <w:left w:val="nil"/>
              <w:bottom w:val="single" w:sz="4" w:space="0" w:color="auto"/>
              <w:right w:val="single" w:sz="4" w:space="0" w:color="auto"/>
            </w:tcBorders>
            <w:shd w:val="clear" w:color="000000" w:fill="FFFFFF"/>
            <w:vAlign w:val="center"/>
            <w:hideMark/>
          </w:tcPr>
          <w:p w:rsidR="00131049" w:rsidRPr="00131049" w:rsidRDefault="00131049" w:rsidP="00131049">
            <w:pPr>
              <w:jc w:val="center"/>
              <w:rPr>
                <w:b/>
                <w:bCs/>
                <w:sz w:val="20"/>
                <w:szCs w:val="20"/>
              </w:rPr>
            </w:pPr>
            <w:r w:rsidRPr="00131049">
              <w:rPr>
                <w:b/>
                <w:bCs/>
                <w:sz w:val="20"/>
                <w:szCs w:val="20"/>
              </w:rPr>
              <w:t>КБК</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1049" w:rsidRPr="00131049" w:rsidRDefault="00131049" w:rsidP="00131049">
            <w:pPr>
              <w:jc w:val="center"/>
              <w:rPr>
                <w:b/>
                <w:bCs/>
                <w:sz w:val="20"/>
                <w:szCs w:val="20"/>
              </w:rPr>
            </w:pPr>
            <w:r w:rsidRPr="00131049">
              <w:rPr>
                <w:b/>
                <w:bCs/>
                <w:sz w:val="20"/>
                <w:szCs w:val="20"/>
              </w:rPr>
              <w:t>Кассовое исполнение</w:t>
            </w:r>
          </w:p>
        </w:tc>
      </w:tr>
      <w:tr w:rsidR="00131049" w:rsidRPr="00131049" w:rsidTr="00131049">
        <w:trPr>
          <w:gridAfter w:val="2"/>
          <w:wAfter w:w="3546" w:type="dxa"/>
          <w:trHeight w:val="255"/>
        </w:trPr>
        <w:tc>
          <w:tcPr>
            <w:tcW w:w="4612" w:type="dxa"/>
            <w:vMerge/>
            <w:tcBorders>
              <w:top w:val="single" w:sz="4" w:space="0" w:color="auto"/>
              <w:left w:val="single" w:sz="4" w:space="0" w:color="auto"/>
              <w:bottom w:val="single" w:sz="4" w:space="0" w:color="auto"/>
              <w:right w:val="single" w:sz="4" w:space="0" w:color="auto"/>
            </w:tcBorders>
            <w:vAlign w:val="center"/>
            <w:hideMark/>
          </w:tcPr>
          <w:p w:rsidR="00131049" w:rsidRPr="00131049" w:rsidRDefault="00131049" w:rsidP="00131049">
            <w:pPr>
              <w:rPr>
                <w:b/>
                <w:bCs/>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131049" w:rsidRPr="00131049" w:rsidRDefault="00131049" w:rsidP="00131049">
            <w:pPr>
              <w:jc w:val="center"/>
              <w:rPr>
                <w:b/>
                <w:bCs/>
                <w:sz w:val="20"/>
                <w:szCs w:val="20"/>
              </w:rPr>
            </w:pPr>
            <w:r w:rsidRPr="00131049">
              <w:rPr>
                <w:b/>
                <w:bCs/>
                <w:sz w:val="20"/>
                <w:szCs w:val="20"/>
              </w:rPr>
              <w:t>КВСР</w:t>
            </w:r>
          </w:p>
        </w:tc>
        <w:tc>
          <w:tcPr>
            <w:tcW w:w="992" w:type="dxa"/>
            <w:tcBorders>
              <w:top w:val="nil"/>
              <w:left w:val="nil"/>
              <w:bottom w:val="single" w:sz="4" w:space="0" w:color="auto"/>
              <w:right w:val="single" w:sz="4" w:space="0" w:color="auto"/>
            </w:tcBorders>
            <w:shd w:val="clear" w:color="000000" w:fill="FFFFFF"/>
            <w:vAlign w:val="center"/>
            <w:hideMark/>
          </w:tcPr>
          <w:p w:rsidR="00131049" w:rsidRPr="00131049" w:rsidRDefault="00131049" w:rsidP="00131049">
            <w:pPr>
              <w:jc w:val="center"/>
              <w:rPr>
                <w:b/>
                <w:bCs/>
                <w:sz w:val="20"/>
                <w:szCs w:val="20"/>
              </w:rPr>
            </w:pPr>
            <w:proofErr w:type="spellStart"/>
            <w:r w:rsidRPr="00131049">
              <w:rPr>
                <w:b/>
                <w:bCs/>
                <w:sz w:val="20"/>
                <w:szCs w:val="20"/>
              </w:rPr>
              <w:t>РзПР</w:t>
            </w:r>
            <w:proofErr w:type="spellEnd"/>
          </w:p>
        </w:tc>
        <w:tc>
          <w:tcPr>
            <w:tcW w:w="1300" w:type="dxa"/>
            <w:gridSpan w:val="2"/>
            <w:tcBorders>
              <w:top w:val="nil"/>
              <w:left w:val="nil"/>
              <w:bottom w:val="single" w:sz="4" w:space="0" w:color="auto"/>
              <w:right w:val="single" w:sz="4" w:space="0" w:color="auto"/>
            </w:tcBorders>
            <w:shd w:val="clear" w:color="000000" w:fill="FFFFFF"/>
            <w:vAlign w:val="center"/>
            <w:hideMark/>
          </w:tcPr>
          <w:p w:rsidR="00131049" w:rsidRPr="00131049" w:rsidRDefault="00131049" w:rsidP="00131049">
            <w:pPr>
              <w:jc w:val="center"/>
              <w:rPr>
                <w:b/>
                <w:bCs/>
                <w:sz w:val="20"/>
                <w:szCs w:val="20"/>
              </w:rPr>
            </w:pPr>
            <w:r w:rsidRPr="00131049">
              <w:rPr>
                <w:b/>
                <w:bCs/>
                <w:sz w:val="20"/>
                <w:szCs w:val="20"/>
              </w:rPr>
              <w:t>КЦСР</w:t>
            </w:r>
          </w:p>
        </w:tc>
        <w:tc>
          <w:tcPr>
            <w:tcW w:w="1587" w:type="dxa"/>
            <w:gridSpan w:val="2"/>
            <w:tcBorders>
              <w:top w:val="nil"/>
              <w:left w:val="nil"/>
              <w:bottom w:val="single" w:sz="4" w:space="0" w:color="auto"/>
              <w:right w:val="single" w:sz="4" w:space="0" w:color="auto"/>
            </w:tcBorders>
            <w:shd w:val="clear" w:color="000000" w:fill="FFFFFF"/>
            <w:vAlign w:val="center"/>
            <w:hideMark/>
          </w:tcPr>
          <w:p w:rsidR="00131049" w:rsidRPr="00131049" w:rsidRDefault="00131049" w:rsidP="00131049">
            <w:pPr>
              <w:jc w:val="center"/>
              <w:rPr>
                <w:b/>
                <w:bCs/>
                <w:sz w:val="20"/>
                <w:szCs w:val="20"/>
              </w:rPr>
            </w:pPr>
            <w:r w:rsidRPr="00131049">
              <w:rPr>
                <w:b/>
                <w:bCs/>
                <w:sz w:val="20"/>
                <w:szCs w:val="20"/>
              </w:rPr>
              <w:t>КВР</w:t>
            </w:r>
          </w:p>
        </w:tc>
        <w:tc>
          <w:tcPr>
            <w:tcW w:w="862" w:type="dxa"/>
            <w:tcBorders>
              <w:top w:val="single" w:sz="4" w:space="0" w:color="auto"/>
              <w:left w:val="single" w:sz="4" w:space="0" w:color="auto"/>
              <w:bottom w:val="single" w:sz="4" w:space="0" w:color="auto"/>
              <w:right w:val="single" w:sz="4" w:space="0" w:color="auto"/>
            </w:tcBorders>
            <w:vAlign w:val="center"/>
            <w:hideMark/>
          </w:tcPr>
          <w:p w:rsidR="00131049" w:rsidRPr="00131049" w:rsidRDefault="00131049" w:rsidP="00131049">
            <w:pPr>
              <w:rPr>
                <w:b/>
                <w:bCs/>
                <w:sz w:val="20"/>
                <w:szCs w:val="20"/>
              </w:rPr>
            </w:pP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000000" w:fill="FFFFFF"/>
            <w:noWrap/>
            <w:vAlign w:val="center"/>
            <w:hideMark/>
          </w:tcPr>
          <w:p w:rsidR="00131049" w:rsidRPr="00131049" w:rsidRDefault="00131049" w:rsidP="00131049">
            <w:pPr>
              <w:jc w:val="center"/>
              <w:rPr>
                <w:b/>
                <w:bCs/>
                <w:sz w:val="20"/>
                <w:szCs w:val="20"/>
              </w:rPr>
            </w:pPr>
            <w:r w:rsidRPr="00131049">
              <w:rPr>
                <w:b/>
                <w:bCs/>
                <w:sz w:val="20"/>
                <w:szCs w:val="20"/>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131049" w:rsidRPr="00131049" w:rsidRDefault="00131049" w:rsidP="00131049">
            <w:pPr>
              <w:jc w:val="center"/>
              <w:rPr>
                <w:b/>
                <w:bCs/>
                <w:sz w:val="20"/>
                <w:szCs w:val="20"/>
              </w:rPr>
            </w:pPr>
            <w:r w:rsidRPr="00131049">
              <w:rPr>
                <w:b/>
                <w:bCs/>
                <w:sz w:val="20"/>
                <w:szCs w:val="20"/>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131049" w:rsidRPr="00131049" w:rsidRDefault="00131049" w:rsidP="00131049">
            <w:pPr>
              <w:jc w:val="center"/>
              <w:rPr>
                <w:b/>
                <w:bCs/>
                <w:sz w:val="20"/>
                <w:szCs w:val="20"/>
              </w:rPr>
            </w:pPr>
            <w:r w:rsidRPr="00131049">
              <w:rPr>
                <w:b/>
                <w:bCs/>
                <w:sz w:val="20"/>
                <w:szCs w:val="20"/>
              </w:rPr>
              <w:t>3</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131049" w:rsidRPr="00131049" w:rsidRDefault="00131049" w:rsidP="00131049">
            <w:pPr>
              <w:jc w:val="center"/>
              <w:rPr>
                <w:b/>
                <w:bCs/>
                <w:sz w:val="20"/>
                <w:szCs w:val="20"/>
              </w:rPr>
            </w:pPr>
            <w:r w:rsidRPr="00131049">
              <w:rPr>
                <w:b/>
                <w:bCs/>
                <w:sz w:val="20"/>
                <w:szCs w:val="20"/>
              </w:rPr>
              <w:t>5</w:t>
            </w:r>
          </w:p>
        </w:tc>
        <w:tc>
          <w:tcPr>
            <w:tcW w:w="1587" w:type="dxa"/>
            <w:gridSpan w:val="2"/>
            <w:tcBorders>
              <w:top w:val="nil"/>
              <w:left w:val="nil"/>
              <w:bottom w:val="single" w:sz="4" w:space="0" w:color="auto"/>
              <w:right w:val="single" w:sz="4" w:space="0" w:color="auto"/>
            </w:tcBorders>
            <w:shd w:val="clear" w:color="000000" w:fill="FFFFFF"/>
            <w:noWrap/>
            <w:vAlign w:val="center"/>
            <w:hideMark/>
          </w:tcPr>
          <w:p w:rsidR="00131049" w:rsidRPr="00131049" w:rsidRDefault="00131049" w:rsidP="00131049">
            <w:pPr>
              <w:jc w:val="center"/>
              <w:rPr>
                <w:b/>
                <w:bCs/>
                <w:sz w:val="20"/>
                <w:szCs w:val="20"/>
              </w:rPr>
            </w:pPr>
            <w:r w:rsidRPr="00131049">
              <w:rPr>
                <w:b/>
                <w:bCs/>
                <w:sz w:val="20"/>
                <w:szCs w:val="20"/>
              </w:rPr>
              <w:t>6</w:t>
            </w:r>
          </w:p>
        </w:tc>
        <w:tc>
          <w:tcPr>
            <w:tcW w:w="862" w:type="dxa"/>
            <w:tcBorders>
              <w:top w:val="nil"/>
              <w:left w:val="nil"/>
              <w:bottom w:val="single" w:sz="4" w:space="0" w:color="auto"/>
              <w:right w:val="single" w:sz="4" w:space="0" w:color="auto"/>
            </w:tcBorders>
            <w:shd w:val="clear" w:color="000000" w:fill="FFFFFF"/>
            <w:noWrap/>
            <w:vAlign w:val="center"/>
            <w:hideMark/>
          </w:tcPr>
          <w:p w:rsidR="00131049" w:rsidRPr="00131049" w:rsidRDefault="00131049" w:rsidP="00131049">
            <w:pPr>
              <w:jc w:val="center"/>
              <w:rPr>
                <w:b/>
                <w:bCs/>
                <w:sz w:val="20"/>
                <w:szCs w:val="20"/>
              </w:rPr>
            </w:pPr>
            <w:r w:rsidRPr="00131049">
              <w:rPr>
                <w:b/>
                <w:bCs/>
                <w:sz w:val="20"/>
                <w:szCs w:val="20"/>
              </w:rPr>
              <w:t>7</w:t>
            </w:r>
          </w:p>
        </w:tc>
      </w:tr>
      <w:tr w:rsidR="00131049" w:rsidRPr="00131049" w:rsidTr="00131049">
        <w:trPr>
          <w:gridAfter w:val="2"/>
          <w:wAfter w:w="3546" w:type="dxa"/>
          <w:trHeight w:val="43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Администрация Евдокимовского сельского поселения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25 031,0</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0100</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7 202,6</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1 434,0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1 434,0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1 434,0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1 434,0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1 384,7</w:t>
            </w:r>
          </w:p>
        </w:tc>
      </w:tr>
      <w:tr w:rsidR="00131049" w:rsidRPr="00131049" w:rsidTr="00131049">
        <w:trPr>
          <w:gridAfter w:val="2"/>
          <w:wAfter w:w="3546" w:type="dxa"/>
          <w:trHeight w:val="67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1 384,7</w:t>
            </w:r>
          </w:p>
        </w:tc>
      </w:tr>
      <w:tr w:rsidR="00131049" w:rsidRPr="00131049" w:rsidTr="00131049">
        <w:trPr>
          <w:gridAfter w:val="2"/>
          <w:wAfter w:w="3546" w:type="dxa"/>
          <w:trHeight w:val="231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 xml:space="preserve">Предоставление иных межбюджетных трансфертов из бюджета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131049">
              <w:rPr>
                <w:rFonts w:ascii="Arial" w:hAnsi="Arial" w:cs="Arial"/>
                <w:b/>
                <w:bCs/>
                <w:i/>
                <w:iCs/>
                <w:sz w:val="16"/>
                <w:szCs w:val="16"/>
              </w:rPr>
              <w:lastRenderedPageBreak/>
              <w:t>Тулунского</w:t>
            </w:r>
            <w:proofErr w:type="spellEnd"/>
            <w:r w:rsidRPr="00131049">
              <w:rPr>
                <w:rFonts w:ascii="Arial" w:hAnsi="Arial" w:cs="Arial"/>
                <w:b/>
                <w:bCs/>
                <w:i/>
                <w:iCs/>
                <w:sz w:val="16"/>
                <w:szCs w:val="16"/>
              </w:rPr>
              <w:t xml:space="preserve"> района и выполнение расходных обязательств на передачу части полномочий бюджету другого уровня по соглашениям</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lastRenderedPageBreak/>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0102</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1010120900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49,3</w:t>
            </w:r>
          </w:p>
        </w:tc>
      </w:tr>
      <w:tr w:rsidR="00131049" w:rsidRPr="00131049" w:rsidTr="00131049">
        <w:trPr>
          <w:gridAfter w:val="2"/>
          <w:wAfter w:w="3546" w:type="dxa"/>
          <w:trHeight w:val="67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1010120900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49,3</w:t>
            </w:r>
          </w:p>
        </w:tc>
      </w:tr>
      <w:tr w:rsidR="00131049" w:rsidRPr="00131049" w:rsidTr="00131049">
        <w:trPr>
          <w:gridAfter w:val="2"/>
          <w:wAfter w:w="3546" w:type="dxa"/>
          <w:trHeight w:val="63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5 765,3</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5 765,3</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5 760,5</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5 760,5</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5 412,4</w:t>
            </w:r>
          </w:p>
        </w:tc>
      </w:tr>
      <w:tr w:rsidR="00131049" w:rsidRPr="00131049" w:rsidTr="00131049">
        <w:trPr>
          <w:gridAfter w:val="2"/>
          <w:wAfter w:w="3546" w:type="dxa"/>
          <w:trHeight w:val="67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4 912,3</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455,2</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800</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44,9</w:t>
            </w:r>
          </w:p>
        </w:tc>
      </w:tr>
      <w:tr w:rsidR="00131049" w:rsidRPr="00131049" w:rsidTr="00131049">
        <w:trPr>
          <w:gridAfter w:val="2"/>
          <w:wAfter w:w="3546" w:type="dxa"/>
          <w:trHeight w:val="231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 xml:space="preserve">Предоставление иных межбюджетных трансфертов из бюджета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и выполнение расходных обязательств на передачу части полномочий бюджету другого уровня по соглашениям</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1010120900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348,1</w:t>
            </w:r>
          </w:p>
        </w:tc>
      </w:tr>
      <w:tr w:rsidR="00131049" w:rsidRPr="00131049" w:rsidTr="00131049">
        <w:trPr>
          <w:gridAfter w:val="2"/>
          <w:wAfter w:w="3546" w:type="dxa"/>
          <w:trHeight w:val="67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1010120900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348,1</w:t>
            </w:r>
          </w:p>
        </w:tc>
      </w:tr>
      <w:tr w:rsidR="00131049" w:rsidRPr="00131049" w:rsidTr="00131049">
        <w:trPr>
          <w:gridAfter w:val="2"/>
          <w:wAfter w:w="3546" w:type="dxa"/>
          <w:trHeight w:val="42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«Повышение эффективности бюджетных расходов сельских поселений на 2021-2025 гг.»</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1020000000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3,8</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«Информационные технологии в управлении»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1020100000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3,8</w:t>
            </w:r>
          </w:p>
        </w:tc>
      </w:tr>
      <w:tr w:rsidR="00131049" w:rsidRPr="00131049" w:rsidTr="00131049">
        <w:trPr>
          <w:gridAfter w:val="2"/>
          <w:wAfter w:w="3546" w:type="dxa"/>
          <w:trHeight w:val="78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1020122000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3,8</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1020122000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3,8</w:t>
            </w:r>
          </w:p>
        </w:tc>
      </w:tr>
      <w:tr w:rsidR="00131049" w:rsidRPr="00131049" w:rsidTr="00131049">
        <w:trPr>
          <w:gridAfter w:val="2"/>
          <w:wAfter w:w="3546" w:type="dxa"/>
          <w:trHeight w:val="42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«Энергосбережение и повышение энергетической эффективности на территории сельских поселений на 2021-2025 гг.»</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1070000000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«Технические и организационные мероприятия по снижению использования энергоресурсов»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1070100000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1070122000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1070122000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1,0</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Резервные фонды</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0111</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«Управление средствами резервного фонда администраций сельских поселений»</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1010500000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Резервный фонд администрации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1010521200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1010521200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800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0,0</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0113</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3,3</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3,3</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3,3</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3,3</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2,6</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800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2,6</w:t>
            </w:r>
          </w:p>
        </w:tc>
      </w:tr>
      <w:tr w:rsidR="00131049" w:rsidRPr="00131049" w:rsidTr="00131049">
        <w:trPr>
          <w:gridAfter w:val="2"/>
          <w:wAfter w:w="3546" w:type="dxa"/>
          <w:trHeight w:val="126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0113</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1010173150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0,7</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1010173150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0,7</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0200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173,7</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173,7</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173,7</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173,7</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173,7</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Осуществление первичного воинского учета органами местного самоуправления поселений</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1010151180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173,7</w:t>
            </w:r>
          </w:p>
        </w:tc>
      </w:tr>
      <w:tr w:rsidR="00131049" w:rsidRPr="00131049" w:rsidTr="00131049">
        <w:trPr>
          <w:gridAfter w:val="2"/>
          <w:wAfter w:w="3546" w:type="dxa"/>
          <w:trHeight w:val="67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1010151180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161,1</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1010151180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12,6</w:t>
            </w:r>
          </w:p>
        </w:tc>
      </w:tr>
      <w:tr w:rsidR="00131049" w:rsidRPr="00131049" w:rsidTr="00131049">
        <w:trPr>
          <w:gridAfter w:val="2"/>
          <w:wAfter w:w="3546" w:type="dxa"/>
          <w:trHeight w:val="72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0300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100,6</w:t>
            </w:r>
          </w:p>
        </w:tc>
      </w:tr>
      <w:tr w:rsidR="00131049" w:rsidRPr="00131049" w:rsidTr="00131049">
        <w:trPr>
          <w:gridAfter w:val="2"/>
          <w:wAfter w:w="3546" w:type="dxa"/>
          <w:trHeight w:val="698"/>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100,6</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100,6</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комплексных мер безопасности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1050000000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100,6</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«Обеспечение первичных мер пожарной безопасности в границах населенных пунктов поселения»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1050100000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100,1</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1050122000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49,3</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1050122000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49,3</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мероприятий перечня проектов народных инициатив</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0314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10501S2370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50,8</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10501S2370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50,8</w:t>
            </w:r>
          </w:p>
        </w:tc>
      </w:tr>
      <w:tr w:rsidR="00131049" w:rsidRPr="00131049" w:rsidTr="00131049">
        <w:trPr>
          <w:gridAfter w:val="2"/>
          <w:wAfter w:w="3546" w:type="dxa"/>
          <w:trHeight w:val="42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"Профилактика безнадзорности и правонарушений на территории сельского поселения"</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0314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1050200000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0,5</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1050222000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0,5</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1050222000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0,5</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1 915,5</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1 815,5</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1 815,5</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1 815,5</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«Ремонт и содержание автомобильных дорог»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1 815,5</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1 815,5</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1030122000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1 815,5</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Другие вопросы в области национальной экономики</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0412</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комплексного пространственного и территориального развития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1040000000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«Проведение топографических, геодезических, картографических и кадастровых работ»</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1040100000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40,0</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1040122000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40,0</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1040122000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40,0</w:t>
            </w:r>
          </w:p>
        </w:tc>
      </w:tr>
      <w:tr w:rsidR="00131049" w:rsidRPr="00131049" w:rsidTr="00131049">
        <w:trPr>
          <w:gridAfter w:val="2"/>
          <w:wAfter w:w="3546" w:type="dxa"/>
          <w:trHeight w:val="63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«Обеспечение градостроительной и землеустроительной деятельности на территории сельского поселения»</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0412</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1040200000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60,0</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1040222000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60,0</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1040222000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60,0</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426,8</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344,9</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344,9</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344,9</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«Организация водоснабжения населения»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1030300000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344,9</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1030322000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254,9</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1030322000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254,9</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мероприятий перечня проектов народных инициатив</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0502</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10303S2370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90,0</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10303S2370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90,0</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lastRenderedPageBreak/>
              <w:t>Благоустройство</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0503</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81,9</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81,9</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81,9</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«Организация благоустройства территории поселения»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1030200000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81,9</w:t>
            </w:r>
          </w:p>
        </w:tc>
      </w:tr>
      <w:tr w:rsidR="00131049" w:rsidRPr="00131049" w:rsidTr="00131049">
        <w:trPr>
          <w:gridAfter w:val="2"/>
          <w:wAfter w:w="3546" w:type="dxa"/>
          <w:trHeight w:val="36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1030222000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81,9</w:t>
            </w:r>
          </w:p>
        </w:tc>
      </w:tr>
      <w:tr w:rsidR="00131049" w:rsidRPr="00131049" w:rsidTr="00131049">
        <w:trPr>
          <w:gridAfter w:val="2"/>
          <w:wAfter w:w="3546" w:type="dxa"/>
          <w:trHeight w:val="503"/>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1030222000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81,9</w:t>
            </w:r>
          </w:p>
        </w:tc>
      </w:tr>
      <w:tr w:rsidR="00131049" w:rsidRPr="00131049" w:rsidTr="00131049">
        <w:trPr>
          <w:gridAfter w:val="2"/>
          <w:wAfter w:w="3546" w:type="dxa"/>
          <w:trHeight w:val="649"/>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ОБРАЗОВАНИЕ</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0700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«Развитие сферы культуры и спорта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7,0</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7,0</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7,0</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7,0</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0800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8 155,5</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Культура</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8 155,5</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8 155,5</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«Развитие сферы культуры и спорта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8 155,5</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1060100000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8 155,5</w:t>
            </w:r>
          </w:p>
        </w:tc>
      </w:tr>
      <w:tr w:rsidR="00131049" w:rsidRPr="00131049" w:rsidTr="00131049">
        <w:trPr>
          <w:gridAfter w:val="2"/>
          <w:wAfter w:w="3546" w:type="dxa"/>
          <w:trHeight w:val="231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 xml:space="preserve">Предоставление иных межбюджетных трансфертов из бюджета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и выполнение расходных обязательств на передачу части полномочий бюджету другого уровня по соглашениям</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1060120900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190,9</w:t>
            </w:r>
          </w:p>
        </w:tc>
      </w:tr>
      <w:tr w:rsidR="00131049" w:rsidRPr="00131049" w:rsidTr="00131049">
        <w:trPr>
          <w:gridAfter w:val="2"/>
          <w:wAfter w:w="3546" w:type="dxa"/>
          <w:trHeight w:val="67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1060120900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190,9</w:t>
            </w:r>
          </w:p>
        </w:tc>
      </w:tr>
      <w:tr w:rsidR="00131049" w:rsidRPr="00131049" w:rsidTr="00131049">
        <w:trPr>
          <w:gridAfter w:val="2"/>
          <w:wAfter w:w="3546" w:type="dxa"/>
          <w:trHeight w:val="63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0801</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1060122000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7 704,6</w:t>
            </w:r>
          </w:p>
        </w:tc>
      </w:tr>
      <w:tr w:rsidR="00131049" w:rsidRPr="00131049" w:rsidTr="00131049">
        <w:trPr>
          <w:gridAfter w:val="2"/>
          <w:wAfter w:w="3546" w:type="dxa"/>
          <w:trHeight w:val="67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6 649,8</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1 051,5</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800</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3,3</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lastRenderedPageBreak/>
              <w:t>Реализация мероприятий перечня проектов народных инициатив</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0801</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10601S2370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260,0</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10601S2370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260,0</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548,6</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548,6</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548,6</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548,6</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1010300000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548,6</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1010320200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548,6</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1010320200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300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548,6</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1100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114,0</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Физическая культура</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114,0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114,0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«Развитие сферы культуры и спорта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114,0</w:t>
            </w:r>
          </w:p>
        </w:tc>
      </w:tr>
      <w:tr w:rsidR="00131049" w:rsidRPr="00131049" w:rsidTr="00131049">
        <w:trPr>
          <w:gridAfter w:val="2"/>
          <w:wAfter w:w="3546" w:type="dxa"/>
          <w:trHeight w:val="63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«Обеспечение условий для развития на территории сельского поселения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1060200000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114,0</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10602S2370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114,0</w:t>
            </w:r>
          </w:p>
        </w:tc>
      </w:tr>
      <w:tr w:rsidR="00131049" w:rsidRPr="00131049" w:rsidTr="00131049">
        <w:trPr>
          <w:gridAfter w:val="2"/>
          <w:wAfter w:w="3546" w:type="dxa"/>
          <w:trHeight w:val="45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10602S2370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200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114,0</w:t>
            </w:r>
          </w:p>
        </w:tc>
      </w:tr>
      <w:tr w:rsidR="00131049" w:rsidRPr="00131049" w:rsidTr="00131049">
        <w:trPr>
          <w:gridAfter w:val="2"/>
          <w:wAfter w:w="3546" w:type="dxa"/>
          <w:trHeight w:val="255"/>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ОБСЛУЖИВАНИЕ ГОСУДАРСТВЕННОГО И МУНИЦИПАЛЬНОГО ДОЛГА</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1300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Основное мероприятие «Управление муниципальным долгом сельского поселения»</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1010200000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Организация и осуществление муниципальных заимствований и исполнение обязательств по ним</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1010221100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1010221100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700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0,0</w:t>
            </w:r>
          </w:p>
        </w:tc>
      </w:tr>
      <w:tr w:rsidR="00131049" w:rsidRPr="00131049" w:rsidTr="00131049">
        <w:trPr>
          <w:gridAfter w:val="2"/>
          <w:wAfter w:w="3546" w:type="dxa"/>
          <w:trHeight w:val="42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1400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6 386,7</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6 386,7</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6 386,7</w:t>
            </w:r>
          </w:p>
        </w:tc>
      </w:tr>
      <w:tr w:rsidR="00131049" w:rsidRPr="00131049" w:rsidTr="00131049">
        <w:trPr>
          <w:gridAfter w:val="2"/>
          <w:wAfter w:w="3546" w:type="dxa"/>
          <w:trHeight w:val="42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6 386,7</w:t>
            </w:r>
          </w:p>
        </w:tc>
      </w:tr>
      <w:tr w:rsidR="00131049" w:rsidRPr="00131049" w:rsidTr="00131049">
        <w:trPr>
          <w:gridAfter w:val="2"/>
          <w:wAfter w:w="3546" w:type="dxa"/>
          <w:trHeight w:val="231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 xml:space="preserve">Предоставление иных межбюджетных трансфертов из бюджета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и выполнение расходных </w:t>
            </w:r>
            <w:r w:rsidRPr="00131049">
              <w:rPr>
                <w:rFonts w:ascii="Arial" w:hAnsi="Arial" w:cs="Arial"/>
                <w:b/>
                <w:bCs/>
                <w:i/>
                <w:iCs/>
                <w:sz w:val="16"/>
                <w:szCs w:val="16"/>
              </w:rPr>
              <w:lastRenderedPageBreak/>
              <w:t>обязательств на передачу части полномочий бюджету другого уровня по соглашениям</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lastRenderedPageBreak/>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1010600000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6 386,7</w:t>
            </w:r>
          </w:p>
        </w:tc>
      </w:tr>
      <w:tr w:rsidR="00131049" w:rsidRPr="00131049" w:rsidTr="00131049">
        <w:trPr>
          <w:gridAfter w:val="2"/>
          <w:wAfter w:w="3546" w:type="dxa"/>
          <w:trHeight w:val="840"/>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1010620600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5 986,8</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1010620600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500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5 986,8</w:t>
            </w:r>
          </w:p>
        </w:tc>
      </w:tr>
      <w:tr w:rsidR="00131049" w:rsidRPr="00131049" w:rsidTr="00131049">
        <w:trPr>
          <w:gridAfter w:val="2"/>
          <w:wAfter w:w="3546" w:type="dxa"/>
          <w:trHeight w:val="2310"/>
        </w:trPr>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b/>
                <w:bCs/>
                <w:i/>
                <w:iCs/>
                <w:sz w:val="16"/>
                <w:szCs w:val="16"/>
              </w:rPr>
            </w:pPr>
            <w:r w:rsidRPr="00131049">
              <w:rPr>
                <w:rFonts w:ascii="Arial" w:hAnsi="Arial" w:cs="Arial"/>
                <w:b/>
                <w:bCs/>
                <w:i/>
                <w:iCs/>
                <w:sz w:val="16"/>
                <w:szCs w:val="16"/>
              </w:rPr>
              <w:t xml:space="preserve">Предоставление иных межбюджетных трансфертов из бюджета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131049">
              <w:rPr>
                <w:rFonts w:ascii="Arial" w:hAnsi="Arial" w:cs="Arial"/>
                <w:b/>
                <w:bCs/>
                <w:i/>
                <w:iCs/>
                <w:sz w:val="16"/>
                <w:szCs w:val="16"/>
              </w:rPr>
              <w:t>Тулунского</w:t>
            </w:r>
            <w:proofErr w:type="spellEnd"/>
            <w:r w:rsidRPr="00131049">
              <w:rPr>
                <w:rFonts w:ascii="Arial" w:hAnsi="Arial" w:cs="Arial"/>
                <w:b/>
                <w:bCs/>
                <w:i/>
                <w:iCs/>
                <w:sz w:val="16"/>
                <w:szCs w:val="16"/>
              </w:rPr>
              <w:t xml:space="preserve"> района и выполнение расходных обязательств на передачу части полномочий бюджету другого уровня по соглашениям</w:t>
            </w:r>
          </w:p>
        </w:tc>
        <w:tc>
          <w:tcPr>
            <w:tcW w:w="850"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1403</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1010620900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b/>
                <w:bCs/>
                <w:i/>
                <w:iCs/>
                <w:sz w:val="16"/>
                <w:szCs w:val="16"/>
              </w:rPr>
            </w:pPr>
            <w:r w:rsidRPr="00131049">
              <w:rPr>
                <w:rFonts w:ascii="Arial" w:hAnsi="Arial" w:cs="Arial"/>
                <w:b/>
                <w:bCs/>
                <w:i/>
                <w:iCs/>
                <w:sz w:val="16"/>
                <w:szCs w:val="16"/>
              </w:rPr>
              <w:t> </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399,9</w:t>
            </w:r>
          </w:p>
        </w:tc>
      </w:tr>
      <w:tr w:rsidR="00131049" w:rsidRPr="00131049" w:rsidTr="00131049">
        <w:trPr>
          <w:gridAfter w:val="2"/>
          <w:wAfter w:w="3546" w:type="dxa"/>
          <w:trHeight w:val="255"/>
        </w:trPr>
        <w:tc>
          <w:tcPr>
            <w:tcW w:w="4612"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rFonts w:ascii="Arial" w:hAnsi="Arial" w:cs="Arial"/>
                <w:sz w:val="16"/>
                <w:szCs w:val="16"/>
              </w:rPr>
            </w:pPr>
            <w:r w:rsidRPr="00131049">
              <w:rPr>
                <w:rFonts w:ascii="Arial" w:hAnsi="Arial" w:cs="Arial"/>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1010620900</w:t>
            </w:r>
          </w:p>
        </w:tc>
        <w:tc>
          <w:tcPr>
            <w:tcW w:w="15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rFonts w:ascii="Arial" w:hAnsi="Arial" w:cs="Arial"/>
                <w:sz w:val="16"/>
                <w:szCs w:val="16"/>
              </w:rPr>
            </w:pPr>
            <w:r w:rsidRPr="00131049">
              <w:rPr>
                <w:rFonts w:ascii="Arial" w:hAnsi="Arial" w:cs="Arial"/>
                <w:sz w:val="16"/>
                <w:szCs w:val="16"/>
              </w:rPr>
              <w:t>500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399,9</w:t>
            </w:r>
          </w:p>
        </w:tc>
      </w:tr>
      <w:tr w:rsidR="00131049" w:rsidRPr="00131049" w:rsidTr="00131049">
        <w:trPr>
          <w:trHeight w:val="255"/>
        </w:trPr>
        <w:tc>
          <w:tcPr>
            <w:tcW w:w="10206" w:type="dxa"/>
            <w:gridSpan w:val="8"/>
            <w:tcBorders>
              <w:top w:val="nil"/>
              <w:left w:val="nil"/>
              <w:bottom w:val="nil"/>
              <w:right w:val="nil"/>
            </w:tcBorders>
            <w:shd w:val="clear" w:color="auto" w:fill="auto"/>
            <w:noWrap/>
            <w:vAlign w:val="bottom"/>
            <w:hideMark/>
          </w:tcPr>
          <w:p w:rsidR="00131049" w:rsidRPr="00131049" w:rsidRDefault="00131049" w:rsidP="00131049">
            <w:pPr>
              <w:jc w:val="right"/>
              <w:rPr>
                <w:color w:val="000000"/>
              </w:rPr>
            </w:pPr>
            <w:bookmarkStart w:id="1" w:name="RANGE!A1:C48"/>
            <w:bookmarkEnd w:id="1"/>
            <w:r w:rsidRPr="00131049">
              <w:rPr>
                <w:color w:val="000000"/>
              </w:rPr>
              <w:t>Приложение № 3</w:t>
            </w:r>
          </w:p>
          <w:p w:rsidR="00131049" w:rsidRPr="00131049" w:rsidRDefault="00131049" w:rsidP="00131049">
            <w:pPr>
              <w:jc w:val="right"/>
              <w:rPr>
                <w:color w:val="000000"/>
              </w:rPr>
            </w:pPr>
            <w:r w:rsidRPr="00131049">
              <w:rPr>
                <w:color w:val="000000"/>
              </w:rPr>
              <w:t>к решению Думы Евдокимовского</w:t>
            </w:r>
          </w:p>
          <w:p w:rsidR="00131049" w:rsidRPr="00131049" w:rsidRDefault="00131049" w:rsidP="00131049">
            <w:pPr>
              <w:jc w:val="right"/>
              <w:rPr>
                <w:color w:val="000000"/>
              </w:rPr>
            </w:pPr>
            <w:r w:rsidRPr="00131049">
              <w:rPr>
                <w:color w:val="000000"/>
              </w:rPr>
              <w:t>сельского поселения</w:t>
            </w:r>
          </w:p>
          <w:p w:rsidR="00131049" w:rsidRPr="00131049" w:rsidRDefault="00131049" w:rsidP="00131049">
            <w:pPr>
              <w:jc w:val="right"/>
              <w:rPr>
                <w:color w:val="000000"/>
              </w:rPr>
            </w:pPr>
            <w:r w:rsidRPr="00131049">
              <w:rPr>
                <w:color w:val="000000"/>
              </w:rPr>
              <w:t>"Об исполнении бюджета Евдокимовского</w:t>
            </w:r>
          </w:p>
          <w:p w:rsidR="00131049" w:rsidRPr="00131049" w:rsidRDefault="00131049" w:rsidP="00131049">
            <w:pPr>
              <w:jc w:val="right"/>
              <w:rPr>
                <w:color w:val="000000"/>
              </w:rPr>
            </w:pPr>
            <w:r w:rsidRPr="00131049">
              <w:rPr>
                <w:color w:val="000000"/>
              </w:rPr>
              <w:t>муниципального образования</w:t>
            </w:r>
          </w:p>
          <w:p w:rsidR="00131049" w:rsidRPr="00131049" w:rsidRDefault="00131049" w:rsidP="00131049">
            <w:pPr>
              <w:jc w:val="right"/>
              <w:rPr>
                <w:color w:val="000000"/>
              </w:rPr>
            </w:pPr>
            <w:r w:rsidRPr="00131049">
              <w:rPr>
                <w:color w:val="000000"/>
              </w:rPr>
              <w:t>за 2023 год"</w:t>
            </w:r>
          </w:p>
          <w:p w:rsidR="00131049" w:rsidRPr="00131049" w:rsidRDefault="00131049" w:rsidP="00131049">
            <w:pPr>
              <w:jc w:val="right"/>
              <w:rPr>
                <w:sz w:val="20"/>
                <w:szCs w:val="20"/>
              </w:rPr>
            </w:pPr>
            <w:r w:rsidRPr="00131049">
              <w:rPr>
                <w:color w:val="000000"/>
              </w:rPr>
              <w:t>от________2024 г.  №___</w:t>
            </w:r>
          </w:p>
        </w:tc>
        <w:tc>
          <w:tcPr>
            <w:tcW w:w="138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156" w:type="dxa"/>
            <w:tcBorders>
              <w:top w:val="nil"/>
              <w:left w:val="nil"/>
              <w:bottom w:val="nil"/>
              <w:right w:val="nil"/>
            </w:tcBorders>
            <w:shd w:val="clear" w:color="auto" w:fill="auto"/>
            <w:noWrap/>
            <w:vAlign w:val="bottom"/>
          </w:tcPr>
          <w:p w:rsidR="00131049" w:rsidRPr="00131049" w:rsidRDefault="00131049" w:rsidP="00131049">
            <w:pPr>
              <w:rPr>
                <w:sz w:val="20"/>
                <w:szCs w:val="20"/>
              </w:rPr>
            </w:pPr>
          </w:p>
        </w:tc>
      </w:tr>
      <w:tr w:rsidR="00131049" w:rsidRPr="00131049" w:rsidTr="00131049">
        <w:trPr>
          <w:gridAfter w:val="2"/>
          <w:wAfter w:w="3546" w:type="dxa"/>
          <w:trHeight w:val="276"/>
        </w:trPr>
        <w:tc>
          <w:tcPr>
            <w:tcW w:w="10203" w:type="dxa"/>
            <w:gridSpan w:val="8"/>
            <w:vMerge w:val="restart"/>
            <w:tcBorders>
              <w:top w:val="nil"/>
              <w:left w:val="nil"/>
              <w:bottom w:val="nil"/>
              <w:right w:val="nil"/>
            </w:tcBorders>
            <w:shd w:val="clear" w:color="auto" w:fill="auto"/>
            <w:vAlign w:val="bottom"/>
            <w:hideMark/>
          </w:tcPr>
          <w:p w:rsidR="00131049" w:rsidRPr="00131049" w:rsidRDefault="00131049" w:rsidP="00131049">
            <w:pPr>
              <w:jc w:val="center"/>
              <w:rPr>
                <w:b/>
                <w:bCs/>
              </w:rPr>
            </w:pPr>
            <w:r w:rsidRPr="00131049">
              <w:rPr>
                <w:b/>
                <w:bCs/>
              </w:rPr>
              <w:t>Расходы бюджета Евдокимовского муниципального образования за 2023  год по разделам и подразделам классификации расходов бюджетов</w:t>
            </w:r>
          </w:p>
        </w:tc>
      </w:tr>
      <w:tr w:rsidR="00131049" w:rsidRPr="00131049" w:rsidTr="00131049">
        <w:trPr>
          <w:gridAfter w:val="2"/>
          <w:wAfter w:w="3546" w:type="dxa"/>
          <w:trHeight w:val="735"/>
        </w:trPr>
        <w:tc>
          <w:tcPr>
            <w:tcW w:w="10203" w:type="dxa"/>
            <w:gridSpan w:val="8"/>
            <w:vMerge/>
            <w:tcBorders>
              <w:top w:val="nil"/>
              <w:left w:val="nil"/>
              <w:bottom w:val="nil"/>
              <w:right w:val="nil"/>
            </w:tcBorders>
            <w:vAlign w:val="center"/>
            <w:hideMark/>
          </w:tcPr>
          <w:p w:rsidR="00131049" w:rsidRPr="00131049" w:rsidRDefault="00131049" w:rsidP="00131049">
            <w:pPr>
              <w:rPr>
                <w:b/>
                <w:bCs/>
              </w:rPr>
            </w:pPr>
          </w:p>
        </w:tc>
      </w:tr>
      <w:tr w:rsidR="00131049" w:rsidRPr="00131049" w:rsidTr="00131049">
        <w:trPr>
          <w:gridAfter w:val="2"/>
          <w:wAfter w:w="3546" w:type="dxa"/>
          <w:trHeight w:val="169"/>
        </w:trPr>
        <w:tc>
          <w:tcPr>
            <w:tcW w:w="6660" w:type="dxa"/>
            <w:gridSpan w:val="4"/>
            <w:tcBorders>
              <w:top w:val="nil"/>
              <w:left w:val="nil"/>
              <w:bottom w:val="nil"/>
              <w:right w:val="nil"/>
            </w:tcBorders>
            <w:shd w:val="clear" w:color="auto" w:fill="auto"/>
            <w:noWrap/>
            <w:vAlign w:val="bottom"/>
            <w:hideMark/>
          </w:tcPr>
          <w:p w:rsidR="00131049" w:rsidRPr="00131049" w:rsidRDefault="00131049" w:rsidP="00131049">
            <w:pPr>
              <w:jc w:val="center"/>
              <w:rPr>
                <w:b/>
                <w:bCs/>
              </w:rPr>
            </w:pPr>
          </w:p>
        </w:tc>
        <w:tc>
          <w:tcPr>
            <w:tcW w:w="1387" w:type="dxa"/>
            <w:gridSpan w:val="2"/>
            <w:tcBorders>
              <w:top w:val="nil"/>
              <w:left w:val="nil"/>
              <w:bottom w:val="nil"/>
              <w:right w:val="nil"/>
            </w:tcBorders>
            <w:shd w:val="clear" w:color="auto" w:fill="auto"/>
            <w:noWrap/>
            <w:vAlign w:val="center"/>
            <w:hideMark/>
          </w:tcPr>
          <w:p w:rsidR="00131049" w:rsidRPr="00131049" w:rsidRDefault="00131049" w:rsidP="00131049">
            <w:pPr>
              <w:rPr>
                <w:sz w:val="20"/>
                <w:szCs w:val="20"/>
              </w:rPr>
            </w:pPr>
          </w:p>
        </w:tc>
        <w:tc>
          <w:tcPr>
            <w:tcW w:w="2156" w:type="dxa"/>
            <w:gridSpan w:val="2"/>
            <w:tcBorders>
              <w:top w:val="nil"/>
              <w:left w:val="nil"/>
              <w:bottom w:val="nil"/>
              <w:right w:val="nil"/>
            </w:tcBorders>
            <w:shd w:val="clear" w:color="auto" w:fill="auto"/>
            <w:noWrap/>
            <w:vAlign w:val="center"/>
            <w:hideMark/>
          </w:tcPr>
          <w:p w:rsidR="00131049" w:rsidRPr="00131049" w:rsidRDefault="00131049" w:rsidP="00131049">
            <w:pPr>
              <w:rPr>
                <w:sz w:val="20"/>
                <w:szCs w:val="20"/>
              </w:rPr>
            </w:pPr>
          </w:p>
        </w:tc>
      </w:tr>
      <w:tr w:rsidR="00131049" w:rsidRPr="00131049" w:rsidTr="00131049">
        <w:trPr>
          <w:gridAfter w:val="2"/>
          <w:wAfter w:w="3546" w:type="dxa"/>
          <w:trHeight w:val="240"/>
        </w:trPr>
        <w:tc>
          <w:tcPr>
            <w:tcW w:w="8047" w:type="dxa"/>
            <w:gridSpan w:val="6"/>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156" w:type="dxa"/>
            <w:gridSpan w:val="2"/>
            <w:tcBorders>
              <w:top w:val="nil"/>
              <w:left w:val="nil"/>
              <w:bottom w:val="nil"/>
              <w:right w:val="nil"/>
            </w:tcBorders>
            <w:shd w:val="clear" w:color="auto" w:fill="auto"/>
            <w:noWrap/>
            <w:vAlign w:val="center"/>
            <w:hideMark/>
          </w:tcPr>
          <w:p w:rsidR="00131049" w:rsidRPr="00131049" w:rsidRDefault="00131049" w:rsidP="00131049">
            <w:pPr>
              <w:rPr>
                <w:sz w:val="20"/>
                <w:szCs w:val="20"/>
              </w:rPr>
            </w:pPr>
          </w:p>
        </w:tc>
      </w:tr>
      <w:tr w:rsidR="00131049" w:rsidRPr="00131049" w:rsidTr="00131049">
        <w:trPr>
          <w:gridAfter w:val="2"/>
          <w:wAfter w:w="3546" w:type="dxa"/>
          <w:trHeight w:val="270"/>
        </w:trPr>
        <w:tc>
          <w:tcPr>
            <w:tcW w:w="8047" w:type="dxa"/>
            <w:gridSpan w:val="6"/>
            <w:tcBorders>
              <w:top w:val="nil"/>
              <w:left w:val="nil"/>
              <w:bottom w:val="nil"/>
              <w:right w:val="nil"/>
            </w:tcBorders>
            <w:shd w:val="clear" w:color="auto" w:fill="auto"/>
            <w:noWrap/>
            <w:vAlign w:val="bottom"/>
            <w:hideMark/>
          </w:tcPr>
          <w:p w:rsidR="00131049" w:rsidRPr="00131049" w:rsidRDefault="00131049" w:rsidP="00131049">
            <w:pPr>
              <w:rPr>
                <w:sz w:val="16"/>
                <w:szCs w:val="16"/>
              </w:rPr>
            </w:pPr>
            <w:r w:rsidRPr="00131049">
              <w:rPr>
                <w:sz w:val="16"/>
                <w:szCs w:val="16"/>
              </w:rPr>
              <w:t>Единица измерения:</w:t>
            </w:r>
          </w:p>
        </w:tc>
        <w:tc>
          <w:tcPr>
            <w:tcW w:w="2156" w:type="dxa"/>
            <w:gridSpan w:val="2"/>
            <w:tcBorders>
              <w:top w:val="nil"/>
              <w:left w:val="nil"/>
              <w:bottom w:val="nil"/>
              <w:right w:val="nil"/>
            </w:tcBorders>
            <w:shd w:val="clear" w:color="auto" w:fill="auto"/>
            <w:noWrap/>
            <w:vAlign w:val="bottom"/>
            <w:hideMark/>
          </w:tcPr>
          <w:p w:rsidR="00131049" w:rsidRPr="00131049" w:rsidRDefault="00131049" w:rsidP="00131049">
            <w:pPr>
              <w:jc w:val="right"/>
              <w:rPr>
                <w:sz w:val="20"/>
                <w:szCs w:val="20"/>
              </w:rPr>
            </w:pPr>
            <w:r w:rsidRPr="00131049">
              <w:rPr>
                <w:sz w:val="20"/>
                <w:szCs w:val="20"/>
              </w:rPr>
              <w:t>тыс. руб.</w:t>
            </w:r>
          </w:p>
        </w:tc>
      </w:tr>
      <w:tr w:rsidR="00131049" w:rsidRPr="00131049" w:rsidTr="00131049">
        <w:trPr>
          <w:gridAfter w:val="2"/>
          <w:wAfter w:w="3546" w:type="dxa"/>
          <w:trHeight w:val="255"/>
        </w:trPr>
        <w:tc>
          <w:tcPr>
            <w:tcW w:w="66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0"/>
                <w:szCs w:val="20"/>
              </w:rPr>
            </w:pPr>
            <w:r w:rsidRPr="00131049">
              <w:rPr>
                <w:b/>
                <w:bCs/>
                <w:sz w:val="20"/>
                <w:szCs w:val="20"/>
              </w:rPr>
              <w:t>Наименование показателя</w:t>
            </w:r>
          </w:p>
        </w:tc>
        <w:tc>
          <w:tcPr>
            <w:tcW w:w="1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0"/>
                <w:szCs w:val="20"/>
              </w:rPr>
            </w:pPr>
            <w:proofErr w:type="spellStart"/>
            <w:r w:rsidRPr="00131049">
              <w:rPr>
                <w:b/>
                <w:bCs/>
                <w:sz w:val="20"/>
                <w:szCs w:val="20"/>
              </w:rPr>
              <w:t>РзПР</w:t>
            </w:r>
            <w:proofErr w:type="spellEnd"/>
          </w:p>
        </w:tc>
        <w:tc>
          <w:tcPr>
            <w:tcW w:w="21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0"/>
                <w:szCs w:val="20"/>
              </w:rPr>
            </w:pPr>
            <w:r w:rsidRPr="00131049">
              <w:rPr>
                <w:b/>
                <w:bCs/>
                <w:sz w:val="20"/>
                <w:szCs w:val="20"/>
              </w:rPr>
              <w:t>Кассовое исполнение</w:t>
            </w:r>
          </w:p>
        </w:tc>
      </w:tr>
      <w:tr w:rsidR="00131049" w:rsidRPr="00131049" w:rsidTr="00131049">
        <w:trPr>
          <w:gridAfter w:val="2"/>
          <w:wAfter w:w="3546" w:type="dxa"/>
          <w:trHeight w:val="255"/>
        </w:trPr>
        <w:tc>
          <w:tcPr>
            <w:tcW w:w="6660" w:type="dxa"/>
            <w:gridSpan w:val="4"/>
            <w:vMerge/>
            <w:tcBorders>
              <w:top w:val="single" w:sz="4" w:space="0" w:color="auto"/>
              <w:left w:val="single" w:sz="4" w:space="0" w:color="auto"/>
              <w:bottom w:val="single" w:sz="4" w:space="0" w:color="auto"/>
              <w:right w:val="single" w:sz="4" w:space="0" w:color="auto"/>
            </w:tcBorders>
            <w:vAlign w:val="center"/>
            <w:hideMark/>
          </w:tcPr>
          <w:p w:rsidR="00131049" w:rsidRPr="00131049" w:rsidRDefault="00131049" w:rsidP="00131049">
            <w:pPr>
              <w:rPr>
                <w:b/>
                <w:bCs/>
                <w:sz w:val="20"/>
                <w:szCs w:val="20"/>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131049" w:rsidRPr="00131049" w:rsidRDefault="00131049" w:rsidP="00131049">
            <w:pPr>
              <w:rPr>
                <w:b/>
                <w:bCs/>
                <w:sz w:val="20"/>
                <w:szCs w:val="20"/>
              </w:rPr>
            </w:pPr>
          </w:p>
        </w:tc>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rsidR="00131049" w:rsidRPr="00131049" w:rsidRDefault="00131049" w:rsidP="00131049">
            <w:pPr>
              <w:rPr>
                <w:b/>
                <w:bCs/>
                <w:sz w:val="20"/>
                <w:szCs w:val="20"/>
              </w:rPr>
            </w:pP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sz w:val="20"/>
                <w:szCs w:val="20"/>
              </w:rPr>
            </w:pPr>
            <w:r w:rsidRPr="00131049">
              <w:rPr>
                <w:b/>
                <w:bCs/>
                <w:sz w:val="20"/>
                <w:szCs w:val="20"/>
              </w:rPr>
              <w:t>1</w:t>
            </w:r>
          </w:p>
        </w:tc>
        <w:tc>
          <w:tcPr>
            <w:tcW w:w="1387" w:type="dxa"/>
            <w:gridSpan w:val="2"/>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sz w:val="20"/>
                <w:szCs w:val="20"/>
              </w:rPr>
            </w:pPr>
            <w:r w:rsidRPr="00131049">
              <w:rPr>
                <w:b/>
                <w:bCs/>
                <w:sz w:val="20"/>
                <w:szCs w:val="20"/>
              </w:rPr>
              <w:t>2</w:t>
            </w:r>
          </w:p>
        </w:tc>
        <w:tc>
          <w:tcPr>
            <w:tcW w:w="2156" w:type="dxa"/>
            <w:gridSpan w:val="2"/>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sz w:val="20"/>
                <w:szCs w:val="20"/>
              </w:rPr>
            </w:pPr>
            <w:r w:rsidRPr="00131049">
              <w:rPr>
                <w:b/>
                <w:bCs/>
                <w:sz w:val="20"/>
                <w:szCs w:val="20"/>
              </w:rPr>
              <w:t>4</w:t>
            </w:r>
          </w:p>
        </w:tc>
      </w:tr>
      <w:tr w:rsidR="00131049" w:rsidRPr="00131049" w:rsidTr="00131049">
        <w:trPr>
          <w:gridAfter w:val="2"/>
          <w:wAfter w:w="3546" w:type="dxa"/>
          <w:trHeight w:val="36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Администрация Евдокимовского сельского поселения</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 </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25 031,0</w:t>
            </w:r>
          </w:p>
        </w:tc>
      </w:tr>
      <w:tr w:rsidR="00131049" w:rsidRPr="00131049" w:rsidTr="00131049">
        <w:trPr>
          <w:gridAfter w:val="2"/>
          <w:wAfter w:w="3546" w:type="dxa"/>
          <w:trHeight w:val="64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ОБЩЕГОСУДАРСТВЕННЫЕ ВОПРОСЫ</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0100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7 202,6</w:t>
            </w:r>
          </w:p>
        </w:tc>
      </w:tr>
      <w:tr w:rsidR="00131049" w:rsidRPr="00131049" w:rsidTr="00131049">
        <w:trPr>
          <w:gridAfter w:val="2"/>
          <w:wAfter w:w="3546" w:type="dxa"/>
          <w:trHeight w:val="63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Функционирование высшего должностного лица субъекта Российской Федерации и муниципального образования</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0102</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1 434,0</w:t>
            </w:r>
          </w:p>
        </w:tc>
      </w:tr>
      <w:tr w:rsidR="00131049" w:rsidRPr="00131049" w:rsidTr="00131049">
        <w:trPr>
          <w:gridAfter w:val="2"/>
          <w:wAfter w:w="3546" w:type="dxa"/>
          <w:trHeight w:val="76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0104</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5 765,3</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Резервные фонды</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0111</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0,0</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Другие общегосударственные вопросы</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0113</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3,3</w:t>
            </w:r>
          </w:p>
        </w:tc>
      </w:tr>
      <w:tr w:rsidR="00131049" w:rsidRPr="00131049" w:rsidTr="00131049">
        <w:trPr>
          <w:gridAfter w:val="2"/>
          <w:wAfter w:w="3546" w:type="dxa"/>
          <w:trHeight w:val="27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НАЦИОНАЛЬНАЯ ОБОРОНА</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0200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173,7</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Мобилизационная и вневойсковая подготовка</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0203</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173,7</w:t>
            </w:r>
          </w:p>
        </w:tc>
      </w:tr>
      <w:tr w:rsidR="00131049" w:rsidRPr="00131049" w:rsidTr="00131049">
        <w:trPr>
          <w:gridAfter w:val="2"/>
          <w:wAfter w:w="3546" w:type="dxa"/>
          <w:trHeight w:val="54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НАЦИОНАЛЬНАЯ БЕЗОПАСНОСТЬ И ПРАВООХРАНИТЕЛЬНАЯ ДЕЯТЕЛЬНОСТЬ</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0300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100,6</w:t>
            </w:r>
          </w:p>
        </w:tc>
      </w:tr>
      <w:tr w:rsidR="00131049" w:rsidRPr="00131049" w:rsidTr="00131049">
        <w:trPr>
          <w:gridAfter w:val="2"/>
          <w:wAfter w:w="3546" w:type="dxa"/>
          <w:trHeight w:val="51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lastRenderedPageBreak/>
              <w:t>Другие вопросы в области национальной безопасности и правоохранительной деятельности</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0314</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100,6</w:t>
            </w:r>
          </w:p>
        </w:tc>
      </w:tr>
      <w:tr w:rsidR="00131049" w:rsidRPr="00131049" w:rsidTr="00131049">
        <w:trPr>
          <w:gridAfter w:val="2"/>
          <w:wAfter w:w="3546" w:type="dxa"/>
          <w:trHeight w:val="27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НАЦИОНАЛЬНАЯ ЭКОНОМИКА</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0400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1 915,5</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Дорожное хозяйство (дорожные фонды)</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0409</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1 815,5</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Другие вопросы в области национальной экономики</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0412</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100,0</w:t>
            </w:r>
          </w:p>
        </w:tc>
      </w:tr>
      <w:tr w:rsidR="00131049" w:rsidRPr="00131049" w:rsidTr="00131049">
        <w:trPr>
          <w:gridAfter w:val="2"/>
          <w:wAfter w:w="3546" w:type="dxa"/>
          <w:trHeight w:val="27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ЖИЛИЩНО-КОММУНАЛЬНОЕ ХОЗЯЙСТВО</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0500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426,8</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Коммунальное хозяйство</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0502</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344,9</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Благоустройство</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0503</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81,9</w:t>
            </w:r>
          </w:p>
        </w:tc>
      </w:tr>
      <w:tr w:rsidR="00131049" w:rsidRPr="00131049" w:rsidTr="00131049">
        <w:trPr>
          <w:gridAfter w:val="2"/>
          <w:wAfter w:w="3546" w:type="dxa"/>
          <w:trHeight w:val="27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ОБРАЗОВАНИЕ</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0700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7,0</w:t>
            </w:r>
          </w:p>
        </w:tc>
      </w:tr>
      <w:tr w:rsidR="00131049" w:rsidRPr="00131049" w:rsidTr="00131049">
        <w:trPr>
          <w:gridAfter w:val="2"/>
          <w:wAfter w:w="3546" w:type="dxa"/>
          <w:trHeight w:val="51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Профессиональная подготовка, переподготовка и повышение квалификации</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0705</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7,0</w:t>
            </w:r>
          </w:p>
        </w:tc>
      </w:tr>
      <w:tr w:rsidR="00131049" w:rsidRPr="00131049" w:rsidTr="00131049">
        <w:trPr>
          <w:gridAfter w:val="2"/>
          <w:wAfter w:w="3546" w:type="dxa"/>
          <w:trHeight w:val="27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КУЛЬТУРА, КИНЕМАТОГРАФИЯ</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0800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8 155,5</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Культура</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0801</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8 155,5</w:t>
            </w:r>
          </w:p>
        </w:tc>
      </w:tr>
      <w:tr w:rsidR="00131049" w:rsidRPr="00131049" w:rsidTr="00131049">
        <w:trPr>
          <w:gridAfter w:val="2"/>
          <w:wAfter w:w="3546" w:type="dxa"/>
          <w:trHeight w:val="27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СОЦИАЛЬНАЯ ПОЛИТИКА</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1000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548,6</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Пенсионное обеспечение</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1001</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548,6</w:t>
            </w:r>
          </w:p>
        </w:tc>
      </w:tr>
      <w:tr w:rsidR="00131049" w:rsidRPr="00131049" w:rsidTr="00131049">
        <w:trPr>
          <w:gridAfter w:val="2"/>
          <w:wAfter w:w="3546" w:type="dxa"/>
          <w:trHeight w:val="27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ФИЗИЧЕСКАЯ КУЛЬТУРА И СПОРТ</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1100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114,0</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Физическая культура</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1101</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114,0</w:t>
            </w:r>
          </w:p>
        </w:tc>
      </w:tr>
      <w:tr w:rsidR="00131049" w:rsidRPr="00131049" w:rsidTr="00131049">
        <w:trPr>
          <w:gridAfter w:val="2"/>
          <w:wAfter w:w="3546" w:type="dxa"/>
          <w:trHeight w:val="54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ОБСЛУЖИВАНИЕ ГОСУДАРСТВЕННОГО И МУНИЦИПАЛЬНОГО ДОЛГА</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1300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0,0</w:t>
            </w:r>
          </w:p>
        </w:tc>
      </w:tr>
      <w:tr w:rsidR="00131049" w:rsidRPr="00131049" w:rsidTr="00131049">
        <w:trPr>
          <w:gridAfter w:val="2"/>
          <w:wAfter w:w="3546" w:type="dxa"/>
          <w:trHeight w:val="51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Обслуживание государственного внутреннего и муниципального долга</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1301</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0,0</w:t>
            </w:r>
          </w:p>
        </w:tc>
      </w:tr>
      <w:tr w:rsidR="00131049" w:rsidRPr="00131049" w:rsidTr="00131049">
        <w:trPr>
          <w:gridAfter w:val="2"/>
          <w:wAfter w:w="3546" w:type="dxa"/>
          <w:trHeight w:val="810"/>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i/>
                <w:iCs/>
                <w:sz w:val="20"/>
                <w:szCs w:val="20"/>
              </w:rPr>
            </w:pPr>
            <w:r w:rsidRPr="00131049">
              <w:rPr>
                <w:b/>
                <w:bCs/>
                <w:i/>
                <w:iCs/>
                <w:sz w:val="20"/>
                <w:szCs w:val="20"/>
              </w:rPr>
              <w:t>МЕЖБЮДЖЕТНЫЕ ТРАНСФЕРТЫ ОБЩЕГО ХАРАКТЕРА БЮДЖЕТАМ БЮДЖЕТНОЙ СИСТЕМЫ РОССИЙСКОЙ ФЕДЕРАЦИИ</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b/>
                <w:bCs/>
                <w:i/>
                <w:iCs/>
                <w:sz w:val="20"/>
                <w:szCs w:val="20"/>
              </w:rPr>
            </w:pPr>
            <w:r w:rsidRPr="00131049">
              <w:rPr>
                <w:b/>
                <w:bCs/>
                <w:i/>
                <w:iCs/>
                <w:sz w:val="20"/>
                <w:szCs w:val="20"/>
              </w:rPr>
              <w:t>1400</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6 386,7</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sz w:val="20"/>
                <w:szCs w:val="20"/>
              </w:rPr>
            </w:pPr>
            <w:r w:rsidRPr="00131049">
              <w:rPr>
                <w:sz w:val="20"/>
                <w:szCs w:val="20"/>
              </w:rPr>
              <w:t>Прочие межбюджетные трансферты общего характера</w:t>
            </w:r>
          </w:p>
        </w:tc>
        <w:tc>
          <w:tcPr>
            <w:tcW w:w="1387" w:type="dxa"/>
            <w:gridSpan w:val="2"/>
            <w:tcBorders>
              <w:top w:val="nil"/>
              <w:left w:val="nil"/>
              <w:bottom w:val="single" w:sz="4" w:space="0" w:color="auto"/>
              <w:right w:val="single" w:sz="4" w:space="0" w:color="auto"/>
            </w:tcBorders>
            <w:shd w:val="clear" w:color="auto" w:fill="auto"/>
            <w:hideMark/>
          </w:tcPr>
          <w:p w:rsidR="00131049" w:rsidRPr="00131049" w:rsidRDefault="00131049" w:rsidP="00131049">
            <w:pPr>
              <w:jc w:val="center"/>
              <w:rPr>
                <w:sz w:val="20"/>
                <w:szCs w:val="20"/>
              </w:rPr>
            </w:pPr>
            <w:r w:rsidRPr="00131049">
              <w:rPr>
                <w:sz w:val="20"/>
                <w:szCs w:val="20"/>
              </w:rPr>
              <w:t>1403</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sz w:val="16"/>
                <w:szCs w:val="16"/>
              </w:rPr>
            </w:pPr>
            <w:r w:rsidRPr="00131049">
              <w:rPr>
                <w:rFonts w:ascii="Arial CYR" w:hAnsi="Arial CYR" w:cs="Arial CYR"/>
                <w:sz w:val="16"/>
                <w:szCs w:val="16"/>
              </w:rPr>
              <w:t>6 386,7</w:t>
            </w:r>
          </w:p>
        </w:tc>
      </w:tr>
      <w:tr w:rsidR="00131049" w:rsidRPr="00131049" w:rsidTr="00131049">
        <w:trPr>
          <w:gridAfter w:val="2"/>
          <w:wAfter w:w="3546" w:type="dxa"/>
          <w:trHeight w:val="255"/>
        </w:trPr>
        <w:tc>
          <w:tcPr>
            <w:tcW w:w="6660" w:type="dxa"/>
            <w:gridSpan w:val="4"/>
            <w:tcBorders>
              <w:top w:val="nil"/>
              <w:left w:val="single" w:sz="4" w:space="0" w:color="auto"/>
              <w:bottom w:val="single" w:sz="4" w:space="0" w:color="auto"/>
              <w:right w:val="single" w:sz="4" w:space="0" w:color="auto"/>
            </w:tcBorders>
            <w:shd w:val="clear" w:color="auto" w:fill="auto"/>
            <w:noWrap/>
            <w:vAlign w:val="bottom"/>
            <w:hideMark/>
          </w:tcPr>
          <w:p w:rsidR="00131049" w:rsidRPr="00131049" w:rsidRDefault="00131049" w:rsidP="00131049">
            <w:pPr>
              <w:rPr>
                <w:b/>
                <w:bCs/>
                <w:sz w:val="20"/>
                <w:szCs w:val="20"/>
              </w:rPr>
            </w:pPr>
            <w:r w:rsidRPr="00131049">
              <w:rPr>
                <w:b/>
                <w:bCs/>
                <w:sz w:val="20"/>
                <w:szCs w:val="20"/>
              </w:rPr>
              <w:t>ВСЕГО:</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131049" w:rsidRPr="00131049" w:rsidRDefault="00131049" w:rsidP="00131049">
            <w:pPr>
              <w:jc w:val="center"/>
              <w:rPr>
                <w:b/>
                <w:bCs/>
                <w:sz w:val="20"/>
                <w:szCs w:val="20"/>
              </w:rPr>
            </w:pPr>
            <w:r w:rsidRPr="00131049">
              <w:rPr>
                <w:b/>
                <w:bCs/>
                <w:sz w:val="20"/>
                <w:szCs w:val="20"/>
              </w:rPr>
              <w:t> </w:t>
            </w:r>
          </w:p>
        </w:tc>
        <w:tc>
          <w:tcPr>
            <w:tcW w:w="2156" w:type="dxa"/>
            <w:gridSpan w:val="2"/>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right"/>
              <w:rPr>
                <w:rFonts w:ascii="Arial CYR" w:hAnsi="Arial CYR" w:cs="Arial CYR"/>
                <w:b/>
                <w:bCs/>
                <w:sz w:val="16"/>
                <w:szCs w:val="16"/>
              </w:rPr>
            </w:pPr>
            <w:r w:rsidRPr="00131049">
              <w:rPr>
                <w:rFonts w:ascii="Arial CYR" w:hAnsi="Arial CYR" w:cs="Arial CYR"/>
                <w:b/>
                <w:bCs/>
                <w:sz w:val="16"/>
                <w:szCs w:val="16"/>
              </w:rPr>
              <w:t>25 031,0</w:t>
            </w:r>
          </w:p>
        </w:tc>
      </w:tr>
      <w:tr w:rsidR="00131049" w:rsidRPr="00131049" w:rsidTr="00131049">
        <w:trPr>
          <w:gridAfter w:val="2"/>
          <w:wAfter w:w="3546" w:type="dxa"/>
          <w:trHeight w:val="255"/>
        </w:trPr>
        <w:tc>
          <w:tcPr>
            <w:tcW w:w="6660" w:type="dxa"/>
            <w:gridSpan w:val="4"/>
            <w:tcBorders>
              <w:top w:val="nil"/>
              <w:left w:val="nil"/>
              <w:bottom w:val="nil"/>
              <w:right w:val="nil"/>
            </w:tcBorders>
            <w:shd w:val="clear" w:color="auto" w:fill="auto"/>
            <w:noWrap/>
            <w:vAlign w:val="bottom"/>
            <w:hideMark/>
          </w:tcPr>
          <w:p w:rsidR="00131049" w:rsidRPr="00131049" w:rsidRDefault="00131049" w:rsidP="00131049">
            <w:pPr>
              <w:jc w:val="right"/>
              <w:rPr>
                <w:rFonts w:ascii="Arial CYR" w:hAnsi="Arial CYR" w:cs="Arial CYR"/>
                <w:b/>
                <w:bCs/>
                <w:sz w:val="16"/>
                <w:szCs w:val="16"/>
              </w:rPr>
            </w:pPr>
          </w:p>
        </w:tc>
        <w:tc>
          <w:tcPr>
            <w:tcW w:w="1387"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156" w:type="dxa"/>
            <w:gridSpan w:val="2"/>
            <w:tcBorders>
              <w:top w:val="nil"/>
              <w:left w:val="nil"/>
              <w:bottom w:val="nil"/>
              <w:right w:val="nil"/>
            </w:tcBorders>
            <w:shd w:val="clear" w:color="auto" w:fill="auto"/>
            <w:noWrap/>
            <w:vAlign w:val="bottom"/>
            <w:hideMark/>
          </w:tcPr>
          <w:p w:rsidR="00131049" w:rsidRPr="00131049" w:rsidRDefault="00131049" w:rsidP="00131049">
            <w:pPr>
              <w:jc w:val="right"/>
              <w:rPr>
                <w:rFonts w:ascii="Arial" w:hAnsi="Arial" w:cs="Arial"/>
                <w:sz w:val="20"/>
                <w:szCs w:val="20"/>
              </w:rPr>
            </w:pPr>
            <w:r w:rsidRPr="00131049">
              <w:rPr>
                <w:rFonts w:ascii="Arial" w:hAnsi="Arial" w:cs="Arial"/>
                <w:sz w:val="20"/>
                <w:szCs w:val="20"/>
              </w:rPr>
              <w:t>0,0</w:t>
            </w:r>
          </w:p>
        </w:tc>
      </w:tr>
    </w:tbl>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tbl>
      <w:tblPr>
        <w:tblW w:w="10065" w:type="dxa"/>
        <w:tblInd w:w="108" w:type="dxa"/>
        <w:tblLook w:val="04A0" w:firstRow="1" w:lastRow="0" w:firstColumn="1" w:lastColumn="0" w:noHBand="0" w:noVBand="1"/>
      </w:tblPr>
      <w:tblGrid>
        <w:gridCol w:w="4536"/>
        <w:gridCol w:w="2127"/>
        <w:gridCol w:w="3402"/>
      </w:tblGrid>
      <w:tr w:rsidR="00131049" w:rsidRPr="00131049" w:rsidTr="00131049">
        <w:trPr>
          <w:trHeight w:val="315"/>
        </w:trPr>
        <w:tc>
          <w:tcPr>
            <w:tcW w:w="4536" w:type="dxa"/>
            <w:tcBorders>
              <w:top w:val="nil"/>
              <w:left w:val="nil"/>
              <w:bottom w:val="nil"/>
              <w:right w:val="nil"/>
            </w:tcBorders>
            <w:shd w:val="clear" w:color="auto" w:fill="auto"/>
            <w:noWrap/>
            <w:vAlign w:val="bottom"/>
            <w:hideMark/>
          </w:tcPr>
          <w:p w:rsidR="00131049" w:rsidRPr="00131049" w:rsidRDefault="00131049" w:rsidP="00131049"/>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vMerge w:val="restart"/>
            <w:tcBorders>
              <w:top w:val="nil"/>
              <w:left w:val="nil"/>
              <w:right w:val="nil"/>
            </w:tcBorders>
            <w:shd w:val="clear" w:color="auto" w:fill="auto"/>
            <w:noWrap/>
            <w:vAlign w:val="center"/>
            <w:hideMark/>
          </w:tcPr>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p>
          <w:p w:rsidR="00131049" w:rsidRPr="00131049" w:rsidRDefault="00131049" w:rsidP="00131049">
            <w:pPr>
              <w:jc w:val="right"/>
              <w:rPr>
                <w:color w:val="000000"/>
              </w:rPr>
            </w:pPr>
            <w:r w:rsidRPr="00131049">
              <w:rPr>
                <w:color w:val="000000"/>
              </w:rPr>
              <w:t>Приложение № 4</w:t>
            </w:r>
          </w:p>
          <w:p w:rsidR="00131049" w:rsidRPr="00131049" w:rsidRDefault="00131049" w:rsidP="00131049">
            <w:pPr>
              <w:jc w:val="right"/>
              <w:rPr>
                <w:color w:val="000000"/>
              </w:rPr>
            </w:pPr>
            <w:r w:rsidRPr="00131049">
              <w:rPr>
                <w:color w:val="000000"/>
              </w:rPr>
              <w:t xml:space="preserve">к решению Думы Евдокимовского </w:t>
            </w:r>
          </w:p>
          <w:p w:rsidR="00131049" w:rsidRPr="00131049" w:rsidRDefault="00131049" w:rsidP="00131049">
            <w:pPr>
              <w:jc w:val="right"/>
              <w:rPr>
                <w:color w:val="000000"/>
              </w:rPr>
            </w:pPr>
            <w:r w:rsidRPr="00131049">
              <w:rPr>
                <w:color w:val="000000"/>
              </w:rPr>
              <w:t>сельского поселения</w:t>
            </w:r>
          </w:p>
          <w:p w:rsidR="00131049" w:rsidRPr="00131049" w:rsidRDefault="00131049" w:rsidP="00131049">
            <w:pPr>
              <w:jc w:val="right"/>
              <w:rPr>
                <w:color w:val="000000"/>
              </w:rPr>
            </w:pPr>
            <w:r w:rsidRPr="00131049">
              <w:rPr>
                <w:color w:val="000000"/>
              </w:rPr>
              <w:t xml:space="preserve">"Об исполнении бюджета Евдокимовского </w:t>
            </w:r>
          </w:p>
          <w:p w:rsidR="00131049" w:rsidRPr="00131049" w:rsidRDefault="00131049" w:rsidP="00131049">
            <w:pPr>
              <w:jc w:val="right"/>
              <w:rPr>
                <w:color w:val="000000"/>
              </w:rPr>
            </w:pPr>
            <w:r w:rsidRPr="00131049">
              <w:rPr>
                <w:color w:val="000000"/>
              </w:rPr>
              <w:t>муниципального образования</w:t>
            </w:r>
          </w:p>
          <w:p w:rsidR="00131049" w:rsidRPr="00131049" w:rsidRDefault="00131049" w:rsidP="00131049">
            <w:pPr>
              <w:jc w:val="right"/>
              <w:rPr>
                <w:color w:val="000000"/>
              </w:rPr>
            </w:pPr>
            <w:r w:rsidRPr="00131049">
              <w:rPr>
                <w:color w:val="000000"/>
              </w:rPr>
              <w:t>за 2023 год"</w:t>
            </w:r>
          </w:p>
          <w:p w:rsidR="00131049" w:rsidRPr="00131049" w:rsidRDefault="00131049" w:rsidP="00131049">
            <w:pPr>
              <w:jc w:val="right"/>
              <w:rPr>
                <w:color w:val="000000"/>
              </w:rPr>
            </w:pPr>
            <w:r w:rsidRPr="00131049">
              <w:rPr>
                <w:color w:val="000000"/>
              </w:rPr>
              <w:t>от________2024 г.  №___</w:t>
            </w:r>
          </w:p>
        </w:tc>
      </w:tr>
      <w:tr w:rsidR="00131049" w:rsidRPr="00131049" w:rsidTr="00131049">
        <w:trPr>
          <w:trHeight w:val="315"/>
        </w:trPr>
        <w:tc>
          <w:tcPr>
            <w:tcW w:w="4536" w:type="dxa"/>
            <w:tcBorders>
              <w:top w:val="nil"/>
              <w:left w:val="nil"/>
              <w:bottom w:val="nil"/>
              <w:right w:val="nil"/>
            </w:tcBorders>
            <w:shd w:val="clear" w:color="auto" w:fill="auto"/>
            <w:noWrap/>
            <w:vAlign w:val="bottom"/>
            <w:hideMark/>
          </w:tcPr>
          <w:p w:rsidR="00131049" w:rsidRPr="00131049" w:rsidRDefault="00131049" w:rsidP="00131049">
            <w:pPr>
              <w:jc w:val="right"/>
              <w:rPr>
                <w:color w:val="00000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vMerge/>
            <w:tcBorders>
              <w:left w:val="nil"/>
              <w:right w:val="nil"/>
            </w:tcBorders>
            <w:shd w:val="clear" w:color="auto" w:fill="auto"/>
            <w:noWrap/>
            <w:vAlign w:val="bottom"/>
            <w:hideMark/>
          </w:tcPr>
          <w:p w:rsidR="00131049" w:rsidRPr="00131049" w:rsidRDefault="00131049" w:rsidP="00131049">
            <w:pPr>
              <w:jc w:val="right"/>
              <w:rPr>
                <w:color w:val="000000"/>
              </w:rPr>
            </w:pPr>
          </w:p>
        </w:tc>
      </w:tr>
      <w:tr w:rsidR="00131049" w:rsidRPr="00131049" w:rsidTr="00131049">
        <w:trPr>
          <w:trHeight w:val="315"/>
        </w:trPr>
        <w:tc>
          <w:tcPr>
            <w:tcW w:w="4536" w:type="dxa"/>
            <w:tcBorders>
              <w:top w:val="nil"/>
              <w:left w:val="nil"/>
              <w:bottom w:val="nil"/>
              <w:right w:val="nil"/>
            </w:tcBorders>
            <w:shd w:val="clear" w:color="auto" w:fill="auto"/>
            <w:noWrap/>
            <w:vAlign w:val="bottom"/>
            <w:hideMark/>
          </w:tcPr>
          <w:p w:rsidR="00131049" w:rsidRPr="00131049" w:rsidRDefault="00131049" w:rsidP="00131049">
            <w:pPr>
              <w:jc w:val="right"/>
              <w:rPr>
                <w:color w:val="00000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vMerge/>
            <w:tcBorders>
              <w:left w:val="nil"/>
              <w:right w:val="nil"/>
            </w:tcBorders>
            <w:shd w:val="clear" w:color="auto" w:fill="auto"/>
            <w:noWrap/>
            <w:vAlign w:val="bottom"/>
            <w:hideMark/>
          </w:tcPr>
          <w:p w:rsidR="00131049" w:rsidRPr="00131049" w:rsidRDefault="00131049" w:rsidP="00131049">
            <w:pPr>
              <w:jc w:val="right"/>
              <w:rPr>
                <w:color w:val="000000"/>
              </w:rPr>
            </w:pPr>
          </w:p>
        </w:tc>
      </w:tr>
      <w:tr w:rsidR="00131049" w:rsidRPr="00131049" w:rsidTr="00131049">
        <w:trPr>
          <w:trHeight w:val="315"/>
        </w:trPr>
        <w:tc>
          <w:tcPr>
            <w:tcW w:w="4536" w:type="dxa"/>
            <w:tcBorders>
              <w:top w:val="nil"/>
              <w:left w:val="nil"/>
              <w:bottom w:val="nil"/>
              <w:right w:val="nil"/>
            </w:tcBorders>
            <w:shd w:val="clear" w:color="auto" w:fill="auto"/>
            <w:noWrap/>
            <w:vAlign w:val="bottom"/>
            <w:hideMark/>
          </w:tcPr>
          <w:p w:rsidR="00131049" w:rsidRPr="00131049" w:rsidRDefault="00131049" w:rsidP="00131049">
            <w:pPr>
              <w:jc w:val="right"/>
              <w:rPr>
                <w:color w:val="00000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vMerge/>
            <w:tcBorders>
              <w:left w:val="nil"/>
              <w:right w:val="nil"/>
            </w:tcBorders>
            <w:shd w:val="clear" w:color="auto" w:fill="auto"/>
            <w:noWrap/>
            <w:vAlign w:val="bottom"/>
            <w:hideMark/>
          </w:tcPr>
          <w:p w:rsidR="00131049" w:rsidRPr="00131049" w:rsidRDefault="00131049" w:rsidP="00131049">
            <w:pPr>
              <w:jc w:val="right"/>
              <w:rPr>
                <w:color w:val="000000"/>
              </w:rPr>
            </w:pPr>
          </w:p>
        </w:tc>
      </w:tr>
      <w:tr w:rsidR="00131049" w:rsidRPr="00131049" w:rsidTr="00131049">
        <w:trPr>
          <w:trHeight w:val="315"/>
        </w:trPr>
        <w:tc>
          <w:tcPr>
            <w:tcW w:w="4536" w:type="dxa"/>
            <w:tcBorders>
              <w:top w:val="nil"/>
              <w:left w:val="nil"/>
              <w:bottom w:val="nil"/>
              <w:right w:val="nil"/>
            </w:tcBorders>
            <w:shd w:val="clear" w:color="auto" w:fill="auto"/>
            <w:noWrap/>
            <w:vAlign w:val="bottom"/>
            <w:hideMark/>
          </w:tcPr>
          <w:p w:rsidR="00131049" w:rsidRPr="00131049" w:rsidRDefault="00131049" w:rsidP="00131049">
            <w:pPr>
              <w:jc w:val="right"/>
              <w:rPr>
                <w:color w:val="00000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vMerge/>
            <w:tcBorders>
              <w:left w:val="nil"/>
              <w:right w:val="nil"/>
            </w:tcBorders>
            <w:shd w:val="clear" w:color="auto" w:fill="auto"/>
            <w:noWrap/>
            <w:vAlign w:val="bottom"/>
            <w:hideMark/>
          </w:tcPr>
          <w:p w:rsidR="00131049" w:rsidRPr="00131049" w:rsidRDefault="00131049" w:rsidP="00131049">
            <w:pPr>
              <w:jc w:val="right"/>
              <w:rPr>
                <w:color w:val="000000"/>
              </w:rPr>
            </w:pPr>
          </w:p>
        </w:tc>
      </w:tr>
      <w:tr w:rsidR="00131049" w:rsidRPr="00131049" w:rsidTr="00131049">
        <w:trPr>
          <w:trHeight w:val="315"/>
        </w:trPr>
        <w:tc>
          <w:tcPr>
            <w:tcW w:w="4536" w:type="dxa"/>
            <w:tcBorders>
              <w:top w:val="nil"/>
              <w:left w:val="nil"/>
              <w:bottom w:val="nil"/>
              <w:right w:val="nil"/>
            </w:tcBorders>
            <w:shd w:val="clear" w:color="auto" w:fill="auto"/>
            <w:noWrap/>
            <w:vAlign w:val="bottom"/>
            <w:hideMark/>
          </w:tcPr>
          <w:p w:rsidR="00131049" w:rsidRPr="00131049" w:rsidRDefault="00131049" w:rsidP="00131049">
            <w:pPr>
              <w:jc w:val="right"/>
              <w:rPr>
                <w:color w:val="00000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vMerge/>
            <w:tcBorders>
              <w:left w:val="nil"/>
              <w:right w:val="nil"/>
            </w:tcBorders>
            <w:shd w:val="clear" w:color="auto" w:fill="auto"/>
            <w:noWrap/>
            <w:vAlign w:val="bottom"/>
            <w:hideMark/>
          </w:tcPr>
          <w:p w:rsidR="00131049" w:rsidRPr="00131049" w:rsidRDefault="00131049" w:rsidP="00131049">
            <w:pPr>
              <w:jc w:val="right"/>
              <w:rPr>
                <w:color w:val="000000"/>
              </w:rPr>
            </w:pPr>
          </w:p>
        </w:tc>
      </w:tr>
      <w:tr w:rsidR="00131049" w:rsidRPr="00131049" w:rsidTr="00131049">
        <w:trPr>
          <w:trHeight w:val="315"/>
        </w:trPr>
        <w:tc>
          <w:tcPr>
            <w:tcW w:w="4536" w:type="dxa"/>
            <w:tcBorders>
              <w:top w:val="nil"/>
              <w:left w:val="nil"/>
              <w:bottom w:val="nil"/>
              <w:right w:val="nil"/>
            </w:tcBorders>
            <w:shd w:val="clear" w:color="auto" w:fill="auto"/>
            <w:noWrap/>
            <w:vAlign w:val="bottom"/>
            <w:hideMark/>
          </w:tcPr>
          <w:p w:rsidR="00131049" w:rsidRPr="00131049" w:rsidRDefault="00131049" w:rsidP="00131049">
            <w:pPr>
              <w:jc w:val="right"/>
              <w:rPr>
                <w:color w:val="00000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vMerge/>
            <w:tcBorders>
              <w:left w:val="nil"/>
              <w:bottom w:val="nil"/>
              <w:right w:val="nil"/>
            </w:tcBorders>
            <w:shd w:val="clear" w:color="auto" w:fill="auto"/>
            <w:noWrap/>
            <w:vAlign w:val="bottom"/>
            <w:hideMark/>
          </w:tcPr>
          <w:p w:rsidR="00131049" w:rsidRPr="00131049" w:rsidRDefault="00131049" w:rsidP="00131049">
            <w:pPr>
              <w:jc w:val="right"/>
              <w:rPr>
                <w:color w:val="000000"/>
              </w:rPr>
            </w:pPr>
          </w:p>
        </w:tc>
      </w:tr>
      <w:tr w:rsidR="00131049" w:rsidRPr="00131049" w:rsidTr="00131049">
        <w:trPr>
          <w:trHeight w:val="300"/>
        </w:trPr>
        <w:tc>
          <w:tcPr>
            <w:tcW w:w="4536" w:type="dxa"/>
            <w:tcBorders>
              <w:top w:val="nil"/>
              <w:left w:val="nil"/>
              <w:bottom w:val="nil"/>
              <w:right w:val="nil"/>
            </w:tcBorders>
            <w:shd w:val="clear" w:color="auto" w:fill="auto"/>
            <w:noWrap/>
            <w:vAlign w:val="bottom"/>
            <w:hideMark/>
          </w:tcPr>
          <w:p w:rsidR="00131049" w:rsidRPr="00131049" w:rsidRDefault="00131049" w:rsidP="00131049">
            <w:pPr>
              <w:jc w:val="right"/>
              <w:rPr>
                <w:color w:val="00000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300"/>
        </w:trPr>
        <w:tc>
          <w:tcPr>
            <w:tcW w:w="45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1020"/>
        </w:trPr>
        <w:tc>
          <w:tcPr>
            <w:tcW w:w="10065" w:type="dxa"/>
            <w:gridSpan w:val="3"/>
            <w:tcBorders>
              <w:top w:val="nil"/>
              <w:left w:val="nil"/>
              <w:bottom w:val="nil"/>
              <w:right w:val="nil"/>
            </w:tcBorders>
            <w:shd w:val="clear" w:color="auto" w:fill="auto"/>
            <w:vAlign w:val="center"/>
            <w:hideMark/>
          </w:tcPr>
          <w:p w:rsidR="00131049" w:rsidRPr="00131049" w:rsidRDefault="00131049" w:rsidP="00131049">
            <w:pPr>
              <w:jc w:val="center"/>
              <w:rPr>
                <w:b/>
                <w:bCs/>
                <w:sz w:val="28"/>
                <w:szCs w:val="28"/>
              </w:rPr>
            </w:pPr>
            <w:r w:rsidRPr="00131049">
              <w:rPr>
                <w:b/>
                <w:bCs/>
                <w:sz w:val="28"/>
                <w:szCs w:val="28"/>
              </w:rPr>
              <w:t>Источники финансирования дефицита бюджета Евдокимовского муниципального образования по кодам классификации источников финансирования дефицитов бюджетов за 2023 год</w:t>
            </w:r>
          </w:p>
        </w:tc>
      </w:tr>
      <w:tr w:rsidR="00131049" w:rsidRPr="00131049" w:rsidTr="00131049">
        <w:trPr>
          <w:trHeight w:val="300"/>
        </w:trPr>
        <w:tc>
          <w:tcPr>
            <w:tcW w:w="4536" w:type="dxa"/>
            <w:tcBorders>
              <w:top w:val="nil"/>
              <w:left w:val="nil"/>
              <w:bottom w:val="nil"/>
              <w:right w:val="nil"/>
            </w:tcBorders>
            <w:shd w:val="clear" w:color="auto" w:fill="auto"/>
            <w:noWrap/>
            <w:vAlign w:val="bottom"/>
            <w:hideMark/>
          </w:tcPr>
          <w:p w:rsidR="00131049" w:rsidRPr="00131049" w:rsidRDefault="00131049" w:rsidP="00131049">
            <w:pPr>
              <w:jc w:val="center"/>
              <w:rPr>
                <w:b/>
                <w:bCs/>
                <w:sz w:val="28"/>
                <w:szCs w:val="28"/>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300"/>
        </w:trPr>
        <w:tc>
          <w:tcPr>
            <w:tcW w:w="45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300"/>
        </w:trPr>
        <w:tc>
          <w:tcPr>
            <w:tcW w:w="45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31049" w:rsidRPr="00131049" w:rsidRDefault="00131049" w:rsidP="00131049">
            <w:pPr>
              <w:jc w:val="center"/>
              <w:rPr>
                <w:b/>
                <w:bCs/>
              </w:rPr>
            </w:pPr>
            <w:r w:rsidRPr="00131049">
              <w:rPr>
                <w:b/>
                <w:bCs/>
              </w:rPr>
              <w:t>Наименование</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31049" w:rsidRPr="00131049" w:rsidRDefault="00131049" w:rsidP="00131049">
            <w:pPr>
              <w:jc w:val="center"/>
              <w:rPr>
                <w:b/>
                <w:bCs/>
              </w:rPr>
            </w:pPr>
            <w:r w:rsidRPr="00131049">
              <w:rPr>
                <w:b/>
                <w:bCs/>
              </w:rPr>
              <w:t>Код</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31049" w:rsidRPr="00131049" w:rsidRDefault="00131049" w:rsidP="00131049">
            <w:pPr>
              <w:jc w:val="center"/>
              <w:rPr>
                <w:b/>
                <w:bCs/>
              </w:rPr>
            </w:pPr>
            <w:r w:rsidRPr="00131049">
              <w:rPr>
                <w:b/>
                <w:bCs/>
              </w:rPr>
              <w:t>Сумма</w:t>
            </w:r>
          </w:p>
        </w:tc>
      </w:tr>
      <w:tr w:rsidR="00131049" w:rsidRPr="00131049" w:rsidTr="00131049">
        <w:trPr>
          <w:trHeight w:val="300"/>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131049" w:rsidRPr="00131049" w:rsidRDefault="00131049" w:rsidP="00131049">
            <w:pPr>
              <w:rPr>
                <w:b/>
                <w:bC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31049" w:rsidRPr="00131049" w:rsidRDefault="00131049" w:rsidP="00131049">
            <w:pPr>
              <w:rPr>
                <w:b/>
                <w:bCs/>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131049" w:rsidRPr="00131049" w:rsidRDefault="00131049" w:rsidP="00131049">
            <w:pPr>
              <w:rPr>
                <w:b/>
                <w:bCs/>
              </w:rPr>
            </w:pPr>
          </w:p>
        </w:tc>
      </w:tr>
      <w:tr w:rsidR="00131049" w:rsidRPr="00131049" w:rsidTr="00131049">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rPr>
            </w:pPr>
            <w:r w:rsidRPr="00131049">
              <w:rPr>
                <w:b/>
                <w:bCs/>
              </w:rPr>
              <w:t>Источники внутреннего финансирования дефицита бюджета</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rPr>
            </w:pPr>
            <w:r w:rsidRPr="00131049">
              <w:rPr>
                <w:b/>
                <w:bCs/>
              </w:rPr>
              <w:t>000 01 00 00 00 00 0000 000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b/>
                <w:bCs/>
              </w:rPr>
            </w:pPr>
            <w:r w:rsidRPr="00131049">
              <w:rPr>
                <w:b/>
                <w:bCs/>
              </w:rPr>
              <w:t>-1 225,5</w:t>
            </w:r>
          </w:p>
        </w:tc>
      </w:tr>
      <w:tr w:rsidR="00131049" w:rsidRPr="00131049" w:rsidTr="00131049">
        <w:trPr>
          <w:trHeight w:val="630"/>
        </w:trPr>
        <w:tc>
          <w:tcPr>
            <w:tcW w:w="4536" w:type="dxa"/>
            <w:tcBorders>
              <w:top w:val="nil"/>
              <w:left w:val="single" w:sz="4" w:space="0" w:color="auto"/>
              <w:bottom w:val="single" w:sz="4" w:space="0" w:color="auto"/>
              <w:right w:val="single" w:sz="4" w:space="0" w:color="auto"/>
            </w:tcBorders>
            <w:shd w:val="clear" w:color="000000" w:fill="FFFFFF"/>
            <w:hideMark/>
          </w:tcPr>
          <w:p w:rsidR="00131049" w:rsidRPr="00131049" w:rsidRDefault="00131049" w:rsidP="00131049">
            <w:pPr>
              <w:rPr>
                <w:b/>
                <w:bCs/>
              </w:rPr>
            </w:pPr>
            <w:r w:rsidRPr="00131049">
              <w:rPr>
                <w:b/>
                <w:bCs/>
              </w:rPr>
              <w:t>Кредиты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rPr>
            </w:pPr>
            <w:r w:rsidRPr="00131049">
              <w:rPr>
                <w:b/>
                <w:bCs/>
              </w:rPr>
              <w:t>921 01 02 00 00 00 0000 000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b/>
                <w:bCs/>
              </w:rPr>
            </w:pPr>
            <w:r w:rsidRPr="00131049">
              <w:rPr>
                <w:b/>
                <w:bCs/>
              </w:rPr>
              <w:t>0,0</w:t>
            </w:r>
          </w:p>
        </w:tc>
      </w:tr>
      <w:tr w:rsidR="00131049" w:rsidRPr="00131049" w:rsidTr="00131049">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131049" w:rsidRPr="00131049" w:rsidRDefault="00131049" w:rsidP="00131049">
            <w:pPr>
              <w:rPr>
                <w:i/>
                <w:iCs/>
                <w:sz w:val="22"/>
                <w:szCs w:val="22"/>
              </w:rPr>
            </w:pPr>
            <w:r w:rsidRPr="00131049">
              <w:rPr>
                <w:i/>
                <w:iCs/>
                <w:sz w:val="22"/>
                <w:szCs w:val="22"/>
              </w:rPr>
              <w:t>Привлечение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i/>
                <w:iCs/>
              </w:rPr>
            </w:pPr>
            <w:r w:rsidRPr="00131049">
              <w:rPr>
                <w:i/>
                <w:iCs/>
              </w:rPr>
              <w:t>921 01 02 00 00 00 0000 700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i/>
                <w:iCs/>
              </w:rPr>
            </w:pPr>
            <w:r w:rsidRPr="00131049">
              <w:rPr>
                <w:i/>
                <w:iCs/>
              </w:rPr>
              <w:t>0,0</w:t>
            </w:r>
          </w:p>
        </w:tc>
      </w:tr>
      <w:tr w:rsidR="00131049" w:rsidRPr="00131049" w:rsidTr="00131049">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131049" w:rsidRPr="00131049" w:rsidRDefault="00131049" w:rsidP="00131049">
            <w:pPr>
              <w:rPr>
                <w:sz w:val="22"/>
                <w:szCs w:val="22"/>
              </w:rPr>
            </w:pPr>
            <w:r w:rsidRPr="00131049">
              <w:rPr>
                <w:sz w:val="22"/>
                <w:szCs w:val="22"/>
              </w:rPr>
              <w:t>Привлечение сельскими поселениями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921 01 02 00 00 10 0000 710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0,0</w:t>
            </w:r>
          </w:p>
        </w:tc>
      </w:tr>
      <w:tr w:rsidR="00131049" w:rsidRPr="00131049" w:rsidTr="00131049">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131049" w:rsidRPr="00131049" w:rsidRDefault="00131049" w:rsidP="00131049">
            <w:pPr>
              <w:rPr>
                <w:i/>
                <w:iCs/>
                <w:sz w:val="22"/>
                <w:szCs w:val="22"/>
              </w:rPr>
            </w:pPr>
            <w:r w:rsidRPr="00131049">
              <w:rPr>
                <w:i/>
                <w:iCs/>
                <w:sz w:val="22"/>
                <w:szCs w:val="22"/>
              </w:rPr>
              <w:t>Погашение кредитов, предоставленных  кредитными организациями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i/>
                <w:iCs/>
              </w:rPr>
            </w:pPr>
            <w:r w:rsidRPr="00131049">
              <w:rPr>
                <w:i/>
                <w:iCs/>
              </w:rPr>
              <w:t>921 01 02 00 00 00 0000 800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i/>
                <w:iCs/>
              </w:rPr>
            </w:pPr>
            <w:r w:rsidRPr="00131049">
              <w:rPr>
                <w:i/>
                <w:iCs/>
              </w:rPr>
              <w:t>0,0</w:t>
            </w:r>
          </w:p>
        </w:tc>
      </w:tr>
      <w:tr w:rsidR="00131049" w:rsidRPr="00131049" w:rsidTr="00131049">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131049" w:rsidRPr="00131049" w:rsidRDefault="00131049" w:rsidP="00131049">
            <w:pPr>
              <w:rPr>
                <w:sz w:val="22"/>
                <w:szCs w:val="22"/>
              </w:rPr>
            </w:pPr>
            <w:r w:rsidRPr="00131049">
              <w:rPr>
                <w:sz w:val="22"/>
                <w:szCs w:val="22"/>
              </w:rPr>
              <w:lastRenderedPageBreak/>
              <w:t>Погашение сельскими поселениями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921 01 02 00 00 10 0000 810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0,0</w:t>
            </w:r>
          </w:p>
        </w:tc>
      </w:tr>
      <w:tr w:rsidR="00131049" w:rsidRPr="00131049" w:rsidTr="00131049">
        <w:trPr>
          <w:trHeight w:val="630"/>
        </w:trPr>
        <w:tc>
          <w:tcPr>
            <w:tcW w:w="4536" w:type="dxa"/>
            <w:tcBorders>
              <w:top w:val="nil"/>
              <w:left w:val="single" w:sz="4" w:space="0" w:color="auto"/>
              <w:bottom w:val="single" w:sz="4" w:space="0" w:color="auto"/>
              <w:right w:val="single" w:sz="4" w:space="0" w:color="auto"/>
            </w:tcBorders>
            <w:shd w:val="clear" w:color="000000" w:fill="FFFFFF"/>
            <w:hideMark/>
          </w:tcPr>
          <w:p w:rsidR="00131049" w:rsidRPr="00131049" w:rsidRDefault="00131049" w:rsidP="00131049">
            <w:pPr>
              <w:rPr>
                <w:b/>
                <w:bCs/>
              </w:rPr>
            </w:pPr>
            <w:r w:rsidRPr="00131049">
              <w:rPr>
                <w:b/>
                <w:bCs/>
              </w:rPr>
              <w:t xml:space="preserve">Бюджетные кредиты из других бюджетов бюджетной системы Российской Федерации </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rPr>
            </w:pPr>
            <w:r w:rsidRPr="00131049">
              <w:rPr>
                <w:b/>
                <w:bCs/>
              </w:rPr>
              <w:t>921 01 03 00 00 00 0000 000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b/>
                <w:bCs/>
                <w:i/>
                <w:iCs/>
              </w:rPr>
            </w:pPr>
            <w:r w:rsidRPr="00131049">
              <w:rPr>
                <w:b/>
                <w:bCs/>
                <w:i/>
                <w:iCs/>
              </w:rPr>
              <w:t>0,0</w:t>
            </w:r>
          </w:p>
        </w:tc>
      </w:tr>
      <w:tr w:rsidR="00131049" w:rsidRPr="00131049" w:rsidTr="00131049">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131049" w:rsidRPr="00131049" w:rsidRDefault="00131049" w:rsidP="00131049">
            <w:pPr>
              <w:rPr>
                <w:sz w:val="22"/>
                <w:szCs w:val="22"/>
              </w:rPr>
            </w:pPr>
            <w:r w:rsidRPr="00131049">
              <w:rPr>
                <w:sz w:val="22"/>
                <w:szCs w:val="22"/>
              </w:rPr>
              <w:t>Бюджетные кредиты из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rPr>
            </w:pPr>
            <w:r w:rsidRPr="00131049">
              <w:rPr>
                <w:color w:val="000000"/>
              </w:rPr>
              <w:t>921 01 03 01 00 00 0000 000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0,0</w:t>
            </w:r>
          </w:p>
        </w:tc>
      </w:tr>
      <w:tr w:rsidR="00131049" w:rsidRPr="00131049" w:rsidTr="00131049">
        <w:trPr>
          <w:trHeight w:val="900"/>
        </w:trPr>
        <w:tc>
          <w:tcPr>
            <w:tcW w:w="4536" w:type="dxa"/>
            <w:tcBorders>
              <w:top w:val="nil"/>
              <w:left w:val="single" w:sz="4" w:space="0" w:color="auto"/>
              <w:bottom w:val="single" w:sz="4" w:space="0" w:color="auto"/>
              <w:right w:val="single" w:sz="4" w:space="0" w:color="auto"/>
            </w:tcBorders>
            <w:shd w:val="clear" w:color="000000" w:fill="FFFFFF"/>
            <w:hideMark/>
          </w:tcPr>
          <w:p w:rsidR="00131049" w:rsidRPr="00131049" w:rsidRDefault="00131049" w:rsidP="00131049">
            <w:pPr>
              <w:rPr>
                <w:i/>
                <w:iCs/>
                <w:sz w:val="22"/>
                <w:szCs w:val="22"/>
              </w:rPr>
            </w:pPr>
            <w:r w:rsidRPr="00131049">
              <w:rPr>
                <w:i/>
                <w:iCs/>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i/>
                <w:iCs/>
              </w:rPr>
            </w:pPr>
            <w:r w:rsidRPr="00131049">
              <w:rPr>
                <w:i/>
                <w:iCs/>
              </w:rPr>
              <w:t>921 01 03 01 00 00 0000 700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i/>
                <w:iCs/>
              </w:rPr>
            </w:pPr>
            <w:r w:rsidRPr="00131049">
              <w:rPr>
                <w:i/>
                <w:iCs/>
              </w:rPr>
              <w:t>0,0</w:t>
            </w:r>
          </w:p>
        </w:tc>
      </w:tr>
      <w:tr w:rsidR="00131049" w:rsidRPr="00131049" w:rsidTr="00131049">
        <w:trPr>
          <w:trHeight w:val="900"/>
        </w:trPr>
        <w:tc>
          <w:tcPr>
            <w:tcW w:w="4536" w:type="dxa"/>
            <w:tcBorders>
              <w:top w:val="nil"/>
              <w:left w:val="single" w:sz="4" w:space="0" w:color="auto"/>
              <w:bottom w:val="single" w:sz="4" w:space="0" w:color="auto"/>
              <w:right w:val="single" w:sz="4" w:space="0" w:color="auto"/>
            </w:tcBorders>
            <w:shd w:val="clear" w:color="000000" w:fill="FFFFFF"/>
            <w:hideMark/>
          </w:tcPr>
          <w:p w:rsidR="00131049" w:rsidRPr="00131049" w:rsidRDefault="00131049" w:rsidP="00131049">
            <w:pPr>
              <w:rPr>
                <w:sz w:val="22"/>
                <w:szCs w:val="22"/>
              </w:rPr>
            </w:pPr>
            <w:r w:rsidRPr="00131049">
              <w:rPr>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921 01 03 01 00 10 0000 710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0,0</w:t>
            </w:r>
          </w:p>
        </w:tc>
      </w:tr>
      <w:tr w:rsidR="00131049" w:rsidRPr="00131049" w:rsidTr="00131049">
        <w:trPr>
          <w:trHeight w:val="945"/>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i/>
                <w:iCs/>
              </w:rPr>
            </w:pPr>
            <w:r w:rsidRPr="00131049">
              <w:rPr>
                <w:i/>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i/>
                <w:iCs/>
              </w:rPr>
            </w:pPr>
            <w:r w:rsidRPr="00131049">
              <w:rPr>
                <w:i/>
                <w:iCs/>
              </w:rPr>
              <w:t>921 01 03 01 00 00 0000 800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i/>
                <w:iCs/>
              </w:rPr>
            </w:pPr>
            <w:r w:rsidRPr="00131049">
              <w:rPr>
                <w:i/>
                <w:iCs/>
              </w:rPr>
              <w:t>0,0</w:t>
            </w:r>
          </w:p>
        </w:tc>
      </w:tr>
      <w:tr w:rsidR="00131049" w:rsidRPr="00131049" w:rsidTr="00131049">
        <w:trPr>
          <w:trHeight w:val="945"/>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r w:rsidRPr="00131049">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921 01 03 01 00 10 0000 810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0,0</w:t>
            </w:r>
          </w:p>
        </w:tc>
      </w:tr>
      <w:tr w:rsidR="00131049" w:rsidRPr="00131049" w:rsidTr="00131049">
        <w:trPr>
          <w:trHeight w:val="630"/>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b/>
                <w:bCs/>
              </w:rPr>
            </w:pPr>
            <w:r w:rsidRPr="00131049">
              <w:rPr>
                <w:b/>
                <w:bCs/>
              </w:rPr>
              <w:t>Изменение остатков средств на счетах по учету средств бюджета</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rPr>
            </w:pPr>
            <w:r w:rsidRPr="00131049">
              <w:rPr>
                <w:b/>
                <w:bCs/>
              </w:rPr>
              <w:t>000 01 05 00 00 00 0000 000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b/>
                <w:bCs/>
              </w:rPr>
            </w:pPr>
            <w:r w:rsidRPr="00131049">
              <w:rPr>
                <w:b/>
                <w:bCs/>
              </w:rPr>
              <w:t>-1 225,5</w:t>
            </w:r>
          </w:p>
        </w:tc>
      </w:tr>
      <w:tr w:rsidR="00131049" w:rsidRPr="00131049" w:rsidTr="00131049">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i/>
                <w:iCs/>
              </w:rPr>
            </w:pPr>
            <w:r w:rsidRPr="00131049">
              <w:rPr>
                <w:i/>
                <w:iCs/>
              </w:rPr>
              <w:t>Увеличение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i/>
                <w:iCs/>
              </w:rPr>
            </w:pPr>
            <w:r w:rsidRPr="00131049">
              <w:rPr>
                <w:i/>
                <w:iCs/>
              </w:rPr>
              <w:t>000 01 05 00 00 00 0000 500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i/>
                <w:iCs/>
              </w:rPr>
            </w:pPr>
            <w:r w:rsidRPr="00131049">
              <w:rPr>
                <w:i/>
                <w:iCs/>
              </w:rPr>
              <w:t>-26 467,7</w:t>
            </w:r>
          </w:p>
        </w:tc>
      </w:tr>
      <w:tr w:rsidR="00131049" w:rsidRPr="00131049" w:rsidTr="00131049">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r w:rsidRPr="00131049">
              <w:t>Увеличение прочих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000 01 05 02 00 00 0000 500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-26 467,7</w:t>
            </w:r>
          </w:p>
        </w:tc>
      </w:tr>
      <w:tr w:rsidR="00131049" w:rsidRPr="00131049" w:rsidTr="00131049">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r w:rsidRPr="00131049">
              <w:t>Увеличение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000 01 05 02 01 00 0000 510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-26 467,7</w:t>
            </w:r>
          </w:p>
        </w:tc>
      </w:tr>
      <w:tr w:rsidR="00131049" w:rsidRPr="00131049" w:rsidTr="00131049">
        <w:trPr>
          <w:trHeight w:val="630"/>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r w:rsidRPr="00131049">
              <w:t>Увеличение прочих остатков денежных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000 01 05 02 01 10 0000 510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-26 467,7</w:t>
            </w:r>
          </w:p>
        </w:tc>
      </w:tr>
      <w:tr w:rsidR="00131049" w:rsidRPr="00131049" w:rsidTr="00131049">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pPr>
              <w:rPr>
                <w:i/>
                <w:iCs/>
              </w:rPr>
            </w:pPr>
            <w:r w:rsidRPr="00131049">
              <w:rPr>
                <w:i/>
                <w:iCs/>
              </w:rPr>
              <w:t>Уменьшение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i/>
                <w:iCs/>
              </w:rPr>
            </w:pPr>
            <w:r w:rsidRPr="00131049">
              <w:rPr>
                <w:i/>
                <w:iCs/>
              </w:rPr>
              <w:t>000 01 05 00 00 00 0000 600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rPr>
                <w:i/>
                <w:iCs/>
              </w:rPr>
            </w:pPr>
            <w:r w:rsidRPr="00131049">
              <w:rPr>
                <w:i/>
                <w:iCs/>
              </w:rPr>
              <w:t>25 242,2</w:t>
            </w:r>
          </w:p>
        </w:tc>
      </w:tr>
      <w:tr w:rsidR="00131049" w:rsidRPr="00131049" w:rsidTr="00131049">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r w:rsidRPr="00131049">
              <w:t>Уменьшение прочих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000 01 05 02 00 00 0000 600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25 242,2</w:t>
            </w:r>
          </w:p>
        </w:tc>
      </w:tr>
      <w:tr w:rsidR="00131049" w:rsidRPr="00131049" w:rsidTr="00131049">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r w:rsidRPr="00131049">
              <w:t>Уменьшение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000 01 05 02 01 00 0000 610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25 242,2</w:t>
            </w:r>
          </w:p>
        </w:tc>
      </w:tr>
      <w:tr w:rsidR="00131049" w:rsidRPr="00131049" w:rsidTr="00131049">
        <w:trPr>
          <w:trHeight w:val="630"/>
        </w:trPr>
        <w:tc>
          <w:tcPr>
            <w:tcW w:w="4536" w:type="dxa"/>
            <w:tcBorders>
              <w:top w:val="nil"/>
              <w:left w:val="single" w:sz="4" w:space="0" w:color="auto"/>
              <w:bottom w:val="single" w:sz="4" w:space="0" w:color="auto"/>
              <w:right w:val="single" w:sz="4" w:space="0" w:color="auto"/>
            </w:tcBorders>
            <w:shd w:val="clear" w:color="auto" w:fill="auto"/>
            <w:hideMark/>
          </w:tcPr>
          <w:p w:rsidR="00131049" w:rsidRPr="00131049" w:rsidRDefault="00131049" w:rsidP="00131049">
            <w:r w:rsidRPr="00131049">
              <w:t>Уменьшение прочих остатков денежных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pPr>
            <w:r w:rsidRPr="00131049">
              <w:t>000 01 05 02 01 10 0000 610</w:t>
            </w:r>
          </w:p>
        </w:tc>
        <w:tc>
          <w:tcPr>
            <w:tcW w:w="3402" w:type="dxa"/>
            <w:tcBorders>
              <w:top w:val="nil"/>
              <w:left w:val="nil"/>
              <w:bottom w:val="single" w:sz="4" w:space="0" w:color="auto"/>
              <w:right w:val="single" w:sz="4" w:space="0" w:color="auto"/>
            </w:tcBorders>
            <w:shd w:val="clear" w:color="auto" w:fill="auto"/>
            <w:noWrap/>
            <w:hideMark/>
          </w:tcPr>
          <w:p w:rsidR="00131049" w:rsidRPr="00131049" w:rsidRDefault="00131049" w:rsidP="00131049">
            <w:pPr>
              <w:jc w:val="center"/>
            </w:pPr>
            <w:r w:rsidRPr="00131049">
              <w:t>25 242,2</w:t>
            </w:r>
          </w:p>
        </w:tc>
      </w:tr>
      <w:tr w:rsidR="00131049" w:rsidRPr="00131049" w:rsidTr="00131049">
        <w:trPr>
          <w:trHeight w:val="300"/>
        </w:trPr>
        <w:tc>
          <w:tcPr>
            <w:tcW w:w="4536" w:type="dxa"/>
            <w:tcBorders>
              <w:top w:val="nil"/>
              <w:left w:val="nil"/>
              <w:bottom w:val="nil"/>
              <w:right w:val="nil"/>
            </w:tcBorders>
            <w:shd w:val="clear" w:color="auto" w:fill="auto"/>
            <w:noWrap/>
            <w:vAlign w:val="bottom"/>
            <w:hideMark/>
          </w:tcPr>
          <w:p w:rsidR="00131049" w:rsidRPr="00131049" w:rsidRDefault="00131049" w:rsidP="00131049">
            <w:pPr>
              <w:jc w:val="cente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300"/>
        </w:trPr>
        <w:tc>
          <w:tcPr>
            <w:tcW w:w="45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127"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402"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bl>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rPr>
          <w:sz w:val="28"/>
        </w:rPr>
      </w:pPr>
    </w:p>
    <w:p w:rsidR="00131049" w:rsidRPr="00131049" w:rsidRDefault="00131049" w:rsidP="00131049">
      <w:pPr>
        <w:jc w:val="center"/>
        <w:rPr>
          <w:b/>
        </w:rPr>
      </w:pPr>
      <w:r w:rsidRPr="00131049">
        <w:rPr>
          <w:b/>
        </w:rPr>
        <w:t xml:space="preserve">Пояснительная записка </w:t>
      </w:r>
    </w:p>
    <w:p w:rsidR="00131049" w:rsidRPr="00131049" w:rsidRDefault="00131049" w:rsidP="00131049">
      <w:pPr>
        <w:jc w:val="center"/>
        <w:rPr>
          <w:b/>
        </w:rPr>
      </w:pPr>
      <w:r w:rsidRPr="00131049">
        <w:rPr>
          <w:b/>
        </w:rPr>
        <w:t xml:space="preserve">к решению Думы Евдокимовского сельского поселения </w:t>
      </w:r>
    </w:p>
    <w:p w:rsidR="00131049" w:rsidRPr="00131049" w:rsidRDefault="00131049" w:rsidP="00131049">
      <w:pPr>
        <w:jc w:val="center"/>
        <w:rPr>
          <w:b/>
        </w:rPr>
      </w:pPr>
      <w:r w:rsidRPr="00131049">
        <w:rPr>
          <w:b/>
        </w:rPr>
        <w:t>«Об исполнении бюджета Евдокимовского муниципального образования за 2023 год»</w:t>
      </w:r>
    </w:p>
    <w:p w:rsidR="00131049" w:rsidRPr="00131049" w:rsidRDefault="00131049" w:rsidP="00131049">
      <w:pPr>
        <w:jc w:val="center"/>
        <w:rPr>
          <w:b/>
        </w:rPr>
      </w:pPr>
    </w:p>
    <w:p w:rsidR="00131049" w:rsidRPr="00131049" w:rsidRDefault="00131049" w:rsidP="001E16D1">
      <w:pPr>
        <w:numPr>
          <w:ilvl w:val="0"/>
          <w:numId w:val="10"/>
        </w:numPr>
        <w:jc w:val="center"/>
        <w:rPr>
          <w:b/>
        </w:rPr>
      </w:pPr>
      <w:r w:rsidRPr="00131049">
        <w:rPr>
          <w:b/>
        </w:rPr>
        <w:t>Исполнение бюджета Евдокимовского муниципального образования по доходам за 2023 год</w:t>
      </w:r>
    </w:p>
    <w:p w:rsidR="00131049" w:rsidRPr="00131049" w:rsidRDefault="00131049" w:rsidP="00131049">
      <w:pPr>
        <w:ind w:firstLine="567"/>
        <w:jc w:val="both"/>
        <w:rPr>
          <w:b/>
        </w:rPr>
      </w:pPr>
    </w:p>
    <w:p w:rsidR="00131049" w:rsidRPr="00131049" w:rsidRDefault="00131049" w:rsidP="00131049">
      <w:pPr>
        <w:ind w:firstLine="567"/>
        <w:jc w:val="both"/>
      </w:pPr>
      <w:r w:rsidRPr="00131049">
        <w:t xml:space="preserve">Бюджет Евдокимовского муниципального образования по доходам за 2023 год исполнен в сумме </w:t>
      </w:r>
      <w:r w:rsidRPr="00131049">
        <w:rPr>
          <w:b/>
        </w:rPr>
        <w:t>26 256,5</w:t>
      </w:r>
      <w:r w:rsidRPr="00131049">
        <w:t xml:space="preserve"> тыс. руб. План доходов на 2023 год, утверждённый в сумме </w:t>
      </w:r>
      <w:r w:rsidRPr="00131049">
        <w:rPr>
          <w:b/>
        </w:rPr>
        <w:t xml:space="preserve">26 260,9 </w:t>
      </w:r>
      <w:r w:rsidRPr="00131049">
        <w:t xml:space="preserve">тыс. руб., выполнен на </w:t>
      </w:r>
      <w:r w:rsidRPr="00131049">
        <w:rPr>
          <w:b/>
        </w:rPr>
        <w:t>100,0%</w:t>
      </w:r>
      <w:r w:rsidRPr="00131049">
        <w:rPr>
          <w:color w:val="000000"/>
        </w:rPr>
        <w:t>.</w:t>
      </w:r>
    </w:p>
    <w:p w:rsidR="00131049" w:rsidRPr="00131049" w:rsidRDefault="00131049" w:rsidP="00131049">
      <w:pPr>
        <w:ind w:firstLine="567"/>
        <w:jc w:val="both"/>
      </w:pPr>
      <w:r w:rsidRPr="00131049">
        <w:t xml:space="preserve">Бюджет Евдокимовского муниципального образования по собственным доходным источникам за 2023 год исполнен в сумме </w:t>
      </w:r>
      <w:r w:rsidRPr="00131049">
        <w:rPr>
          <w:b/>
          <w:bCs/>
        </w:rPr>
        <w:t>5 034</w:t>
      </w:r>
      <w:r w:rsidRPr="00131049">
        <w:rPr>
          <w:b/>
        </w:rPr>
        <w:t xml:space="preserve">,2 </w:t>
      </w:r>
      <w:r w:rsidRPr="00131049">
        <w:t xml:space="preserve">тыс. руб. План собственных доходов на 2023 год, утверждённый в сумме </w:t>
      </w:r>
      <w:r w:rsidRPr="00131049">
        <w:rPr>
          <w:b/>
          <w:bCs/>
        </w:rPr>
        <w:t>5 0</w:t>
      </w:r>
      <w:r w:rsidRPr="00131049">
        <w:rPr>
          <w:b/>
        </w:rPr>
        <w:t>38,6</w:t>
      </w:r>
      <w:r w:rsidRPr="00131049">
        <w:t xml:space="preserve"> тыс. руб., выполнен на </w:t>
      </w:r>
      <w:r w:rsidRPr="00131049">
        <w:rPr>
          <w:b/>
          <w:bCs/>
        </w:rPr>
        <w:t>99,9</w:t>
      </w:r>
      <w:r w:rsidRPr="00131049">
        <w:rPr>
          <w:b/>
        </w:rPr>
        <w:t>%</w:t>
      </w:r>
      <w:r w:rsidRPr="00131049">
        <w:t>.</w:t>
      </w:r>
    </w:p>
    <w:p w:rsidR="00131049" w:rsidRPr="00131049" w:rsidRDefault="00131049" w:rsidP="00131049">
      <w:pPr>
        <w:ind w:firstLine="567"/>
        <w:jc w:val="both"/>
      </w:pPr>
      <w:r w:rsidRPr="00131049">
        <w:t xml:space="preserve">На 2023 год в бюджете Евдокимовского муниципального образования запланированы следующие источники собственных доходов: </w:t>
      </w:r>
    </w:p>
    <w:p w:rsidR="00131049" w:rsidRPr="00131049" w:rsidRDefault="00131049" w:rsidP="00131049">
      <w:pPr>
        <w:jc w:val="both"/>
      </w:pPr>
      <w:r w:rsidRPr="00131049">
        <w:t xml:space="preserve">                                                                                                                                                      тыс. руб.      </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43"/>
        <w:gridCol w:w="1843"/>
        <w:gridCol w:w="1843"/>
        <w:gridCol w:w="1758"/>
      </w:tblGrid>
      <w:tr w:rsidR="00131049" w:rsidRPr="00131049" w:rsidTr="00131049">
        <w:trPr>
          <w:trHeight w:val="235"/>
        </w:trPr>
        <w:tc>
          <w:tcPr>
            <w:tcW w:w="2943" w:type="dxa"/>
          </w:tcPr>
          <w:p w:rsidR="00131049" w:rsidRPr="00131049" w:rsidRDefault="00131049" w:rsidP="00131049">
            <w:pPr>
              <w:jc w:val="both"/>
              <w:rPr>
                <w:b/>
              </w:rPr>
            </w:pPr>
            <w:r w:rsidRPr="00131049">
              <w:rPr>
                <w:b/>
              </w:rPr>
              <w:t>Вид дохода</w:t>
            </w:r>
          </w:p>
        </w:tc>
        <w:tc>
          <w:tcPr>
            <w:tcW w:w="1843" w:type="dxa"/>
          </w:tcPr>
          <w:p w:rsidR="00131049" w:rsidRPr="00131049" w:rsidRDefault="00131049" w:rsidP="00131049">
            <w:pPr>
              <w:jc w:val="center"/>
              <w:rPr>
                <w:b/>
              </w:rPr>
            </w:pPr>
            <w:r w:rsidRPr="00131049">
              <w:rPr>
                <w:b/>
              </w:rPr>
              <w:t>План 2023 г</w:t>
            </w:r>
          </w:p>
        </w:tc>
        <w:tc>
          <w:tcPr>
            <w:tcW w:w="1843" w:type="dxa"/>
          </w:tcPr>
          <w:p w:rsidR="00131049" w:rsidRPr="00131049" w:rsidRDefault="00131049" w:rsidP="00131049">
            <w:pPr>
              <w:jc w:val="both"/>
              <w:rPr>
                <w:b/>
              </w:rPr>
            </w:pPr>
            <w:r w:rsidRPr="00131049">
              <w:rPr>
                <w:b/>
              </w:rPr>
              <w:t xml:space="preserve">   Исполнено</w:t>
            </w:r>
          </w:p>
        </w:tc>
        <w:tc>
          <w:tcPr>
            <w:tcW w:w="1843" w:type="dxa"/>
          </w:tcPr>
          <w:p w:rsidR="00131049" w:rsidRPr="00131049" w:rsidRDefault="00131049" w:rsidP="00131049">
            <w:pPr>
              <w:jc w:val="center"/>
              <w:rPr>
                <w:b/>
              </w:rPr>
            </w:pPr>
            <w:r w:rsidRPr="00131049">
              <w:rPr>
                <w:b/>
              </w:rPr>
              <w:t>% выполнения</w:t>
            </w:r>
          </w:p>
        </w:tc>
        <w:tc>
          <w:tcPr>
            <w:tcW w:w="1758" w:type="dxa"/>
          </w:tcPr>
          <w:p w:rsidR="00131049" w:rsidRPr="00131049" w:rsidRDefault="00131049" w:rsidP="00131049">
            <w:pPr>
              <w:jc w:val="center"/>
              <w:rPr>
                <w:b/>
              </w:rPr>
            </w:pPr>
            <w:r w:rsidRPr="00131049">
              <w:rPr>
                <w:b/>
              </w:rPr>
              <w:t>Отклонение</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1 058,2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1 001,7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94,7</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-56,5</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bookmarkStart w:id="2" w:name="_Hlk160019483"/>
            <w:r w:rsidRPr="00131049">
              <w:t>Акцизы по подакцизным товарам (продукции), производимым на территории Российской Федерации</w:t>
            </w:r>
            <w:bookmarkEnd w:id="2"/>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3 095,8</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3 175,9</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102,6</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bookmarkStart w:id="3" w:name="_Hlk160019685"/>
            <w:r w:rsidRPr="00131049">
              <w:t>+80,1</w:t>
            </w:r>
            <w:bookmarkEnd w:id="3"/>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47,2</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47,3</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100,2</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+0,1</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186,4</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151,9</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81,5</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-34,5</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t>Земельный налог</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486,4</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477,8</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98,2</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-8,6</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1,4</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2,2</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157,1</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+0,8</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51,3</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51,3</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100,0</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0,0</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40,3</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44,0</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109,2</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+3,7</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t>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60,0</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60,0</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100,0</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0,0</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10,5</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10,5</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100,0</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0,0</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outlineLvl w:val="0"/>
            </w:pPr>
            <w:r w:rsidRPr="00131049">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0,0</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9,4</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0,0</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outlineLvl w:val="0"/>
            </w:pPr>
            <w:r w:rsidRPr="00131049">
              <w:t>+9,4</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2943" w:type="dxa"/>
            <w:tcBorders>
              <w:top w:val="nil"/>
              <w:left w:val="single" w:sz="4" w:space="0" w:color="auto"/>
              <w:bottom w:val="single" w:sz="4" w:space="0" w:color="auto"/>
              <w:right w:val="single" w:sz="4" w:space="0" w:color="auto"/>
            </w:tcBorders>
            <w:shd w:val="clear" w:color="auto" w:fill="auto"/>
            <w:vAlign w:val="center"/>
          </w:tcPr>
          <w:p w:rsidR="00131049" w:rsidRPr="00131049" w:rsidRDefault="00131049" w:rsidP="00131049">
            <w:pPr>
              <w:outlineLvl w:val="0"/>
            </w:pPr>
            <w:r w:rsidRPr="00131049">
              <w:t>Административные штрафы, установленные законами субъектов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vAlign w:val="center"/>
          </w:tcPr>
          <w:p w:rsidR="00131049" w:rsidRPr="00131049" w:rsidRDefault="00131049" w:rsidP="00131049">
            <w:pPr>
              <w:jc w:val="center"/>
              <w:outlineLvl w:val="0"/>
            </w:pPr>
            <w:r w:rsidRPr="00131049">
              <w:t>1,1</w:t>
            </w:r>
          </w:p>
        </w:tc>
        <w:tc>
          <w:tcPr>
            <w:tcW w:w="1843" w:type="dxa"/>
            <w:tcBorders>
              <w:top w:val="nil"/>
              <w:left w:val="nil"/>
              <w:bottom w:val="single" w:sz="4" w:space="0" w:color="auto"/>
              <w:right w:val="single" w:sz="4" w:space="0" w:color="auto"/>
            </w:tcBorders>
            <w:shd w:val="clear" w:color="auto" w:fill="auto"/>
            <w:vAlign w:val="center"/>
          </w:tcPr>
          <w:p w:rsidR="00131049" w:rsidRPr="00131049" w:rsidRDefault="00131049" w:rsidP="00131049">
            <w:pPr>
              <w:jc w:val="center"/>
              <w:outlineLvl w:val="0"/>
            </w:pPr>
            <w:r w:rsidRPr="00131049">
              <w:t>2,0</w:t>
            </w:r>
          </w:p>
        </w:tc>
        <w:tc>
          <w:tcPr>
            <w:tcW w:w="1843" w:type="dxa"/>
            <w:tcBorders>
              <w:top w:val="nil"/>
              <w:left w:val="nil"/>
              <w:bottom w:val="single" w:sz="4" w:space="0" w:color="auto"/>
              <w:right w:val="single" w:sz="4" w:space="0" w:color="auto"/>
            </w:tcBorders>
            <w:shd w:val="clear" w:color="auto" w:fill="auto"/>
            <w:vAlign w:val="center"/>
          </w:tcPr>
          <w:p w:rsidR="00131049" w:rsidRPr="00131049" w:rsidRDefault="00131049" w:rsidP="00131049">
            <w:pPr>
              <w:jc w:val="center"/>
              <w:outlineLvl w:val="0"/>
            </w:pPr>
            <w:r w:rsidRPr="00131049">
              <w:t>181,8</w:t>
            </w:r>
          </w:p>
        </w:tc>
        <w:tc>
          <w:tcPr>
            <w:tcW w:w="1758" w:type="dxa"/>
            <w:tcBorders>
              <w:top w:val="nil"/>
              <w:left w:val="nil"/>
              <w:bottom w:val="single" w:sz="4" w:space="0" w:color="auto"/>
              <w:right w:val="single" w:sz="4" w:space="0" w:color="auto"/>
            </w:tcBorders>
            <w:shd w:val="clear" w:color="auto" w:fill="auto"/>
            <w:vAlign w:val="center"/>
          </w:tcPr>
          <w:p w:rsidR="00131049" w:rsidRPr="00131049" w:rsidRDefault="00131049" w:rsidP="00131049">
            <w:pPr>
              <w:jc w:val="center"/>
              <w:outlineLvl w:val="0"/>
            </w:pPr>
            <w:r w:rsidRPr="00131049">
              <w:t>+0,9</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9"/>
        </w:trPr>
        <w:tc>
          <w:tcPr>
            <w:tcW w:w="2943" w:type="dxa"/>
            <w:tcBorders>
              <w:top w:val="nil"/>
              <w:left w:val="single" w:sz="4" w:space="0" w:color="auto"/>
              <w:bottom w:val="single" w:sz="4" w:space="0" w:color="auto"/>
              <w:right w:val="single" w:sz="4" w:space="0" w:color="auto"/>
            </w:tcBorders>
            <w:shd w:val="clear" w:color="auto" w:fill="auto"/>
            <w:vAlign w:val="center"/>
          </w:tcPr>
          <w:p w:rsidR="00131049" w:rsidRPr="00131049" w:rsidRDefault="00131049" w:rsidP="00131049">
            <w:pPr>
              <w:outlineLvl w:val="0"/>
            </w:pPr>
            <w:r w:rsidRPr="00131049">
              <w:t>Невыясненные поступления</w:t>
            </w:r>
          </w:p>
        </w:tc>
        <w:tc>
          <w:tcPr>
            <w:tcW w:w="1843" w:type="dxa"/>
            <w:tcBorders>
              <w:top w:val="nil"/>
              <w:left w:val="nil"/>
              <w:bottom w:val="single" w:sz="4" w:space="0" w:color="auto"/>
              <w:right w:val="single" w:sz="4" w:space="0" w:color="auto"/>
            </w:tcBorders>
            <w:shd w:val="clear" w:color="auto" w:fill="auto"/>
            <w:vAlign w:val="center"/>
          </w:tcPr>
          <w:p w:rsidR="00131049" w:rsidRPr="00131049" w:rsidRDefault="00131049" w:rsidP="00131049">
            <w:pPr>
              <w:jc w:val="center"/>
              <w:outlineLvl w:val="0"/>
            </w:pPr>
            <w:r w:rsidRPr="00131049">
              <w:t>0,0</w:t>
            </w:r>
          </w:p>
        </w:tc>
        <w:tc>
          <w:tcPr>
            <w:tcW w:w="1843" w:type="dxa"/>
            <w:tcBorders>
              <w:top w:val="nil"/>
              <w:left w:val="nil"/>
              <w:bottom w:val="single" w:sz="4" w:space="0" w:color="auto"/>
              <w:right w:val="single" w:sz="4" w:space="0" w:color="auto"/>
            </w:tcBorders>
            <w:shd w:val="clear" w:color="auto" w:fill="auto"/>
            <w:vAlign w:val="center"/>
          </w:tcPr>
          <w:p w:rsidR="00131049" w:rsidRPr="00131049" w:rsidRDefault="00131049" w:rsidP="00131049">
            <w:pPr>
              <w:jc w:val="center"/>
              <w:outlineLvl w:val="0"/>
            </w:pPr>
            <w:r w:rsidRPr="00131049">
              <w:t>0,2</w:t>
            </w:r>
          </w:p>
        </w:tc>
        <w:tc>
          <w:tcPr>
            <w:tcW w:w="1843" w:type="dxa"/>
            <w:tcBorders>
              <w:top w:val="nil"/>
              <w:left w:val="nil"/>
              <w:bottom w:val="single" w:sz="4" w:space="0" w:color="auto"/>
              <w:right w:val="single" w:sz="4" w:space="0" w:color="auto"/>
            </w:tcBorders>
            <w:shd w:val="clear" w:color="auto" w:fill="auto"/>
            <w:vAlign w:val="center"/>
          </w:tcPr>
          <w:p w:rsidR="00131049" w:rsidRPr="00131049" w:rsidRDefault="00131049" w:rsidP="00131049">
            <w:pPr>
              <w:jc w:val="center"/>
              <w:outlineLvl w:val="0"/>
            </w:pPr>
            <w:r w:rsidRPr="00131049">
              <w:t>0,0</w:t>
            </w:r>
          </w:p>
        </w:tc>
        <w:tc>
          <w:tcPr>
            <w:tcW w:w="1758" w:type="dxa"/>
            <w:tcBorders>
              <w:top w:val="nil"/>
              <w:left w:val="nil"/>
              <w:bottom w:val="single" w:sz="4" w:space="0" w:color="auto"/>
              <w:right w:val="single" w:sz="4" w:space="0" w:color="auto"/>
            </w:tcBorders>
            <w:shd w:val="clear" w:color="auto" w:fill="auto"/>
            <w:vAlign w:val="center"/>
          </w:tcPr>
          <w:p w:rsidR="00131049" w:rsidRPr="00131049" w:rsidRDefault="00131049" w:rsidP="00131049">
            <w:pPr>
              <w:jc w:val="center"/>
              <w:outlineLvl w:val="0"/>
            </w:pPr>
            <w:r w:rsidRPr="00131049">
              <w:t>+0,2</w:t>
            </w:r>
          </w:p>
        </w:tc>
      </w:tr>
      <w:tr w:rsidR="00131049" w:rsidRPr="00131049" w:rsidTr="0013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rPr>
                <w:b/>
                <w:bCs/>
              </w:rPr>
            </w:pPr>
            <w:r w:rsidRPr="00131049">
              <w:rPr>
                <w:b/>
                <w:bCs/>
              </w:rPr>
              <w:lastRenderedPageBreak/>
              <w:t> итого</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rPr>
            </w:pPr>
            <w:r w:rsidRPr="00131049">
              <w:rPr>
                <w:b/>
                <w:bCs/>
              </w:rPr>
              <w:t>5 038,6</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rPr>
            </w:pPr>
            <w:r w:rsidRPr="00131049">
              <w:rPr>
                <w:b/>
                <w:bCs/>
              </w:rPr>
              <w:t>5 034,2</w:t>
            </w:r>
          </w:p>
        </w:tc>
        <w:tc>
          <w:tcPr>
            <w:tcW w:w="184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rPr>
            </w:pPr>
            <w:r w:rsidRPr="00131049">
              <w:rPr>
                <w:b/>
                <w:bCs/>
              </w:rPr>
              <w:t>99,9</w:t>
            </w:r>
          </w:p>
        </w:tc>
        <w:tc>
          <w:tcPr>
            <w:tcW w:w="1758"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rPr>
            </w:pPr>
            <w:r w:rsidRPr="00131049">
              <w:rPr>
                <w:b/>
                <w:bCs/>
              </w:rPr>
              <w:t>-4,4</w:t>
            </w:r>
          </w:p>
        </w:tc>
      </w:tr>
    </w:tbl>
    <w:p w:rsidR="00131049" w:rsidRPr="00131049" w:rsidRDefault="00131049" w:rsidP="00131049">
      <w:pPr>
        <w:jc w:val="both"/>
      </w:pPr>
      <w:r w:rsidRPr="00131049">
        <w:t xml:space="preserve">            </w:t>
      </w:r>
    </w:p>
    <w:p w:rsidR="00131049" w:rsidRPr="00131049" w:rsidRDefault="00131049" w:rsidP="00131049">
      <w:pPr>
        <w:ind w:firstLine="567"/>
        <w:jc w:val="both"/>
      </w:pPr>
      <w:r w:rsidRPr="00131049">
        <w:t xml:space="preserve">Основным доходным источником бюджета Евдокимовского муниципального образования за 2023 год являются доходы от уплаты акцизов. Удельный вес поступления доходов от уплаты акцизов в общем поступлении собственных доходов составляет 63,1 %. </w:t>
      </w:r>
      <w:r w:rsidRPr="00131049">
        <w:rPr>
          <w:sz w:val="20"/>
          <w:szCs w:val="20"/>
        </w:rPr>
        <w:t xml:space="preserve">  </w:t>
      </w:r>
    </w:p>
    <w:p w:rsidR="00131049" w:rsidRPr="00131049" w:rsidRDefault="00131049" w:rsidP="00131049">
      <w:pPr>
        <w:tabs>
          <w:tab w:val="left" w:pos="567"/>
        </w:tabs>
        <w:jc w:val="both"/>
      </w:pPr>
      <w:r w:rsidRPr="00131049">
        <w:t xml:space="preserve">          Налог на доходы физических лиц второй по значимости доходный источник. Удельный вес НДФЛ составляет 19,9 % в общей сумме собственных доходов.  </w:t>
      </w:r>
    </w:p>
    <w:p w:rsidR="00131049" w:rsidRPr="00131049" w:rsidRDefault="00131049" w:rsidP="00131049">
      <w:pPr>
        <w:tabs>
          <w:tab w:val="left" w:pos="567"/>
        </w:tabs>
        <w:jc w:val="both"/>
      </w:pPr>
      <w:r w:rsidRPr="00131049">
        <w:rPr>
          <w:sz w:val="20"/>
          <w:szCs w:val="20"/>
        </w:rPr>
        <w:t xml:space="preserve">            </w:t>
      </w:r>
      <w:r w:rsidRPr="00131049">
        <w:t>Удельный вес поступления земельного налога составляет 9,5 % в общей сумме собственных доходов.</w:t>
      </w:r>
    </w:p>
    <w:p w:rsidR="00131049" w:rsidRPr="00131049" w:rsidRDefault="00131049" w:rsidP="00131049">
      <w:pPr>
        <w:tabs>
          <w:tab w:val="left" w:pos="567"/>
        </w:tabs>
        <w:jc w:val="both"/>
      </w:pPr>
      <w:r w:rsidRPr="00131049">
        <w:t xml:space="preserve">          Удельный вес прочих поступлений составляет 7,5 % в общей сумме собственных доходов.</w:t>
      </w:r>
    </w:p>
    <w:p w:rsidR="00131049" w:rsidRPr="00131049" w:rsidRDefault="00131049" w:rsidP="00131049">
      <w:pPr>
        <w:ind w:firstLine="567"/>
        <w:jc w:val="both"/>
      </w:pPr>
      <w:r w:rsidRPr="00131049">
        <w:t xml:space="preserve"> План по собственным доходным источникам не выполнен на </w:t>
      </w:r>
      <w:r w:rsidRPr="00131049">
        <w:rPr>
          <w:b/>
        </w:rPr>
        <w:t>4,4</w:t>
      </w:r>
      <w:r w:rsidRPr="00131049">
        <w:t xml:space="preserve"> тыс. руб. в том числе:</w:t>
      </w:r>
    </w:p>
    <w:p w:rsidR="00131049" w:rsidRPr="00131049" w:rsidRDefault="00131049" w:rsidP="00131049">
      <w:pPr>
        <w:ind w:firstLine="567"/>
        <w:jc w:val="both"/>
        <w:rPr>
          <w:sz w:val="20"/>
          <w:szCs w:val="20"/>
        </w:rPr>
      </w:pPr>
      <w:r w:rsidRPr="00131049">
        <w:t>- по</w:t>
      </w:r>
      <w:r w:rsidRPr="00131049">
        <w:rPr>
          <w:color w:val="000000"/>
        </w:rPr>
        <w:t xml:space="preserve"> н</w:t>
      </w:r>
      <w:r w:rsidRPr="00131049">
        <w:t xml:space="preserve">алогу на доходы физических лиц на -56,5 тыс. руб. (снижение перечислений налога от Акционерного общества </w:t>
      </w:r>
      <w:r w:rsidRPr="00131049">
        <w:rPr>
          <w:sz w:val="20"/>
          <w:szCs w:val="20"/>
        </w:rPr>
        <w:t>"СИБИРЬПРОМГРУПП");</w:t>
      </w:r>
    </w:p>
    <w:p w:rsidR="00131049" w:rsidRPr="00131049" w:rsidRDefault="00131049" w:rsidP="00131049">
      <w:pPr>
        <w:ind w:firstLine="567"/>
        <w:jc w:val="both"/>
      </w:pPr>
      <w:r w:rsidRPr="00131049">
        <w:t xml:space="preserve">- по налогу на имущество физических лиц на сумму -34,5 тыс. руб. (налоговой службой произведен зачет на Единый налоговой счет, имеющийся переплаты у налогоплательщиков, в соответствии с №263-ФЗ); </w:t>
      </w:r>
    </w:p>
    <w:p w:rsidR="00131049" w:rsidRPr="00131049" w:rsidRDefault="00131049" w:rsidP="00131049">
      <w:pPr>
        <w:ind w:firstLine="567"/>
        <w:jc w:val="both"/>
      </w:pPr>
      <w:r w:rsidRPr="00131049">
        <w:t>- по земельному налогу -8,6 тыс. руб. (налоговой службой произведен зачет на Единый налоговой счет, имеющийся переплаты у налогоплательщиков, в соответствии с №263-ФЗ);</w:t>
      </w:r>
    </w:p>
    <w:p w:rsidR="00131049" w:rsidRPr="00131049" w:rsidRDefault="00131049" w:rsidP="00131049">
      <w:pPr>
        <w:ind w:firstLine="567"/>
        <w:jc w:val="both"/>
      </w:pPr>
      <w:r w:rsidRPr="00131049">
        <w:rPr>
          <w:sz w:val="20"/>
          <w:szCs w:val="20"/>
        </w:rPr>
        <w:t xml:space="preserve">- </w:t>
      </w:r>
      <w:r w:rsidRPr="00131049">
        <w:t>по акцизам по нефтепродуктам на сумму +80,1 тыс. руб. (поступление платежей после уточнения бюджета сельского поселения в декабре 2023 года);</w:t>
      </w:r>
    </w:p>
    <w:p w:rsidR="00131049" w:rsidRPr="00131049" w:rsidRDefault="00131049" w:rsidP="00131049">
      <w:pPr>
        <w:ind w:firstLine="567"/>
        <w:jc w:val="both"/>
      </w:pPr>
      <w:r w:rsidRPr="00131049">
        <w:t>- по единому сельскохозяйственному налогу на сумму + 0,1 тыс. руб. (поступление платежей после уточнения бюджета сельского поселения в декабре 2023 года);</w:t>
      </w:r>
    </w:p>
    <w:p w:rsidR="00131049" w:rsidRPr="00131049" w:rsidRDefault="00131049" w:rsidP="00131049">
      <w:pPr>
        <w:ind w:firstLine="567"/>
        <w:jc w:val="both"/>
      </w:pPr>
      <w:r w:rsidRPr="00131049">
        <w:t xml:space="preserve">- по государственной пошлине за совершение нотариальных действий на сумму +0,8 тыс. руб.  </w:t>
      </w:r>
      <w:bookmarkStart w:id="4" w:name="_Hlk160019715"/>
      <w:r w:rsidRPr="00131049">
        <w:t>(поступление платежей после уточнения бюджета сельского поселения в декабре 2023 года);</w:t>
      </w:r>
      <w:bookmarkEnd w:id="4"/>
    </w:p>
    <w:p w:rsidR="00131049" w:rsidRPr="00131049" w:rsidRDefault="00131049" w:rsidP="00131049">
      <w:pPr>
        <w:ind w:firstLine="567"/>
        <w:jc w:val="both"/>
        <w:rPr>
          <w:color w:val="000000"/>
        </w:rPr>
      </w:pPr>
      <w:r w:rsidRPr="00131049">
        <w:t xml:space="preserve">-   по прочим поступлениям от использования имущества, находящегося в государственной и муниципальной собственности на сумму +3,7 тыс. руб. от </w:t>
      </w:r>
      <w:r w:rsidRPr="00131049">
        <w:rPr>
          <w:color w:val="000000"/>
          <w:sz w:val="20"/>
          <w:szCs w:val="20"/>
        </w:rPr>
        <w:t>БАЙКАЛЬСКОГО БАНКА ПАО СБЕРБАНК</w:t>
      </w:r>
      <w:r w:rsidRPr="00131049">
        <w:rPr>
          <w:color w:val="000000"/>
        </w:rPr>
        <w:t xml:space="preserve"> по договору № 50003887196 от 03.12.2021г.;</w:t>
      </w:r>
    </w:p>
    <w:p w:rsidR="00131049" w:rsidRPr="00131049" w:rsidRDefault="00131049" w:rsidP="00131049">
      <w:pPr>
        <w:ind w:firstLine="567"/>
        <w:jc w:val="both"/>
        <w:rPr>
          <w:color w:val="000000"/>
        </w:rPr>
      </w:pPr>
      <w:r w:rsidRPr="00131049">
        <w:rPr>
          <w:color w:val="000000"/>
        </w:rPr>
        <w:t>- по д</w:t>
      </w:r>
      <w:r w:rsidRPr="00131049">
        <w:t xml:space="preserve">оходам от продажи земельных участков, находящихся в государственной и муниципальной собственности на сумму +9,4 тыс. руб. от Царева Александра Николаевича по договору № </w:t>
      </w:r>
      <w:r w:rsidRPr="00131049">
        <w:rPr>
          <w:color w:val="000000"/>
        </w:rPr>
        <w:t>1-921-23П;</w:t>
      </w:r>
    </w:p>
    <w:p w:rsidR="00131049" w:rsidRPr="00131049" w:rsidRDefault="00131049" w:rsidP="00131049">
      <w:pPr>
        <w:ind w:firstLine="567"/>
        <w:jc w:val="both"/>
        <w:rPr>
          <w:color w:val="000000"/>
        </w:rPr>
      </w:pPr>
      <w:r w:rsidRPr="00131049">
        <w:rPr>
          <w:color w:val="000000"/>
        </w:rPr>
        <w:t>- по административным штрафам, установленных законами субъектов Российской Федерации об административных правонарушениях на сумму +0,9 тыс. руб. от Скрягина Игоря Эдуардовича по исполнительному делу № 20/2023 от 12.05.2023г.;</w:t>
      </w:r>
    </w:p>
    <w:p w:rsidR="00131049" w:rsidRPr="00131049" w:rsidRDefault="00131049" w:rsidP="00131049">
      <w:pPr>
        <w:ind w:firstLine="567"/>
        <w:jc w:val="both"/>
      </w:pPr>
      <w:r w:rsidRPr="00131049">
        <w:rPr>
          <w:color w:val="000000"/>
        </w:rPr>
        <w:t xml:space="preserve">- по невыясненным поступлениям на сумму + 0,2 тыс. руб. от </w:t>
      </w:r>
      <w:proofErr w:type="spellStart"/>
      <w:r w:rsidRPr="00131049">
        <w:rPr>
          <w:color w:val="000000"/>
        </w:rPr>
        <w:t>Буравлевой</w:t>
      </w:r>
      <w:proofErr w:type="spellEnd"/>
      <w:r w:rsidRPr="00131049">
        <w:rPr>
          <w:color w:val="000000"/>
        </w:rPr>
        <w:t xml:space="preserve"> Галины Николаевны (госпошлина за совершение нотариальных действий). Сумма зачислена на невыясненные 30.12.2023 года, а уточнена в январе 2024 года.</w:t>
      </w:r>
      <w:r w:rsidRPr="00131049">
        <w:t xml:space="preserve"> </w:t>
      </w:r>
    </w:p>
    <w:p w:rsidR="00131049" w:rsidRPr="00131049" w:rsidRDefault="00131049" w:rsidP="00131049">
      <w:pPr>
        <w:tabs>
          <w:tab w:val="left" w:pos="709"/>
        </w:tabs>
        <w:ind w:firstLine="709"/>
        <w:jc w:val="both"/>
      </w:pPr>
      <w:r w:rsidRPr="00131049">
        <w:t>Недоимка по платежам в бюджет Евдокимовского муниципального образования составляет:</w:t>
      </w:r>
    </w:p>
    <w:p w:rsidR="00131049" w:rsidRPr="00131049" w:rsidRDefault="00131049" w:rsidP="00131049">
      <w:pPr>
        <w:jc w:val="center"/>
        <w:rPr>
          <w:i/>
          <w:u w:val="single"/>
        </w:rPr>
      </w:pPr>
      <w:r w:rsidRPr="00131049">
        <w:t xml:space="preserve">                                                                                                                                                    тыс. руб.</w:t>
      </w:r>
    </w:p>
    <w:tbl>
      <w:tblPr>
        <w:tblW w:w="10133" w:type="dxa"/>
        <w:tblInd w:w="93" w:type="dxa"/>
        <w:tblLook w:val="0000" w:firstRow="0" w:lastRow="0" w:firstColumn="0" w:lastColumn="0" w:noHBand="0" w:noVBand="0"/>
      </w:tblPr>
      <w:tblGrid>
        <w:gridCol w:w="4126"/>
        <w:gridCol w:w="2126"/>
        <w:gridCol w:w="2268"/>
        <w:gridCol w:w="1613"/>
      </w:tblGrid>
      <w:tr w:rsidR="00131049" w:rsidRPr="00131049" w:rsidTr="00131049">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1049" w:rsidRPr="00131049" w:rsidRDefault="00131049" w:rsidP="00131049">
            <w:pPr>
              <w:jc w:val="center"/>
              <w:rPr>
                <w:b/>
                <w:bCs/>
              </w:rPr>
            </w:pPr>
            <w:r w:rsidRPr="00131049">
              <w:rPr>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31049" w:rsidRPr="00131049" w:rsidRDefault="00131049" w:rsidP="00131049">
            <w:pPr>
              <w:jc w:val="center"/>
              <w:rPr>
                <w:b/>
                <w:bCs/>
              </w:rPr>
            </w:pPr>
            <w:r w:rsidRPr="00131049">
              <w:rPr>
                <w:b/>
                <w:bCs/>
              </w:rPr>
              <w:t>на 01.01.2023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131049" w:rsidRPr="00131049" w:rsidRDefault="00131049" w:rsidP="00131049">
            <w:pPr>
              <w:jc w:val="center"/>
              <w:rPr>
                <w:b/>
                <w:bCs/>
              </w:rPr>
            </w:pPr>
            <w:r w:rsidRPr="00131049">
              <w:rPr>
                <w:b/>
                <w:bCs/>
              </w:rPr>
              <w:t>на 01.01.2024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131049" w:rsidRPr="00131049" w:rsidRDefault="00131049" w:rsidP="00131049">
            <w:pPr>
              <w:jc w:val="center"/>
              <w:rPr>
                <w:b/>
                <w:bCs/>
              </w:rPr>
            </w:pPr>
            <w:proofErr w:type="spellStart"/>
            <w:r w:rsidRPr="00131049">
              <w:rPr>
                <w:b/>
                <w:bCs/>
              </w:rPr>
              <w:t>откл</w:t>
            </w:r>
            <w:proofErr w:type="spellEnd"/>
            <w:r w:rsidRPr="00131049">
              <w:rPr>
                <w:b/>
                <w:bCs/>
              </w:rPr>
              <w:t>.</w:t>
            </w:r>
          </w:p>
        </w:tc>
      </w:tr>
      <w:tr w:rsidR="00131049" w:rsidRPr="00131049" w:rsidTr="00131049">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1049" w:rsidRPr="00131049" w:rsidRDefault="00131049" w:rsidP="00131049">
            <w:pPr>
              <w:rPr>
                <w:bCs/>
              </w:rPr>
            </w:pPr>
            <w:r w:rsidRPr="00131049">
              <w:rPr>
                <w:bCs/>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31049" w:rsidRPr="00131049" w:rsidRDefault="00131049" w:rsidP="00131049">
            <w:pPr>
              <w:jc w:val="center"/>
              <w:rPr>
                <w:bCs/>
              </w:rPr>
            </w:pPr>
            <w:r w:rsidRPr="00131049">
              <w:rPr>
                <w:bCs/>
              </w:rPr>
              <w:t>3,5</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131049" w:rsidRPr="00131049" w:rsidRDefault="00131049" w:rsidP="00131049">
            <w:pPr>
              <w:jc w:val="center"/>
              <w:rPr>
                <w:bCs/>
              </w:rPr>
            </w:pPr>
            <w:r w:rsidRPr="00131049">
              <w:rPr>
                <w:bCs/>
              </w:rPr>
              <w:t>0,8</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131049" w:rsidRPr="00131049" w:rsidRDefault="00131049" w:rsidP="00131049">
            <w:pPr>
              <w:jc w:val="center"/>
              <w:rPr>
                <w:bCs/>
              </w:rPr>
            </w:pPr>
            <w:r w:rsidRPr="00131049">
              <w:rPr>
                <w:bCs/>
              </w:rPr>
              <w:t>-2,7</w:t>
            </w:r>
          </w:p>
        </w:tc>
      </w:tr>
      <w:tr w:rsidR="00131049" w:rsidRPr="00131049" w:rsidTr="00131049">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1049" w:rsidRPr="00131049" w:rsidRDefault="00131049" w:rsidP="00131049">
            <w:pPr>
              <w:rPr>
                <w:bCs/>
              </w:rPr>
            </w:pPr>
            <w:r w:rsidRPr="00131049">
              <w:rPr>
                <w:bCs/>
              </w:rPr>
              <w:t>ЕСХН</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31049" w:rsidRPr="00131049" w:rsidRDefault="00131049" w:rsidP="00131049">
            <w:pPr>
              <w:jc w:val="center"/>
              <w:rPr>
                <w:bCs/>
              </w:rPr>
            </w:pPr>
            <w:r w:rsidRPr="00131049">
              <w:rPr>
                <w:bCs/>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131049" w:rsidRPr="00131049" w:rsidRDefault="00131049" w:rsidP="00131049">
            <w:pPr>
              <w:jc w:val="center"/>
              <w:rPr>
                <w:bCs/>
              </w:rPr>
            </w:pPr>
            <w:r w:rsidRPr="00131049">
              <w:rPr>
                <w:bCs/>
              </w:rPr>
              <w:t>0,0</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131049" w:rsidRPr="00131049" w:rsidRDefault="00131049" w:rsidP="00131049">
            <w:pPr>
              <w:jc w:val="center"/>
              <w:rPr>
                <w:bCs/>
              </w:rPr>
            </w:pPr>
            <w:r w:rsidRPr="00131049">
              <w:rPr>
                <w:bCs/>
              </w:rPr>
              <w:t>-0,1</w:t>
            </w:r>
          </w:p>
        </w:tc>
      </w:tr>
      <w:tr w:rsidR="00131049" w:rsidRPr="00131049" w:rsidTr="00131049">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131049" w:rsidRPr="00131049" w:rsidRDefault="00131049" w:rsidP="00131049">
            <w:r w:rsidRPr="00131049">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131049" w:rsidRPr="00131049" w:rsidRDefault="00131049" w:rsidP="00131049">
            <w:pPr>
              <w:jc w:val="center"/>
            </w:pPr>
            <w:r w:rsidRPr="00131049">
              <w:t>33,5</w:t>
            </w:r>
          </w:p>
        </w:tc>
        <w:tc>
          <w:tcPr>
            <w:tcW w:w="2268" w:type="dxa"/>
            <w:tcBorders>
              <w:top w:val="nil"/>
              <w:left w:val="nil"/>
              <w:bottom w:val="single" w:sz="4" w:space="0" w:color="auto"/>
              <w:right w:val="single" w:sz="4" w:space="0" w:color="auto"/>
            </w:tcBorders>
            <w:shd w:val="clear" w:color="auto" w:fill="auto"/>
            <w:noWrap/>
            <w:vAlign w:val="bottom"/>
          </w:tcPr>
          <w:p w:rsidR="00131049" w:rsidRPr="00131049" w:rsidRDefault="00131049" w:rsidP="00131049">
            <w:pPr>
              <w:jc w:val="center"/>
            </w:pPr>
            <w:r w:rsidRPr="00131049">
              <w:t>14,1</w:t>
            </w:r>
          </w:p>
        </w:tc>
        <w:tc>
          <w:tcPr>
            <w:tcW w:w="1613" w:type="dxa"/>
            <w:tcBorders>
              <w:top w:val="nil"/>
              <w:left w:val="nil"/>
              <w:bottom w:val="single" w:sz="4" w:space="0" w:color="auto"/>
              <w:right w:val="single" w:sz="4" w:space="0" w:color="auto"/>
            </w:tcBorders>
            <w:shd w:val="clear" w:color="auto" w:fill="auto"/>
            <w:noWrap/>
            <w:vAlign w:val="bottom"/>
          </w:tcPr>
          <w:p w:rsidR="00131049" w:rsidRPr="00131049" w:rsidRDefault="00131049" w:rsidP="00131049">
            <w:pPr>
              <w:jc w:val="center"/>
            </w:pPr>
            <w:r w:rsidRPr="00131049">
              <w:t>-19,4</w:t>
            </w:r>
          </w:p>
        </w:tc>
      </w:tr>
      <w:tr w:rsidR="00131049" w:rsidRPr="00131049" w:rsidTr="00131049">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131049" w:rsidRPr="00131049" w:rsidRDefault="00131049" w:rsidP="00131049">
            <w:r w:rsidRPr="00131049">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131049" w:rsidRPr="00131049" w:rsidRDefault="00131049" w:rsidP="00131049">
            <w:pPr>
              <w:jc w:val="center"/>
            </w:pPr>
            <w:r w:rsidRPr="00131049">
              <w:t>92,3</w:t>
            </w:r>
          </w:p>
        </w:tc>
        <w:tc>
          <w:tcPr>
            <w:tcW w:w="2268" w:type="dxa"/>
            <w:tcBorders>
              <w:top w:val="nil"/>
              <w:left w:val="nil"/>
              <w:bottom w:val="single" w:sz="4" w:space="0" w:color="auto"/>
              <w:right w:val="single" w:sz="4" w:space="0" w:color="auto"/>
            </w:tcBorders>
            <w:shd w:val="clear" w:color="auto" w:fill="auto"/>
            <w:noWrap/>
            <w:vAlign w:val="bottom"/>
          </w:tcPr>
          <w:p w:rsidR="00131049" w:rsidRPr="00131049" w:rsidRDefault="00131049" w:rsidP="00131049">
            <w:pPr>
              <w:jc w:val="center"/>
            </w:pPr>
            <w:r w:rsidRPr="00131049">
              <w:t>105,2</w:t>
            </w:r>
          </w:p>
        </w:tc>
        <w:tc>
          <w:tcPr>
            <w:tcW w:w="1613" w:type="dxa"/>
            <w:tcBorders>
              <w:top w:val="nil"/>
              <w:left w:val="nil"/>
              <w:bottom w:val="single" w:sz="4" w:space="0" w:color="auto"/>
              <w:right w:val="single" w:sz="4" w:space="0" w:color="auto"/>
            </w:tcBorders>
            <w:shd w:val="clear" w:color="auto" w:fill="auto"/>
            <w:noWrap/>
            <w:vAlign w:val="bottom"/>
          </w:tcPr>
          <w:p w:rsidR="00131049" w:rsidRPr="00131049" w:rsidRDefault="00131049" w:rsidP="00131049">
            <w:pPr>
              <w:jc w:val="center"/>
            </w:pPr>
            <w:r w:rsidRPr="00131049">
              <w:t>+12,9</w:t>
            </w:r>
          </w:p>
        </w:tc>
      </w:tr>
      <w:tr w:rsidR="00131049" w:rsidRPr="00131049" w:rsidTr="00131049">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131049" w:rsidRPr="00131049" w:rsidRDefault="00131049" w:rsidP="00131049">
            <w:r w:rsidRPr="00131049">
              <w:t>итого</w:t>
            </w:r>
          </w:p>
        </w:tc>
        <w:tc>
          <w:tcPr>
            <w:tcW w:w="2126" w:type="dxa"/>
            <w:tcBorders>
              <w:top w:val="nil"/>
              <w:left w:val="nil"/>
              <w:bottom w:val="single" w:sz="4" w:space="0" w:color="auto"/>
              <w:right w:val="single" w:sz="4" w:space="0" w:color="auto"/>
            </w:tcBorders>
            <w:shd w:val="clear" w:color="auto" w:fill="auto"/>
            <w:noWrap/>
            <w:vAlign w:val="bottom"/>
          </w:tcPr>
          <w:p w:rsidR="00131049" w:rsidRPr="00131049" w:rsidRDefault="00131049" w:rsidP="00131049">
            <w:pPr>
              <w:jc w:val="center"/>
              <w:rPr>
                <w:b/>
                <w:bCs/>
              </w:rPr>
            </w:pPr>
            <w:r w:rsidRPr="00131049">
              <w:rPr>
                <w:b/>
                <w:bCs/>
              </w:rPr>
              <w:t>129,4</w:t>
            </w:r>
          </w:p>
        </w:tc>
        <w:tc>
          <w:tcPr>
            <w:tcW w:w="2268" w:type="dxa"/>
            <w:tcBorders>
              <w:top w:val="nil"/>
              <w:left w:val="nil"/>
              <w:bottom w:val="single" w:sz="4" w:space="0" w:color="auto"/>
              <w:right w:val="single" w:sz="4" w:space="0" w:color="auto"/>
            </w:tcBorders>
            <w:shd w:val="clear" w:color="auto" w:fill="auto"/>
            <w:noWrap/>
            <w:vAlign w:val="bottom"/>
          </w:tcPr>
          <w:p w:rsidR="00131049" w:rsidRPr="00131049" w:rsidRDefault="00131049" w:rsidP="00131049">
            <w:pPr>
              <w:jc w:val="center"/>
              <w:rPr>
                <w:b/>
                <w:bCs/>
              </w:rPr>
            </w:pPr>
            <w:r w:rsidRPr="00131049">
              <w:rPr>
                <w:b/>
                <w:bCs/>
              </w:rPr>
              <w:t>120,1</w:t>
            </w:r>
          </w:p>
        </w:tc>
        <w:tc>
          <w:tcPr>
            <w:tcW w:w="1613" w:type="dxa"/>
            <w:tcBorders>
              <w:top w:val="nil"/>
              <w:left w:val="nil"/>
              <w:bottom w:val="single" w:sz="4" w:space="0" w:color="auto"/>
              <w:right w:val="single" w:sz="4" w:space="0" w:color="auto"/>
            </w:tcBorders>
            <w:shd w:val="clear" w:color="auto" w:fill="auto"/>
            <w:noWrap/>
            <w:vAlign w:val="bottom"/>
          </w:tcPr>
          <w:p w:rsidR="00131049" w:rsidRPr="00131049" w:rsidRDefault="00131049" w:rsidP="00131049">
            <w:pPr>
              <w:jc w:val="center"/>
              <w:rPr>
                <w:b/>
                <w:bCs/>
              </w:rPr>
            </w:pPr>
            <w:r w:rsidRPr="00131049">
              <w:rPr>
                <w:b/>
                <w:bCs/>
              </w:rPr>
              <w:t>-9,3</w:t>
            </w:r>
          </w:p>
        </w:tc>
      </w:tr>
    </w:tbl>
    <w:p w:rsidR="00131049" w:rsidRPr="00131049" w:rsidRDefault="00131049" w:rsidP="00131049">
      <w:pPr>
        <w:tabs>
          <w:tab w:val="left" w:pos="709"/>
        </w:tabs>
        <w:jc w:val="both"/>
      </w:pPr>
    </w:p>
    <w:p w:rsidR="00131049" w:rsidRPr="00131049" w:rsidRDefault="00131049" w:rsidP="00131049">
      <w:pPr>
        <w:ind w:firstLine="567"/>
        <w:jc w:val="both"/>
      </w:pPr>
      <w:r w:rsidRPr="00131049">
        <w:t xml:space="preserve">Недоимка по платежам в бюджет Евдокимовского муниципального образования по состоянию на 01.01.2024 г. по сравнению с данными на 01.01.2023 г. уменьшилась на 9,3 тыс. руб., в том числе: </w:t>
      </w:r>
    </w:p>
    <w:p w:rsidR="00131049" w:rsidRPr="00131049" w:rsidRDefault="00131049" w:rsidP="00131049">
      <w:pPr>
        <w:ind w:left="720"/>
        <w:jc w:val="both"/>
      </w:pPr>
      <w:r w:rsidRPr="00131049">
        <w:t>- по налогу на имущество физических лиц уменьшилась на 19,4 тыс. руб.;</w:t>
      </w:r>
    </w:p>
    <w:p w:rsidR="00131049" w:rsidRPr="00131049" w:rsidRDefault="00131049" w:rsidP="00131049">
      <w:pPr>
        <w:ind w:firstLine="709"/>
        <w:jc w:val="both"/>
      </w:pPr>
      <w:r w:rsidRPr="00131049">
        <w:t>- по налогу на доходы физических лиц уменьшилась на 2,7 тыс. руб.;</w:t>
      </w:r>
    </w:p>
    <w:p w:rsidR="00131049" w:rsidRPr="00131049" w:rsidRDefault="00131049" w:rsidP="00131049">
      <w:pPr>
        <w:ind w:firstLine="567"/>
        <w:jc w:val="both"/>
      </w:pPr>
      <w:r w:rsidRPr="00131049">
        <w:t xml:space="preserve">   - по единому сельскохозяйственному налогу уменьшилась на 0,1 тыс. руб.;</w:t>
      </w:r>
    </w:p>
    <w:p w:rsidR="00131049" w:rsidRPr="00131049" w:rsidRDefault="00131049" w:rsidP="00131049">
      <w:pPr>
        <w:ind w:firstLine="709"/>
        <w:jc w:val="both"/>
      </w:pPr>
      <w:r w:rsidRPr="00131049">
        <w:lastRenderedPageBreak/>
        <w:t>- по земельному налогу с физических лиц увеличилась на 12,9 тыс. руб.</w:t>
      </w:r>
    </w:p>
    <w:p w:rsidR="00131049" w:rsidRPr="00131049" w:rsidRDefault="00131049" w:rsidP="00131049">
      <w:pPr>
        <w:autoSpaceDE w:val="0"/>
        <w:autoSpaceDN w:val="0"/>
        <w:adjustRightInd w:val="0"/>
        <w:ind w:firstLine="567"/>
        <w:jc w:val="both"/>
      </w:pPr>
      <w:r w:rsidRPr="00131049">
        <w:t xml:space="preserve">Безвозмездные поступления за 2023 год при плане </w:t>
      </w:r>
      <w:r w:rsidRPr="00131049">
        <w:rPr>
          <w:b/>
          <w:bCs/>
        </w:rPr>
        <w:t>21 </w:t>
      </w:r>
      <w:r w:rsidRPr="00131049">
        <w:rPr>
          <w:b/>
        </w:rPr>
        <w:t>222,3</w:t>
      </w:r>
      <w:r w:rsidRPr="00131049">
        <w:t xml:space="preserve"> тыс. руб., составили </w:t>
      </w:r>
      <w:r w:rsidRPr="00131049">
        <w:rPr>
          <w:b/>
          <w:bCs/>
        </w:rPr>
        <w:t>21 </w:t>
      </w:r>
      <w:r w:rsidRPr="00131049">
        <w:rPr>
          <w:b/>
        </w:rPr>
        <w:t>222,3</w:t>
      </w:r>
      <w:r w:rsidRPr="00131049">
        <w:t xml:space="preserve"> тыс. руб. или </w:t>
      </w:r>
      <w:r w:rsidRPr="00131049">
        <w:rPr>
          <w:b/>
        </w:rPr>
        <w:t>100,0</w:t>
      </w:r>
      <w:r w:rsidRPr="00131049">
        <w:t xml:space="preserve"> %. </w:t>
      </w:r>
    </w:p>
    <w:p w:rsidR="00131049" w:rsidRPr="00131049" w:rsidRDefault="00131049" w:rsidP="00131049">
      <w:pPr>
        <w:autoSpaceDE w:val="0"/>
        <w:autoSpaceDN w:val="0"/>
        <w:adjustRightInd w:val="0"/>
        <w:ind w:firstLine="567"/>
        <w:jc w:val="both"/>
      </w:pPr>
      <w:r w:rsidRPr="00131049">
        <w:t>Доля безвозмездных поступлений в общей сумме доходов составила 80,8 %.</w:t>
      </w:r>
    </w:p>
    <w:p w:rsidR="00131049" w:rsidRPr="00131049" w:rsidRDefault="00131049" w:rsidP="00131049">
      <w:pPr>
        <w:ind w:firstLine="567"/>
      </w:pPr>
      <w:r w:rsidRPr="00131049">
        <w:t>Доля собственных доходов в общей сумме доходов составила 19,2 %.</w:t>
      </w:r>
    </w:p>
    <w:p w:rsidR="00131049" w:rsidRPr="00131049" w:rsidRDefault="00131049" w:rsidP="00131049">
      <w:pPr>
        <w:tabs>
          <w:tab w:val="left" w:pos="993"/>
        </w:tabs>
        <w:rPr>
          <w:b/>
        </w:rPr>
      </w:pPr>
    </w:p>
    <w:p w:rsidR="00131049" w:rsidRPr="00131049" w:rsidRDefault="00131049" w:rsidP="00131049">
      <w:pPr>
        <w:tabs>
          <w:tab w:val="left" w:pos="993"/>
        </w:tabs>
        <w:ind w:left="567"/>
        <w:jc w:val="center"/>
        <w:rPr>
          <w:b/>
        </w:rPr>
      </w:pPr>
      <w:r w:rsidRPr="00131049">
        <w:rPr>
          <w:b/>
        </w:rPr>
        <w:t>2. Исполнение бюджета Евдокимовского муниципального образования по расходам за 2023 год</w:t>
      </w:r>
    </w:p>
    <w:p w:rsidR="00131049" w:rsidRPr="00131049" w:rsidRDefault="00131049" w:rsidP="00131049">
      <w:pPr>
        <w:ind w:firstLine="567"/>
        <w:jc w:val="both"/>
      </w:pPr>
      <w:r w:rsidRPr="00131049">
        <w:t xml:space="preserve">По расходам бюджет Евдокимовского муниципального образования за 2023 год при плане </w:t>
      </w:r>
      <w:r w:rsidRPr="00131049">
        <w:rPr>
          <w:b/>
        </w:rPr>
        <w:t xml:space="preserve">27 540,1 </w:t>
      </w:r>
      <w:r w:rsidRPr="00131049">
        <w:t xml:space="preserve">тыс. руб. исполнен в сумме </w:t>
      </w:r>
      <w:r w:rsidRPr="00131049">
        <w:rPr>
          <w:b/>
        </w:rPr>
        <w:t xml:space="preserve">25 031,0 </w:t>
      </w:r>
      <w:r w:rsidRPr="00131049">
        <w:t xml:space="preserve">тыс. руб. или </w:t>
      </w:r>
      <w:r w:rsidRPr="00131049">
        <w:rPr>
          <w:b/>
        </w:rPr>
        <w:t>90,9</w:t>
      </w:r>
      <w:r w:rsidRPr="00131049">
        <w:t xml:space="preserve"> %. Неисполнение на сумму </w:t>
      </w:r>
      <w:r w:rsidRPr="00131049">
        <w:rPr>
          <w:b/>
        </w:rPr>
        <w:t xml:space="preserve">2 509,1 </w:t>
      </w:r>
      <w:r w:rsidRPr="00131049">
        <w:t xml:space="preserve">тыс. руб., в том числе: </w:t>
      </w:r>
    </w:p>
    <w:p w:rsidR="00131049" w:rsidRPr="00131049" w:rsidRDefault="00131049" w:rsidP="001E16D1">
      <w:pPr>
        <w:numPr>
          <w:ilvl w:val="0"/>
          <w:numId w:val="3"/>
        </w:numPr>
        <w:tabs>
          <w:tab w:val="left" w:pos="709"/>
        </w:tabs>
        <w:ind w:firstLine="426"/>
        <w:contextualSpacing/>
        <w:jc w:val="both"/>
        <w:rPr>
          <w:color w:val="000000"/>
        </w:rPr>
      </w:pPr>
      <w:r w:rsidRPr="00131049">
        <w:rPr>
          <w:color w:val="000000"/>
        </w:rPr>
        <w:t xml:space="preserve">не использованы бюджетные ассигнования, предусмотренные на финансовое обеспечение выполнения функций органов местного самоуправления в сумме </w:t>
      </w:r>
      <w:r w:rsidRPr="00131049">
        <w:rPr>
          <w:b/>
          <w:color w:val="000000"/>
        </w:rPr>
        <w:t>6,0</w:t>
      </w:r>
      <w:r w:rsidRPr="00131049">
        <w:rPr>
          <w:color w:val="000000"/>
        </w:rPr>
        <w:t xml:space="preserve"> тыс. руб. в</w:t>
      </w:r>
      <w:r w:rsidRPr="00131049">
        <w:rPr>
          <w:color w:val="000000"/>
          <w:sz w:val="28"/>
          <w:szCs w:val="28"/>
        </w:rPr>
        <w:t xml:space="preserve"> </w:t>
      </w:r>
      <w:r w:rsidRPr="00131049">
        <w:rPr>
          <w:color w:val="000000"/>
        </w:rPr>
        <w:t>связи с выплатой заработной платы с начислениями на нее за декабрь месяц в объеме поступивших средств местного бюджета.</w:t>
      </w:r>
    </w:p>
    <w:p w:rsidR="00131049" w:rsidRPr="00131049" w:rsidRDefault="00131049" w:rsidP="001E16D1">
      <w:pPr>
        <w:numPr>
          <w:ilvl w:val="0"/>
          <w:numId w:val="3"/>
        </w:numPr>
        <w:tabs>
          <w:tab w:val="left" w:pos="426"/>
          <w:tab w:val="left" w:pos="851"/>
          <w:tab w:val="left" w:pos="1418"/>
        </w:tabs>
        <w:ind w:firstLine="426"/>
        <w:contextualSpacing/>
        <w:jc w:val="both"/>
      </w:pPr>
      <w:r w:rsidRPr="00131049">
        <w:t xml:space="preserve">не использованы бюджетные ассигнования, предусмотренные на финансирование процентных платежей по муниципальному долгу в сумме </w:t>
      </w:r>
      <w:r w:rsidRPr="00131049">
        <w:rPr>
          <w:b/>
        </w:rPr>
        <w:t>2,0</w:t>
      </w:r>
      <w:r w:rsidRPr="00131049">
        <w:t xml:space="preserve"> тыс. руб. так как кредиты в бюджет Евдокимовского муниципального образования, не привлекались;</w:t>
      </w:r>
    </w:p>
    <w:p w:rsidR="00131049" w:rsidRPr="00131049" w:rsidRDefault="00131049" w:rsidP="001E16D1">
      <w:pPr>
        <w:numPr>
          <w:ilvl w:val="0"/>
          <w:numId w:val="3"/>
        </w:numPr>
        <w:ind w:firstLine="426"/>
        <w:jc w:val="both"/>
        <w:rPr>
          <w:color w:val="000000"/>
        </w:rPr>
      </w:pPr>
      <w:r w:rsidRPr="00131049">
        <w:rPr>
          <w:color w:val="000000"/>
        </w:rPr>
        <w:t xml:space="preserve">не использованы бюджетные ассигнования резервного фонда администрации Евдокимовского муниципального образования в сумме </w:t>
      </w:r>
      <w:r w:rsidRPr="00131049">
        <w:rPr>
          <w:b/>
          <w:color w:val="000000"/>
        </w:rPr>
        <w:t xml:space="preserve">20,0 </w:t>
      </w:r>
      <w:r w:rsidRPr="00131049">
        <w:rPr>
          <w:color w:val="000000"/>
        </w:rPr>
        <w:t>тыс. руб. в связи с отсутствием на территории поселения в 2023 году чрезвычайных ситуаций;</w:t>
      </w:r>
    </w:p>
    <w:p w:rsidR="00131049" w:rsidRPr="00131049" w:rsidRDefault="00131049" w:rsidP="001E16D1">
      <w:pPr>
        <w:numPr>
          <w:ilvl w:val="0"/>
          <w:numId w:val="3"/>
        </w:numPr>
        <w:ind w:firstLine="426"/>
        <w:jc w:val="both"/>
        <w:rPr>
          <w:color w:val="000000"/>
        </w:rPr>
      </w:pPr>
      <w:r w:rsidRPr="00131049">
        <w:rPr>
          <w:color w:val="000000"/>
        </w:rPr>
        <w:t xml:space="preserve">не использованы бюджетные ассигнования на ремонт и содержание автомобильных дорог в сумме </w:t>
      </w:r>
      <w:r w:rsidRPr="00131049">
        <w:rPr>
          <w:b/>
          <w:color w:val="000000"/>
        </w:rPr>
        <w:t>2 257,3</w:t>
      </w:r>
      <w:r w:rsidRPr="00131049">
        <w:rPr>
          <w:color w:val="000000"/>
        </w:rPr>
        <w:t xml:space="preserve"> тыс. руб. в связи с тем,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
    <w:p w:rsidR="00131049" w:rsidRPr="00131049" w:rsidRDefault="00131049" w:rsidP="001E16D1">
      <w:pPr>
        <w:numPr>
          <w:ilvl w:val="0"/>
          <w:numId w:val="3"/>
        </w:numPr>
        <w:ind w:firstLine="426"/>
        <w:jc w:val="both"/>
        <w:rPr>
          <w:color w:val="000000"/>
        </w:rPr>
      </w:pPr>
      <w:r w:rsidRPr="00131049">
        <w:rPr>
          <w:color w:val="000000"/>
        </w:rPr>
        <w:t xml:space="preserve">не использованы бюджетные ассигнования на расходы, направленные на организацию досуга и обеспечение жителей услугами организаций культуры, организация библиотечного обслуживания в сумме </w:t>
      </w:r>
      <w:r w:rsidRPr="00131049">
        <w:rPr>
          <w:b/>
          <w:color w:val="000000"/>
        </w:rPr>
        <w:t>223,8</w:t>
      </w:r>
      <w:r w:rsidRPr="00131049">
        <w:rPr>
          <w:color w:val="000000"/>
        </w:rPr>
        <w:t xml:space="preserve"> тыс. руб., в том числе:</w:t>
      </w:r>
    </w:p>
    <w:p w:rsidR="00131049" w:rsidRPr="00131049" w:rsidRDefault="00131049" w:rsidP="00131049">
      <w:pPr>
        <w:ind w:left="567"/>
        <w:jc w:val="both"/>
        <w:rPr>
          <w:color w:val="000000"/>
        </w:rPr>
      </w:pPr>
      <w:r w:rsidRPr="00131049">
        <w:rPr>
          <w:color w:val="000000"/>
        </w:rPr>
        <w:t xml:space="preserve">- </w:t>
      </w:r>
      <w:r w:rsidRPr="00131049">
        <w:rPr>
          <w:color w:val="000000"/>
        </w:rPr>
        <w:tab/>
        <w:t xml:space="preserve">в сумме 99,3 </w:t>
      </w:r>
      <w:proofErr w:type="spellStart"/>
      <w:r w:rsidRPr="00131049">
        <w:rPr>
          <w:color w:val="000000"/>
        </w:rPr>
        <w:t>тыс.руб</w:t>
      </w:r>
      <w:proofErr w:type="spellEnd"/>
      <w:r w:rsidRPr="00131049">
        <w:rPr>
          <w:color w:val="000000"/>
        </w:rPr>
        <w:t>. в связи с выплатой заработной платы с начислениями на нее за декабрь 2023 года в объеме поступивших средств местного бюджета;</w:t>
      </w:r>
    </w:p>
    <w:p w:rsidR="00131049" w:rsidRPr="00131049" w:rsidRDefault="00131049" w:rsidP="00131049">
      <w:pPr>
        <w:ind w:left="567"/>
        <w:jc w:val="both"/>
        <w:rPr>
          <w:color w:val="000000"/>
        </w:rPr>
      </w:pPr>
      <w:r w:rsidRPr="00131049">
        <w:rPr>
          <w:color w:val="000000"/>
        </w:rPr>
        <w:t xml:space="preserve">-  в сумме 124,5 </w:t>
      </w:r>
      <w:proofErr w:type="spellStart"/>
      <w:r w:rsidRPr="00131049">
        <w:rPr>
          <w:color w:val="000000"/>
        </w:rPr>
        <w:t>тыс.руб</w:t>
      </w:r>
      <w:proofErr w:type="spellEnd"/>
      <w:r w:rsidRPr="00131049">
        <w:rPr>
          <w:color w:val="000000"/>
        </w:rPr>
        <w:t>. в связи с оплатой коммунальных услуг по организациям в сфере культуры по фактически предъявленным документам на оплату.</w:t>
      </w:r>
    </w:p>
    <w:p w:rsidR="00131049" w:rsidRPr="00131049" w:rsidRDefault="00131049" w:rsidP="00131049">
      <w:pPr>
        <w:autoSpaceDE w:val="0"/>
        <w:autoSpaceDN w:val="0"/>
        <w:adjustRightInd w:val="0"/>
        <w:jc w:val="center"/>
        <w:rPr>
          <w:b/>
        </w:rPr>
      </w:pPr>
    </w:p>
    <w:p w:rsidR="00131049" w:rsidRPr="00131049" w:rsidRDefault="00131049" w:rsidP="00131049">
      <w:pPr>
        <w:ind w:firstLine="360"/>
        <w:jc w:val="center"/>
        <w:rPr>
          <w:b/>
        </w:rPr>
      </w:pPr>
      <w:r w:rsidRPr="00131049">
        <w:rPr>
          <w:b/>
        </w:rPr>
        <w:t>Муниципальная программа Евдокимовского сельского поселения «Социально-э</w:t>
      </w:r>
      <w:r w:rsidRPr="00131049">
        <w:rPr>
          <w:b/>
          <w:bCs/>
        </w:rPr>
        <w:t>кономическое развитие территории сельского поселения на 2021-2025 годы»</w:t>
      </w:r>
    </w:p>
    <w:p w:rsidR="00131049" w:rsidRPr="00131049" w:rsidRDefault="00131049" w:rsidP="00131049">
      <w:pPr>
        <w:autoSpaceDE w:val="0"/>
        <w:autoSpaceDN w:val="0"/>
        <w:adjustRightInd w:val="0"/>
        <w:ind w:firstLine="720"/>
        <w:jc w:val="both"/>
      </w:pPr>
    </w:p>
    <w:p w:rsidR="00131049" w:rsidRPr="00131049" w:rsidRDefault="00131049" w:rsidP="00131049">
      <w:pPr>
        <w:widowControl w:val="0"/>
        <w:autoSpaceDE w:val="0"/>
        <w:autoSpaceDN w:val="0"/>
        <w:adjustRightInd w:val="0"/>
        <w:ind w:firstLine="567"/>
        <w:jc w:val="both"/>
      </w:pPr>
      <w:r w:rsidRPr="00131049">
        <w:t xml:space="preserve">Муниципальная программа </w:t>
      </w:r>
      <w:r w:rsidRPr="00131049">
        <w:rPr>
          <w:bCs/>
        </w:rPr>
        <w:t>«Социально-экономическое развитие территории сельского поселения на 2021-2025 гг.»</w:t>
      </w:r>
      <w:r w:rsidRPr="00131049">
        <w:t xml:space="preserve"> утверждена постановлением администрации Евдокимовского сельского поселения от 09.11.2020 года № 46. </w:t>
      </w:r>
    </w:p>
    <w:p w:rsidR="00131049" w:rsidRPr="00131049" w:rsidRDefault="00131049" w:rsidP="00131049">
      <w:pPr>
        <w:ind w:firstLine="567"/>
        <w:jc w:val="both"/>
      </w:pPr>
      <w:r w:rsidRPr="00131049">
        <w:t>Информация о реализации мероприятий муниципальной программы за 2023 год представлена в разрезе подпрограмм в таблице.</w:t>
      </w:r>
    </w:p>
    <w:p w:rsidR="00131049" w:rsidRPr="00131049" w:rsidRDefault="00131049" w:rsidP="00131049">
      <w:pPr>
        <w:ind w:firstLine="567"/>
        <w:jc w:val="both"/>
      </w:pPr>
    </w:p>
    <w:p w:rsidR="00131049" w:rsidRPr="00131049" w:rsidRDefault="00131049" w:rsidP="00131049">
      <w:pPr>
        <w:ind w:firstLine="567"/>
        <w:jc w:val="both"/>
      </w:pPr>
    </w:p>
    <w:p w:rsidR="00131049" w:rsidRPr="00131049" w:rsidRDefault="00131049" w:rsidP="00131049">
      <w:pPr>
        <w:ind w:firstLine="567"/>
        <w:jc w:val="both"/>
      </w:pPr>
    </w:p>
    <w:p w:rsidR="00131049" w:rsidRPr="00131049" w:rsidRDefault="00131049" w:rsidP="00131049">
      <w:pPr>
        <w:ind w:hanging="142"/>
        <w:jc w:val="center"/>
        <w:rPr>
          <w:b/>
        </w:rPr>
      </w:pPr>
      <w:r w:rsidRPr="00131049">
        <w:rPr>
          <w:b/>
        </w:rPr>
        <w:t xml:space="preserve">Информация о реализации мероприятий муниципальной программы </w:t>
      </w:r>
      <w:bookmarkStart w:id="5" w:name="_GoBack"/>
      <w:bookmarkEnd w:id="5"/>
    </w:p>
    <w:p w:rsidR="00131049" w:rsidRPr="00131049" w:rsidRDefault="00131049" w:rsidP="00131049">
      <w:pPr>
        <w:ind w:hanging="142"/>
        <w:jc w:val="center"/>
        <w:rPr>
          <w:b/>
        </w:rPr>
      </w:pPr>
      <w:r w:rsidRPr="00131049">
        <w:rPr>
          <w:b/>
        </w:rPr>
        <w:t>Евдокимовского сельского поселения «Социально-э</w:t>
      </w:r>
      <w:r w:rsidRPr="00131049">
        <w:rPr>
          <w:b/>
          <w:bCs/>
        </w:rPr>
        <w:t>кономическое развитие территории сельского поселения на 2021-2025 годы»</w:t>
      </w:r>
      <w:r w:rsidRPr="00131049">
        <w:rPr>
          <w:b/>
        </w:rPr>
        <w:t xml:space="preserve"> </w:t>
      </w:r>
    </w:p>
    <w:p w:rsidR="00131049" w:rsidRPr="00131049" w:rsidRDefault="00131049" w:rsidP="00131049">
      <w:pPr>
        <w:ind w:hanging="142"/>
        <w:jc w:val="center"/>
      </w:pPr>
      <w:r w:rsidRPr="00131049">
        <w:t xml:space="preserve">                                                                                                                                              </w:t>
      </w:r>
    </w:p>
    <w:p w:rsidR="00131049" w:rsidRPr="00131049" w:rsidRDefault="00131049" w:rsidP="00131049">
      <w:pPr>
        <w:ind w:hanging="142"/>
        <w:jc w:val="right"/>
      </w:pPr>
      <w:r w:rsidRPr="00131049">
        <w:t>(тыс. руб.)</w:t>
      </w:r>
    </w:p>
    <w:tbl>
      <w:tblPr>
        <w:tblW w:w="9805" w:type="dxa"/>
        <w:tblInd w:w="113" w:type="dxa"/>
        <w:tblLook w:val="04A0" w:firstRow="1" w:lastRow="0" w:firstColumn="1" w:lastColumn="0" w:noHBand="0" w:noVBand="1"/>
      </w:tblPr>
      <w:tblGrid>
        <w:gridCol w:w="2966"/>
        <w:gridCol w:w="1340"/>
        <w:gridCol w:w="1575"/>
        <w:gridCol w:w="1312"/>
        <w:gridCol w:w="1321"/>
        <w:gridCol w:w="1291"/>
      </w:tblGrid>
      <w:tr w:rsidR="00131049" w:rsidRPr="00131049" w:rsidTr="00873E74">
        <w:trPr>
          <w:trHeight w:val="607"/>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0"/>
                <w:szCs w:val="20"/>
              </w:rPr>
            </w:pPr>
            <w:r w:rsidRPr="00131049">
              <w:rPr>
                <w:b/>
                <w:bCs/>
                <w:color w:val="000000"/>
                <w:sz w:val="20"/>
                <w:szCs w:val="20"/>
              </w:rPr>
              <w:t xml:space="preserve">Наименование муниципальной программы </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0"/>
                <w:szCs w:val="20"/>
              </w:rPr>
            </w:pPr>
            <w:r w:rsidRPr="00131049">
              <w:rPr>
                <w:b/>
                <w:bCs/>
                <w:color w:val="000000"/>
                <w:sz w:val="20"/>
                <w:szCs w:val="20"/>
              </w:rPr>
              <w:t>КЦСР</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sz w:val="20"/>
                <w:szCs w:val="20"/>
              </w:rPr>
            </w:pPr>
            <w:r w:rsidRPr="00131049">
              <w:rPr>
                <w:b/>
                <w:bCs/>
                <w:sz w:val="20"/>
                <w:szCs w:val="20"/>
              </w:rPr>
              <w:t xml:space="preserve">План </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sz w:val="20"/>
                <w:szCs w:val="20"/>
              </w:rPr>
            </w:pPr>
            <w:r w:rsidRPr="00131049">
              <w:rPr>
                <w:b/>
                <w:bCs/>
                <w:sz w:val="20"/>
                <w:szCs w:val="20"/>
              </w:rPr>
              <w:t xml:space="preserve">Исполнение </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0"/>
                <w:szCs w:val="20"/>
              </w:rPr>
            </w:pPr>
            <w:r w:rsidRPr="00131049">
              <w:rPr>
                <w:b/>
                <w:bCs/>
                <w:sz w:val="20"/>
                <w:szCs w:val="20"/>
              </w:rPr>
              <w:t>Отклонение</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0"/>
                <w:szCs w:val="20"/>
              </w:rPr>
            </w:pPr>
            <w:r w:rsidRPr="00131049">
              <w:rPr>
                <w:b/>
                <w:bCs/>
                <w:color w:val="000000"/>
                <w:sz w:val="20"/>
                <w:szCs w:val="20"/>
              </w:rPr>
              <w:t>% исполнения</w:t>
            </w:r>
          </w:p>
        </w:tc>
      </w:tr>
      <w:tr w:rsidR="00131049" w:rsidRPr="00131049" w:rsidTr="00873E74">
        <w:trPr>
          <w:trHeight w:val="263"/>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0"/>
                <w:szCs w:val="20"/>
              </w:rPr>
            </w:pPr>
            <w:r w:rsidRPr="00131049">
              <w:rPr>
                <w:b/>
                <w:bCs/>
                <w:color w:val="000000"/>
                <w:sz w:val="20"/>
                <w:szCs w:val="20"/>
              </w:rPr>
              <w:t>1 </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0"/>
                <w:szCs w:val="20"/>
              </w:rPr>
            </w:pPr>
            <w:r w:rsidRPr="00131049">
              <w:rPr>
                <w:b/>
                <w:bCs/>
                <w:color w:val="000000"/>
                <w:sz w:val="20"/>
                <w:szCs w:val="20"/>
              </w:rPr>
              <w:t>2</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sz w:val="20"/>
                <w:szCs w:val="20"/>
              </w:rPr>
            </w:pPr>
            <w:r w:rsidRPr="00131049">
              <w:rPr>
                <w:b/>
                <w:bCs/>
                <w:sz w:val="20"/>
                <w:szCs w:val="20"/>
              </w:rPr>
              <w:t>3</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sz w:val="20"/>
                <w:szCs w:val="20"/>
              </w:rPr>
            </w:pPr>
            <w:r w:rsidRPr="00131049">
              <w:rPr>
                <w:b/>
                <w:bCs/>
                <w:sz w:val="20"/>
                <w:szCs w:val="20"/>
              </w:rPr>
              <w:t>4</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0"/>
                <w:szCs w:val="20"/>
              </w:rPr>
            </w:pPr>
            <w:r w:rsidRPr="00131049">
              <w:rPr>
                <w:b/>
                <w:bCs/>
                <w:sz w:val="20"/>
                <w:szCs w:val="20"/>
              </w:rPr>
              <w:t>5</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0"/>
                <w:szCs w:val="20"/>
              </w:rPr>
            </w:pPr>
            <w:r w:rsidRPr="00131049">
              <w:rPr>
                <w:b/>
                <w:bCs/>
                <w:color w:val="000000"/>
                <w:sz w:val="20"/>
                <w:szCs w:val="20"/>
              </w:rPr>
              <w:t>6</w:t>
            </w:r>
          </w:p>
        </w:tc>
      </w:tr>
      <w:tr w:rsidR="00131049" w:rsidRPr="00131049" w:rsidTr="00873E74">
        <w:trPr>
          <w:trHeight w:val="1001"/>
        </w:trPr>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0"/>
                <w:szCs w:val="20"/>
              </w:rPr>
            </w:pPr>
            <w:r w:rsidRPr="00131049">
              <w:rPr>
                <w:b/>
                <w:bCs/>
                <w:color w:val="000000"/>
                <w:sz w:val="20"/>
                <w:szCs w:val="20"/>
              </w:rPr>
              <w:lastRenderedPageBreak/>
              <w:t>Муниципальная программа «Социально-экономическое развитие территории сельского поселения на 2021-2025 гг.»</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0"/>
                <w:szCs w:val="20"/>
              </w:rPr>
            </w:pPr>
            <w:r w:rsidRPr="00131049">
              <w:rPr>
                <w:b/>
                <w:bCs/>
                <w:color w:val="000000"/>
                <w:sz w:val="20"/>
                <w:szCs w:val="20"/>
              </w:rPr>
              <w:t>1000000000</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sz w:val="20"/>
                <w:szCs w:val="20"/>
              </w:rPr>
            </w:pPr>
            <w:r w:rsidRPr="00131049">
              <w:rPr>
                <w:b/>
                <w:bCs/>
                <w:sz w:val="20"/>
                <w:szCs w:val="20"/>
              </w:rPr>
              <w:t>27540,1</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sz w:val="20"/>
                <w:szCs w:val="20"/>
              </w:rPr>
            </w:pPr>
            <w:r w:rsidRPr="00131049">
              <w:rPr>
                <w:b/>
                <w:bCs/>
                <w:sz w:val="20"/>
                <w:szCs w:val="20"/>
              </w:rPr>
              <w:t>25031,0</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sz w:val="20"/>
                <w:szCs w:val="20"/>
              </w:rPr>
            </w:pPr>
            <w:r w:rsidRPr="00131049">
              <w:rPr>
                <w:b/>
                <w:bCs/>
                <w:sz w:val="20"/>
                <w:szCs w:val="20"/>
              </w:rPr>
              <w:t>2 509,1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0"/>
                <w:szCs w:val="20"/>
              </w:rPr>
            </w:pPr>
            <w:r w:rsidRPr="00131049">
              <w:rPr>
                <w:b/>
                <w:bCs/>
                <w:color w:val="000000"/>
                <w:sz w:val="20"/>
                <w:szCs w:val="20"/>
              </w:rPr>
              <w:t>90,9</w:t>
            </w:r>
          </w:p>
        </w:tc>
      </w:tr>
      <w:tr w:rsidR="00131049" w:rsidRPr="00131049" w:rsidTr="00873E74">
        <w:trPr>
          <w:trHeight w:val="942"/>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Подпрограмма «Обеспечение деятельности главы сельского поселения и Администрации сельского поселения на 2021-2025 гг.»</w:t>
            </w:r>
          </w:p>
        </w:tc>
        <w:tc>
          <w:tcPr>
            <w:tcW w:w="1397"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1010000000</w:t>
            </w:r>
          </w:p>
        </w:tc>
        <w:tc>
          <w:tcPr>
            <w:tcW w:w="1575"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0"/>
                <w:szCs w:val="20"/>
              </w:rPr>
            </w:pPr>
            <w:r w:rsidRPr="00131049">
              <w:rPr>
                <w:color w:val="000000"/>
                <w:sz w:val="20"/>
                <w:szCs w:val="20"/>
              </w:rPr>
              <w:t>14334,8</w:t>
            </w:r>
          </w:p>
        </w:tc>
        <w:tc>
          <w:tcPr>
            <w:tcW w:w="1312"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0"/>
                <w:szCs w:val="20"/>
              </w:rPr>
            </w:pPr>
            <w:r w:rsidRPr="00131049">
              <w:rPr>
                <w:color w:val="000000"/>
                <w:sz w:val="20"/>
                <w:szCs w:val="20"/>
              </w:rPr>
              <w:t>14306,8</w:t>
            </w:r>
          </w:p>
        </w:tc>
        <w:tc>
          <w:tcPr>
            <w:tcW w:w="132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28,0</w:t>
            </w:r>
          </w:p>
        </w:tc>
        <w:tc>
          <w:tcPr>
            <w:tcW w:w="75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99,8</w:t>
            </w:r>
          </w:p>
        </w:tc>
      </w:tr>
      <w:tr w:rsidR="00131049" w:rsidRPr="00131049" w:rsidTr="00873E74">
        <w:trPr>
          <w:trHeight w:val="842"/>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Подпрограмма «Повышение эффективности бюджетных расходов сельских поселений на 2021-2025 гг.»</w:t>
            </w:r>
          </w:p>
        </w:tc>
        <w:tc>
          <w:tcPr>
            <w:tcW w:w="1397"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1020000000</w:t>
            </w:r>
          </w:p>
        </w:tc>
        <w:tc>
          <w:tcPr>
            <w:tcW w:w="1575"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3,8</w:t>
            </w:r>
          </w:p>
        </w:tc>
        <w:tc>
          <w:tcPr>
            <w:tcW w:w="1312"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3,8</w:t>
            </w:r>
          </w:p>
        </w:tc>
        <w:tc>
          <w:tcPr>
            <w:tcW w:w="132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0,0</w:t>
            </w:r>
          </w:p>
        </w:tc>
        <w:tc>
          <w:tcPr>
            <w:tcW w:w="75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100,0</w:t>
            </w:r>
          </w:p>
        </w:tc>
      </w:tr>
      <w:tr w:rsidR="00131049" w:rsidRPr="00131049" w:rsidTr="00873E74">
        <w:trPr>
          <w:trHeight w:val="699"/>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Подпрограмма «Развитие инфраструктуры на территории сельского поселения на 2021-2025 гг.»</w:t>
            </w:r>
          </w:p>
        </w:tc>
        <w:tc>
          <w:tcPr>
            <w:tcW w:w="1397"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1030000000</w:t>
            </w:r>
          </w:p>
        </w:tc>
        <w:tc>
          <w:tcPr>
            <w:tcW w:w="1575"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0"/>
                <w:szCs w:val="20"/>
              </w:rPr>
            </w:pPr>
            <w:r w:rsidRPr="00131049">
              <w:rPr>
                <w:color w:val="000000"/>
                <w:sz w:val="20"/>
                <w:szCs w:val="20"/>
              </w:rPr>
              <w:t>4499,6</w:t>
            </w:r>
          </w:p>
        </w:tc>
        <w:tc>
          <w:tcPr>
            <w:tcW w:w="1312"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0"/>
                <w:szCs w:val="20"/>
              </w:rPr>
            </w:pPr>
            <w:r w:rsidRPr="00131049">
              <w:rPr>
                <w:color w:val="000000"/>
                <w:sz w:val="20"/>
                <w:szCs w:val="20"/>
              </w:rPr>
              <w:t>2242,3</w:t>
            </w:r>
          </w:p>
        </w:tc>
        <w:tc>
          <w:tcPr>
            <w:tcW w:w="132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2 257,3</w:t>
            </w:r>
          </w:p>
        </w:tc>
        <w:tc>
          <w:tcPr>
            <w:tcW w:w="75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49,8</w:t>
            </w:r>
          </w:p>
        </w:tc>
      </w:tr>
      <w:tr w:rsidR="00131049" w:rsidRPr="00131049" w:rsidTr="00873E74">
        <w:trPr>
          <w:trHeight w:val="992"/>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Подпрограмма «Обеспечение комплексного пространственного и территориального развития сельского поселения на 2021-2025 гг.»</w:t>
            </w:r>
          </w:p>
        </w:tc>
        <w:tc>
          <w:tcPr>
            <w:tcW w:w="1397"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1040000000</w:t>
            </w:r>
          </w:p>
        </w:tc>
        <w:tc>
          <w:tcPr>
            <w:tcW w:w="1575"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 xml:space="preserve">100,0 </w:t>
            </w:r>
          </w:p>
        </w:tc>
        <w:tc>
          <w:tcPr>
            <w:tcW w:w="1312"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100,0</w:t>
            </w:r>
          </w:p>
        </w:tc>
        <w:tc>
          <w:tcPr>
            <w:tcW w:w="132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0,0</w:t>
            </w:r>
          </w:p>
        </w:tc>
        <w:tc>
          <w:tcPr>
            <w:tcW w:w="75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100,0</w:t>
            </w:r>
          </w:p>
        </w:tc>
      </w:tr>
      <w:tr w:rsidR="00131049" w:rsidRPr="00131049" w:rsidTr="00873E74">
        <w:trPr>
          <w:trHeight w:val="978"/>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Подпрограмма «Обеспечение комплексных мер безопасности на территории сельского поселения на 2021-2025 гг.»</w:t>
            </w:r>
          </w:p>
        </w:tc>
        <w:tc>
          <w:tcPr>
            <w:tcW w:w="1397"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1050000000</w:t>
            </w:r>
          </w:p>
        </w:tc>
        <w:tc>
          <w:tcPr>
            <w:tcW w:w="1575" w:type="dxa"/>
            <w:tcBorders>
              <w:top w:val="nil"/>
              <w:left w:val="nil"/>
              <w:bottom w:val="single" w:sz="4" w:space="0" w:color="auto"/>
              <w:right w:val="single" w:sz="4" w:space="0" w:color="auto"/>
            </w:tcBorders>
            <w:shd w:val="clear" w:color="000000" w:fill="FFFFFF"/>
            <w:noWrap/>
            <w:vAlign w:val="center"/>
            <w:hideMark/>
          </w:tcPr>
          <w:p w:rsidR="00131049" w:rsidRPr="00131049" w:rsidRDefault="00131049" w:rsidP="00131049">
            <w:pPr>
              <w:rPr>
                <w:sz w:val="20"/>
                <w:szCs w:val="20"/>
              </w:rPr>
            </w:pPr>
            <w:r w:rsidRPr="00131049">
              <w:rPr>
                <w:sz w:val="20"/>
                <w:szCs w:val="20"/>
              </w:rPr>
              <w:t xml:space="preserve">       100,6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100,6</w:t>
            </w:r>
          </w:p>
        </w:tc>
        <w:tc>
          <w:tcPr>
            <w:tcW w:w="1321"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0,0</w:t>
            </w:r>
          </w:p>
        </w:tc>
        <w:tc>
          <w:tcPr>
            <w:tcW w:w="75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100,0</w:t>
            </w:r>
          </w:p>
        </w:tc>
      </w:tr>
      <w:tr w:rsidR="00131049" w:rsidRPr="00131049" w:rsidTr="00873E74">
        <w:trPr>
          <w:trHeight w:val="837"/>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Подпрограмма «Развитие сферы культуры и спорта на территории сельского поселения на 2021-2025 гг.»</w:t>
            </w:r>
          </w:p>
        </w:tc>
        <w:tc>
          <w:tcPr>
            <w:tcW w:w="1397"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1060000000</w:t>
            </w:r>
          </w:p>
        </w:tc>
        <w:tc>
          <w:tcPr>
            <w:tcW w:w="1575" w:type="dxa"/>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sz w:val="20"/>
                <w:szCs w:val="20"/>
              </w:rPr>
            </w:pPr>
            <w:r w:rsidRPr="00131049">
              <w:rPr>
                <w:sz w:val="20"/>
                <w:szCs w:val="20"/>
              </w:rPr>
              <w:t>8500,3</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8 276,5</w:t>
            </w:r>
          </w:p>
        </w:tc>
        <w:tc>
          <w:tcPr>
            <w:tcW w:w="132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223,8</w:t>
            </w:r>
          </w:p>
        </w:tc>
        <w:tc>
          <w:tcPr>
            <w:tcW w:w="75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97,4</w:t>
            </w:r>
          </w:p>
        </w:tc>
      </w:tr>
      <w:tr w:rsidR="00131049" w:rsidRPr="00131049" w:rsidTr="00873E74">
        <w:trPr>
          <w:trHeight w:val="848"/>
        </w:trPr>
        <w:tc>
          <w:tcPr>
            <w:tcW w:w="3447"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Подпрограмма «Энергосбережение и повышение энергетической эффективности на территории сельских поселений на 2021-2025 гг.»</w:t>
            </w:r>
          </w:p>
        </w:tc>
        <w:tc>
          <w:tcPr>
            <w:tcW w:w="1397"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1070000000</w:t>
            </w:r>
          </w:p>
        </w:tc>
        <w:tc>
          <w:tcPr>
            <w:tcW w:w="1575"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1,00</w:t>
            </w:r>
          </w:p>
        </w:tc>
        <w:tc>
          <w:tcPr>
            <w:tcW w:w="1312"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sz w:val="20"/>
                <w:szCs w:val="20"/>
              </w:rPr>
            </w:pPr>
            <w:r w:rsidRPr="00131049">
              <w:rPr>
                <w:sz w:val="20"/>
                <w:szCs w:val="20"/>
              </w:rPr>
              <w:t>1,00</w:t>
            </w:r>
          </w:p>
        </w:tc>
        <w:tc>
          <w:tcPr>
            <w:tcW w:w="1321"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0,0</w:t>
            </w:r>
          </w:p>
        </w:tc>
        <w:tc>
          <w:tcPr>
            <w:tcW w:w="753" w:type="dxa"/>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0"/>
                <w:szCs w:val="20"/>
              </w:rPr>
            </w:pPr>
            <w:r w:rsidRPr="00131049">
              <w:rPr>
                <w:color w:val="000000"/>
                <w:sz w:val="20"/>
                <w:szCs w:val="20"/>
              </w:rPr>
              <w:t>100,0</w:t>
            </w:r>
          </w:p>
        </w:tc>
      </w:tr>
    </w:tbl>
    <w:p w:rsidR="00131049" w:rsidRPr="00131049" w:rsidRDefault="00131049" w:rsidP="00131049">
      <w:pPr>
        <w:ind w:firstLine="567"/>
        <w:jc w:val="both"/>
      </w:pPr>
    </w:p>
    <w:p w:rsidR="00131049" w:rsidRPr="00131049" w:rsidRDefault="00131049" w:rsidP="00131049">
      <w:pPr>
        <w:ind w:firstLine="567"/>
        <w:jc w:val="both"/>
      </w:pPr>
      <w:r w:rsidRPr="00131049">
        <w:t xml:space="preserve">Финансирование мероприятий муниципальной программы осуществлялось за счет средств местного и областного бюджетов. Общий объем расходов на финансовое обеспечение реализации муниципальной программы за 2023 год составил </w:t>
      </w:r>
      <w:r w:rsidRPr="00131049">
        <w:rPr>
          <w:b/>
        </w:rPr>
        <w:t>25 031,0</w:t>
      </w:r>
      <w:r w:rsidRPr="00131049">
        <w:t xml:space="preserve"> тыс. руб. при плане </w:t>
      </w:r>
      <w:r w:rsidRPr="00131049">
        <w:rPr>
          <w:b/>
        </w:rPr>
        <w:t>27 540,1</w:t>
      </w:r>
      <w:r w:rsidRPr="00131049">
        <w:t xml:space="preserve"> тыс. руб. или </w:t>
      </w:r>
      <w:r w:rsidRPr="00131049">
        <w:rPr>
          <w:b/>
        </w:rPr>
        <w:t>90,9</w:t>
      </w:r>
      <w:r w:rsidRPr="00131049">
        <w:t xml:space="preserve"> % к плановым назначениям. Н</w:t>
      </w:r>
      <w:r w:rsidRPr="00131049">
        <w:rPr>
          <w:color w:val="000000"/>
        </w:rPr>
        <w:t xml:space="preserve">е использованы бюджетные ассигнования в сумме </w:t>
      </w:r>
      <w:r w:rsidRPr="00131049">
        <w:rPr>
          <w:b/>
          <w:color w:val="000000"/>
        </w:rPr>
        <w:t xml:space="preserve">2 509,1 </w:t>
      </w:r>
      <w:r w:rsidRPr="00131049">
        <w:rPr>
          <w:color w:val="000000"/>
        </w:rPr>
        <w:t>тыс. руб.</w:t>
      </w:r>
      <w:r w:rsidRPr="00131049">
        <w:t xml:space="preserve"> Информация об исполнении основных мероприятий муниципальной программы представлена ниже, в разрезе подпрограмм:</w:t>
      </w:r>
    </w:p>
    <w:p w:rsidR="00131049" w:rsidRPr="00131049" w:rsidRDefault="00131049" w:rsidP="001E16D1">
      <w:pPr>
        <w:numPr>
          <w:ilvl w:val="3"/>
          <w:numId w:val="4"/>
        </w:numPr>
        <w:ind w:firstLine="284"/>
        <w:jc w:val="both"/>
      </w:pPr>
      <w:r w:rsidRPr="00131049">
        <w:rPr>
          <w:b/>
        </w:rPr>
        <w:t>«Обеспечение деятельности главы сельского поселения и Администрации сельского поселения на 2021-2025 гг.».</w:t>
      </w:r>
      <w:r w:rsidRPr="00131049">
        <w:t xml:space="preserve"> Подпрограмма исполнена в объеме </w:t>
      </w:r>
      <w:r w:rsidRPr="00131049">
        <w:rPr>
          <w:b/>
        </w:rPr>
        <w:t>14 306,8</w:t>
      </w:r>
      <w:r w:rsidRPr="00131049">
        <w:t xml:space="preserve"> тыс. руб. при плане </w:t>
      </w:r>
      <w:r w:rsidRPr="00131049">
        <w:rPr>
          <w:b/>
        </w:rPr>
        <w:t xml:space="preserve">14 334,8 </w:t>
      </w:r>
      <w:r w:rsidRPr="00131049">
        <w:t xml:space="preserve">тыс. руб. или </w:t>
      </w:r>
      <w:r w:rsidRPr="00131049">
        <w:rPr>
          <w:b/>
        </w:rPr>
        <w:t>99,8</w:t>
      </w:r>
      <w:r w:rsidRPr="00131049">
        <w:t xml:space="preserve"> % к плановым назначениям, в том числе по основным мероприятиям:</w:t>
      </w:r>
    </w:p>
    <w:p w:rsidR="00131049" w:rsidRPr="00131049" w:rsidRDefault="00131049" w:rsidP="001E16D1">
      <w:pPr>
        <w:numPr>
          <w:ilvl w:val="0"/>
          <w:numId w:val="9"/>
        </w:numPr>
        <w:tabs>
          <w:tab w:val="left" w:pos="851"/>
        </w:tabs>
        <w:ind w:left="851" w:hanging="284"/>
        <w:jc w:val="both"/>
      </w:pPr>
      <w:r w:rsidRPr="00131049">
        <w:t xml:space="preserve">обеспечение деятельности главы сельского поселения и Администрации сельского поселения в сумме </w:t>
      </w:r>
      <w:r w:rsidRPr="00131049">
        <w:rPr>
          <w:b/>
        </w:rPr>
        <w:t xml:space="preserve">7 371,5 </w:t>
      </w:r>
      <w:r w:rsidRPr="00131049">
        <w:t xml:space="preserve">тыс. руб. при плане </w:t>
      </w:r>
      <w:r w:rsidRPr="00131049">
        <w:rPr>
          <w:b/>
        </w:rPr>
        <w:t>7 377,5</w:t>
      </w:r>
      <w:r w:rsidRPr="00131049">
        <w:t xml:space="preserve"> тыс. руб. или </w:t>
      </w:r>
      <w:r w:rsidRPr="00131049">
        <w:rPr>
          <w:b/>
        </w:rPr>
        <w:t xml:space="preserve">99,9 </w:t>
      </w:r>
      <w:r w:rsidRPr="00131049">
        <w:t xml:space="preserve">% к плановым назначениям, в том числе за счет средств областного бюджета в 2023 году профинансированы расходы в сумме </w:t>
      </w:r>
      <w:r w:rsidRPr="00131049">
        <w:rPr>
          <w:b/>
        </w:rPr>
        <w:t>174,4</w:t>
      </w:r>
      <w:r w:rsidRPr="00131049">
        <w:t xml:space="preserve"> тыс. руб., из них за счет средств субвенций:</w:t>
      </w:r>
    </w:p>
    <w:p w:rsidR="00131049" w:rsidRPr="00131049" w:rsidRDefault="00131049" w:rsidP="001E16D1">
      <w:pPr>
        <w:numPr>
          <w:ilvl w:val="1"/>
          <w:numId w:val="6"/>
        </w:numPr>
        <w:tabs>
          <w:tab w:val="left" w:pos="851"/>
        </w:tabs>
        <w:ind w:left="1865" w:hanging="357"/>
        <w:jc w:val="both"/>
      </w:pPr>
      <w:r w:rsidRPr="00131049">
        <w:t xml:space="preserve">на осуществление первичного воинского учета на территориях, где отсутствуют военные комиссариаты в сумме </w:t>
      </w:r>
      <w:r w:rsidRPr="00131049">
        <w:rPr>
          <w:b/>
        </w:rPr>
        <w:t>173,7</w:t>
      </w:r>
      <w:r w:rsidRPr="00131049">
        <w:t xml:space="preserve"> тыс. руб. или 100% к плановым назначениям;</w:t>
      </w:r>
    </w:p>
    <w:p w:rsidR="00131049" w:rsidRPr="00131049" w:rsidRDefault="00131049" w:rsidP="001E16D1">
      <w:pPr>
        <w:numPr>
          <w:ilvl w:val="1"/>
          <w:numId w:val="6"/>
        </w:numPr>
        <w:tabs>
          <w:tab w:val="left" w:pos="851"/>
        </w:tabs>
        <w:ind w:left="1865" w:hanging="357"/>
        <w:jc w:val="both"/>
      </w:pPr>
      <w:r w:rsidRPr="00131049">
        <w:t xml:space="preserve">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w:t>
      </w:r>
      <w:r w:rsidRPr="00131049">
        <w:lastRenderedPageBreak/>
        <w:t xml:space="preserve">законами Иркутской области об административной ответственности на 2023 год в сумме </w:t>
      </w:r>
      <w:r w:rsidRPr="00131049">
        <w:rPr>
          <w:b/>
        </w:rPr>
        <w:t>0,7</w:t>
      </w:r>
      <w:r w:rsidRPr="00131049">
        <w:t xml:space="preserve"> тыс. руб. или 100% к плановым назначениям.</w:t>
      </w:r>
    </w:p>
    <w:p w:rsidR="00131049" w:rsidRPr="00131049" w:rsidRDefault="00131049" w:rsidP="00131049">
      <w:pPr>
        <w:tabs>
          <w:tab w:val="left" w:pos="851"/>
        </w:tabs>
        <w:ind w:left="567"/>
        <w:jc w:val="both"/>
      </w:pPr>
      <w:r w:rsidRPr="00131049">
        <w:tab/>
        <w:t xml:space="preserve">Не использованы бюджетные ассигнования, предусмотренные на финансовое обеспечение выполнения функций органов местного самоуправления в сумме </w:t>
      </w:r>
      <w:r w:rsidRPr="00131049">
        <w:rPr>
          <w:b/>
        </w:rPr>
        <w:t>28,0</w:t>
      </w:r>
      <w:r w:rsidRPr="00131049">
        <w:t xml:space="preserve"> тыс. руб., в связи с выплатой заработной платы с начислениями на нее за декабрь месяц в объеме поступивших средств местного бюджета.</w:t>
      </w:r>
    </w:p>
    <w:p w:rsidR="00131049" w:rsidRPr="00131049" w:rsidRDefault="00131049" w:rsidP="00131049">
      <w:pPr>
        <w:tabs>
          <w:tab w:val="left" w:pos="851"/>
        </w:tabs>
        <w:ind w:left="567"/>
        <w:jc w:val="both"/>
      </w:pPr>
      <w:r w:rsidRPr="00131049">
        <w:tab/>
        <w:t xml:space="preserve">- управление муниципальным долгом сельского поселения в сумме </w:t>
      </w:r>
      <w:r w:rsidRPr="00131049">
        <w:rPr>
          <w:b/>
        </w:rPr>
        <w:t>0,0</w:t>
      </w:r>
      <w:r w:rsidRPr="00131049">
        <w:t xml:space="preserve"> при плане </w:t>
      </w:r>
      <w:r w:rsidRPr="00131049">
        <w:rPr>
          <w:b/>
        </w:rPr>
        <w:t>2,0</w:t>
      </w:r>
      <w:r w:rsidRPr="00131049">
        <w:t xml:space="preserve"> тыс. руб. тыс. руб. или </w:t>
      </w:r>
      <w:r w:rsidRPr="00131049">
        <w:rPr>
          <w:b/>
        </w:rPr>
        <w:t xml:space="preserve">0,0 % </w:t>
      </w:r>
      <w:r w:rsidRPr="00131049">
        <w:t xml:space="preserve">к плановым назначениям, не использованы бюджетные ассигнования, предусмотренные на финансирование процентных платежей по муниципальному долгу в сумме </w:t>
      </w:r>
      <w:r w:rsidRPr="00131049">
        <w:rPr>
          <w:b/>
        </w:rPr>
        <w:t>2,0</w:t>
      </w:r>
      <w:r w:rsidRPr="00131049">
        <w:t xml:space="preserve"> тыс. руб. так как кредиты в бюджет Евдокимовского муниципального образования, не привлекались;</w:t>
      </w:r>
    </w:p>
    <w:p w:rsidR="00131049" w:rsidRPr="00131049" w:rsidRDefault="00131049" w:rsidP="001E16D1">
      <w:pPr>
        <w:numPr>
          <w:ilvl w:val="0"/>
          <w:numId w:val="8"/>
        </w:numPr>
        <w:tabs>
          <w:tab w:val="left" w:pos="851"/>
        </w:tabs>
        <w:ind w:left="851" w:hanging="284"/>
        <w:jc w:val="both"/>
      </w:pPr>
      <w:r w:rsidRPr="00131049">
        <w:t xml:space="preserve">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в сумме </w:t>
      </w:r>
      <w:r w:rsidRPr="00131049">
        <w:rPr>
          <w:b/>
        </w:rPr>
        <w:t>548,6</w:t>
      </w:r>
      <w:r w:rsidRPr="00131049">
        <w:t xml:space="preserve"> тыс. руб. или </w:t>
      </w:r>
      <w:r w:rsidRPr="00131049">
        <w:rPr>
          <w:b/>
        </w:rPr>
        <w:t>100</w:t>
      </w:r>
      <w:r w:rsidRPr="00131049">
        <w:t xml:space="preserve"> % к плановым назначениям;</w:t>
      </w:r>
    </w:p>
    <w:p w:rsidR="00131049" w:rsidRPr="00131049" w:rsidRDefault="00131049" w:rsidP="001E16D1">
      <w:pPr>
        <w:numPr>
          <w:ilvl w:val="0"/>
          <w:numId w:val="8"/>
        </w:numPr>
        <w:tabs>
          <w:tab w:val="left" w:pos="851"/>
        </w:tabs>
        <w:ind w:left="851" w:hanging="284"/>
        <w:jc w:val="both"/>
      </w:pPr>
      <w:r w:rsidRPr="00131049">
        <w:t xml:space="preserve">управление средствами резервного фонда администраций сельских поселений в сумме </w:t>
      </w:r>
      <w:r w:rsidRPr="00131049">
        <w:rPr>
          <w:b/>
        </w:rPr>
        <w:t xml:space="preserve">0,0 </w:t>
      </w:r>
      <w:r w:rsidRPr="00131049">
        <w:t>при плане 20,0 тыс. руб. тыс. руб. или 0,0 % к плановым назначениям, не использованы;</w:t>
      </w:r>
    </w:p>
    <w:p w:rsidR="00131049" w:rsidRPr="00131049" w:rsidRDefault="00131049" w:rsidP="001E16D1">
      <w:pPr>
        <w:numPr>
          <w:ilvl w:val="0"/>
          <w:numId w:val="8"/>
        </w:numPr>
        <w:tabs>
          <w:tab w:val="left" w:pos="851"/>
        </w:tabs>
        <w:ind w:left="851" w:hanging="284"/>
        <w:jc w:val="both"/>
      </w:pPr>
      <w:r w:rsidRPr="00131049">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w:t>
      </w:r>
      <w:r w:rsidRPr="00131049">
        <w:rPr>
          <w:b/>
        </w:rPr>
        <w:t>6 386,7</w:t>
      </w:r>
      <w:r w:rsidRPr="00131049">
        <w:t xml:space="preserve"> тыс. руб. или </w:t>
      </w:r>
      <w:r w:rsidRPr="00131049">
        <w:rPr>
          <w:b/>
        </w:rPr>
        <w:t>100</w:t>
      </w:r>
      <w:r w:rsidRPr="00131049">
        <w:t>% к плановым назначениям.</w:t>
      </w:r>
    </w:p>
    <w:p w:rsidR="00131049" w:rsidRPr="00131049" w:rsidRDefault="00131049" w:rsidP="00131049">
      <w:pPr>
        <w:tabs>
          <w:tab w:val="left" w:pos="851"/>
        </w:tabs>
        <w:ind w:left="851"/>
        <w:jc w:val="both"/>
      </w:pPr>
    </w:p>
    <w:p w:rsidR="00131049" w:rsidRPr="00131049" w:rsidRDefault="00131049" w:rsidP="001E16D1">
      <w:pPr>
        <w:numPr>
          <w:ilvl w:val="3"/>
          <w:numId w:val="4"/>
        </w:numPr>
        <w:tabs>
          <w:tab w:val="left" w:pos="709"/>
          <w:tab w:val="left" w:pos="993"/>
        </w:tabs>
        <w:ind w:firstLine="284"/>
        <w:jc w:val="both"/>
      </w:pPr>
      <w:r w:rsidRPr="00131049">
        <w:rPr>
          <w:b/>
        </w:rPr>
        <w:t>«Повышение эффективности бюджетных расходов сельских поселений на 2021-2025 гг.»</w:t>
      </w:r>
      <w:r w:rsidRPr="00131049">
        <w:t xml:space="preserve"> Подпрограмма исполнена по основному мероприятию информационные технологии в управлении в сумме </w:t>
      </w:r>
      <w:r w:rsidRPr="00131049">
        <w:rPr>
          <w:b/>
        </w:rPr>
        <w:t>3,8</w:t>
      </w:r>
      <w:r w:rsidRPr="00131049">
        <w:t xml:space="preserve"> тыс. руб.  или </w:t>
      </w:r>
      <w:r w:rsidRPr="00131049">
        <w:rPr>
          <w:b/>
        </w:rPr>
        <w:t>100</w:t>
      </w:r>
      <w:r w:rsidRPr="00131049">
        <w:t xml:space="preserve"> % к плановым назначениям. </w:t>
      </w:r>
    </w:p>
    <w:p w:rsidR="00131049" w:rsidRPr="00131049" w:rsidRDefault="00131049" w:rsidP="00131049">
      <w:pPr>
        <w:tabs>
          <w:tab w:val="left" w:pos="709"/>
          <w:tab w:val="left" w:pos="993"/>
        </w:tabs>
        <w:ind w:left="284"/>
        <w:jc w:val="both"/>
      </w:pPr>
    </w:p>
    <w:p w:rsidR="00131049" w:rsidRPr="00131049" w:rsidRDefault="00131049" w:rsidP="001E16D1">
      <w:pPr>
        <w:numPr>
          <w:ilvl w:val="3"/>
          <w:numId w:val="4"/>
        </w:numPr>
        <w:tabs>
          <w:tab w:val="left" w:pos="709"/>
          <w:tab w:val="left" w:pos="993"/>
        </w:tabs>
        <w:ind w:firstLine="284"/>
        <w:jc w:val="both"/>
      </w:pPr>
      <w:r w:rsidRPr="00131049">
        <w:rPr>
          <w:b/>
        </w:rPr>
        <w:t>«Развитие инфраструктуры на территории сельского поселения на 2021-2025 гг.»</w:t>
      </w:r>
      <w:r w:rsidRPr="00131049">
        <w:t xml:space="preserve"> Подпрограмма исполнена в объеме </w:t>
      </w:r>
      <w:r w:rsidRPr="00131049">
        <w:rPr>
          <w:b/>
        </w:rPr>
        <w:t xml:space="preserve">2 242,3 </w:t>
      </w:r>
      <w:r w:rsidRPr="00131049">
        <w:t xml:space="preserve">тыс. руб. при плане </w:t>
      </w:r>
      <w:r w:rsidRPr="00131049">
        <w:rPr>
          <w:b/>
        </w:rPr>
        <w:t xml:space="preserve">4 499,6 </w:t>
      </w:r>
      <w:r w:rsidRPr="00131049">
        <w:t xml:space="preserve">тыс. руб. или </w:t>
      </w:r>
      <w:r w:rsidRPr="00131049">
        <w:rPr>
          <w:b/>
        </w:rPr>
        <w:t>49,8</w:t>
      </w:r>
      <w:r w:rsidRPr="00131049">
        <w:t xml:space="preserve"> % к плановым назначениям, в том числе по основным мероприятиям:</w:t>
      </w:r>
    </w:p>
    <w:p w:rsidR="00131049" w:rsidRPr="00131049" w:rsidRDefault="00131049" w:rsidP="00131049">
      <w:pPr>
        <w:tabs>
          <w:tab w:val="left" w:pos="851"/>
        </w:tabs>
        <w:jc w:val="both"/>
      </w:pPr>
      <w:r w:rsidRPr="00131049">
        <w:tab/>
        <w:t xml:space="preserve">- ремонт и содержание автомобильных дорог в сумме </w:t>
      </w:r>
      <w:r w:rsidRPr="00131049">
        <w:rPr>
          <w:b/>
        </w:rPr>
        <w:t>1 815,5</w:t>
      </w:r>
      <w:r w:rsidRPr="00131049">
        <w:t xml:space="preserve"> тыс. руб. при плане </w:t>
      </w:r>
      <w:r w:rsidRPr="00131049">
        <w:rPr>
          <w:b/>
        </w:rPr>
        <w:t xml:space="preserve">4 072,8 </w:t>
      </w:r>
      <w:r w:rsidRPr="00131049">
        <w:t xml:space="preserve">тыс. руб. или </w:t>
      </w:r>
      <w:r w:rsidRPr="00131049">
        <w:rPr>
          <w:b/>
        </w:rPr>
        <w:t>44.6</w:t>
      </w:r>
      <w:r w:rsidRPr="00131049">
        <w:t xml:space="preserve">% к плановым назначениям, неисполнение составляет в сумме </w:t>
      </w:r>
      <w:r w:rsidRPr="00131049">
        <w:rPr>
          <w:b/>
        </w:rPr>
        <w:t xml:space="preserve">2 257,3 </w:t>
      </w:r>
      <w:r w:rsidRPr="00131049">
        <w:t>тыс. руб.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
    <w:p w:rsidR="00131049" w:rsidRPr="00131049" w:rsidRDefault="00131049" w:rsidP="001E16D1">
      <w:pPr>
        <w:numPr>
          <w:ilvl w:val="0"/>
          <w:numId w:val="7"/>
        </w:numPr>
        <w:ind w:firstLine="491"/>
        <w:jc w:val="both"/>
      </w:pPr>
      <w:r w:rsidRPr="00131049">
        <w:t xml:space="preserve">организация благоустройства территории поселения в сумме </w:t>
      </w:r>
      <w:r w:rsidRPr="00131049">
        <w:rPr>
          <w:b/>
        </w:rPr>
        <w:t>81,9</w:t>
      </w:r>
      <w:r w:rsidRPr="00131049">
        <w:t xml:space="preserve"> тыс. руб. при плане </w:t>
      </w:r>
      <w:r w:rsidRPr="00131049">
        <w:rPr>
          <w:b/>
        </w:rPr>
        <w:t xml:space="preserve">81,9 </w:t>
      </w:r>
      <w:r w:rsidRPr="00131049">
        <w:t xml:space="preserve">тыс. руб. или </w:t>
      </w:r>
      <w:r w:rsidRPr="00131049">
        <w:rPr>
          <w:b/>
        </w:rPr>
        <w:t xml:space="preserve">100 </w:t>
      </w:r>
      <w:r w:rsidRPr="00131049">
        <w:t>% к плановым назначениям;</w:t>
      </w:r>
      <w:r w:rsidRPr="00131049">
        <w:tab/>
      </w:r>
    </w:p>
    <w:p w:rsidR="00131049" w:rsidRPr="00131049" w:rsidRDefault="00131049" w:rsidP="001E16D1">
      <w:pPr>
        <w:numPr>
          <w:ilvl w:val="0"/>
          <w:numId w:val="7"/>
        </w:numPr>
        <w:ind w:firstLine="426"/>
        <w:jc w:val="both"/>
      </w:pPr>
      <w:r w:rsidRPr="00131049">
        <w:t xml:space="preserve">организация водоснабжения населения в сумме </w:t>
      </w:r>
      <w:r w:rsidRPr="00131049">
        <w:rPr>
          <w:b/>
        </w:rPr>
        <w:t>344,9</w:t>
      </w:r>
      <w:r w:rsidRPr="00131049">
        <w:t xml:space="preserve"> тыс. руб. или </w:t>
      </w:r>
      <w:r w:rsidRPr="00131049">
        <w:rPr>
          <w:b/>
        </w:rPr>
        <w:t>100,0</w:t>
      </w:r>
      <w:r w:rsidRPr="00131049">
        <w:t xml:space="preserve"> % к плановым назначениям, в том числе на реализацию мероприятий перечня проектов народных инициатив в сумме 90,0 тыс. руб. или 100 % к плановым назначениям из них:</w:t>
      </w:r>
    </w:p>
    <w:p w:rsidR="00131049" w:rsidRPr="00131049" w:rsidRDefault="00131049" w:rsidP="001E16D1">
      <w:pPr>
        <w:numPr>
          <w:ilvl w:val="1"/>
          <w:numId w:val="6"/>
        </w:numPr>
        <w:ind w:left="1865" w:hanging="357"/>
        <w:jc w:val="both"/>
      </w:pPr>
      <w:r w:rsidRPr="00131049">
        <w:t xml:space="preserve">за счет средств субсидии из областного бюджета в сумме </w:t>
      </w:r>
      <w:r w:rsidRPr="00131049">
        <w:rPr>
          <w:b/>
        </w:rPr>
        <w:t xml:space="preserve">89,1 </w:t>
      </w:r>
      <w:r w:rsidRPr="00131049">
        <w:t>тыс. руб.;</w:t>
      </w:r>
    </w:p>
    <w:p w:rsidR="00131049" w:rsidRPr="00131049" w:rsidRDefault="00131049" w:rsidP="001E16D1">
      <w:pPr>
        <w:numPr>
          <w:ilvl w:val="1"/>
          <w:numId w:val="6"/>
        </w:numPr>
        <w:ind w:left="1865" w:hanging="357"/>
        <w:jc w:val="both"/>
      </w:pPr>
      <w:r w:rsidRPr="00131049">
        <w:t xml:space="preserve">за счет средств местного бюджета в сумме </w:t>
      </w:r>
      <w:r w:rsidRPr="00131049">
        <w:rPr>
          <w:b/>
        </w:rPr>
        <w:t>0,9</w:t>
      </w:r>
      <w:r w:rsidRPr="00131049">
        <w:t xml:space="preserve"> тыс. руб.</w:t>
      </w:r>
    </w:p>
    <w:p w:rsidR="00131049" w:rsidRPr="00131049" w:rsidRDefault="00131049" w:rsidP="00131049">
      <w:pPr>
        <w:ind w:left="1865"/>
        <w:jc w:val="both"/>
      </w:pPr>
    </w:p>
    <w:p w:rsidR="00131049" w:rsidRPr="00131049" w:rsidRDefault="00131049" w:rsidP="001E16D1">
      <w:pPr>
        <w:numPr>
          <w:ilvl w:val="3"/>
          <w:numId w:val="4"/>
        </w:numPr>
        <w:tabs>
          <w:tab w:val="left" w:pos="709"/>
          <w:tab w:val="left" w:pos="993"/>
        </w:tabs>
        <w:ind w:firstLine="284"/>
        <w:jc w:val="both"/>
      </w:pPr>
      <w:r w:rsidRPr="00131049">
        <w:rPr>
          <w:b/>
        </w:rPr>
        <w:t xml:space="preserve"> «Обеспечение комплексного пространственного и территориального развития сельского поселения на 2021-2025 гг.»</w:t>
      </w:r>
      <w:r w:rsidRPr="00131049">
        <w:t xml:space="preserve"> Подпрограмма исполнена в объеме </w:t>
      </w:r>
      <w:r w:rsidRPr="00131049">
        <w:rPr>
          <w:b/>
        </w:rPr>
        <w:t>100,0</w:t>
      </w:r>
      <w:r w:rsidRPr="00131049">
        <w:t xml:space="preserve"> </w:t>
      </w:r>
      <w:proofErr w:type="spellStart"/>
      <w:r w:rsidRPr="00131049">
        <w:t>тыс.руб</w:t>
      </w:r>
      <w:proofErr w:type="spellEnd"/>
      <w:r w:rsidRPr="00131049">
        <w:t xml:space="preserve">. или </w:t>
      </w:r>
      <w:r w:rsidRPr="00131049">
        <w:rPr>
          <w:b/>
        </w:rPr>
        <w:t>100% к</w:t>
      </w:r>
      <w:r w:rsidRPr="00131049">
        <w:t xml:space="preserve"> плановым назначениям, в том числе по основным мероприятиям:</w:t>
      </w:r>
    </w:p>
    <w:p w:rsidR="00131049" w:rsidRPr="00131049" w:rsidRDefault="00131049" w:rsidP="001E16D1">
      <w:pPr>
        <w:numPr>
          <w:ilvl w:val="0"/>
          <w:numId w:val="13"/>
        </w:numPr>
        <w:shd w:val="clear" w:color="auto" w:fill="FFFFFF"/>
        <w:tabs>
          <w:tab w:val="left" w:pos="567"/>
        </w:tabs>
        <w:ind w:firstLine="360"/>
        <w:jc w:val="both"/>
      </w:pPr>
      <w:r w:rsidRPr="00131049">
        <w:t>проведение топографических, геодезических, картографических и кадастровых работ</w:t>
      </w:r>
      <w:r w:rsidRPr="00131049">
        <w:rPr>
          <w:sz w:val="20"/>
          <w:szCs w:val="20"/>
        </w:rPr>
        <w:t xml:space="preserve"> </w:t>
      </w:r>
      <w:r w:rsidRPr="00131049">
        <w:t xml:space="preserve">в сумме </w:t>
      </w:r>
      <w:r w:rsidRPr="00131049">
        <w:rPr>
          <w:b/>
        </w:rPr>
        <w:t>40,0</w:t>
      </w:r>
      <w:r w:rsidRPr="00131049">
        <w:t xml:space="preserve"> тыс. руб. или 100 % к плановым назначениям;</w:t>
      </w:r>
    </w:p>
    <w:p w:rsidR="00131049" w:rsidRPr="00131049" w:rsidRDefault="00131049" w:rsidP="001E16D1">
      <w:pPr>
        <w:numPr>
          <w:ilvl w:val="0"/>
          <w:numId w:val="13"/>
        </w:numPr>
        <w:shd w:val="clear" w:color="auto" w:fill="FFFFFF"/>
        <w:tabs>
          <w:tab w:val="left" w:pos="567"/>
        </w:tabs>
        <w:ind w:firstLine="284"/>
        <w:jc w:val="both"/>
      </w:pPr>
      <w:r w:rsidRPr="00131049">
        <w:lastRenderedPageBreak/>
        <w:t xml:space="preserve">по основному мероприятию обеспечение градостроительной и землеустроительной деятельности на территории сельского поселения в сумме </w:t>
      </w:r>
      <w:r w:rsidRPr="00131049">
        <w:rPr>
          <w:b/>
        </w:rPr>
        <w:t>60,0</w:t>
      </w:r>
      <w:r w:rsidRPr="00131049">
        <w:t xml:space="preserve"> тыс. руб. или </w:t>
      </w:r>
      <w:r w:rsidRPr="00131049">
        <w:rPr>
          <w:b/>
        </w:rPr>
        <w:t>100</w:t>
      </w:r>
      <w:r w:rsidRPr="00131049">
        <w:t xml:space="preserve"> % к плановым назначениям.</w:t>
      </w:r>
    </w:p>
    <w:p w:rsidR="00131049" w:rsidRPr="00131049" w:rsidRDefault="00131049" w:rsidP="00131049">
      <w:pPr>
        <w:shd w:val="clear" w:color="auto" w:fill="FFFFFF"/>
        <w:tabs>
          <w:tab w:val="left" w:pos="567"/>
        </w:tabs>
        <w:ind w:left="284"/>
        <w:jc w:val="both"/>
      </w:pPr>
    </w:p>
    <w:p w:rsidR="00131049" w:rsidRPr="00131049" w:rsidRDefault="00131049" w:rsidP="001E16D1">
      <w:pPr>
        <w:numPr>
          <w:ilvl w:val="3"/>
          <w:numId w:val="4"/>
        </w:numPr>
        <w:shd w:val="clear" w:color="auto" w:fill="FFFFFF"/>
        <w:tabs>
          <w:tab w:val="left" w:pos="567"/>
        </w:tabs>
        <w:ind w:firstLine="284"/>
        <w:jc w:val="both"/>
      </w:pPr>
      <w:r w:rsidRPr="00131049">
        <w:rPr>
          <w:b/>
        </w:rPr>
        <w:t>«Обеспечение комплексных мер безопасности на территории сельского поселения на 2021-2025 гг.».</w:t>
      </w:r>
      <w:r w:rsidRPr="00131049">
        <w:t xml:space="preserve"> Подпрограмма исполнена в объеме </w:t>
      </w:r>
      <w:r w:rsidRPr="00131049">
        <w:rPr>
          <w:b/>
        </w:rPr>
        <w:t xml:space="preserve">100,6 </w:t>
      </w:r>
      <w:r w:rsidRPr="00131049">
        <w:t xml:space="preserve">тыс. руб. или </w:t>
      </w:r>
      <w:r w:rsidRPr="00131049">
        <w:rPr>
          <w:b/>
        </w:rPr>
        <w:t>100,0</w:t>
      </w:r>
      <w:r w:rsidRPr="00131049">
        <w:t xml:space="preserve"> % к плановым назначениям, в том числе по основным мероприятиям:</w:t>
      </w:r>
    </w:p>
    <w:p w:rsidR="00131049" w:rsidRPr="00131049" w:rsidRDefault="00131049" w:rsidP="001E16D1">
      <w:pPr>
        <w:numPr>
          <w:ilvl w:val="0"/>
          <w:numId w:val="7"/>
        </w:numPr>
        <w:ind w:firstLine="426"/>
        <w:jc w:val="both"/>
      </w:pPr>
      <w:r w:rsidRPr="00131049">
        <w:t xml:space="preserve">обеспечение первичных мер пожарной безопасности в границах населенных пунктов поселения в сумме </w:t>
      </w:r>
      <w:r w:rsidRPr="00131049">
        <w:rPr>
          <w:b/>
        </w:rPr>
        <w:t>100,1</w:t>
      </w:r>
      <w:r w:rsidRPr="00131049">
        <w:t xml:space="preserve"> тыс. руб. или </w:t>
      </w:r>
      <w:r w:rsidRPr="00131049">
        <w:rPr>
          <w:b/>
        </w:rPr>
        <w:t>100</w:t>
      </w:r>
      <w:r w:rsidRPr="00131049">
        <w:t xml:space="preserve"> % к плановым назначениям, в том числе на реализацию мероприятий перечня проектов народных инициатив в сумме </w:t>
      </w:r>
      <w:r w:rsidRPr="00131049">
        <w:rPr>
          <w:b/>
        </w:rPr>
        <w:t>50,8</w:t>
      </w:r>
      <w:r w:rsidRPr="00131049">
        <w:t xml:space="preserve"> тыс. руб. или </w:t>
      </w:r>
      <w:r w:rsidRPr="00131049">
        <w:rPr>
          <w:b/>
        </w:rPr>
        <w:t>100</w:t>
      </w:r>
      <w:r w:rsidRPr="00131049">
        <w:t xml:space="preserve"> % к плановым назначениям из них: </w:t>
      </w:r>
    </w:p>
    <w:p w:rsidR="00131049" w:rsidRPr="00131049" w:rsidRDefault="00131049" w:rsidP="001E16D1">
      <w:pPr>
        <w:numPr>
          <w:ilvl w:val="1"/>
          <w:numId w:val="6"/>
        </w:numPr>
        <w:ind w:left="1865" w:hanging="357"/>
        <w:jc w:val="both"/>
      </w:pPr>
      <w:r w:rsidRPr="00131049">
        <w:t xml:space="preserve">за счет средств субсидии из областного бюджета в сумме </w:t>
      </w:r>
      <w:r w:rsidRPr="00131049">
        <w:rPr>
          <w:b/>
        </w:rPr>
        <w:t xml:space="preserve">50,3 </w:t>
      </w:r>
      <w:r w:rsidRPr="00131049">
        <w:t>тыс. руб.;</w:t>
      </w:r>
    </w:p>
    <w:p w:rsidR="00131049" w:rsidRPr="00131049" w:rsidRDefault="00131049" w:rsidP="001E16D1">
      <w:pPr>
        <w:numPr>
          <w:ilvl w:val="1"/>
          <w:numId w:val="6"/>
        </w:numPr>
        <w:ind w:left="1865" w:hanging="357"/>
        <w:jc w:val="both"/>
      </w:pPr>
      <w:r w:rsidRPr="00131049">
        <w:t xml:space="preserve">за счет средств местного бюджета в сумме </w:t>
      </w:r>
      <w:r w:rsidRPr="00131049">
        <w:rPr>
          <w:b/>
        </w:rPr>
        <w:t>0,5</w:t>
      </w:r>
      <w:r w:rsidRPr="00131049">
        <w:t xml:space="preserve"> тыс. руб.</w:t>
      </w:r>
    </w:p>
    <w:p w:rsidR="00131049" w:rsidRPr="00131049" w:rsidRDefault="00131049" w:rsidP="001E16D1">
      <w:pPr>
        <w:numPr>
          <w:ilvl w:val="0"/>
          <w:numId w:val="13"/>
        </w:numPr>
        <w:ind w:firstLine="426"/>
        <w:jc w:val="both"/>
      </w:pPr>
      <w:r w:rsidRPr="00131049">
        <w:t xml:space="preserve">профилактика безнадзорности и правонарушений на территории сельского поселения в сумме </w:t>
      </w:r>
      <w:r w:rsidRPr="00131049">
        <w:rPr>
          <w:b/>
        </w:rPr>
        <w:t>0,5</w:t>
      </w:r>
      <w:r w:rsidRPr="00131049">
        <w:t xml:space="preserve"> тыс. руб. или </w:t>
      </w:r>
      <w:r w:rsidRPr="00131049">
        <w:rPr>
          <w:b/>
        </w:rPr>
        <w:t>100</w:t>
      </w:r>
      <w:r w:rsidRPr="00131049">
        <w:t xml:space="preserve"> % к плановым назначениям.</w:t>
      </w:r>
    </w:p>
    <w:p w:rsidR="00131049" w:rsidRPr="00131049" w:rsidRDefault="00131049" w:rsidP="00131049">
      <w:pPr>
        <w:ind w:left="851"/>
        <w:jc w:val="both"/>
      </w:pPr>
    </w:p>
    <w:p w:rsidR="00131049" w:rsidRPr="00131049" w:rsidRDefault="00131049" w:rsidP="001E16D1">
      <w:pPr>
        <w:numPr>
          <w:ilvl w:val="0"/>
          <w:numId w:val="5"/>
        </w:numPr>
        <w:tabs>
          <w:tab w:val="left" w:pos="284"/>
          <w:tab w:val="left" w:pos="567"/>
        </w:tabs>
        <w:ind w:firstLine="284"/>
        <w:jc w:val="both"/>
      </w:pPr>
      <w:r w:rsidRPr="00131049">
        <w:rPr>
          <w:b/>
        </w:rPr>
        <w:t>«Развитие сферы культуры и спорта на территории сельского поселения на 2021-2025 гг.»</w:t>
      </w:r>
      <w:r w:rsidRPr="00131049">
        <w:t xml:space="preserve"> Подпрограмма исполнена в объеме </w:t>
      </w:r>
      <w:r w:rsidRPr="00131049">
        <w:rPr>
          <w:b/>
        </w:rPr>
        <w:t>8 276,5</w:t>
      </w:r>
      <w:r w:rsidRPr="00131049">
        <w:t xml:space="preserve"> тыс. руб. при плане </w:t>
      </w:r>
      <w:r w:rsidRPr="00131049">
        <w:rPr>
          <w:b/>
        </w:rPr>
        <w:t xml:space="preserve">8 500,3 </w:t>
      </w:r>
      <w:r w:rsidRPr="00131049">
        <w:t xml:space="preserve">тыс. руб. или </w:t>
      </w:r>
      <w:r w:rsidRPr="00131049">
        <w:rPr>
          <w:b/>
        </w:rPr>
        <w:t>97,4</w:t>
      </w:r>
      <w:r w:rsidRPr="00131049">
        <w:t xml:space="preserve"> % к плановым назначениям, в том числе по основным мероприятиям:</w:t>
      </w:r>
    </w:p>
    <w:p w:rsidR="00131049" w:rsidRPr="00131049" w:rsidRDefault="00131049" w:rsidP="001E16D1">
      <w:pPr>
        <w:numPr>
          <w:ilvl w:val="0"/>
          <w:numId w:val="7"/>
        </w:numPr>
        <w:ind w:firstLine="567"/>
        <w:jc w:val="both"/>
      </w:pPr>
      <w:r w:rsidRPr="00131049">
        <w:t xml:space="preserve">расходы, направленные на организацию досуга и обеспечение жителей услугами организаций культуры, организация библиотечного обслуживания составили в сумме </w:t>
      </w:r>
      <w:r w:rsidRPr="00131049">
        <w:rPr>
          <w:b/>
        </w:rPr>
        <w:t>8 162,5</w:t>
      </w:r>
      <w:r w:rsidRPr="00131049">
        <w:t xml:space="preserve"> тыс. руб. при плане </w:t>
      </w:r>
      <w:r w:rsidRPr="00131049">
        <w:rPr>
          <w:b/>
        </w:rPr>
        <w:t xml:space="preserve">8 386,3 </w:t>
      </w:r>
      <w:r w:rsidRPr="00131049">
        <w:t xml:space="preserve">тыс. руб. или </w:t>
      </w:r>
      <w:r w:rsidRPr="00131049">
        <w:rPr>
          <w:b/>
        </w:rPr>
        <w:t>97,3</w:t>
      </w:r>
      <w:r w:rsidRPr="00131049">
        <w:t xml:space="preserve">% к плановым назначениям, в том числе на реализацию мероприятий перечня проектов народных инициатив в сумме </w:t>
      </w:r>
      <w:r w:rsidRPr="00131049">
        <w:rPr>
          <w:b/>
        </w:rPr>
        <w:t>260,0</w:t>
      </w:r>
      <w:r w:rsidRPr="00131049">
        <w:t xml:space="preserve"> тыс. руб. или </w:t>
      </w:r>
      <w:r w:rsidRPr="00131049">
        <w:rPr>
          <w:b/>
        </w:rPr>
        <w:t>100</w:t>
      </w:r>
      <w:r w:rsidRPr="00131049">
        <w:t xml:space="preserve"> % к плановым назначениям из них: </w:t>
      </w:r>
    </w:p>
    <w:p w:rsidR="00131049" w:rsidRPr="00131049" w:rsidRDefault="00131049" w:rsidP="001E16D1">
      <w:pPr>
        <w:numPr>
          <w:ilvl w:val="1"/>
          <w:numId w:val="6"/>
        </w:numPr>
        <w:ind w:left="1865" w:hanging="357"/>
        <w:jc w:val="both"/>
      </w:pPr>
      <w:r w:rsidRPr="00131049">
        <w:t xml:space="preserve">за счет средств субсидии из областного бюджета в сумме </w:t>
      </w:r>
      <w:r w:rsidRPr="00131049">
        <w:rPr>
          <w:b/>
        </w:rPr>
        <w:t xml:space="preserve">257,4 </w:t>
      </w:r>
      <w:r w:rsidRPr="00131049">
        <w:t>тыс. руб.;</w:t>
      </w:r>
    </w:p>
    <w:p w:rsidR="00131049" w:rsidRPr="00131049" w:rsidRDefault="00131049" w:rsidP="001E16D1">
      <w:pPr>
        <w:numPr>
          <w:ilvl w:val="1"/>
          <w:numId w:val="6"/>
        </w:numPr>
        <w:ind w:left="1865" w:hanging="357"/>
        <w:jc w:val="both"/>
      </w:pPr>
      <w:r w:rsidRPr="00131049">
        <w:t xml:space="preserve">за счет средств местного бюджета в сумме </w:t>
      </w:r>
      <w:r w:rsidRPr="00131049">
        <w:rPr>
          <w:b/>
        </w:rPr>
        <w:t>2,6</w:t>
      </w:r>
      <w:r w:rsidRPr="00131049">
        <w:t xml:space="preserve"> тыс. руб.</w:t>
      </w:r>
    </w:p>
    <w:p w:rsidR="00131049" w:rsidRPr="00131049" w:rsidRDefault="00131049" w:rsidP="00131049">
      <w:pPr>
        <w:ind w:firstLine="567"/>
        <w:jc w:val="both"/>
      </w:pPr>
      <w:r w:rsidRPr="00131049">
        <w:t>Не использованы бюджетные ассигнования на расходы, направленные на организацию досуга и обеспечение жителей услугами организаций культуры, организация библиотечного обслуживания в сумме</w:t>
      </w:r>
      <w:r w:rsidRPr="00131049">
        <w:rPr>
          <w:b/>
        </w:rPr>
        <w:t xml:space="preserve"> 223,8 </w:t>
      </w:r>
      <w:r w:rsidRPr="00131049">
        <w:t xml:space="preserve">тыс. руб. из них: </w:t>
      </w:r>
    </w:p>
    <w:p w:rsidR="00131049" w:rsidRPr="00131049" w:rsidRDefault="00131049" w:rsidP="001E16D1">
      <w:pPr>
        <w:numPr>
          <w:ilvl w:val="0"/>
          <w:numId w:val="14"/>
        </w:numPr>
        <w:ind w:firstLine="1800"/>
        <w:jc w:val="both"/>
      </w:pPr>
      <w:r w:rsidRPr="00131049">
        <w:t xml:space="preserve">99,3 </w:t>
      </w:r>
      <w:proofErr w:type="spellStart"/>
      <w:r w:rsidRPr="00131049">
        <w:t>тыс.руб</w:t>
      </w:r>
      <w:proofErr w:type="spellEnd"/>
      <w:r w:rsidRPr="00131049">
        <w:t>. в связи с выплатой заработной платы с начислениями на нее за декабрь 2023 года в объеме поступивших средств местного бюджета;</w:t>
      </w:r>
    </w:p>
    <w:p w:rsidR="00131049" w:rsidRPr="00131049" w:rsidRDefault="00131049" w:rsidP="001E16D1">
      <w:pPr>
        <w:numPr>
          <w:ilvl w:val="0"/>
          <w:numId w:val="14"/>
        </w:numPr>
        <w:ind w:firstLine="1800"/>
        <w:jc w:val="both"/>
      </w:pPr>
      <w:r w:rsidRPr="00131049">
        <w:t xml:space="preserve">124,5 </w:t>
      </w:r>
      <w:proofErr w:type="spellStart"/>
      <w:r w:rsidRPr="00131049">
        <w:t>тыс.руб</w:t>
      </w:r>
      <w:proofErr w:type="spellEnd"/>
      <w:r w:rsidRPr="00131049">
        <w:t>. в связи с оплатой коммунальных услуг по организациям в сфере культуры по фактически предъявленным документам на оплату.</w:t>
      </w:r>
    </w:p>
    <w:p w:rsidR="00131049" w:rsidRPr="00131049" w:rsidRDefault="00131049" w:rsidP="001E16D1">
      <w:pPr>
        <w:numPr>
          <w:ilvl w:val="0"/>
          <w:numId w:val="7"/>
        </w:numPr>
        <w:ind w:firstLine="425"/>
        <w:jc w:val="both"/>
      </w:pPr>
      <w:r w:rsidRPr="00131049">
        <w:t xml:space="preserve">обеспечение условий для развития на территории сельского поселения физической культуры и массового спорта в сумме </w:t>
      </w:r>
      <w:r w:rsidRPr="00131049">
        <w:rPr>
          <w:b/>
        </w:rPr>
        <w:t>114,0</w:t>
      </w:r>
      <w:r w:rsidRPr="00131049">
        <w:t xml:space="preserve"> тыс. руб. или </w:t>
      </w:r>
      <w:r w:rsidRPr="00131049">
        <w:rPr>
          <w:b/>
        </w:rPr>
        <w:t>100</w:t>
      </w:r>
      <w:r w:rsidRPr="00131049">
        <w:t xml:space="preserve"> % к плановым назначениям, в том числе на реализацию мероприятий перечня проектов народных инициатив в сумме </w:t>
      </w:r>
      <w:r w:rsidRPr="00131049">
        <w:rPr>
          <w:b/>
        </w:rPr>
        <w:t>114,0</w:t>
      </w:r>
      <w:r w:rsidRPr="00131049">
        <w:t xml:space="preserve"> тыс. руб. или </w:t>
      </w:r>
      <w:r w:rsidRPr="00131049">
        <w:rPr>
          <w:b/>
        </w:rPr>
        <w:t>100</w:t>
      </w:r>
      <w:r w:rsidRPr="00131049">
        <w:t xml:space="preserve"> % к плановым назначениям из них: </w:t>
      </w:r>
    </w:p>
    <w:p w:rsidR="00131049" w:rsidRPr="00131049" w:rsidRDefault="00131049" w:rsidP="001E16D1">
      <w:pPr>
        <w:numPr>
          <w:ilvl w:val="1"/>
          <w:numId w:val="6"/>
        </w:numPr>
        <w:ind w:left="1865" w:hanging="357"/>
        <w:jc w:val="both"/>
      </w:pPr>
      <w:r w:rsidRPr="00131049">
        <w:t xml:space="preserve">за счет средств субсидии из областного бюджета в сумме </w:t>
      </w:r>
      <w:r w:rsidRPr="00131049">
        <w:rPr>
          <w:b/>
        </w:rPr>
        <w:t xml:space="preserve">112,8 </w:t>
      </w:r>
      <w:r w:rsidRPr="00131049">
        <w:t>тыс. руб.;</w:t>
      </w:r>
    </w:p>
    <w:p w:rsidR="00131049" w:rsidRPr="00131049" w:rsidRDefault="00131049" w:rsidP="001E16D1">
      <w:pPr>
        <w:numPr>
          <w:ilvl w:val="1"/>
          <w:numId w:val="6"/>
        </w:numPr>
        <w:ind w:left="1865" w:hanging="357"/>
        <w:jc w:val="both"/>
      </w:pPr>
      <w:r w:rsidRPr="00131049">
        <w:t xml:space="preserve">за счет средств местного бюджета в сумме </w:t>
      </w:r>
      <w:r w:rsidRPr="00131049">
        <w:rPr>
          <w:b/>
        </w:rPr>
        <w:t>1,2</w:t>
      </w:r>
      <w:r w:rsidRPr="00131049">
        <w:t xml:space="preserve"> тыс. руб.</w:t>
      </w:r>
    </w:p>
    <w:p w:rsidR="00131049" w:rsidRPr="00131049" w:rsidRDefault="00131049" w:rsidP="00131049">
      <w:pPr>
        <w:ind w:left="1865"/>
        <w:jc w:val="both"/>
      </w:pPr>
    </w:p>
    <w:p w:rsidR="00131049" w:rsidRPr="00131049" w:rsidRDefault="00131049" w:rsidP="001E16D1">
      <w:pPr>
        <w:numPr>
          <w:ilvl w:val="3"/>
          <w:numId w:val="6"/>
        </w:numPr>
        <w:tabs>
          <w:tab w:val="left" w:pos="709"/>
          <w:tab w:val="left" w:pos="993"/>
        </w:tabs>
        <w:ind w:firstLine="284"/>
        <w:jc w:val="both"/>
      </w:pPr>
      <w:r w:rsidRPr="00131049">
        <w:rPr>
          <w:b/>
        </w:rPr>
        <w:t xml:space="preserve"> «Энергосбережение и повышение энергетической эффективности на территории сельских поселений на 2021-2025 гг.»</w:t>
      </w:r>
      <w:r w:rsidRPr="00131049">
        <w:t xml:space="preserve"> Подпрограмма исполнена по основному мероприятию Технические и организационные мероприятия по снижению использования энергоресурсов в сумме </w:t>
      </w:r>
      <w:r w:rsidRPr="00131049">
        <w:rPr>
          <w:b/>
        </w:rPr>
        <w:t xml:space="preserve">1,0 </w:t>
      </w:r>
      <w:r w:rsidRPr="00131049">
        <w:t xml:space="preserve">тыс. руб. или </w:t>
      </w:r>
      <w:r w:rsidRPr="00131049">
        <w:rPr>
          <w:b/>
        </w:rPr>
        <w:t>100</w:t>
      </w:r>
      <w:r w:rsidRPr="00131049">
        <w:t xml:space="preserve"> % к плановым назначениям. </w:t>
      </w:r>
    </w:p>
    <w:p w:rsidR="00131049" w:rsidRPr="00131049" w:rsidRDefault="00131049" w:rsidP="00131049">
      <w:pPr>
        <w:tabs>
          <w:tab w:val="num" w:pos="0"/>
        </w:tabs>
        <w:ind w:right="27"/>
        <w:jc w:val="both"/>
        <w:rPr>
          <w:b/>
        </w:rPr>
      </w:pPr>
    </w:p>
    <w:p w:rsidR="00131049" w:rsidRPr="00131049" w:rsidRDefault="00131049" w:rsidP="00131049">
      <w:pPr>
        <w:tabs>
          <w:tab w:val="num" w:pos="0"/>
        </w:tabs>
        <w:ind w:right="27"/>
        <w:jc w:val="center"/>
        <w:rPr>
          <w:b/>
        </w:rPr>
      </w:pPr>
    </w:p>
    <w:p w:rsidR="00131049" w:rsidRPr="00131049" w:rsidRDefault="00131049" w:rsidP="00131049">
      <w:pPr>
        <w:tabs>
          <w:tab w:val="num" w:pos="0"/>
        </w:tabs>
        <w:ind w:right="27"/>
        <w:jc w:val="center"/>
        <w:rPr>
          <w:b/>
        </w:rPr>
      </w:pPr>
      <w:r w:rsidRPr="00131049">
        <w:rPr>
          <w:b/>
        </w:rPr>
        <w:lastRenderedPageBreak/>
        <w:t xml:space="preserve">Источники внутреннего финансирования </w:t>
      </w:r>
    </w:p>
    <w:p w:rsidR="00131049" w:rsidRPr="00131049" w:rsidRDefault="00131049" w:rsidP="00131049">
      <w:pPr>
        <w:tabs>
          <w:tab w:val="num" w:pos="0"/>
        </w:tabs>
        <w:ind w:right="27"/>
        <w:jc w:val="center"/>
        <w:rPr>
          <w:b/>
        </w:rPr>
      </w:pPr>
      <w:r w:rsidRPr="00131049">
        <w:rPr>
          <w:b/>
        </w:rPr>
        <w:t>дефицита бюджета Евдокимовского муниципального образования</w:t>
      </w:r>
    </w:p>
    <w:p w:rsidR="00131049" w:rsidRPr="00131049" w:rsidRDefault="00131049" w:rsidP="00131049">
      <w:pPr>
        <w:tabs>
          <w:tab w:val="num" w:pos="0"/>
        </w:tabs>
        <w:ind w:right="27"/>
        <w:jc w:val="center"/>
        <w:rPr>
          <w:b/>
        </w:rPr>
      </w:pPr>
    </w:p>
    <w:p w:rsidR="00131049" w:rsidRPr="00131049" w:rsidRDefault="00131049" w:rsidP="00131049">
      <w:pPr>
        <w:tabs>
          <w:tab w:val="num" w:pos="0"/>
        </w:tabs>
        <w:autoSpaceDE w:val="0"/>
        <w:autoSpaceDN w:val="0"/>
        <w:adjustRightInd w:val="0"/>
        <w:ind w:right="27" w:firstLine="567"/>
        <w:jc w:val="both"/>
      </w:pPr>
      <w:r w:rsidRPr="00131049">
        <w:t xml:space="preserve">В 2023 году бюджет Евдокимовского муниципального образования исполнен с профицитом в сумме </w:t>
      </w:r>
      <w:r w:rsidRPr="00131049">
        <w:rPr>
          <w:b/>
        </w:rPr>
        <w:t>1 225,5</w:t>
      </w:r>
      <w:r w:rsidRPr="00131049">
        <w:t xml:space="preserve"> тыс. руб.</w:t>
      </w:r>
    </w:p>
    <w:p w:rsidR="00131049" w:rsidRPr="00131049" w:rsidRDefault="00131049" w:rsidP="00131049">
      <w:pPr>
        <w:tabs>
          <w:tab w:val="num" w:pos="0"/>
        </w:tabs>
        <w:ind w:right="27" w:firstLine="567"/>
      </w:pPr>
      <w:r w:rsidRPr="00131049">
        <w:t>Расходы на обслуживание муниципального долга не производились.</w:t>
      </w:r>
    </w:p>
    <w:p w:rsidR="00131049" w:rsidRPr="00131049" w:rsidRDefault="00131049" w:rsidP="00131049">
      <w:pPr>
        <w:ind w:firstLine="567"/>
        <w:jc w:val="both"/>
        <w:rPr>
          <w:b/>
        </w:rPr>
      </w:pPr>
    </w:p>
    <w:p w:rsidR="00131049" w:rsidRPr="00131049" w:rsidRDefault="00131049" w:rsidP="00131049">
      <w:pPr>
        <w:ind w:firstLine="567"/>
        <w:jc w:val="both"/>
      </w:pPr>
      <w:r w:rsidRPr="00131049">
        <w:rPr>
          <w:b/>
        </w:rPr>
        <w:t>В структуре расходов по экономическому содержанию наиболее значимая часть бюджетных ассигнований направлена:</w:t>
      </w:r>
    </w:p>
    <w:p w:rsidR="00131049" w:rsidRPr="00131049" w:rsidRDefault="00131049" w:rsidP="001E16D1">
      <w:pPr>
        <w:numPr>
          <w:ilvl w:val="0"/>
          <w:numId w:val="12"/>
        </w:numPr>
        <w:ind w:left="284" w:hanging="284"/>
        <w:jc w:val="both"/>
      </w:pPr>
      <w:r w:rsidRPr="00131049">
        <w:t xml:space="preserve">выплату заработной платы </w:t>
      </w:r>
      <w:r w:rsidRPr="00131049">
        <w:rPr>
          <w:b/>
        </w:rPr>
        <w:t>10 447,5</w:t>
      </w:r>
      <w:r w:rsidRPr="00131049">
        <w:t xml:space="preserve"> тыс. руб. или </w:t>
      </w:r>
      <w:r w:rsidRPr="00131049">
        <w:rPr>
          <w:b/>
        </w:rPr>
        <w:t>41,7</w:t>
      </w:r>
      <w:r w:rsidRPr="00131049">
        <w:t xml:space="preserve"> % от общей суммы расходов;</w:t>
      </w:r>
    </w:p>
    <w:p w:rsidR="00131049" w:rsidRPr="00131049" w:rsidRDefault="00131049" w:rsidP="001E16D1">
      <w:pPr>
        <w:numPr>
          <w:ilvl w:val="0"/>
          <w:numId w:val="12"/>
        </w:numPr>
        <w:ind w:left="284" w:hanging="284"/>
        <w:jc w:val="both"/>
      </w:pPr>
      <w:r w:rsidRPr="00131049">
        <w:t xml:space="preserve">перечисления текущего характера другим бюджетам бюджетной системы Российской Федерации </w:t>
      </w:r>
      <w:r w:rsidRPr="00131049">
        <w:rPr>
          <w:b/>
        </w:rPr>
        <w:t>6 386,7</w:t>
      </w:r>
      <w:r w:rsidRPr="00131049">
        <w:t xml:space="preserve"> тыс. руб. или </w:t>
      </w:r>
      <w:r w:rsidRPr="00131049">
        <w:rPr>
          <w:b/>
        </w:rPr>
        <w:t>25,5</w:t>
      </w:r>
      <w:r w:rsidRPr="00131049">
        <w:t xml:space="preserve"> % от общей суммы расходов;</w:t>
      </w:r>
    </w:p>
    <w:p w:rsidR="00131049" w:rsidRPr="00131049" w:rsidRDefault="00131049" w:rsidP="001E16D1">
      <w:pPr>
        <w:numPr>
          <w:ilvl w:val="0"/>
          <w:numId w:val="12"/>
        </w:numPr>
        <w:ind w:left="284" w:hanging="284"/>
        <w:jc w:val="both"/>
      </w:pPr>
      <w:r w:rsidRPr="00131049">
        <w:t xml:space="preserve">начисление на выплаты по оплате труда </w:t>
      </w:r>
      <w:r w:rsidRPr="00131049">
        <w:rPr>
          <w:b/>
        </w:rPr>
        <w:t>3 222,1</w:t>
      </w:r>
      <w:r w:rsidRPr="00131049">
        <w:t xml:space="preserve"> тыс. руб. или </w:t>
      </w:r>
      <w:r w:rsidRPr="00131049">
        <w:rPr>
          <w:b/>
        </w:rPr>
        <w:t>12,9</w:t>
      </w:r>
      <w:r w:rsidRPr="00131049">
        <w:t xml:space="preserve"> % от общей суммы расходов;</w:t>
      </w:r>
    </w:p>
    <w:p w:rsidR="00131049" w:rsidRPr="00131049" w:rsidRDefault="00131049" w:rsidP="001E16D1">
      <w:pPr>
        <w:numPr>
          <w:ilvl w:val="0"/>
          <w:numId w:val="12"/>
        </w:numPr>
        <w:ind w:left="284" w:hanging="284"/>
        <w:jc w:val="both"/>
      </w:pPr>
      <w:r w:rsidRPr="00131049">
        <w:t xml:space="preserve">оплату коммунальных услуг (электроэнергия) </w:t>
      </w:r>
      <w:r w:rsidRPr="00131049">
        <w:rPr>
          <w:b/>
        </w:rPr>
        <w:t>1 491,3</w:t>
      </w:r>
      <w:r w:rsidRPr="00131049">
        <w:t xml:space="preserve"> тыс. руб. или </w:t>
      </w:r>
      <w:r w:rsidRPr="00131049">
        <w:rPr>
          <w:b/>
        </w:rPr>
        <w:t>6,0</w:t>
      </w:r>
      <w:r w:rsidRPr="00131049">
        <w:t xml:space="preserve"> % от общей суммы расходов;</w:t>
      </w:r>
    </w:p>
    <w:p w:rsidR="00131049" w:rsidRPr="00131049" w:rsidRDefault="00131049" w:rsidP="001E16D1">
      <w:pPr>
        <w:numPr>
          <w:ilvl w:val="0"/>
          <w:numId w:val="12"/>
        </w:numPr>
        <w:ind w:left="284" w:hanging="284"/>
        <w:jc w:val="both"/>
      </w:pPr>
      <w:r w:rsidRPr="00131049">
        <w:t xml:space="preserve">прочие работы, услуги (медицинский осмотр, повышение квалификации, обслуживание сайта, </w:t>
      </w:r>
      <w:proofErr w:type="spellStart"/>
      <w:r w:rsidRPr="00131049">
        <w:t>предрейсовый</w:t>
      </w:r>
      <w:proofErr w:type="spellEnd"/>
      <w:r w:rsidRPr="00131049">
        <w:t xml:space="preserve"> осмотр водителей, размещение светильников, проведение санитарно-эпидемическая экспертиза и исследование воды, установка дорожных знаков) </w:t>
      </w:r>
      <w:r w:rsidRPr="00131049">
        <w:rPr>
          <w:b/>
        </w:rPr>
        <w:t xml:space="preserve">1 098,4 </w:t>
      </w:r>
      <w:r w:rsidRPr="00131049">
        <w:t xml:space="preserve">тыс. руб. или </w:t>
      </w:r>
      <w:r w:rsidRPr="00131049">
        <w:rPr>
          <w:b/>
        </w:rPr>
        <w:t>4,4</w:t>
      </w:r>
      <w:r w:rsidRPr="00131049">
        <w:t xml:space="preserve"> % от общей суммы расходов:</w:t>
      </w:r>
    </w:p>
    <w:p w:rsidR="00131049" w:rsidRPr="00131049" w:rsidRDefault="00131049" w:rsidP="001E16D1">
      <w:pPr>
        <w:numPr>
          <w:ilvl w:val="0"/>
          <w:numId w:val="12"/>
        </w:numPr>
        <w:ind w:left="284" w:hanging="284"/>
        <w:jc w:val="both"/>
      </w:pPr>
      <w:r w:rsidRPr="00131049">
        <w:t xml:space="preserve">работы, услуги по содержанию имущества (очистка дорог от снега, </w:t>
      </w:r>
      <w:proofErr w:type="spellStart"/>
      <w:r w:rsidRPr="00131049">
        <w:t>грейдирование</w:t>
      </w:r>
      <w:proofErr w:type="spellEnd"/>
      <w:r w:rsidRPr="00131049">
        <w:t xml:space="preserve"> дорог, обслуживание пожарно-охранной сигнализации, заправка картриджей, зарядка огнетушителя переосвидетельствование баллонов замена ЗПУ шланга</w:t>
      </w:r>
      <w:r w:rsidRPr="00131049">
        <w:rPr>
          <w:b/>
        </w:rPr>
        <w:t>) 772,1</w:t>
      </w:r>
      <w:r w:rsidRPr="00131049">
        <w:t xml:space="preserve"> тыс. руб. или </w:t>
      </w:r>
      <w:r w:rsidRPr="00131049">
        <w:rPr>
          <w:b/>
        </w:rPr>
        <w:t>3,1</w:t>
      </w:r>
      <w:r w:rsidRPr="00131049">
        <w:t xml:space="preserve"> % от общей суммы расходов:</w:t>
      </w:r>
    </w:p>
    <w:p w:rsidR="00131049" w:rsidRPr="00131049" w:rsidRDefault="00131049" w:rsidP="001E16D1">
      <w:pPr>
        <w:numPr>
          <w:ilvl w:val="0"/>
          <w:numId w:val="12"/>
        </w:numPr>
        <w:ind w:left="284" w:hanging="284"/>
        <w:jc w:val="both"/>
      </w:pPr>
      <w:r w:rsidRPr="00131049">
        <w:t xml:space="preserve">увеличение стоимости основных средств приобретение: (приобретение бака для воды, насосной станции, сценических костюмов, </w:t>
      </w:r>
      <w:proofErr w:type="spellStart"/>
      <w:r w:rsidRPr="00131049">
        <w:t>газодымозащитного</w:t>
      </w:r>
      <w:proofErr w:type="spellEnd"/>
      <w:r w:rsidRPr="00131049">
        <w:t xml:space="preserve"> комплекта, спортинвентаря, всасывающего шланга для водонапорной башни, звукового оборудования, новогодней елки, противопожарных ранцев, пожарных рукавов стволов для пожарных рукавов, осветительных приборов для помещений, погружного центробежного электронасоса ЭЦВ для водонапорной башни,   швейная машина, утюг, осветительные приборы для помещения МКУК КДЦ </w:t>
      </w:r>
      <w:proofErr w:type="spellStart"/>
      <w:r w:rsidRPr="00131049">
        <w:t>с.Бадар</w:t>
      </w:r>
      <w:proofErr w:type="spellEnd"/>
      <w:r w:rsidRPr="00131049">
        <w:t xml:space="preserve">) </w:t>
      </w:r>
      <w:r w:rsidRPr="00131049">
        <w:rPr>
          <w:b/>
        </w:rPr>
        <w:t>572,9</w:t>
      </w:r>
      <w:r w:rsidRPr="00131049">
        <w:t xml:space="preserve"> тыс. руб. или </w:t>
      </w:r>
      <w:r w:rsidRPr="00131049">
        <w:rPr>
          <w:b/>
        </w:rPr>
        <w:t>2,3</w:t>
      </w:r>
      <w:r w:rsidRPr="00131049">
        <w:t xml:space="preserve"> % от общей суммы расходов в том числе:</w:t>
      </w:r>
    </w:p>
    <w:p w:rsidR="00131049" w:rsidRPr="00131049" w:rsidRDefault="00131049" w:rsidP="00131049">
      <w:pPr>
        <w:ind w:left="284" w:firstLine="360"/>
        <w:jc w:val="both"/>
      </w:pPr>
      <w:r w:rsidRPr="00131049">
        <w:t xml:space="preserve">- за счет средств субсидии из областного бюджета на реализацию мероприятий перечня проектов народных инициатив в сумме 36,6 тыс. руб. (приобретение спортинвентаря для МКУК «КДЦ </w:t>
      </w:r>
      <w:proofErr w:type="spellStart"/>
      <w:r w:rsidRPr="00131049">
        <w:t>п.Евдокимовский</w:t>
      </w:r>
      <w:proofErr w:type="spellEnd"/>
      <w:r w:rsidRPr="00131049">
        <w:t>»);</w:t>
      </w:r>
    </w:p>
    <w:p w:rsidR="00131049" w:rsidRPr="00131049" w:rsidRDefault="00131049" w:rsidP="00131049">
      <w:pPr>
        <w:ind w:left="644"/>
        <w:jc w:val="both"/>
      </w:pPr>
      <w:r w:rsidRPr="00131049">
        <w:t xml:space="preserve">- за счет средств местного бюджета на </w:t>
      </w:r>
      <w:proofErr w:type="spellStart"/>
      <w:r w:rsidRPr="00131049">
        <w:t>софинансирование</w:t>
      </w:r>
      <w:proofErr w:type="spellEnd"/>
      <w:r w:rsidRPr="00131049">
        <w:t xml:space="preserve"> по проведению мероприятий перечня проектов народных инициатив в сумме 0,4 тыс. руб.;</w:t>
      </w:r>
    </w:p>
    <w:p w:rsidR="00131049" w:rsidRPr="00131049" w:rsidRDefault="00131049" w:rsidP="00131049">
      <w:pPr>
        <w:ind w:left="284" w:firstLine="360"/>
        <w:jc w:val="both"/>
      </w:pPr>
      <w:r w:rsidRPr="00131049">
        <w:t xml:space="preserve">- за счет средств субсидии из областного бюджета на реализацию мероприятий перечня проектов народных инициатив в сумме 19,8 тыс. руб. (приобретение всасывающего шланга для водонапорной башни </w:t>
      </w:r>
      <w:proofErr w:type="spellStart"/>
      <w:r w:rsidRPr="00131049">
        <w:t>д.Евдокимова</w:t>
      </w:r>
      <w:proofErr w:type="spellEnd"/>
      <w:r w:rsidRPr="00131049">
        <w:t xml:space="preserve"> ул. Центральная, д. 19а, </w:t>
      </w:r>
      <w:proofErr w:type="spellStart"/>
      <w:r w:rsidRPr="00131049">
        <w:t>д.Забор</w:t>
      </w:r>
      <w:proofErr w:type="spellEnd"/>
      <w:r w:rsidRPr="00131049">
        <w:t>);</w:t>
      </w:r>
    </w:p>
    <w:p w:rsidR="00131049" w:rsidRPr="00131049" w:rsidRDefault="00131049" w:rsidP="00131049">
      <w:pPr>
        <w:ind w:left="284" w:firstLine="360"/>
        <w:jc w:val="both"/>
      </w:pPr>
      <w:r w:rsidRPr="00131049">
        <w:t xml:space="preserve">- за счет средств местного бюджета на </w:t>
      </w:r>
      <w:proofErr w:type="spellStart"/>
      <w:r w:rsidRPr="00131049">
        <w:t>софинансирование</w:t>
      </w:r>
      <w:proofErr w:type="spellEnd"/>
      <w:r w:rsidRPr="00131049">
        <w:t xml:space="preserve"> по проведению мероприятий перечня проектов народных инициатив в сумме 0,2 тыс. руб.;</w:t>
      </w:r>
    </w:p>
    <w:p w:rsidR="00131049" w:rsidRPr="00131049" w:rsidRDefault="00131049" w:rsidP="00131049">
      <w:pPr>
        <w:ind w:left="284" w:firstLine="360"/>
        <w:jc w:val="both"/>
      </w:pPr>
      <w:r w:rsidRPr="00131049">
        <w:t xml:space="preserve">- за счет средств субсидии из областного бюджета на реализацию мероприятий перечня проектов народных инициатив в сумме 168,3 тыс. руб. (приобретение звукового оборудования в комплекте для МКУК «КДЦ </w:t>
      </w:r>
      <w:proofErr w:type="spellStart"/>
      <w:r w:rsidRPr="00131049">
        <w:t>п.Евдокимовский</w:t>
      </w:r>
      <w:proofErr w:type="spellEnd"/>
      <w:r w:rsidRPr="00131049">
        <w:t>»);</w:t>
      </w:r>
    </w:p>
    <w:p w:rsidR="00131049" w:rsidRPr="00131049" w:rsidRDefault="00131049" w:rsidP="00131049">
      <w:pPr>
        <w:ind w:left="284" w:firstLine="360"/>
        <w:jc w:val="both"/>
      </w:pPr>
      <w:r w:rsidRPr="00131049">
        <w:t xml:space="preserve">- за счет средств местного бюджета на </w:t>
      </w:r>
      <w:proofErr w:type="spellStart"/>
      <w:r w:rsidRPr="00131049">
        <w:t>софинансирование</w:t>
      </w:r>
      <w:proofErr w:type="spellEnd"/>
      <w:r w:rsidRPr="00131049">
        <w:t xml:space="preserve"> по проведению мероприятий перечня проектов народных инициатив в сумме 1,7 тыс. руб.;</w:t>
      </w:r>
    </w:p>
    <w:p w:rsidR="00131049" w:rsidRPr="00131049" w:rsidRDefault="00131049" w:rsidP="00131049">
      <w:pPr>
        <w:ind w:firstLine="644"/>
        <w:jc w:val="both"/>
      </w:pPr>
      <w:r w:rsidRPr="00131049">
        <w:t xml:space="preserve">- за счет средств субсидии из областного бюджета на реализацию мероприятий перечня проектов народных инициатив в сумме 29,7 тыс. руб. (приобретение новогодней елки для МКУК «КДЦ </w:t>
      </w:r>
      <w:proofErr w:type="spellStart"/>
      <w:r w:rsidRPr="00131049">
        <w:t>с.Бадар</w:t>
      </w:r>
      <w:proofErr w:type="spellEnd"/>
      <w:r w:rsidRPr="00131049">
        <w:t>»);</w:t>
      </w:r>
    </w:p>
    <w:p w:rsidR="00131049" w:rsidRPr="00131049" w:rsidRDefault="00131049" w:rsidP="00131049">
      <w:pPr>
        <w:ind w:firstLine="644"/>
        <w:jc w:val="both"/>
      </w:pPr>
      <w:r w:rsidRPr="00131049">
        <w:t xml:space="preserve">- за счет средств местного бюджета на </w:t>
      </w:r>
      <w:proofErr w:type="spellStart"/>
      <w:r w:rsidRPr="00131049">
        <w:t>софинансирование</w:t>
      </w:r>
      <w:proofErr w:type="spellEnd"/>
      <w:r w:rsidRPr="00131049">
        <w:t xml:space="preserve"> по проведению мероприятий перечня проектов народных инициатив в сумме 0,3 тыс. руб.;</w:t>
      </w:r>
    </w:p>
    <w:p w:rsidR="00131049" w:rsidRPr="00131049" w:rsidRDefault="00131049" w:rsidP="00131049">
      <w:pPr>
        <w:ind w:firstLine="644"/>
        <w:jc w:val="both"/>
      </w:pPr>
      <w:r w:rsidRPr="00131049">
        <w:t xml:space="preserve">- за счет средств субсидии из областного бюджета на реализацию мероприятий перечня проектов народных инициатив в сумме 50,3 тыс. руб. (приобретение противопожарных </w:t>
      </w:r>
      <w:r w:rsidRPr="00131049">
        <w:lastRenderedPageBreak/>
        <w:t>ранцев, пожарных рукавов стволов для пожарных рукавов, для обеспечения первичных мер пожарной безопасности в границах сельского поселения);</w:t>
      </w:r>
    </w:p>
    <w:p w:rsidR="00131049" w:rsidRPr="00131049" w:rsidRDefault="00131049" w:rsidP="00131049">
      <w:pPr>
        <w:ind w:firstLine="644"/>
        <w:jc w:val="both"/>
      </w:pPr>
      <w:r w:rsidRPr="00131049">
        <w:t xml:space="preserve">- за счет средств местного бюджета на </w:t>
      </w:r>
      <w:proofErr w:type="spellStart"/>
      <w:r w:rsidRPr="00131049">
        <w:t>софинансирование</w:t>
      </w:r>
      <w:proofErr w:type="spellEnd"/>
      <w:r w:rsidRPr="00131049">
        <w:t xml:space="preserve"> по проведению мероприятий перечня проектов народных инициатив в сумме 0,5 тыс. руб.;</w:t>
      </w:r>
    </w:p>
    <w:p w:rsidR="00131049" w:rsidRPr="00131049" w:rsidRDefault="00131049" w:rsidP="00131049">
      <w:pPr>
        <w:jc w:val="both"/>
      </w:pPr>
      <w:r w:rsidRPr="00131049">
        <w:t xml:space="preserve"> </w:t>
      </w:r>
      <w:r w:rsidRPr="00131049">
        <w:tab/>
        <w:t xml:space="preserve">- за счет средств субсидии из областного бюджета на реализацию мероприятий перечня проектов народных инициатив в сумме 59,4 тыс. руб. (приобретение осветительных приборов для помещений МКУК «КДЦ </w:t>
      </w:r>
      <w:proofErr w:type="spellStart"/>
      <w:r w:rsidRPr="00131049">
        <w:t>с.Бадар</w:t>
      </w:r>
      <w:proofErr w:type="spellEnd"/>
      <w:r w:rsidRPr="00131049">
        <w:t>» (танцевальный зал, библиотека, тренажерная комната));</w:t>
      </w:r>
    </w:p>
    <w:p w:rsidR="00131049" w:rsidRPr="00131049" w:rsidRDefault="00131049" w:rsidP="00131049">
      <w:pPr>
        <w:ind w:firstLine="644"/>
        <w:jc w:val="both"/>
      </w:pPr>
      <w:r w:rsidRPr="00131049">
        <w:t xml:space="preserve">- за счет средств местного бюджета на </w:t>
      </w:r>
      <w:proofErr w:type="spellStart"/>
      <w:r w:rsidRPr="00131049">
        <w:t>софинансирование</w:t>
      </w:r>
      <w:proofErr w:type="spellEnd"/>
      <w:r w:rsidRPr="00131049">
        <w:t xml:space="preserve"> по проведению мероприятий перечня проектов народных инициатив в сумме 0,6 тыс. руб.;</w:t>
      </w:r>
    </w:p>
    <w:p w:rsidR="00131049" w:rsidRPr="00131049" w:rsidRDefault="00131049" w:rsidP="00131049">
      <w:pPr>
        <w:ind w:firstLine="644"/>
        <w:jc w:val="both"/>
      </w:pPr>
      <w:r w:rsidRPr="00131049">
        <w:t xml:space="preserve">- за счет средств субсидии из областного бюджета на реализацию мероприятий перечня проектов народных инициатив в сумме 69,3 тыс. руб. (приобретение погружного центробежного электронасоса ЭЦВ для водонапорной башни </w:t>
      </w:r>
      <w:proofErr w:type="spellStart"/>
      <w:r w:rsidRPr="00131049">
        <w:t>с.Бадар</w:t>
      </w:r>
      <w:proofErr w:type="spellEnd"/>
      <w:r w:rsidRPr="00131049">
        <w:t>);</w:t>
      </w:r>
    </w:p>
    <w:p w:rsidR="00131049" w:rsidRPr="00131049" w:rsidRDefault="00131049" w:rsidP="00131049">
      <w:pPr>
        <w:ind w:firstLine="644"/>
        <w:jc w:val="both"/>
      </w:pPr>
      <w:r w:rsidRPr="00131049">
        <w:t xml:space="preserve">- за счет средств местного бюджета на </w:t>
      </w:r>
      <w:proofErr w:type="spellStart"/>
      <w:r w:rsidRPr="00131049">
        <w:t>софинансирование</w:t>
      </w:r>
      <w:proofErr w:type="spellEnd"/>
      <w:r w:rsidRPr="00131049">
        <w:t xml:space="preserve"> по проведению мероприятий перечня проектов народных инициатив в сумме 0,7 тыс. руб.;</w:t>
      </w:r>
    </w:p>
    <w:p w:rsidR="00131049" w:rsidRPr="00131049" w:rsidRDefault="00131049" w:rsidP="00131049">
      <w:pPr>
        <w:ind w:firstLine="644"/>
        <w:jc w:val="both"/>
      </w:pPr>
      <w:r w:rsidRPr="00131049">
        <w:t xml:space="preserve">- за счет средств субсидии из областного бюджета на реализацию мероприятий перечня проектов народных инициатив в сумме 76,2 тыс. руб. (приобретение спортинвентаря для МКУК «КДЦ </w:t>
      </w:r>
      <w:proofErr w:type="spellStart"/>
      <w:r w:rsidRPr="00131049">
        <w:t>с.Бадар</w:t>
      </w:r>
      <w:proofErr w:type="spellEnd"/>
      <w:r w:rsidRPr="00131049">
        <w:t>»);</w:t>
      </w:r>
    </w:p>
    <w:p w:rsidR="00131049" w:rsidRPr="00131049" w:rsidRDefault="00131049" w:rsidP="00131049">
      <w:pPr>
        <w:ind w:firstLine="426"/>
        <w:jc w:val="both"/>
      </w:pPr>
      <w:r w:rsidRPr="00131049">
        <w:t xml:space="preserve">- за счет средств местного бюджета на </w:t>
      </w:r>
      <w:proofErr w:type="spellStart"/>
      <w:r w:rsidRPr="00131049">
        <w:t>софинансирование</w:t>
      </w:r>
      <w:proofErr w:type="spellEnd"/>
      <w:r w:rsidRPr="00131049">
        <w:t xml:space="preserve"> по проведению мероприятий перечня проектов народных инициатив в сумме 0,8 тыс. руб.;</w:t>
      </w:r>
    </w:p>
    <w:p w:rsidR="00131049" w:rsidRPr="00131049" w:rsidRDefault="00131049" w:rsidP="001E16D1">
      <w:pPr>
        <w:numPr>
          <w:ilvl w:val="0"/>
          <w:numId w:val="12"/>
        </w:numPr>
        <w:ind w:left="284"/>
        <w:jc w:val="both"/>
      </w:pPr>
      <w:r w:rsidRPr="00131049">
        <w:t xml:space="preserve">пенсию, пособия, выплачиваемые работодателями, нанимателями бывшим работникам </w:t>
      </w:r>
      <w:r w:rsidRPr="00131049">
        <w:rPr>
          <w:b/>
        </w:rPr>
        <w:t>548,6</w:t>
      </w:r>
      <w:r w:rsidRPr="00131049">
        <w:t xml:space="preserve"> тыс. руб. или </w:t>
      </w:r>
      <w:r w:rsidRPr="00131049">
        <w:rPr>
          <w:b/>
        </w:rPr>
        <w:t>2,2</w:t>
      </w:r>
      <w:r w:rsidRPr="00131049">
        <w:t xml:space="preserve"> % от общей суммы расходов;</w:t>
      </w:r>
    </w:p>
    <w:p w:rsidR="00131049" w:rsidRPr="00131049" w:rsidRDefault="00131049" w:rsidP="001E16D1">
      <w:pPr>
        <w:numPr>
          <w:ilvl w:val="0"/>
          <w:numId w:val="12"/>
        </w:numPr>
        <w:ind w:left="644"/>
        <w:jc w:val="both"/>
      </w:pPr>
      <w:r w:rsidRPr="00131049">
        <w:t xml:space="preserve">увеличение стоимости строительных материалов </w:t>
      </w:r>
      <w:r w:rsidRPr="00131049">
        <w:rPr>
          <w:b/>
        </w:rPr>
        <w:t>124,9</w:t>
      </w:r>
      <w:r w:rsidRPr="00131049">
        <w:t xml:space="preserve"> тыс. руб. или </w:t>
      </w:r>
      <w:r w:rsidRPr="00131049">
        <w:rPr>
          <w:b/>
        </w:rPr>
        <w:t xml:space="preserve">0,5% </w:t>
      </w:r>
      <w:r w:rsidRPr="00131049">
        <w:t>от общей суммы расходов (приобретение: краска, гвозди, ДВП, бетонные водосточные лотки</w:t>
      </w:r>
      <w:r w:rsidRPr="00131049">
        <w:rPr>
          <w:b/>
        </w:rPr>
        <w:t>;</w:t>
      </w:r>
    </w:p>
    <w:p w:rsidR="00131049" w:rsidRPr="00131049" w:rsidRDefault="00131049" w:rsidP="001E16D1">
      <w:pPr>
        <w:numPr>
          <w:ilvl w:val="0"/>
          <w:numId w:val="12"/>
        </w:numPr>
        <w:ind w:left="644"/>
        <w:jc w:val="both"/>
      </w:pPr>
      <w:r w:rsidRPr="00131049">
        <w:t xml:space="preserve">увеличение стоимости горюче-смазочных материалов </w:t>
      </w:r>
      <w:r w:rsidRPr="00131049">
        <w:rPr>
          <w:b/>
        </w:rPr>
        <w:t>120,0</w:t>
      </w:r>
      <w:r w:rsidRPr="00131049">
        <w:t xml:space="preserve"> тыс. руб. или </w:t>
      </w:r>
      <w:r w:rsidRPr="00131049">
        <w:rPr>
          <w:b/>
        </w:rPr>
        <w:t>0,5</w:t>
      </w:r>
      <w:r w:rsidRPr="00131049">
        <w:t xml:space="preserve"> % от общей суммы расходов;</w:t>
      </w:r>
    </w:p>
    <w:p w:rsidR="00131049" w:rsidRPr="00131049" w:rsidRDefault="00131049" w:rsidP="001E16D1">
      <w:pPr>
        <w:numPr>
          <w:ilvl w:val="0"/>
          <w:numId w:val="12"/>
        </w:numPr>
        <w:ind w:left="644"/>
        <w:jc w:val="both"/>
      </w:pPr>
      <w:r w:rsidRPr="00131049">
        <w:t xml:space="preserve">увеличение стоимости прочих материальных запасов однократного применения </w:t>
      </w:r>
      <w:r w:rsidRPr="00131049">
        <w:rPr>
          <w:b/>
        </w:rPr>
        <w:t xml:space="preserve">99,1 </w:t>
      </w:r>
      <w:r w:rsidRPr="00131049">
        <w:t xml:space="preserve">тыс. руб. или </w:t>
      </w:r>
      <w:r w:rsidRPr="00131049">
        <w:rPr>
          <w:b/>
        </w:rPr>
        <w:t>0,4%</w:t>
      </w:r>
      <w:r w:rsidRPr="00131049">
        <w:t xml:space="preserve"> от общей суммы расходов (приобретение: канцелярских и хозяйственных товаров, ткани, светового оборудования для сцены, спортивного инвентаря, плакатов по профилактике безнадзорности и правонарушений, автозапчасти);</w:t>
      </w:r>
    </w:p>
    <w:p w:rsidR="00131049" w:rsidRPr="00131049" w:rsidRDefault="00131049" w:rsidP="001E16D1">
      <w:pPr>
        <w:numPr>
          <w:ilvl w:val="0"/>
          <w:numId w:val="12"/>
        </w:numPr>
        <w:ind w:left="644"/>
        <w:jc w:val="both"/>
      </w:pPr>
      <w:r w:rsidRPr="00131049">
        <w:t xml:space="preserve">услуги связи </w:t>
      </w:r>
      <w:r w:rsidRPr="00131049">
        <w:rPr>
          <w:b/>
        </w:rPr>
        <w:t>52,3</w:t>
      </w:r>
      <w:r w:rsidRPr="00131049">
        <w:t xml:space="preserve"> тыс. руб. или </w:t>
      </w:r>
      <w:r w:rsidRPr="00131049">
        <w:rPr>
          <w:b/>
        </w:rPr>
        <w:t>0,2</w:t>
      </w:r>
      <w:r w:rsidRPr="00131049">
        <w:t xml:space="preserve"> % от общей суммы расходов;</w:t>
      </w:r>
    </w:p>
    <w:p w:rsidR="00131049" w:rsidRPr="00131049" w:rsidRDefault="00131049" w:rsidP="001E16D1">
      <w:pPr>
        <w:numPr>
          <w:ilvl w:val="0"/>
          <w:numId w:val="12"/>
        </w:numPr>
        <w:ind w:left="644"/>
        <w:jc w:val="both"/>
      </w:pPr>
      <w:r w:rsidRPr="00131049">
        <w:t xml:space="preserve">налоги, пошлины и сборы, штрафы </w:t>
      </w:r>
      <w:r w:rsidRPr="00131049">
        <w:rPr>
          <w:b/>
        </w:rPr>
        <w:t>50,8</w:t>
      </w:r>
      <w:r w:rsidRPr="00131049">
        <w:t xml:space="preserve"> тыс. руб. или </w:t>
      </w:r>
      <w:r w:rsidRPr="00131049">
        <w:rPr>
          <w:b/>
        </w:rPr>
        <w:t>0,2</w:t>
      </w:r>
      <w:r w:rsidRPr="00131049">
        <w:t xml:space="preserve"> % от общей суммы расходов;</w:t>
      </w:r>
    </w:p>
    <w:p w:rsidR="00131049" w:rsidRPr="00131049" w:rsidRDefault="00131049" w:rsidP="001E16D1">
      <w:pPr>
        <w:numPr>
          <w:ilvl w:val="0"/>
          <w:numId w:val="12"/>
        </w:numPr>
        <w:ind w:left="644"/>
        <w:jc w:val="both"/>
      </w:pPr>
      <w:r w:rsidRPr="00131049">
        <w:t>социальные пособия и компенсации персоналу в денежной форме (пособия за первые три дня временной нетрудоспособности за счет средств работодателя)</w:t>
      </w:r>
      <w:r w:rsidRPr="00131049">
        <w:rPr>
          <w:b/>
        </w:rPr>
        <w:t xml:space="preserve"> 24,3</w:t>
      </w:r>
      <w:r w:rsidRPr="00131049">
        <w:t xml:space="preserve"> тыс. руб. или </w:t>
      </w:r>
      <w:r w:rsidRPr="00131049">
        <w:rPr>
          <w:b/>
        </w:rPr>
        <w:t>0,1</w:t>
      </w:r>
      <w:r w:rsidRPr="00131049">
        <w:t xml:space="preserve"> % от общей суммы расходов;</w:t>
      </w:r>
    </w:p>
    <w:p w:rsidR="00131049" w:rsidRPr="00131049" w:rsidRDefault="00131049" w:rsidP="001E16D1">
      <w:pPr>
        <w:numPr>
          <w:ilvl w:val="0"/>
          <w:numId w:val="12"/>
        </w:numPr>
        <w:ind w:left="644"/>
        <w:jc w:val="both"/>
      </w:pPr>
      <w:r w:rsidRPr="00131049">
        <w:t xml:space="preserve">увеличение стоимости прочих материальных запасов однократного применения </w:t>
      </w:r>
      <w:r w:rsidRPr="00131049">
        <w:rPr>
          <w:b/>
        </w:rPr>
        <w:t>14,9</w:t>
      </w:r>
      <w:r w:rsidRPr="00131049">
        <w:t xml:space="preserve"> тыс. руб.;</w:t>
      </w:r>
    </w:p>
    <w:p w:rsidR="00131049" w:rsidRPr="00131049" w:rsidRDefault="00131049" w:rsidP="001E16D1">
      <w:pPr>
        <w:numPr>
          <w:ilvl w:val="0"/>
          <w:numId w:val="12"/>
        </w:numPr>
        <w:ind w:left="644"/>
        <w:jc w:val="both"/>
      </w:pPr>
      <w:r w:rsidRPr="00131049">
        <w:t>страхование</w:t>
      </w:r>
      <w:r w:rsidRPr="00131049">
        <w:rPr>
          <w:b/>
        </w:rPr>
        <w:t xml:space="preserve"> 4,5 </w:t>
      </w:r>
      <w:r w:rsidRPr="00131049">
        <w:t>тыс. руб.;</w:t>
      </w:r>
    </w:p>
    <w:p w:rsidR="00131049" w:rsidRPr="00131049" w:rsidRDefault="00131049" w:rsidP="001E16D1">
      <w:pPr>
        <w:numPr>
          <w:ilvl w:val="0"/>
          <w:numId w:val="12"/>
        </w:numPr>
        <w:ind w:left="644"/>
        <w:jc w:val="both"/>
      </w:pPr>
      <w:r w:rsidRPr="00131049">
        <w:t xml:space="preserve">прочие несоциальные выплаты персоналу в денежной форме </w:t>
      </w:r>
      <w:r w:rsidRPr="00131049">
        <w:rPr>
          <w:b/>
        </w:rPr>
        <w:t xml:space="preserve">0,6 </w:t>
      </w:r>
      <w:r w:rsidRPr="00131049">
        <w:t>тыс. руб.</w:t>
      </w:r>
    </w:p>
    <w:p w:rsidR="00131049" w:rsidRPr="00131049" w:rsidRDefault="00131049" w:rsidP="00131049">
      <w:pPr>
        <w:rPr>
          <w:b/>
        </w:rPr>
      </w:pPr>
    </w:p>
    <w:p w:rsidR="00131049" w:rsidRPr="00131049" w:rsidRDefault="00131049" w:rsidP="00131049">
      <w:pPr>
        <w:ind w:left="284" w:hanging="284"/>
        <w:jc w:val="center"/>
        <w:rPr>
          <w:b/>
        </w:rPr>
      </w:pPr>
      <w:r w:rsidRPr="00131049">
        <w:rPr>
          <w:b/>
        </w:rPr>
        <w:t>Проведена работа по привлечению дополнительных финансовых средств</w:t>
      </w:r>
    </w:p>
    <w:p w:rsidR="00131049" w:rsidRPr="00131049" w:rsidRDefault="00131049" w:rsidP="00131049">
      <w:pPr>
        <w:ind w:left="284" w:firstLine="436"/>
        <w:jc w:val="both"/>
      </w:pPr>
      <w:r w:rsidRPr="00131049">
        <w:t xml:space="preserve">Дополнительно в бюджет Евдокимовского муниципального образования в 2023 году поступило субсидия из областного бюджета на реализацию мероприятий перечня проектов народных инициатив в сумме </w:t>
      </w:r>
      <w:r w:rsidRPr="00131049">
        <w:rPr>
          <w:b/>
        </w:rPr>
        <w:t>509,6</w:t>
      </w:r>
      <w:r w:rsidRPr="00131049">
        <w:t xml:space="preserve"> тыс. руб.;</w:t>
      </w:r>
      <w:r w:rsidRPr="00131049">
        <w:tab/>
        <w:t xml:space="preserve"> </w:t>
      </w:r>
    </w:p>
    <w:p w:rsidR="00131049" w:rsidRPr="00131049" w:rsidRDefault="00131049" w:rsidP="00131049">
      <w:pPr>
        <w:tabs>
          <w:tab w:val="left" w:pos="426"/>
        </w:tabs>
        <w:ind w:left="284" w:hanging="284"/>
        <w:jc w:val="both"/>
      </w:pPr>
      <w:r w:rsidRPr="00131049">
        <w:tab/>
      </w:r>
      <w:r w:rsidRPr="00131049">
        <w:tab/>
      </w:r>
      <w:r w:rsidRPr="00131049">
        <w:tab/>
        <w:t>Дополнительно полученные финансовые средства позволили профинансировать расходы:</w:t>
      </w:r>
    </w:p>
    <w:p w:rsidR="00131049" w:rsidRPr="00131049" w:rsidRDefault="00131049" w:rsidP="00131049">
      <w:pPr>
        <w:tabs>
          <w:tab w:val="left" w:pos="426"/>
        </w:tabs>
        <w:jc w:val="both"/>
        <w:rPr>
          <w:bCs/>
        </w:rPr>
      </w:pPr>
      <w:r w:rsidRPr="00131049">
        <w:tab/>
        <w:t xml:space="preserve">- приобретение спортинвентаря для МКУК «КДЦ </w:t>
      </w:r>
      <w:proofErr w:type="spellStart"/>
      <w:r w:rsidRPr="00131049">
        <w:t>п.Евдокимовский</w:t>
      </w:r>
      <w:proofErr w:type="spellEnd"/>
      <w:r w:rsidRPr="00131049">
        <w:t>»</w:t>
      </w:r>
      <w:r w:rsidRPr="00131049">
        <w:rPr>
          <w:bCs/>
        </w:rPr>
        <w:t>;</w:t>
      </w:r>
    </w:p>
    <w:p w:rsidR="00131049" w:rsidRPr="00131049" w:rsidRDefault="00131049" w:rsidP="00131049">
      <w:pPr>
        <w:tabs>
          <w:tab w:val="left" w:pos="426"/>
        </w:tabs>
        <w:ind w:left="426"/>
        <w:jc w:val="both"/>
        <w:rPr>
          <w:bCs/>
        </w:rPr>
      </w:pPr>
      <w:r w:rsidRPr="00131049">
        <w:rPr>
          <w:bCs/>
        </w:rPr>
        <w:t xml:space="preserve">- приобретение всасывающего шланга для водонапорной башни </w:t>
      </w:r>
      <w:proofErr w:type="spellStart"/>
      <w:r w:rsidRPr="00131049">
        <w:rPr>
          <w:bCs/>
        </w:rPr>
        <w:t>д.Евдокимова</w:t>
      </w:r>
      <w:proofErr w:type="spellEnd"/>
      <w:r w:rsidRPr="00131049">
        <w:rPr>
          <w:bCs/>
        </w:rPr>
        <w:t xml:space="preserve"> ул. Центральная, д. 19а, </w:t>
      </w:r>
      <w:proofErr w:type="spellStart"/>
      <w:r w:rsidRPr="00131049">
        <w:rPr>
          <w:bCs/>
        </w:rPr>
        <w:t>д.Забор</w:t>
      </w:r>
      <w:proofErr w:type="spellEnd"/>
      <w:r w:rsidRPr="00131049">
        <w:rPr>
          <w:bCs/>
        </w:rPr>
        <w:t>.;</w:t>
      </w:r>
    </w:p>
    <w:p w:rsidR="00131049" w:rsidRPr="00131049" w:rsidRDefault="00131049" w:rsidP="001E16D1">
      <w:pPr>
        <w:numPr>
          <w:ilvl w:val="0"/>
          <w:numId w:val="11"/>
        </w:numPr>
        <w:tabs>
          <w:tab w:val="left" w:pos="426"/>
        </w:tabs>
        <w:ind w:left="284" w:firstLine="142"/>
        <w:jc w:val="both"/>
        <w:rPr>
          <w:bCs/>
        </w:rPr>
      </w:pPr>
      <w:r w:rsidRPr="00131049">
        <w:t xml:space="preserve">приобретение звукового оборудования в комплекте для МКУК «КДЦ </w:t>
      </w:r>
      <w:proofErr w:type="spellStart"/>
      <w:r w:rsidRPr="00131049">
        <w:t>п.Евдокимовский</w:t>
      </w:r>
      <w:proofErr w:type="spellEnd"/>
      <w:r w:rsidRPr="00131049">
        <w:t>»</w:t>
      </w:r>
      <w:r w:rsidRPr="00131049">
        <w:rPr>
          <w:bCs/>
        </w:rPr>
        <w:t>;</w:t>
      </w:r>
    </w:p>
    <w:p w:rsidR="00131049" w:rsidRPr="00131049" w:rsidRDefault="00131049" w:rsidP="00131049">
      <w:pPr>
        <w:ind w:left="426"/>
        <w:jc w:val="both"/>
        <w:rPr>
          <w:bCs/>
        </w:rPr>
      </w:pPr>
      <w:r w:rsidRPr="00131049">
        <w:rPr>
          <w:bCs/>
        </w:rPr>
        <w:t xml:space="preserve">- </w:t>
      </w:r>
      <w:r w:rsidRPr="00131049">
        <w:rPr>
          <w:bCs/>
        </w:rPr>
        <w:tab/>
        <w:t xml:space="preserve">приобретение новогодней елки для МКУК «КДЦ </w:t>
      </w:r>
      <w:proofErr w:type="spellStart"/>
      <w:r w:rsidRPr="00131049">
        <w:rPr>
          <w:bCs/>
        </w:rPr>
        <w:t>с.Бадар</w:t>
      </w:r>
      <w:proofErr w:type="spellEnd"/>
      <w:r w:rsidRPr="00131049">
        <w:rPr>
          <w:bCs/>
        </w:rPr>
        <w:t>»;</w:t>
      </w:r>
    </w:p>
    <w:p w:rsidR="00131049" w:rsidRPr="00131049" w:rsidRDefault="00131049" w:rsidP="001E16D1">
      <w:pPr>
        <w:numPr>
          <w:ilvl w:val="0"/>
          <w:numId w:val="11"/>
        </w:numPr>
        <w:tabs>
          <w:tab w:val="left" w:pos="426"/>
        </w:tabs>
        <w:ind w:left="426"/>
        <w:jc w:val="both"/>
        <w:rPr>
          <w:bCs/>
        </w:rPr>
      </w:pPr>
      <w:r w:rsidRPr="00131049">
        <w:lastRenderedPageBreak/>
        <w:t>приобретение противопожарных ранцев, пожарных рукавов стволов для пожарных рукавов, для обеспечения первичных мер пожарной безопасности в границах сельского поселения</w:t>
      </w:r>
    </w:p>
    <w:p w:rsidR="00131049" w:rsidRPr="00131049" w:rsidRDefault="00131049" w:rsidP="00131049">
      <w:pPr>
        <w:ind w:left="426"/>
        <w:jc w:val="both"/>
      </w:pPr>
      <w:r w:rsidRPr="00131049">
        <w:t xml:space="preserve">-  приобретение осветительных приборов для помещений МКУК «КДЦ </w:t>
      </w:r>
      <w:proofErr w:type="spellStart"/>
      <w:r w:rsidRPr="00131049">
        <w:t>с.Бадар</w:t>
      </w:r>
      <w:proofErr w:type="spellEnd"/>
      <w:r w:rsidRPr="00131049">
        <w:t>»</w:t>
      </w:r>
    </w:p>
    <w:p w:rsidR="00131049" w:rsidRPr="00131049" w:rsidRDefault="00131049" w:rsidP="00131049">
      <w:pPr>
        <w:tabs>
          <w:tab w:val="left" w:pos="426"/>
        </w:tabs>
        <w:ind w:left="426"/>
        <w:jc w:val="both"/>
      </w:pPr>
      <w:r w:rsidRPr="00131049">
        <w:t xml:space="preserve">- приобретение погружного центробежного электронасоса ЭЦВ для водонапорной башни </w:t>
      </w:r>
      <w:proofErr w:type="spellStart"/>
      <w:r w:rsidRPr="00131049">
        <w:t>с.Бадар</w:t>
      </w:r>
      <w:proofErr w:type="spellEnd"/>
      <w:r w:rsidRPr="00131049">
        <w:t>;</w:t>
      </w:r>
    </w:p>
    <w:p w:rsidR="00131049" w:rsidRPr="00131049" w:rsidRDefault="00131049" w:rsidP="00131049">
      <w:pPr>
        <w:tabs>
          <w:tab w:val="left" w:pos="426"/>
        </w:tabs>
        <w:ind w:left="426"/>
        <w:jc w:val="both"/>
      </w:pPr>
      <w:r w:rsidRPr="00131049">
        <w:t xml:space="preserve">- приобретение спортинвентаря для МКУК «КДЦ </w:t>
      </w:r>
      <w:proofErr w:type="spellStart"/>
      <w:r w:rsidRPr="00131049">
        <w:t>с.Бадар</w:t>
      </w:r>
      <w:proofErr w:type="spellEnd"/>
      <w:r w:rsidRPr="00131049">
        <w:t>».</w:t>
      </w:r>
    </w:p>
    <w:p w:rsidR="00131049" w:rsidRPr="00131049" w:rsidRDefault="00131049" w:rsidP="00131049">
      <w:pPr>
        <w:ind w:left="284" w:firstLine="142"/>
        <w:jc w:val="both"/>
      </w:pPr>
    </w:p>
    <w:p w:rsidR="00131049" w:rsidRPr="00131049" w:rsidRDefault="00131049" w:rsidP="00131049">
      <w:pPr>
        <w:ind w:firstLine="567"/>
        <w:jc w:val="both"/>
      </w:pPr>
      <w:r w:rsidRPr="00131049">
        <w:t>Расходы за счет средств резервного фонда Евдокимовского муниципального образования в 2023 году не производились.</w:t>
      </w:r>
    </w:p>
    <w:p w:rsidR="00131049" w:rsidRPr="00131049" w:rsidRDefault="00131049" w:rsidP="00131049">
      <w:pPr>
        <w:ind w:firstLine="567"/>
        <w:jc w:val="both"/>
      </w:pPr>
    </w:p>
    <w:p w:rsidR="00131049" w:rsidRPr="00131049" w:rsidRDefault="00131049" w:rsidP="00131049">
      <w:pPr>
        <w:ind w:firstLine="567"/>
        <w:jc w:val="both"/>
      </w:pPr>
      <w:r w:rsidRPr="00131049">
        <w:t>Бюджет Евдокимовского муниципального образования по состоянию на 1 января 2024г.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131049" w:rsidRPr="00131049" w:rsidRDefault="00131049" w:rsidP="00131049">
      <w:pPr>
        <w:ind w:firstLine="567"/>
        <w:jc w:val="both"/>
      </w:pPr>
    </w:p>
    <w:p w:rsidR="00131049" w:rsidRPr="00131049" w:rsidRDefault="00131049" w:rsidP="00131049">
      <w:pPr>
        <w:ind w:firstLine="567"/>
        <w:jc w:val="both"/>
      </w:pPr>
      <w:r w:rsidRPr="00131049">
        <w:t>Просроченной дебиторской и кредиторской задолженность по состоянию на 1 января 2024 года бюджет Евдокимовского муниципального образования не имеет.</w:t>
      </w:r>
    </w:p>
    <w:p w:rsidR="00131049" w:rsidRPr="00131049" w:rsidRDefault="00131049" w:rsidP="00131049">
      <w:pPr>
        <w:ind w:firstLine="567"/>
        <w:jc w:val="both"/>
      </w:pPr>
    </w:p>
    <w:p w:rsidR="00131049" w:rsidRPr="00131049" w:rsidRDefault="00131049" w:rsidP="00131049">
      <w:pPr>
        <w:ind w:firstLine="567"/>
        <w:jc w:val="both"/>
      </w:pPr>
      <w:r w:rsidRPr="00131049">
        <w:t xml:space="preserve">Финансирование учреждений и мероприятий в течение 2023 года произведено в пределах выделенных бюджетных ассигнований, утвержденных решением Думы от 23.12.2022 года № 14, с учетом изменений. </w:t>
      </w: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r w:rsidRPr="00131049">
        <w:t xml:space="preserve">Председатель комитета по финансам </w:t>
      </w:r>
    </w:p>
    <w:p w:rsidR="00131049" w:rsidRPr="00131049" w:rsidRDefault="00131049" w:rsidP="00131049">
      <w:pPr>
        <w:jc w:val="both"/>
      </w:pPr>
      <w:proofErr w:type="spellStart"/>
      <w:r w:rsidRPr="00131049">
        <w:t>Тулунского</w:t>
      </w:r>
      <w:proofErr w:type="spellEnd"/>
      <w:r w:rsidRPr="00131049">
        <w:t xml:space="preserve"> района                                                                                              Г.Э. Романчук</w:t>
      </w: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p w:rsidR="00131049" w:rsidRPr="00131049" w:rsidRDefault="00131049" w:rsidP="00131049">
      <w:pPr>
        <w:jc w:val="both"/>
      </w:pPr>
    </w:p>
    <w:tbl>
      <w:tblPr>
        <w:tblW w:w="14619" w:type="dxa"/>
        <w:tblInd w:w="108" w:type="dxa"/>
        <w:tblLayout w:type="fixed"/>
        <w:tblLook w:val="04A0" w:firstRow="1" w:lastRow="0" w:firstColumn="1" w:lastColumn="0" w:noHBand="0" w:noVBand="1"/>
      </w:tblPr>
      <w:tblGrid>
        <w:gridCol w:w="1373"/>
        <w:gridCol w:w="4258"/>
        <w:gridCol w:w="593"/>
        <w:gridCol w:w="719"/>
        <w:gridCol w:w="178"/>
        <w:gridCol w:w="58"/>
        <w:gridCol w:w="250"/>
        <w:gridCol w:w="260"/>
        <w:gridCol w:w="16"/>
        <w:gridCol w:w="639"/>
        <w:gridCol w:w="451"/>
        <w:gridCol w:w="236"/>
        <w:gridCol w:w="340"/>
        <w:gridCol w:w="199"/>
        <w:gridCol w:w="133"/>
        <w:gridCol w:w="236"/>
        <w:gridCol w:w="855"/>
        <w:gridCol w:w="236"/>
        <w:gridCol w:w="855"/>
        <w:gridCol w:w="236"/>
        <w:gridCol w:w="236"/>
        <w:gridCol w:w="2262"/>
      </w:tblGrid>
      <w:tr w:rsidR="00131049" w:rsidRPr="00131049" w:rsidTr="00131049">
        <w:trPr>
          <w:gridAfter w:val="11"/>
          <w:wAfter w:w="5825" w:type="dxa"/>
          <w:trHeight w:val="885"/>
        </w:trPr>
        <w:tc>
          <w:tcPr>
            <w:tcW w:w="8794" w:type="dxa"/>
            <w:gridSpan w:val="11"/>
            <w:tcBorders>
              <w:top w:val="nil"/>
              <w:left w:val="nil"/>
              <w:bottom w:val="nil"/>
              <w:right w:val="nil"/>
            </w:tcBorders>
            <w:shd w:val="clear" w:color="auto" w:fill="auto"/>
            <w:vAlign w:val="bottom"/>
            <w:hideMark/>
          </w:tcPr>
          <w:p w:rsidR="00131049" w:rsidRDefault="00131049" w:rsidP="00131049">
            <w:pPr>
              <w:jc w:val="center"/>
              <w:rPr>
                <w:b/>
                <w:bCs/>
                <w:color w:val="000000"/>
              </w:rPr>
            </w:pPr>
          </w:p>
          <w:p w:rsidR="00131049" w:rsidRDefault="00131049" w:rsidP="00131049">
            <w:pPr>
              <w:jc w:val="center"/>
              <w:rPr>
                <w:b/>
                <w:bCs/>
                <w:color w:val="000000"/>
              </w:rPr>
            </w:pPr>
          </w:p>
          <w:p w:rsidR="00131049" w:rsidRDefault="00131049" w:rsidP="00131049">
            <w:pPr>
              <w:jc w:val="center"/>
              <w:rPr>
                <w:b/>
                <w:bCs/>
                <w:color w:val="000000"/>
              </w:rPr>
            </w:pPr>
          </w:p>
          <w:p w:rsidR="00131049" w:rsidRDefault="00131049" w:rsidP="00131049">
            <w:pPr>
              <w:jc w:val="center"/>
              <w:rPr>
                <w:b/>
                <w:bCs/>
                <w:color w:val="000000"/>
              </w:rPr>
            </w:pPr>
          </w:p>
          <w:p w:rsidR="00131049" w:rsidRDefault="00131049" w:rsidP="00131049">
            <w:pPr>
              <w:jc w:val="center"/>
              <w:rPr>
                <w:b/>
                <w:bCs/>
                <w:color w:val="000000"/>
              </w:rPr>
            </w:pPr>
          </w:p>
          <w:p w:rsidR="00131049" w:rsidRDefault="00131049" w:rsidP="00131049">
            <w:pPr>
              <w:jc w:val="center"/>
              <w:rPr>
                <w:b/>
                <w:bCs/>
                <w:color w:val="000000"/>
              </w:rPr>
            </w:pPr>
          </w:p>
          <w:p w:rsidR="00131049" w:rsidRPr="00131049" w:rsidRDefault="00131049" w:rsidP="00131049">
            <w:pPr>
              <w:jc w:val="center"/>
              <w:rPr>
                <w:b/>
                <w:bCs/>
                <w:color w:val="000000"/>
              </w:rPr>
            </w:pPr>
            <w:r w:rsidRPr="00131049">
              <w:rPr>
                <w:b/>
                <w:bCs/>
                <w:color w:val="000000"/>
              </w:rPr>
              <w:lastRenderedPageBreak/>
              <w:t>ОТЧЕТ ОБ ИСПОЛЬЗОВАНИИ СРЕДСТВ ДОРОЖНОГО ФОНДА ЗА 2023 ГОД  ЕВДОКИМОВСКОГО МУНИЦИПАЛЬНОГО ОБРАЗОВАНИЯ</w:t>
            </w:r>
          </w:p>
        </w:tc>
      </w:tr>
      <w:tr w:rsidR="00131049" w:rsidRPr="00131049" w:rsidTr="00131049">
        <w:trPr>
          <w:gridAfter w:val="8"/>
          <w:wAfter w:w="5046" w:type="dxa"/>
          <w:trHeight w:val="300"/>
        </w:trPr>
        <w:tc>
          <w:tcPr>
            <w:tcW w:w="1374" w:type="dxa"/>
            <w:tcBorders>
              <w:top w:val="nil"/>
              <w:left w:val="nil"/>
              <w:bottom w:val="nil"/>
              <w:right w:val="nil"/>
            </w:tcBorders>
            <w:shd w:val="clear" w:color="auto" w:fill="auto"/>
            <w:noWrap/>
            <w:vAlign w:val="bottom"/>
            <w:hideMark/>
          </w:tcPr>
          <w:p w:rsidR="00131049" w:rsidRPr="00131049" w:rsidRDefault="00131049" w:rsidP="00131049">
            <w:pPr>
              <w:jc w:val="center"/>
              <w:rPr>
                <w:b/>
                <w:bCs/>
                <w:color w:val="000000"/>
              </w:rPr>
            </w:pPr>
          </w:p>
        </w:tc>
        <w:tc>
          <w:tcPr>
            <w:tcW w:w="4260"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490" w:type="dxa"/>
            <w:gridSpan w:val="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223" w:type="dxa"/>
            <w:gridSpan w:val="5"/>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226" w:type="dxa"/>
            <w:gridSpan w:val="4"/>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gridAfter w:val="8"/>
          <w:wAfter w:w="5046" w:type="dxa"/>
          <w:trHeight w:val="300"/>
        </w:trPr>
        <w:tc>
          <w:tcPr>
            <w:tcW w:w="1374" w:type="dxa"/>
            <w:tcBorders>
              <w:top w:val="nil"/>
              <w:left w:val="nil"/>
              <w:bottom w:val="nil"/>
              <w:right w:val="nil"/>
            </w:tcBorders>
            <w:shd w:val="clear" w:color="auto" w:fill="auto"/>
            <w:noWrap/>
            <w:vAlign w:val="center"/>
            <w:hideMark/>
          </w:tcPr>
          <w:p w:rsidR="00131049" w:rsidRPr="00131049" w:rsidRDefault="00131049" w:rsidP="00131049">
            <w:pPr>
              <w:rPr>
                <w:sz w:val="20"/>
                <w:szCs w:val="20"/>
              </w:rPr>
            </w:pPr>
          </w:p>
        </w:tc>
        <w:tc>
          <w:tcPr>
            <w:tcW w:w="4260" w:type="dxa"/>
            <w:tcBorders>
              <w:top w:val="nil"/>
              <w:left w:val="nil"/>
              <w:bottom w:val="nil"/>
              <w:right w:val="nil"/>
            </w:tcBorders>
            <w:shd w:val="clear" w:color="auto" w:fill="auto"/>
            <w:noWrap/>
            <w:hideMark/>
          </w:tcPr>
          <w:p w:rsidR="00131049" w:rsidRPr="00131049" w:rsidRDefault="00131049" w:rsidP="00131049">
            <w:pPr>
              <w:jc w:val="center"/>
              <w:rPr>
                <w:sz w:val="20"/>
                <w:szCs w:val="20"/>
              </w:rPr>
            </w:pPr>
          </w:p>
        </w:tc>
        <w:tc>
          <w:tcPr>
            <w:tcW w:w="1490" w:type="dxa"/>
            <w:gridSpan w:val="3"/>
            <w:tcBorders>
              <w:top w:val="nil"/>
              <w:left w:val="nil"/>
              <w:bottom w:val="nil"/>
              <w:right w:val="nil"/>
            </w:tcBorders>
            <w:shd w:val="clear" w:color="auto" w:fill="auto"/>
            <w:noWrap/>
            <w:vAlign w:val="center"/>
            <w:hideMark/>
          </w:tcPr>
          <w:p w:rsidR="00131049" w:rsidRPr="00131049" w:rsidRDefault="00131049" w:rsidP="00131049">
            <w:pPr>
              <w:rPr>
                <w:sz w:val="20"/>
                <w:szCs w:val="20"/>
              </w:rPr>
            </w:pPr>
          </w:p>
        </w:tc>
        <w:tc>
          <w:tcPr>
            <w:tcW w:w="1223" w:type="dxa"/>
            <w:gridSpan w:val="5"/>
            <w:tcBorders>
              <w:top w:val="nil"/>
              <w:left w:val="nil"/>
              <w:bottom w:val="nil"/>
              <w:right w:val="nil"/>
            </w:tcBorders>
            <w:shd w:val="clear" w:color="auto" w:fill="auto"/>
            <w:noWrap/>
            <w:vAlign w:val="bottom"/>
            <w:hideMark/>
          </w:tcPr>
          <w:p w:rsidR="00131049" w:rsidRPr="00131049" w:rsidRDefault="00131049" w:rsidP="00131049">
            <w:pPr>
              <w:rPr>
                <w:color w:val="000000"/>
                <w:sz w:val="18"/>
                <w:szCs w:val="18"/>
              </w:rPr>
            </w:pPr>
            <w:r w:rsidRPr="00131049">
              <w:rPr>
                <w:color w:val="000000"/>
                <w:sz w:val="18"/>
                <w:szCs w:val="18"/>
              </w:rPr>
              <w:t>тыс. руб.</w:t>
            </w:r>
          </w:p>
        </w:tc>
        <w:tc>
          <w:tcPr>
            <w:tcW w:w="1226" w:type="dxa"/>
            <w:gridSpan w:val="4"/>
            <w:tcBorders>
              <w:top w:val="nil"/>
              <w:left w:val="nil"/>
              <w:bottom w:val="nil"/>
              <w:right w:val="nil"/>
            </w:tcBorders>
            <w:shd w:val="clear" w:color="auto" w:fill="auto"/>
            <w:noWrap/>
            <w:vAlign w:val="center"/>
            <w:hideMark/>
          </w:tcPr>
          <w:p w:rsidR="00131049" w:rsidRPr="00131049" w:rsidRDefault="00131049" w:rsidP="00131049">
            <w:pPr>
              <w:rPr>
                <w:color w:val="000000"/>
                <w:sz w:val="18"/>
                <w:szCs w:val="18"/>
              </w:rPr>
            </w:pPr>
          </w:p>
        </w:tc>
      </w:tr>
      <w:tr w:rsidR="00131049" w:rsidRPr="00131049" w:rsidTr="00131049">
        <w:trPr>
          <w:gridAfter w:val="8"/>
          <w:wAfter w:w="5046" w:type="dxa"/>
          <w:trHeight w:val="1710"/>
        </w:trPr>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 xml:space="preserve">№ п/п </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 xml:space="preserve">Наименование           </w:t>
            </w:r>
          </w:p>
        </w:tc>
        <w:tc>
          <w:tcPr>
            <w:tcW w:w="1490" w:type="dxa"/>
            <w:gridSpan w:val="3"/>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 xml:space="preserve">Утверждено на отчетную дату </w:t>
            </w:r>
          </w:p>
        </w:tc>
        <w:tc>
          <w:tcPr>
            <w:tcW w:w="1223" w:type="dxa"/>
            <w:gridSpan w:val="5"/>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Фактически исполнено на отчетную дату</w:t>
            </w:r>
          </w:p>
        </w:tc>
        <w:tc>
          <w:tcPr>
            <w:tcW w:w="1226" w:type="dxa"/>
            <w:gridSpan w:val="4"/>
            <w:tcBorders>
              <w:top w:val="single" w:sz="4" w:space="0" w:color="auto"/>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 xml:space="preserve">% исполнения </w:t>
            </w:r>
          </w:p>
        </w:tc>
      </w:tr>
      <w:tr w:rsidR="00131049" w:rsidRPr="00131049" w:rsidTr="00131049">
        <w:trPr>
          <w:gridAfter w:val="8"/>
          <w:wAfter w:w="5046" w:type="dxa"/>
          <w:trHeight w:val="600"/>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131049" w:rsidRPr="00131049" w:rsidRDefault="00131049" w:rsidP="00131049">
            <w:pPr>
              <w:jc w:val="center"/>
              <w:rPr>
                <w:color w:val="000000"/>
                <w:sz w:val="22"/>
                <w:szCs w:val="22"/>
              </w:rPr>
            </w:pPr>
            <w:r w:rsidRPr="00131049">
              <w:rPr>
                <w:color w:val="000000"/>
                <w:sz w:val="22"/>
                <w:szCs w:val="22"/>
              </w:rPr>
              <w:t> </w:t>
            </w:r>
          </w:p>
        </w:tc>
        <w:tc>
          <w:tcPr>
            <w:tcW w:w="4260" w:type="dxa"/>
            <w:tcBorders>
              <w:top w:val="nil"/>
              <w:left w:val="nil"/>
              <w:bottom w:val="single" w:sz="4" w:space="0" w:color="auto"/>
              <w:right w:val="single" w:sz="4" w:space="0" w:color="auto"/>
            </w:tcBorders>
            <w:shd w:val="clear" w:color="auto" w:fill="auto"/>
            <w:vAlign w:val="bottom"/>
            <w:hideMark/>
          </w:tcPr>
          <w:p w:rsidR="00131049" w:rsidRPr="00131049" w:rsidRDefault="00131049" w:rsidP="00131049">
            <w:pPr>
              <w:rPr>
                <w:color w:val="000000"/>
                <w:sz w:val="22"/>
                <w:szCs w:val="22"/>
              </w:rPr>
            </w:pPr>
            <w:r w:rsidRPr="00131049">
              <w:rPr>
                <w:color w:val="000000"/>
                <w:sz w:val="22"/>
                <w:szCs w:val="22"/>
              </w:rPr>
              <w:t xml:space="preserve">Остаток бюджетных ассигнований дорожного фонда по состоянию на 1 января текущего года </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977,1</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977,1</w:t>
            </w:r>
          </w:p>
        </w:tc>
        <w:tc>
          <w:tcPr>
            <w:tcW w:w="1226" w:type="dxa"/>
            <w:gridSpan w:val="4"/>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100</w:t>
            </w:r>
          </w:p>
        </w:tc>
      </w:tr>
      <w:tr w:rsidR="00131049" w:rsidRPr="00131049" w:rsidTr="00131049">
        <w:trPr>
          <w:gridAfter w:val="8"/>
          <w:wAfter w:w="5046" w:type="dxa"/>
          <w:trHeight w:val="300"/>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131049" w:rsidRPr="00131049" w:rsidRDefault="00131049" w:rsidP="00131049">
            <w:pPr>
              <w:jc w:val="center"/>
              <w:rPr>
                <w:b/>
                <w:bCs/>
                <w:color w:val="000000"/>
                <w:sz w:val="22"/>
                <w:szCs w:val="22"/>
              </w:rPr>
            </w:pPr>
            <w:r w:rsidRPr="00131049">
              <w:rPr>
                <w:b/>
                <w:bCs/>
                <w:color w:val="000000"/>
                <w:sz w:val="22"/>
                <w:szCs w:val="22"/>
              </w:rPr>
              <w:t>1.</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b/>
                <w:bCs/>
                <w:color w:val="000000"/>
                <w:sz w:val="22"/>
                <w:szCs w:val="22"/>
              </w:rPr>
            </w:pPr>
            <w:r w:rsidRPr="00131049">
              <w:rPr>
                <w:b/>
                <w:bCs/>
                <w:color w:val="000000"/>
                <w:sz w:val="22"/>
                <w:szCs w:val="22"/>
              </w:rPr>
              <w:t>ДОХОДЫ ВСЕГО</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color w:val="000000"/>
                <w:sz w:val="22"/>
                <w:szCs w:val="22"/>
              </w:rPr>
            </w:pPr>
            <w:r w:rsidRPr="00131049">
              <w:rPr>
                <w:b/>
                <w:bCs/>
                <w:color w:val="000000"/>
                <w:sz w:val="22"/>
                <w:szCs w:val="22"/>
              </w:rPr>
              <w:t>3095,8</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color w:val="000000"/>
                <w:sz w:val="22"/>
                <w:szCs w:val="22"/>
              </w:rPr>
            </w:pPr>
            <w:r w:rsidRPr="00131049">
              <w:rPr>
                <w:b/>
                <w:bCs/>
                <w:color w:val="000000"/>
                <w:sz w:val="22"/>
                <w:szCs w:val="22"/>
              </w:rPr>
              <w:t>3175,9</w:t>
            </w:r>
          </w:p>
        </w:tc>
        <w:tc>
          <w:tcPr>
            <w:tcW w:w="1226" w:type="dxa"/>
            <w:gridSpan w:val="4"/>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103</w:t>
            </w:r>
          </w:p>
        </w:tc>
      </w:tr>
      <w:tr w:rsidR="00131049" w:rsidRPr="00131049" w:rsidTr="00131049">
        <w:trPr>
          <w:gridAfter w:val="8"/>
          <w:wAfter w:w="5046" w:type="dxa"/>
          <w:trHeight w:val="300"/>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rsidR="00131049" w:rsidRPr="00131049" w:rsidRDefault="00131049" w:rsidP="00131049">
            <w:pPr>
              <w:jc w:val="center"/>
              <w:rPr>
                <w:color w:val="000000"/>
                <w:sz w:val="22"/>
                <w:szCs w:val="22"/>
              </w:rPr>
            </w:pPr>
            <w:r w:rsidRPr="00131049">
              <w:rPr>
                <w:color w:val="000000"/>
                <w:sz w:val="22"/>
                <w:szCs w:val="22"/>
              </w:rPr>
              <w:t> </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в том числе по источникам:</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 </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 </w:t>
            </w:r>
          </w:p>
        </w:tc>
        <w:tc>
          <w:tcPr>
            <w:tcW w:w="1226" w:type="dxa"/>
            <w:gridSpan w:val="4"/>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 </w:t>
            </w:r>
          </w:p>
        </w:tc>
      </w:tr>
      <w:tr w:rsidR="00131049" w:rsidRPr="00131049" w:rsidTr="00131049">
        <w:trPr>
          <w:gridAfter w:val="8"/>
          <w:wAfter w:w="5046" w:type="dxa"/>
          <w:trHeight w:val="18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1.1.</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Акцизы на автомобильный бензин, прямогонный бензин, дизельное топливо, моторные масла для дизельных и карбюраторных (</w:t>
            </w:r>
            <w:proofErr w:type="spellStart"/>
            <w:r w:rsidRPr="00131049">
              <w:rPr>
                <w:color w:val="000000"/>
                <w:sz w:val="22"/>
                <w:szCs w:val="22"/>
              </w:rPr>
              <w:t>инжекторных</w:t>
            </w:r>
            <w:proofErr w:type="spellEnd"/>
            <w:r w:rsidRPr="00131049">
              <w:rPr>
                <w:color w:val="000000"/>
                <w:sz w:val="22"/>
                <w:szCs w:val="22"/>
              </w:rPr>
              <w:t>) двигателей, производимые на территории Российской Федерации, подлежащие зачислению в бюджет</w:t>
            </w:r>
          </w:p>
        </w:tc>
        <w:tc>
          <w:tcPr>
            <w:tcW w:w="1490" w:type="dxa"/>
            <w:gridSpan w:val="3"/>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3095,8</w:t>
            </w:r>
          </w:p>
        </w:tc>
        <w:tc>
          <w:tcPr>
            <w:tcW w:w="1223" w:type="dxa"/>
            <w:gridSpan w:val="5"/>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3175,9</w:t>
            </w:r>
          </w:p>
        </w:tc>
        <w:tc>
          <w:tcPr>
            <w:tcW w:w="1226" w:type="dxa"/>
            <w:gridSpan w:val="4"/>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102,6</w:t>
            </w:r>
          </w:p>
        </w:tc>
      </w:tr>
      <w:tr w:rsidR="00131049" w:rsidRPr="00131049" w:rsidTr="00131049">
        <w:trPr>
          <w:gridAfter w:val="8"/>
          <w:wAfter w:w="5046" w:type="dxa"/>
          <w:trHeight w:val="12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1.2.</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 xml:space="preserve">Денежные взыскания (штрафы) за нарушение правил перевозки крупногабаритных и </w:t>
            </w:r>
            <w:proofErr w:type="spellStart"/>
            <w:r w:rsidRPr="00131049">
              <w:rPr>
                <w:color w:val="000000"/>
                <w:sz w:val="22"/>
                <w:szCs w:val="22"/>
              </w:rPr>
              <w:t>тяжеловестных</w:t>
            </w:r>
            <w:proofErr w:type="spellEnd"/>
            <w:r w:rsidRPr="00131049">
              <w:rPr>
                <w:color w:val="000000"/>
                <w:sz w:val="22"/>
                <w:szCs w:val="22"/>
              </w:rPr>
              <w:t xml:space="preserve"> грузов по автомобильным дорогам общего пользования местного значения</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6" w:type="dxa"/>
            <w:gridSpan w:val="4"/>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r>
      <w:tr w:rsidR="00131049" w:rsidRPr="00131049" w:rsidTr="00131049">
        <w:trPr>
          <w:gridAfter w:val="8"/>
          <w:wAfter w:w="5046" w:type="dxa"/>
          <w:trHeight w:val="6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1.3.</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Прочие денежные взыскания (штрафы) за правонарушения в области дорожного движения</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6" w:type="dxa"/>
            <w:gridSpan w:val="4"/>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r>
      <w:tr w:rsidR="00131049" w:rsidRPr="00131049" w:rsidTr="00131049">
        <w:trPr>
          <w:gridAfter w:val="8"/>
          <w:wAfter w:w="5046" w:type="dxa"/>
          <w:trHeight w:val="3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1.4.</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 xml:space="preserve">Прочие поступления </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6" w:type="dxa"/>
            <w:gridSpan w:val="4"/>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r>
      <w:tr w:rsidR="00131049" w:rsidRPr="00131049" w:rsidTr="00131049">
        <w:trPr>
          <w:gridAfter w:val="8"/>
          <w:wAfter w:w="5046" w:type="dxa"/>
          <w:trHeight w:val="6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1.5.</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 xml:space="preserve">Межбюджетные трансферты из бюджетов бюджетной системы Российской Федерации </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6" w:type="dxa"/>
            <w:gridSpan w:val="4"/>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r>
      <w:tr w:rsidR="00131049" w:rsidRPr="00131049" w:rsidTr="00131049">
        <w:trPr>
          <w:gridAfter w:val="8"/>
          <w:wAfter w:w="5046" w:type="dxa"/>
          <w:trHeight w:val="3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2</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b/>
                <w:bCs/>
                <w:color w:val="000000"/>
                <w:sz w:val="22"/>
                <w:szCs w:val="22"/>
              </w:rPr>
            </w:pPr>
            <w:r w:rsidRPr="00131049">
              <w:rPr>
                <w:b/>
                <w:bCs/>
                <w:color w:val="000000"/>
                <w:sz w:val="22"/>
                <w:szCs w:val="22"/>
              </w:rPr>
              <w:t>РАСХОДЫ ВСЕГО</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color w:val="000000"/>
                <w:sz w:val="22"/>
                <w:szCs w:val="22"/>
              </w:rPr>
            </w:pPr>
            <w:r w:rsidRPr="00131049">
              <w:rPr>
                <w:b/>
                <w:bCs/>
                <w:color w:val="000000"/>
                <w:sz w:val="22"/>
                <w:szCs w:val="22"/>
              </w:rPr>
              <w:t>4072,8</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b/>
                <w:bCs/>
                <w:color w:val="000000"/>
                <w:sz w:val="22"/>
                <w:szCs w:val="22"/>
              </w:rPr>
            </w:pPr>
            <w:r w:rsidRPr="00131049">
              <w:rPr>
                <w:b/>
                <w:bCs/>
                <w:color w:val="000000"/>
                <w:sz w:val="22"/>
                <w:szCs w:val="22"/>
              </w:rPr>
              <w:t>1815,5</w:t>
            </w:r>
          </w:p>
        </w:tc>
        <w:tc>
          <w:tcPr>
            <w:tcW w:w="1226" w:type="dxa"/>
            <w:gridSpan w:val="4"/>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45</w:t>
            </w:r>
          </w:p>
        </w:tc>
      </w:tr>
      <w:tr w:rsidR="00131049" w:rsidRPr="00131049" w:rsidTr="00131049">
        <w:trPr>
          <w:gridAfter w:val="8"/>
          <w:wAfter w:w="5046" w:type="dxa"/>
          <w:trHeight w:val="3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 </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в том числе по направлениям:</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 </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 </w:t>
            </w:r>
          </w:p>
        </w:tc>
        <w:tc>
          <w:tcPr>
            <w:tcW w:w="1226" w:type="dxa"/>
            <w:gridSpan w:val="4"/>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b/>
                <w:bCs/>
                <w:color w:val="000000"/>
                <w:sz w:val="22"/>
                <w:szCs w:val="22"/>
              </w:rPr>
            </w:pPr>
            <w:r w:rsidRPr="00131049">
              <w:rPr>
                <w:b/>
                <w:bCs/>
                <w:color w:val="000000"/>
                <w:sz w:val="22"/>
                <w:szCs w:val="22"/>
              </w:rPr>
              <w:t> </w:t>
            </w:r>
          </w:p>
        </w:tc>
      </w:tr>
      <w:tr w:rsidR="00131049" w:rsidRPr="00131049" w:rsidTr="00131049">
        <w:trPr>
          <w:gridAfter w:val="8"/>
          <w:wAfter w:w="5046" w:type="dxa"/>
          <w:trHeight w:val="9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2.1.</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Содержание, капитальный ремонт, ремонт автомобильных дорог и искусственных сооружений на них</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4072,8</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1815,5</w:t>
            </w:r>
          </w:p>
        </w:tc>
        <w:tc>
          <w:tcPr>
            <w:tcW w:w="1226" w:type="dxa"/>
            <w:gridSpan w:val="4"/>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45</w:t>
            </w:r>
          </w:p>
        </w:tc>
      </w:tr>
      <w:tr w:rsidR="00131049" w:rsidRPr="00131049" w:rsidTr="00131049">
        <w:trPr>
          <w:gridAfter w:val="8"/>
          <w:wAfter w:w="5046" w:type="dxa"/>
          <w:trHeight w:val="9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2.2.</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6" w:type="dxa"/>
            <w:gridSpan w:val="4"/>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r>
      <w:tr w:rsidR="00131049" w:rsidRPr="00131049" w:rsidTr="00131049">
        <w:trPr>
          <w:gridAfter w:val="8"/>
          <w:wAfter w:w="5046" w:type="dxa"/>
          <w:trHeight w:val="6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2.3.</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Строительство и реконструкция автомобильных дорог и искусственных сооружений на них</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6" w:type="dxa"/>
            <w:gridSpan w:val="4"/>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r>
      <w:tr w:rsidR="00131049" w:rsidRPr="00131049" w:rsidTr="00131049">
        <w:trPr>
          <w:gridAfter w:val="8"/>
          <w:wAfter w:w="5046" w:type="dxa"/>
          <w:trHeight w:val="615"/>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2.4.</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Оформление прав собственности на автомобильные дороги и земельные участки по ним</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6" w:type="dxa"/>
            <w:gridSpan w:val="4"/>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r>
      <w:tr w:rsidR="00131049" w:rsidRPr="00131049" w:rsidTr="00131049">
        <w:trPr>
          <w:gridAfter w:val="8"/>
          <w:wAfter w:w="5046" w:type="dxa"/>
          <w:trHeight w:val="300"/>
        </w:trPr>
        <w:tc>
          <w:tcPr>
            <w:tcW w:w="1374" w:type="dxa"/>
            <w:tcBorders>
              <w:top w:val="nil"/>
              <w:left w:val="single" w:sz="4" w:space="0" w:color="auto"/>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2.5.</w:t>
            </w:r>
          </w:p>
        </w:tc>
        <w:tc>
          <w:tcPr>
            <w:tcW w:w="4260" w:type="dxa"/>
            <w:tcBorders>
              <w:top w:val="nil"/>
              <w:left w:val="nil"/>
              <w:bottom w:val="single" w:sz="4" w:space="0" w:color="auto"/>
              <w:right w:val="single" w:sz="4" w:space="0" w:color="auto"/>
            </w:tcBorders>
            <w:shd w:val="clear" w:color="auto" w:fill="auto"/>
            <w:hideMark/>
          </w:tcPr>
          <w:p w:rsidR="00131049" w:rsidRPr="00131049" w:rsidRDefault="00131049" w:rsidP="00131049">
            <w:pPr>
              <w:rPr>
                <w:color w:val="000000"/>
                <w:sz w:val="22"/>
                <w:szCs w:val="22"/>
              </w:rPr>
            </w:pPr>
            <w:r w:rsidRPr="00131049">
              <w:rPr>
                <w:color w:val="000000"/>
                <w:sz w:val="22"/>
                <w:szCs w:val="22"/>
              </w:rPr>
              <w:t>Прочие направления</w:t>
            </w:r>
          </w:p>
        </w:tc>
        <w:tc>
          <w:tcPr>
            <w:tcW w:w="1490" w:type="dxa"/>
            <w:gridSpan w:val="3"/>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3" w:type="dxa"/>
            <w:gridSpan w:val="5"/>
            <w:tcBorders>
              <w:top w:val="nil"/>
              <w:left w:val="nil"/>
              <w:bottom w:val="single" w:sz="4" w:space="0" w:color="auto"/>
              <w:right w:val="single" w:sz="4" w:space="0" w:color="auto"/>
            </w:tcBorders>
            <w:shd w:val="clear" w:color="auto" w:fill="auto"/>
            <w:noWrap/>
            <w:vAlign w:val="center"/>
            <w:hideMark/>
          </w:tcPr>
          <w:p w:rsidR="00131049" w:rsidRPr="00131049" w:rsidRDefault="00131049" w:rsidP="00131049">
            <w:pPr>
              <w:jc w:val="center"/>
              <w:rPr>
                <w:color w:val="000000"/>
                <w:sz w:val="22"/>
                <w:szCs w:val="22"/>
              </w:rPr>
            </w:pPr>
            <w:r w:rsidRPr="00131049">
              <w:rPr>
                <w:color w:val="000000"/>
                <w:sz w:val="22"/>
                <w:szCs w:val="22"/>
              </w:rPr>
              <w:t>0,0</w:t>
            </w:r>
          </w:p>
        </w:tc>
        <w:tc>
          <w:tcPr>
            <w:tcW w:w="1226" w:type="dxa"/>
            <w:gridSpan w:val="4"/>
            <w:tcBorders>
              <w:top w:val="nil"/>
              <w:left w:val="nil"/>
              <w:bottom w:val="single" w:sz="4" w:space="0" w:color="auto"/>
              <w:right w:val="single" w:sz="4" w:space="0" w:color="auto"/>
            </w:tcBorders>
            <w:shd w:val="clear" w:color="auto" w:fill="auto"/>
            <w:vAlign w:val="center"/>
            <w:hideMark/>
          </w:tcPr>
          <w:p w:rsidR="00131049" w:rsidRPr="00131049" w:rsidRDefault="00131049" w:rsidP="00131049">
            <w:pPr>
              <w:jc w:val="center"/>
              <w:rPr>
                <w:color w:val="000000"/>
                <w:sz w:val="22"/>
                <w:szCs w:val="22"/>
              </w:rPr>
            </w:pPr>
            <w:r w:rsidRPr="00131049">
              <w:rPr>
                <w:color w:val="000000"/>
                <w:sz w:val="22"/>
                <w:szCs w:val="22"/>
              </w:rPr>
              <w:t>0</w:t>
            </w:r>
          </w:p>
        </w:tc>
      </w:tr>
      <w:tr w:rsidR="00131049" w:rsidRPr="00131049" w:rsidTr="00131049">
        <w:trPr>
          <w:gridAfter w:val="8"/>
          <w:wAfter w:w="5046" w:type="dxa"/>
          <w:trHeight w:val="300"/>
        </w:trPr>
        <w:tc>
          <w:tcPr>
            <w:tcW w:w="1374" w:type="dxa"/>
            <w:tcBorders>
              <w:top w:val="nil"/>
              <w:left w:val="nil"/>
              <w:bottom w:val="nil"/>
              <w:right w:val="nil"/>
            </w:tcBorders>
            <w:shd w:val="clear" w:color="auto" w:fill="auto"/>
            <w:noWrap/>
            <w:vAlign w:val="bottom"/>
            <w:hideMark/>
          </w:tcPr>
          <w:p w:rsidR="00131049" w:rsidRPr="00131049" w:rsidRDefault="00131049" w:rsidP="00131049">
            <w:pPr>
              <w:jc w:val="center"/>
              <w:rPr>
                <w:color w:val="000000"/>
                <w:sz w:val="22"/>
                <w:szCs w:val="22"/>
              </w:rPr>
            </w:pPr>
          </w:p>
        </w:tc>
        <w:tc>
          <w:tcPr>
            <w:tcW w:w="4260"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490" w:type="dxa"/>
            <w:gridSpan w:val="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223" w:type="dxa"/>
            <w:gridSpan w:val="5"/>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226" w:type="dxa"/>
            <w:gridSpan w:val="4"/>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gridAfter w:val="8"/>
          <w:wAfter w:w="5046" w:type="dxa"/>
          <w:trHeight w:val="300"/>
        </w:trPr>
        <w:tc>
          <w:tcPr>
            <w:tcW w:w="1374"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4260"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490" w:type="dxa"/>
            <w:gridSpan w:val="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223" w:type="dxa"/>
            <w:gridSpan w:val="5"/>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226" w:type="dxa"/>
            <w:gridSpan w:val="4"/>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gridAfter w:val="8"/>
          <w:wAfter w:w="5046" w:type="dxa"/>
          <w:trHeight w:val="300"/>
        </w:trPr>
        <w:tc>
          <w:tcPr>
            <w:tcW w:w="1374"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tc>
        <w:tc>
          <w:tcPr>
            <w:tcW w:w="4260"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490" w:type="dxa"/>
            <w:gridSpan w:val="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223" w:type="dxa"/>
            <w:gridSpan w:val="5"/>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1226" w:type="dxa"/>
            <w:gridSpan w:val="4"/>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gridAfter w:val="11"/>
          <w:wAfter w:w="5825" w:type="dxa"/>
          <w:trHeight w:val="3038"/>
        </w:trPr>
        <w:tc>
          <w:tcPr>
            <w:tcW w:w="8794" w:type="dxa"/>
            <w:gridSpan w:val="11"/>
            <w:tcBorders>
              <w:top w:val="nil"/>
              <w:left w:val="nil"/>
              <w:bottom w:val="nil"/>
              <w:right w:val="nil"/>
            </w:tcBorders>
            <w:shd w:val="clear" w:color="auto" w:fill="auto"/>
            <w:vAlign w:val="bottom"/>
            <w:hideMark/>
          </w:tcPr>
          <w:p w:rsidR="00131049" w:rsidRPr="00131049" w:rsidRDefault="00131049" w:rsidP="00131049">
            <w:pPr>
              <w:jc w:val="center"/>
              <w:rPr>
                <w:b/>
                <w:bCs/>
                <w:sz w:val="32"/>
                <w:szCs w:val="32"/>
              </w:rPr>
            </w:pPr>
            <w:bookmarkStart w:id="6" w:name="RANGE!A1:I16"/>
            <w:r w:rsidRPr="00131049">
              <w:rPr>
                <w:b/>
                <w:bCs/>
                <w:sz w:val="32"/>
                <w:szCs w:val="32"/>
              </w:rPr>
              <w:lastRenderedPageBreak/>
              <w:t xml:space="preserve">Отчёт </w:t>
            </w:r>
            <w:r w:rsidRPr="00131049">
              <w:rPr>
                <w:b/>
                <w:bCs/>
                <w:sz w:val="32"/>
                <w:szCs w:val="32"/>
              </w:rPr>
              <w:br/>
              <w:t xml:space="preserve">об использовании ассигнований резервного фонда </w:t>
            </w:r>
            <w:r w:rsidRPr="00131049">
              <w:rPr>
                <w:b/>
                <w:bCs/>
                <w:sz w:val="32"/>
                <w:szCs w:val="32"/>
              </w:rPr>
              <w:br/>
              <w:t xml:space="preserve">администрации Евдокимовского сельского поселения </w:t>
            </w:r>
            <w:r w:rsidRPr="00131049">
              <w:rPr>
                <w:b/>
                <w:bCs/>
                <w:sz w:val="32"/>
                <w:szCs w:val="32"/>
              </w:rPr>
              <w:br/>
              <w:t>за 2023 год</w:t>
            </w:r>
            <w:bookmarkEnd w:id="6"/>
          </w:p>
        </w:tc>
      </w:tr>
      <w:tr w:rsidR="00131049" w:rsidRPr="00131049" w:rsidTr="00131049">
        <w:trPr>
          <w:gridAfter w:val="11"/>
          <w:wAfter w:w="5825" w:type="dxa"/>
          <w:trHeight w:val="1058"/>
        </w:trPr>
        <w:tc>
          <w:tcPr>
            <w:tcW w:w="8794" w:type="dxa"/>
            <w:gridSpan w:val="11"/>
            <w:tcBorders>
              <w:top w:val="nil"/>
              <w:left w:val="nil"/>
              <w:bottom w:val="nil"/>
              <w:right w:val="nil"/>
            </w:tcBorders>
            <w:shd w:val="clear" w:color="auto" w:fill="auto"/>
            <w:vAlign w:val="bottom"/>
            <w:hideMark/>
          </w:tcPr>
          <w:p w:rsidR="00131049" w:rsidRPr="00131049" w:rsidRDefault="00131049" w:rsidP="00131049">
            <w:pPr>
              <w:jc w:val="center"/>
              <w:rPr>
                <w:b/>
                <w:bCs/>
                <w:sz w:val="32"/>
                <w:szCs w:val="32"/>
              </w:rPr>
            </w:pPr>
          </w:p>
        </w:tc>
      </w:tr>
      <w:tr w:rsidR="00131049" w:rsidRPr="00131049" w:rsidTr="00131049">
        <w:trPr>
          <w:gridAfter w:val="11"/>
          <w:wAfter w:w="5825" w:type="dxa"/>
          <w:trHeight w:val="792"/>
        </w:trPr>
        <w:tc>
          <w:tcPr>
            <w:tcW w:w="8794" w:type="dxa"/>
            <w:gridSpan w:val="11"/>
            <w:vMerge w:val="restart"/>
            <w:tcBorders>
              <w:top w:val="nil"/>
              <w:left w:val="nil"/>
              <w:bottom w:val="nil"/>
              <w:right w:val="nil"/>
            </w:tcBorders>
            <w:shd w:val="clear" w:color="auto" w:fill="auto"/>
            <w:vAlign w:val="center"/>
            <w:hideMark/>
          </w:tcPr>
          <w:p w:rsidR="00131049" w:rsidRPr="00131049" w:rsidRDefault="00131049" w:rsidP="00131049">
            <w:pPr>
              <w:spacing w:after="280"/>
              <w:rPr>
                <w:sz w:val="28"/>
                <w:szCs w:val="28"/>
              </w:rPr>
            </w:pPr>
            <w:r w:rsidRPr="00131049">
              <w:rPr>
                <w:sz w:val="28"/>
                <w:szCs w:val="28"/>
              </w:rPr>
              <w:t xml:space="preserve">       В 2023 году расходов за счет бюджетных ассигнований резервного фонда администрации Евдокимовского сельского поселения не производилось.</w:t>
            </w:r>
          </w:p>
        </w:tc>
      </w:tr>
      <w:tr w:rsidR="00131049" w:rsidRPr="00131049" w:rsidTr="00131049">
        <w:trPr>
          <w:gridAfter w:val="11"/>
          <w:wAfter w:w="5825" w:type="dxa"/>
          <w:trHeight w:val="1140"/>
        </w:trPr>
        <w:tc>
          <w:tcPr>
            <w:tcW w:w="8794" w:type="dxa"/>
            <w:gridSpan w:val="11"/>
            <w:vMerge/>
            <w:tcBorders>
              <w:top w:val="nil"/>
              <w:left w:val="nil"/>
              <w:bottom w:val="nil"/>
              <w:right w:val="nil"/>
            </w:tcBorders>
            <w:vAlign w:val="center"/>
            <w:hideMark/>
          </w:tcPr>
          <w:p w:rsidR="00131049" w:rsidRPr="00131049" w:rsidRDefault="00131049" w:rsidP="00131049">
            <w:pPr>
              <w:rPr>
                <w:sz w:val="28"/>
                <w:szCs w:val="28"/>
              </w:rPr>
            </w:pPr>
          </w:p>
        </w:tc>
      </w:tr>
      <w:tr w:rsidR="00131049" w:rsidRPr="00131049" w:rsidTr="00131049">
        <w:trPr>
          <w:gridAfter w:val="11"/>
          <w:wAfter w:w="5825" w:type="dxa"/>
          <w:trHeight w:val="1463"/>
        </w:trPr>
        <w:tc>
          <w:tcPr>
            <w:tcW w:w="8794" w:type="dxa"/>
            <w:gridSpan w:val="11"/>
            <w:vMerge/>
            <w:tcBorders>
              <w:top w:val="nil"/>
              <w:left w:val="nil"/>
              <w:bottom w:val="nil"/>
              <w:right w:val="nil"/>
            </w:tcBorders>
            <w:vAlign w:val="center"/>
            <w:hideMark/>
          </w:tcPr>
          <w:p w:rsidR="00131049" w:rsidRPr="00131049" w:rsidRDefault="00131049" w:rsidP="00131049">
            <w:pPr>
              <w:rPr>
                <w:sz w:val="28"/>
                <w:szCs w:val="28"/>
              </w:rPr>
            </w:pPr>
          </w:p>
        </w:tc>
      </w:tr>
      <w:tr w:rsidR="00131049" w:rsidRPr="00131049" w:rsidTr="00131049">
        <w:trPr>
          <w:gridAfter w:val="10"/>
          <w:wAfter w:w="5589" w:type="dxa"/>
          <w:trHeight w:val="589"/>
        </w:trPr>
        <w:tc>
          <w:tcPr>
            <w:tcW w:w="7178" w:type="dxa"/>
            <w:gridSpan w:val="6"/>
            <w:tcBorders>
              <w:top w:val="nil"/>
              <w:left w:val="nil"/>
              <w:bottom w:val="nil"/>
              <w:right w:val="nil"/>
            </w:tcBorders>
            <w:shd w:val="clear" w:color="auto" w:fill="auto"/>
            <w:noWrap/>
            <w:vAlign w:val="bottom"/>
            <w:hideMark/>
          </w:tcPr>
          <w:p w:rsidR="00131049" w:rsidRPr="00131049" w:rsidRDefault="00131049" w:rsidP="00131049">
            <w:pPr>
              <w:spacing w:after="280"/>
              <w:rPr>
                <w:sz w:val="28"/>
                <w:szCs w:val="28"/>
              </w:rPr>
            </w:pPr>
          </w:p>
        </w:tc>
        <w:tc>
          <w:tcPr>
            <w:tcW w:w="250" w:type="dxa"/>
            <w:tcBorders>
              <w:top w:val="nil"/>
              <w:left w:val="nil"/>
              <w:bottom w:val="nil"/>
              <w:right w:val="nil"/>
            </w:tcBorders>
            <w:shd w:val="clear" w:color="auto" w:fill="auto"/>
            <w:noWrap/>
            <w:vAlign w:val="bottom"/>
            <w:hideMark/>
          </w:tcPr>
          <w:p w:rsidR="00131049" w:rsidRPr="00131049" w:rsidRDefault="00131049" w:rsidP="00131049">
            <w:pPr>
              <w:jc w:val="center"/>
              <w:rPr>
                <w:sz w:val="20"/>
                <w:szCs w:val="20"/>
              </w:rPr>
            </w:pPr>
          </w:p>
        </w:tc>
        <w:tc>
          <w:tcPr>
            <w:tcW w:w="260" w:type="dxa"/>
            <w:tcBorders>
              <w:top w:val="nil"/>
              <w:left w:val="nil"/>
              <w:bottom w:val="nil"/>
              <w:right w:val="nil"/>
            </w:tcBorders>
            <w:shd w:val="clear" w:color="auto" w:fill="auto"/>
            <w:noWrap/>
            <w:vAlign w:val="bottom"/>
            <w:hideMark/>
          </w:tcPr>
          <w:p w:rsidR="00131049" w:rsidRPr="00131049" w:rsidRDefault="00131049" w:rsidP="00131049">
            <w:pPr>
              <w:jc w:val="right"/>
              <w:rPr>
                <w:sz w:val="20"/>
                <w:szCs w:val="20"/>
              </w:rPr>
            </w:pPr>
          </w:p>
        </w:tc>
        <w:tc>
          <w:tcPr>
            <w:tcW w:w="1106" w:type="dxa"/>
            <w:gridSpan w:val="3"/>
            <w:tcBorders>
              <w:top w:val="nil"/>
              <w:left w:val="nil"/>
              <w:bottom w:val="nil"/>
              <w:right w:val="nil"/>
            </w:tcBorders>
            <w:shd w:val="clear" w:color="auto" w:fill="auto"/>
            <w:vAlign w:val="center"/>
            <w:hideMark/>
          </w:tcPr>
          <w:p w:rsidR="00131049" w:rsidRPr="00131049" w:rsidRDefault="00131049" w:rsidP="00131049">
            <w:pPr>
              <w:jc w:val="right"/>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jc w:val="right"/>
              <w:rPr>
                <w:sz w:val="20"/>
                <w:szCs w:val="20"/>
              </w:rPr>
            </w:pPr>
          </w:p>
        </w:tc>
      </w:tr>
      <w:tr w:rsidR="00131049" w:rsidRPr="00131049" w:rsidTr="00131049">
        <w:trPr>
          <w:trHeight w:val="300"/>
        </w:trPr>
        <w:tc>
          <w:tcPr>
            <w:tcW w:w="9370" w:type="dxa"/>
            <w:gridSpan w:val="13"/>
            <w:tcBorders>
              <w:top w:val="nil"/>
              <w:left w:val="nil"/>
              <w:bottom w:val="nil"/>
              <w:right w:val="nil"/>
            </w:tcBorders>
            <w:shd w:val="clear" w:color="auto" w:fill="auto"/>
            <w:noWrap/>
            <w:vAlign w:val="bottom"/>
            <w:hideMark/>
          </w:tcPr>
          <w:p w:rsidR="00131049" w:rsidRPr="00131049" w:rsidRDefault="00131049" w:rsidP="00131049">
            <w:pPr>
              <w:jc w:val="right"/>
              <w:rPr>
                <w:sz w:val="20"/>
                <w:szCs w:val="20"/>
              </w:rPr>
            </w:pPr>
          </w:p>
        </w:tc>
        <w:tc>
          <w:tcPr>
            <w:tcW w:w="332"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263"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334"/>
        </w:trPr>
        <w:tc>
          <w:tcPr>
            <w:tcW w:w="9370" w:type="dxa"/>
            <w:gridSpan w:val="1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32"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263"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gridAfter w:val="10"/>
          <w:wAfter w:w="5589" w:type="dxa"/>
          <w:trHeight w:val="585"/>
        </w:trPr>
        <w:tc>
          <w:tcPr>
            <w:tcW w:w="7428" w:type="dxa"/>
            <w:gridSpan w:val="7"/>
            <w:tcBorders>
              <w:top w:val="nil"/>
              <w:left w:val="nil"/>
              <w:bottom w:val="nil"/>
              <w:right w:val="nil"/>
            </w:tcBorders>
            <w:shd w:val="clear" w:color="auto" w:fill="auto"/>
            <w:noWrap/>
            <w:vAlign w:val="bottom"/>
            <w:hideMark/>
          </w:tcPr>
          <w:p w:rsidR="00131049" w:rsidRPr="00131049" w:rsidRDefault="00131049" w:rsidP="00131049">
            <w:pPr>
              <w:rPr>
                <w:sz w:val="32"/>
                <w:szCs w:val="32"/>
              </w:rPr>
            </w:pPr>
            <w:r w:rsidRPr="00131049">
              <w:rPr>
                <w:sz w:val="32"/>
                <w:szCs w:val="32"/>
              </w:rPr>
              <w:t>Председатель Комитета по финансам</w:t>
            </w:r>
          </w:p>
        </w:tc>
        <w:tc>
          <w:tcPr>
            <w:tcW w:w="260" w:type="dxa"/>
            <w:tcBorders>
              <w:top w:val="nil"/>
              <w:left w:val="nil"/>
              <w:bottom w:val="nil"/>
              <w:right w:val="nil"/>
            </w:tcBorders>
            <w:shd w:val="clear" w:color="auto" w:fill="auto"/>
            <w:noWrap/>
            <w:vAlign w:val="bottom"/>
            <w:hideMark/>
          </w:tcPr>
          <w:p w:rsidR="00131049" w:rsidRPr="00131049" w:rsidRDefault="00131049" w:rsidP="00131049">
            <w:pPr>
              <w:rPr>
                <w:sz w:val="32"/>
                <w:szCs w:val="32"/>
              </w:rPr>
            </w:pPr>
          </w:p>
        </w:tc>
        <w:tc>
          <w:tcPr>
            <w:tcW w:w="1106" w:type="dxa"/>
            <w:gridSpan w:val="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gridAfter w:val="9"/>
          <w:wAfter w:w="5245" w:type="dxa"/>
          <w:trHeight w:val="510"/>
        </w:trPr>
        <w:tc>
          <w:tcPr>
            <w:tcW w:w="6227" w:type="dxa"/>
            <w:gridSpan w:val="3"/>
            <w:tcBorders>
              <w:top w:val="nil"/>
              <w:left w:val="nil"/>
              <w:bottom w:val="nil"/>
              <w:right w:val="nil"/>
            </w:tcBorders>
            <w:shd w:val="clear" w:color="auto" w:fill="auto"/>
            <w:noWrap/>
            <w:vAlign w:val="bottom"/>
            <w:hideMark/>
          </w:tcPr>
          <w:p w:rsidR="00131049" w:rsidRPr="00131049" w:rsidRDefault="00131049" w:rsidP="00131049">
            <w:pPr>
              <w:rPr>
                <w:sz w:val="32"/>
                <w:szCs w:val="32"/>
              </w:rPr>
            </w:pPr>
            <w:proofErr w:type="spellStart"/>
            <w:r w:rsidRPr="00131049">
              <w:rPr>
                <w:sz w:val="32"/>
                <w:szCs w:val="32"/>
              </w:rPr>
              <w:t>Тулунского</w:t>
            </w:r>
            <w:proofErr w:type="spellEnd"/>
            <w:r w:rsidRPr="00131049">
              <w:rPr>
                <w:sz w:val="32"/>
                <w:szCs w:val="32"/>
              </w:rPr>
              <w:t xml:space="preserve"> района</w:t>
            </w:r>
          </w:p>
        </w:tc>
        <w:tc>
          <w:tcPr>
            <w:tcW w:w="719" w:type="dxa"/>
            <w:tcBorders>
              <w:top w:val="nil"/>
              <w:left w:val="nil"/>
              <w:bottom w:val="nil"/>
              <w:right w:val="nil"/>
            </w:tcBorders>
            <w:shd w:val="clear" w:color="auto" w:fill="auto"/>
            <w:noWrap/>
            <w:vAlign w:val="bottom"/>
            <w:hideMark/>
          </w:tcPr>
          <w:p w:rsidR="00131049" w:rsidRPr="00131049" w:rsidRDefault="00131049" w:rsidP="00131049">
            <w:pPr>
              <w:rPr>
                <w:sz w:val="32"/>
                <w:szCs w:val="32"/>
              </w:rPr>
            </w:pPr>
          </w:p>
        </w:tc>
        <w:tc>
          <w:tcPr>
            <w:tcW w:w="236"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50"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76" w:type="dxa"/>
            <w:gridSpan w:val="2"/>
            <w:tcBorders>
              <w:top w:val="nil"/>
              <w:left w:val="nil"/>
              <w:bottom w:val="nil"/>
              <w:right w:val="nil"/>
            </w:tcBorders>
            <w:shd w:val="clear" w:color="auto" w:fill="auto"/>
            <w:noWrap/>
            <w:vAlign w:val="bottom"/>
            <w:hideMark/>
          </w:tcPr>
          <w:p w:rsidR="00131049" w:rsidRPr="00131049" w:rsidRDefault="00131049" w:rsidP="00131049">
            <w:pPr>
              <w:rPr>
                <w:sz w:val="32"/>
                <w:szCs w:val="32"/>
              </w:rPr>
            </w:pPr>
            <w:r w:rsidRPr="00131049">
              <w:rPr>
                <w:sz w:val="32"/>
                <w:szCs w:val="32"/>
              </w:rPr>
              <w:t xml:space="preserve">                                  </w:t>
            </w:r>
          </w:p>
        </w:tc>
        <w:tc>
          <w:tcPr>
            <w:tcW w:w="1666" w:type="dxa"/>
            <w:gridSpan w:val="4"/>
            <w:tcBorders>
              <w:top w:val="nil"/>
              <w:left w:val="nil"/>
              <w:bottom w:val="nil"/>
              <w:right w:val="nil"/>
            </w:tcBorders>
            <w:shd w:val="clear" w:color="auto" w:fill="auto"/>
            <w:noWrap/>
            <w:vAlign w:val="bottom"/>
            <w:hideMark/>
          </w:tcPr>
          <w:p w:rsidR="00131049" w:rsidRPr="00131049" w:rsidRDefault="00131049" w:rsidP="00131049">
            <w:pPr>
              <w:rPr>
                <w:sz w:val="32"/>
                <w:szCs w:val="32"/>
              </w:rPr>
            </w:pPr>
            <w:proofErr w:type="spellStart"/>
            <w:r>
              <w:rPr>
                <w:sz w:val="32"/>
                <w:szCs w:val="32"/>
              </w:rPr>
              <w:t>Г.Э.Роман</w:t>
            </w:r>
            <w:r w:rsidRPr="00131049">
              <w:rPr>
                <w:sz w:val="32"/>
                <w:szCs w:val="32"/>
              </w:rPr>
              <w:t>чук</w:t>
            </w:r>
            <w:proofErr w:type="spellEnd"/>
          </w:p>
        </w:tc>
      </w:tr>
      <w:tr w:rsidR="00131049" w:rsidRPr="00131049" w:rsidTr="00131049">
        <w:trPr>
          <w:trHeight w:val="315"/>
        </w:trPr>
        <w:tc>
          <w:tcPr>
            <w:tcW w:w="9370" w:type="dxa"/>
            <w:gridSpan w:val="13"/>
            <w:tcBorders>
              <w:top w:val="nil"/>
              <w:left w:val="nil"/>
              <w:bottom w:val="nil"/>
              <w:right w:val="nil"/>
            </w:tcBorders>
            <w:shd w:val="clear" w:color="auto" w:fill="auto"/>
            <w:noWrap/>
            <w:vAlign w:val="bottom"/>
            <w:hideMark/>
          </w:tcPr>
          <w:p w:rsidR="00131049" w:rsidRPr="00131049" w:rsidRDefault="00131049" w:rsidP="00131049">
            <w:pPr>
              <w:rPr>
                <w:sz w:val="32"/>
                <w:szCs w:val="32"/>
              </w:rPr>
            </w:pPr>
            <w:bookmarkStart w:id="7" w:name="RANGE!A11"/>
            <w:bookmarkStart w:id="8" w:name="RANGE!A11:E12"/>
            <w:bookmarkEnd w:id="7"/>
            <w:bookmarkEnd w:id="8"/>
          </w:p>
        </w:tc>
        <w:tc>
          <w:tcPr>
            <w:tcW w:w="332"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263"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259"/>
        </w:trPr>
        <w:tc>
          <w:tcPr>
            <w:tcW w:w="9370" w:type="dxa"/>
            <w:gridSpan w:val="1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32"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263"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259"/>
        </w:trPr>
        <w:tc>
          <w:tcPr>
            <w:tcW w:w="9370" w:type="dxa"/>
            <w:gridSpan w:val="1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Pr>
              <w:rPr>
                <w:sz w:val="20"/>
                <w:szCs w:val="20"/>
              </w:rPr>
            </w:pPr>
          </w:p>
          <w:p w:rsidR="00131049" w:rsidRPr="00131049" w:rsidRDefault="00131049" w:rsidP="00131049"/>
          <w:p w:rsidR="00131049" w:rsidRPr="00131049" w:rsidRDefault="00131049" w:rsidP="00131049"/>
          <w:p w:rsidR="00131049" w:rsidRPr="00131049" w:rsidRDefault="00131049" w:rsidP="00131049"/>
          <w:p w:rsidR="00131049" w:rsidRPr="00131049" w:rsidRDefault="00131049" w:rsidP="00131049"/>
          <w:p w:rsidR="00131049" w:rsidRPr="00131049" w:rsidRDefault="00131049" w:rsidP="00131049"/>
          <w:p w:rsidR="00131049" w:rsidRPr="00131049" w:rsidRDefault="00131049" w:rsidP="00131049"/>
          <w:p w:rsidR="00131049" w:rsidRPr="00131049" w:rsidRDefault="00131049" w:rsidP="00131049"/>
          <w:p w:rsidR="00131049" w:rsidRPr="00131049" w:rsidRDefault="00131049" w:rsidP="00131049">
            <w:pPr>
              <w:tabs>
                <w:tab w:val="left" w:pos="3400"/>
              </w:tabs>
              <w:jc w:val="center"/>
              <w:rPr>
                <w:b/>
                <w:sz w:val="28"/>
                <w:szCs w:val="28"/>
              </w:rPr>
            </w:pPr>
            <w:r w:rsidRPr="00131049">
              <w:rPr>
                <w:b/>
                <w:sz w:val="28"/>
                <w:szCs w:val="28"/>
              </w:rPr>
              <w:t>Сведения</w:t>
            </w:r>
          </w:p>
          <w:p w:rsidR="00131049" w:rsidRPr="00131049" w:rsidRDefault="00131049" w:rsidP="00131049">
            <w:pPr>
              <w:tabs>
                <w:tab w:val="left" w:pos="3400"/>
              </w:tabs>
              <w:jc w:val="center"/>
              <w:rPr>
                <w:b/>
                <w:sz w:val="28"/>
                <w:szCs w:val="28"/>
              </w:rPr>
            </w:pPr>
            <w:r w:rsidRPr="00131049">
              <w:rPr>
                <w:b/>
                <w:sz w:val="28"/>
                <w:szCs w:val="28"/>
              </w:rPr>
              <w:t xml:space="preserve">о численности муниципальных служащих </w:t>
            </w:r>
          </w:p>
          <w:p w:rsidR="00131049" w:rsidRPr="00131049" w:rsidRDefault="00131049" w:rsidP="00131049">
            <w:pPr>
              <w:tabs>
                <w:tab w:val="left" w:pos="3400"/>
              </w:tabs>
              <w:jc w:val="center"/>
              <w:rPr>
                <w:b/>
                <w:sz w:val="28"/>
                <w:szCs w:val="28"/>
              </w:rPr>
            </w:pPr>
            <w:r w:rsidRPr="00131049">
              <w:rPr>
                <w:b/>
                <w:sz w:val="28"/>
                <w:szCs w:val="28"/>
              </w:rPr>
              <w:t xml:space="preserve">органов местного самоуправления, </w:t>
            </w:r>
          </w:p>
          <w:p w:rsidR="00131049" w:rsidRPr="00131049" w:rsidRDefault="00131049" w:rsidP="00131049">
            <w:pPr>
              <w:tabs>
                <w:tab w:val="left" w:pos="3400"/>
              </w:tabs>
              <w:jc w:val="center"/>
              <w:rPr>
                <w:b/>
                <w:sz w:val="28"/>
                <w:szCs w:val="28"/>
              </w:rPr>
            </w:pPr>
            <w:r w:rsidRPr="00131049">
              <w:rPr>
                <w:b/>
                <w:sz w:val="28"/>
                <w:szCs w:val="28"/>
              </w:rPr>
              <w:t xml:space="preserve">работников муниципальных учреждений </w:t>
            </w:r>
          </w:p>
          <w:p w:rsidR="00131049" w:rsidRPr="00131049" w:rsidRDefault="00131049" w:rsidP="00131049">
            <w:pPr>
              <w:tabs>
                <w:tab w:val="left" w:pos="3400"/>
              </w:tabs>
              <w:jc w:val="center"/>
              <w:rPr>
                <w:b/>
                <w:sz w:val="28"/>
                <w:szCs w:val="28"/>
              </w:rPr>
            </w:pPr>
            <w:r w:rsidRPr="00131049">
              <w:rPr>
                <w:b/>
                <w:sz w:val="28"/>
                <w:szCs w:val="28"/>
              </w:rPr>
              <w:t xml:space="preserve">Евдокимовского сельского поселения </w:t>
            </w:r>
          </w:p>
          <w:p w:rsidR="00131049" w:rsidRPr="00131049" w:rsidRDefault="00131049" w:rsidP="00131049">
            <w:pPr>
              <w:tabs>
                <w:tab w:val="left" w:pos="3400"/>
              </w:tabs>
              <w:jc w:val="center"/>
              <w:rPr>
                <w:b/>
                <w:sz w:val="28"/>
                <w:szCs w:val="28"/>
              </w:rPr>
            </w:pPr>
            <w:r w:rsidRPr="00131049">
              <w:rPr>
                <w:b/>
                <w:sz w:val="28"/>
                <w:szCs w:val="28"/>
              </w:rPr>
              <w:t>и фактические расходы на оплату их труда за 2023 год</w:t>
            </w:r>
          </w:p>
          <w:p w:rsidR="00131049" w:rsidRPr="00131049" w:rsidRDefault="00131049" w:rsidP="00131049">
            <w:pPr>
              <w:rPr>
                <w:sz w:val="28"/>
                <w:szCs w:val="28"/>
              </w:rPr>
            </w:pPr>
          </w:p>
          <w:p w:rsidR="00131049" w:rsidRPr="00131049" w:rsidRDefault="00131049" w:rsidP="00131049">
            <w:pPr>
              <w:rPr>
                <w:sz w:val="28"/>
                <w:szCs w:val="28"/>
              </w:rPr>
            </w:pPr>
          </w:p>
          <w:p w:rsidR="00131049" w:rsidRPr="00131049" w:rsidRDefault="00131049" w:rsidP="00131049">
            <w:pPr>
              <w:rPr>
                <w:sz w:val="28"/>
                <w:szCs w:val="28"/>
              </w:rPr>
            </w:pPr>
          </w:p>
          <w:p w:rsidR="00131049" w:rsidRPr="00131049" w:rsidRDefault="00131049" w:rsidP="00131049">
            <w:pPr>
              <w:rPr>
                <w:sz w:val="28"/>
                <w:szCs w:val="28"/>
              </w:rPr>
            </w:pP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209"/>
              <w:gridCol w:w="2316"/>
              <w:gridCol w:w="3977"/>
            </w:tblGrid>
            <w:tr w:rsidR="00131049" w:rsidRPr="00131049" w:rsidTr="00131049">
              <w:tc>
                <w:tcPr>
                  <w:tcW w:w="594" w:type="dxa"/>
                </w:tcPr>
                <w:p w:rsidR="00131049" w:rsidRPr="00131049" w:rsidRDefault="00131049" w:rsidP="00131049">
                  <w:pPr>
                    <w:jc w:val="center"/>
                    <w:rPr>
                      <w:sz w:val="28"/>
                      <w:szCs w:val="28"/>
                    </w:rPr>
                  </w:pPr>
                  <w:r w:rsidRPr="00131049">
                    <w:rPr>
                      <w:sz w:val="28"/>
                      <w:szCs w:val="28"/>
                    </w:rPr>
                    <w:t>№ п/п</w:t>
                  </w:r>
                </w:p>
              </w:tc>
              <w:tc>
                <w:tcPr>
                  <w:tcW w:w="2209" w:type="dxa"/>
                </w:tcPr>
                <w:p w:rsidR="00131049" w:rsidRPr="00131049" w:rsidRDefault="00131049" w:rsidP="00131049">
                  <w:pPr>
                    <w:jc w:val="center"/>
                    <w:rPr>
                      <w:sz w:val="28"/>
                      <w:szCs w:val="28"/>
                    </w:rPr>
                  </w:pPr>
                  <w:r w:rsidRPr="00131049">
                    <w:rPr>
                      <w:sz w:val="28"/>
                      <w:szCs w:val="28"/>
                    </w:rPr>
                    <w:t>Наименование</w:t>
                  </w:r>
                </w:p>
              </w:tc>
              <w:tc>
                <w:tcPr>
                  <w:tcW w:w="2316" w:type="dxa"/>
                </w:tcPr>
                <w:p w:rsidR="00131049" w:rsidRPr="00131049" w:rsidRDefault="00131049" w:rsidP="00131049">
                  <w:pPr>
                    <w:jc w:val="center"/>
                    <w:rPr>
                      <w:sz w:val="28"/>
                      <w:szCs w:val="28"/>
                    </w:rPr>
                  </w:pPr>
                  <w:r w:rsidRPr="00131049">
                    <w:rPr>
                      <w:sz w:val="28"/>
                      <w:szCs w:val="28"/>
                    </w:rPr>
                    <w:t>Среднесписочная</w:t>
                  </w:r>
                </w:p>
                <w:p w:rsidR="00131049" w:rsidRPr="00131049" w:rsidRDefault="00131049" w:rsidP="00131049">
                  <w:pPr>
                    <w:jc w:val="center"/>
                    <w:rPr>
                      <w:sz w:val="28"/>
                      <w:szCs w:val="28"/>
                    </w:rPr>
                  </w:pPr>
                  <w:r w:rsidRPr="00131049">
                    <w:rPr>
                      <w:sz w:val="28"/>
                      <w:szCs w:val="28"/>
                    </w:rPr>
                    <w:t>численность,</w:t>
                  </w:r>
                </w:p>
                <w:p w:rsidR="00131049" w:rsidRPr="00131049" w:rsidRDefault="00131049" w:rsidP="00131049">
                  <w:pPr>
                    <w:jc w:val="center"/>
                    <w:rPr>
                      <w:sz w:val="28"/>
                      <w:szCs w:val="28"/>
                    </w:rPr>
                  </w:pPr>
                  <w:r w:rsidRPr="00131049">
                    <w:rPr>
                      <w:sz w:val="28"/>
                      <w:szCs w:val="28"/>
                    </w:rPr>
                    <w:t>чел.</w:t>
                  </w:r>
                </w:p>
              </w:tc>
              <w:tc>
                <w:tcPr>
                  <w:tcW w:w="3977" w:type="dxa"/>
                </w:tcPr>
                <w:p w:rsidR="00131049" w:rsidRPr="00131049" w:rsidRDefault="00131049" w:rsidP="00131049">
                  <w:pPr>
                    <w:jc w:val="center"/>
                    <w:rPr>
                      <w:sz w:val="28"/>
                      <w:szCs w:val="28"/>
                    </w:rPr>
                  </w:pPr>
                  <w:r w:rsidRPr="00131049">
                    <w:rPr>
                      <w:sz w:val="28"/>
                      <w:szCs w:val="28"/>
                    </w:rPr>
                    <w:t xml:space="preserve">Фактические расходы на оплату труда, </w:t>
                  </w:r>
                </w:p>
                <w:p w:rsidR="00131049" w:rsidRPr="00131049" w:rsidRDefault="00131049" w:rsidP="00131049">
                  <w:pPr>
                    <w:jc w:val="center"/>
                    <w:rPr>
                      <w:sz w:val="28"/>
                      <w:szCs w:val="28"/>
                    </w:rPr>
                  </w:pPr>
                  <w:r w:rsidRPr="00131049">
                    <w:rPr>
                      <w:sz w:val="28"/>
                      <w:szCs w:val="28"/>
                    </w:rPr>
                    <w:t>тыс. руб.</w:t>
                  </w:r>
                </w:p>
                <w:p w:rsidR="00131049" w:rsidRPr="00131049" w:rsidRDefault="00131049" w:rsidP="00131049">
                  <w:pPr>
                    <w:jc w:val="center"/>
                    <w:rPr>
                      <w:sz w:val="28"/>
                      <w:szCs w:val="28"/>
                    </w:rPr>
                  </w:pPr>
                </w:p>
              </w:tc>
            </w:tr>
            <w:tr w:rsidR="00131049" w:rsidRPr="00131049" w:rsidTr="00131049">
              <w:tc>
                <w:tcPr>
                  <w:tcW w:w="594" w:type="dxa"/>
                </w:tcPr>
                <w:p w:rsidR="00131049" w:rsidRPr="00131049" w:rsidRDefault="00131049" w:rsidP="00131049">
                  <w:pPr>
                    <w:jc w:val="center"/>
                    <w:rPr>
                      <w:sz w:val="28"/>
                      <w:szCs w:val="28"/>
                    </w:rPr>
                  </w:pPr>
                </w:p>
                <w:p w:rsidR="00131049" w:rsidRPr="00131049" w:rsidRDefault="00131049" w:rsidP="00131049">
                  <w:pPr>
                    <w:jc w:val="center"/>
                    <w:rPr>
                      <w:sz w:val="28"/>
                      <w:szCs w:val="28"/>
                    </w:rPr>
                  </w:pPr>
                  <w:r w:rsidRPr="00131049">
                    <w:rPr>
                      <w:sz w:val="28"/>
                      <w:szCs w:val="28"/>
                    </w:rPr>
                    <w:t>1.</w:t>
                  </w:r>
                </w:p>
              </w:tc>
              <w:tc>
                <w:tcPr>
                  <w:tcW w:w="2209" w:type="dxa"/>
                </w:tcPr>
                <w:p w:rsidR="00131049" w:rsidRPr="00131049" w:rsidRDefault="00131049" w:rsidP="00131049">
                  <w:pPr>
                    <w:rPr>
                      <w:sz w:val="28"/>
                      <w:szCs w:val="28"/>
                    </w:rPr>
                  </w:pPr>
                  <w:r w:rsidRPr="00131049">
                    <w:rPr>
                      <w:sz w:val="28"/>
                      <w:szCs w:val="28"/>
                    </w:rPr>
                    <w:t>Муниципальные служащие, работники муниципальных учреждений</w:t>
                  </w:r>
                </w:p>
                <w:p w:rsidR="00131049" w:rsidRPr="00131049" w:rsidRDefault="00131049" w:rsidP="00131049">
                  <w:pPr>
                    <w:rPr>
                      <w:sz w:val="28"/>
                      <w:szCs w:val="28"/>
                    </w:rPr>
                  </w:pPr>
                </w:p>
              </w:tc>
              <w:tc>
                <w:tcPr>
                  <w:tcW w:w="2316" w:type="dxa"/>
                </w:tcPr>
                <w:p w:rsidR="00131049" w:rsidRPr="00131049" w:rsidRDefault="00131049" w:rsidP="00131049">
                  <w:pPr>
                    <w:jc w:val="center"/>
                    <w:rPr>
                      <w:sz w:val="28"/>
                      <w:szCs w:val="28"/>
                    </w:rPr>
                  </w:pPr>
                </w:p>
                <w:p w:rsidR="00131049" w:rsidRPr="00131049" w:rsidRDefault="00131049" w:rsidP="00131049">
                  <w:pPr>
                    <w:jc w:val="center"/>
                    <w:rPr>
                      <w:sz w:val="28"/>
                      <w:szCs w:val="28"/>
                    </w:rPr>
                  </w:pPr>
                  <w:r w:rsidRPr="00131049">
                    <w:rPr>
                      <w:sz w:val="28"/>
                      <w:szCs w:val="28"/>
                    </w:rPr>
                    <w:t>15,6</w:t>
                  </w:r>
                </w:p>
                <w:p w:rsidR="00131049" w:rsidRPr="00131049" w:rsidRDefault="00131049" w:rsidP="00131049">
                  <w:pPr>
                    <w:jc w:val="center"/>
                    <w:rPr>
                      <w:sz w:val="28"/>
                      <w:szCs w:val="28"/>
                    </w:rPr>
                  </w:pPr>
                </w:p>
              </w:tc>
              <w:tc>
                <w:tcPr>
                  <w:tcW w:w="3977" w:type="dxa"/>
                </w:tcPr>
                <w:p w:rsidR="00131049" w:rsidRPr="00131049" w:rsidRDefault="00131049" w:rsidP="00131049">
                  <w:pPr>
                    <w:rPr>
                      <w:sz w:val="28"/>
                      <w:szCs w:val="28"/>
                    </w:rPr>
                  </w:pPr>
                  <w:r w:rsidRPr="00131049">
                    <w:rPr>
                      <w:sz w:val="28"/>
                      <w:szCs w:val="28"/>
                    </w:rPr>
                    <w:t xml:space="preserve">        </w:t>
                  </w:r>
                </w:p>
                <w:p w:rsidR="00131049" w:rsidRPr="00131049" w:rsidRDefault="00131049" w:rsidP="00131049">
                  <w:pPr>
                    <w:jc w:val="center"/>
                    <w:rPr>
                      <w:sz w:val="28"/>
                      <w:szCs w:val="28"/>
                    </w:rPr>
                  </w:pPr>
                  <w:r w:rsidRPr="00131049">
                    <w:rPr>
                      <w:sz w:val="28"/>
                      <w:szCs w:val="28"/>
                    </w:rPr>
                    <w:t>9 242,4</w:t>
                  </w:r>
                </w:p>
                <w:p w:rsidR="00131049" w:rsidRPr="00131049" w:rsidRDefault="00131049" w:rsidP="00131049">
                  <w:pPr>
                    <w:rPr>
                      <w:sz w:val="28"/>
                      <w:szCs w:val="28"/>
                    </w:rPr>
                  </w:pPr>
                </w:p>
              </w:tc>
            </w:tr>
          </w:tbl>
          <w:p w:rsidR="00131049" w:rsidRPr="00131049" w:rsidRDefault="00131049" w:rsidP="00131049">
            <w:pPr>
              <w:rPr>
                <w:sz w:val="28"/>
                <w:szCs w:val="28"/>
              </w:rPr>
            </w:pPr>
          </w:p>
          <w:p w:rsidR="00131049" w:rsidRPr="00131049" w:rsidRDefault="00131049" w:rsidP="00131049">
            <w:pPr>
              <w:rPr>
                <w:sz w:val="28"/>
                <w:szCs w:val="28"/>
              </w:rPr>
            </w:pPr>
          </w:p>
          <w:p w:rsidR="00131049" w:rsidRPr="00131049" w:rsidRDefault="00131049" w:rsidP="00131049">
            <w:pPr>
              <w:rPr>
                <w:sz w:val="28"/>
                <w:szCs w:val="28"/>
              </w:rPr>
            </w:pPr>
          </w:p>
          <w:p w:rsidR="00131049" w:rsidRPr="00131049" w:rsidRDefault="00131049" w:rsidP="00131049">
            <w:pPr>
              <w:rPr>
                <w:sz w:val="28"/>
                <w:szCs w:val="28"/>
              </w:rPr>
            </w:pPr>
          </w:p>
          <w:p w:rsidR="00131049" w:rsidRPr="00131049" w:rsidRDefault="00131049" w:rsidP="00131049">
            <w:pPr>
              <w:rPr>
                <w:sz w:val="28"/>
                <w:szCs w:val="28"/>
              </w:rPr>
            </w:pPr>
          </w:p>
          <w:p w:rsidR="00131049" w:rsidRPr="00131049" w:rsidRDefault="00131049" w:rsidP="00131049">
            <w:pPr>
              <w:rPr>
                <w:sz w:val="28"/>
                <w:szCs w:val="28"/>
              </w:rPr>
            </w:pPr>
            <w:r w:rsidRPr="00131049">
              <w:rPr>
                <w:sz w:val="28"/>
                <w:szCs w:val="28"/>
              </w:rPr>
              <w:t xml:space="preserve">Председатель Комитета по финансам </w:t>
            </w:r>
          </w:p>
          <w:p w:rsidR="00131049" w:rsidRPr="00131049" w:rsidRDefault="00131049" w:rsidP="00131049">
            <w:pPr>
              <w:rPr>
                <w:sz w:val="28"/>
                <w:szCs w:val="28"/>
              </w:rPr>
            </w:pPr>
            <w:r w:rsidRPr="00131049">
              <w:rPr>
                <w:sz w:val="28"/>
                <w:szCs w:val="28"/>
              </w:rPr>
              <w:t xml:space="preserve">администрации </w:t>
            </w:r>
            <w:proofErr w:type="spellStart"/>
            <w:r w:rsidRPr="00131049">
              <w:rPr>
                <w:sz w:val="28"/>
                <w:szCs w:val="28"/>
              </w:rPr>
              <w:t>Тулунского</w:t>
            </w:r>
            <w:proofErr w:type="spellEnd"/>
          </w:p>
          <w:p w:rsidR="00131049" w:rsidRPr="00131049" w:rsidRDefault="00131049" w:rsidP="00131049">
            <w:pPr>
              <w:rPr>
                <w:sz w:val="28"/>
                <w:szCs w:val="28"/>
              </w:rPr>
            </w:pPr>
            <w:r w:rsidRPr="00131049">
              <w:rPr>
                <w:sz w:val="28"/>
                <w:szCs w:val="28"/>
              </w:rPr>
              <w:t>муниципального района                                                                Г.Э. Романчук</w:t>
            </w:r>
          </w:p>
          <w:p w:rsidR="00131049" w:rsidRPr="00131049" w:rsidRDefault="00131049" w:rsidP="00131049">
            <w:pPr>
              <w:rPr>
                <w:sz w:val="28"/>
                <w:szCs w:val="28"/>
              </w:rPr>
            </w:pPr>
          </w:p>
          <w:p w:rsidR="00131049" w:rsidRPr="00131049" w:rsidRDefault="00131049" w:rsidP="00131049">
            <w:pPr>
              <w:rPr>
                <w:sz w:val="20"/>
                <w:szCs w:val="20"/>
              </w:rPr>
            </w:pPr>
          </w:p>
        </w:tc>
        <w:tc>
          <w:tcPr>
            <w:tcW w:w="332"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263"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259"/>
        </w:trPr>
        <w:tc>
          <w:tcPr>
            <w:tcW w:w="9370" w:type="dxa"/>
            <w:gridSpan w:val="1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32"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263"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259"/>
        </w:trPr>
        <w:tc>
          <w:tcPr>
            <w:tcW w:w="9370" w:type="dxa"/>
            <w:gridSpan w:val="1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32"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263"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r w:rsidR="00131049" w:rsidRPr="00131049" w:rsidTr="00131049">
        <w:trPr>
          <w:trHeight w:val="259"/>
        </w:trPr>
        <w:tc>
          <w:tcPr>
            <w:tcW w:w="9370" w:type="dxa"/>
            <w:gridSpan w:val="13"/>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332" w:type="dxa"/>
            <w:gridSpan w:val="2"/>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855"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36"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c>
          <w:tcPr>
            <w:tcW w:w="2263" w:type="dxa"/>
            <w:tcBorders>
              <w:top w:val="nil"/>
              <w:left w:val="nil"/>
              <w:bottom w:val="nil"/>
              <w:right w:val="nil"/>
            </w:tcBorders>
            <w:shd w:val="clear" w:color="auto" w:fill="auto"/>
            <w:noWrap/>
            <w:vAlign w:val="bottom"/>
            <w:hideMark/>
          </w:tcPr>
          <w:p w:rsidR="00131049" w:rsidRPr="00131049" w:rsidRDefault="00131049" w:rsidP="00131049">
            <w:pPr>
              <w:rPr>
                <w:sz w:val="20"/>
                <w:szCs w:val="20"/>
              </w:rPr>
            </w:pPr>
          </w:p>
        </w:tc>
      </w:tr>
    </w:tbl>
    <w:p w:rsidR="00131049" w:rsidRPr="00131049" w:rsidRDefault="00131049" w:rsidP="00131049">
      <w:pPr>
        <w:jc w:val="both"/>
      </w:pPr>
    </w:p>
    <w:p w:rsidR="00131049" w:rsidRPr="00131049" w:rsidRDefault="00131049" w:rsidP="00131049">
      <w:pPr>
        <w:tabs>
          <w:tab w:val="center" w:pos="4818"/>
        </w:tabs>
        <w:rPr>
          <w:b/>
          <w:sz w:val="28"/>
          <w:szCs w:val="20"/>
        </w:rPr>
      </w:pPr>
    </w:p>
    <w:p w:rsidR="00131049" w:rsidRPr="005A635A" w:rsidRDefault="00131049" w:rsidP="005A635A">
      <w:pPr>
        <w:pStyle w:val="a7"/>
        <w:tabs>
          <w:tab w:val="left" w:pos="7426"/>
        </w:tabs>
        <w:jc w:val="both"/>
        <w:rPr>
          <w:rFonts w:ascii="Times New Roman" w:hAnsi="Times New Roman"/>
          <w:sz w:val="32"/>
          <w:szCs w:val="32"/>
        </w:rPr>
      </w:pPr>
    </w:p>
    <w:p w:rsidR="004D2511" w:rsidRDefault="004D2511" w:rsidP="005A635A">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sectPr w:rsidR="004D2511" w:rsidSect="00735BA2">
      <w:footerReference w:type="even" r:id="rId10"/>
      <w:footerReference w:type="default" r:id="rId11"/>
      <w:pgSz w:w="11906" w:h="16838"/>
      <w:pgMar w:top="426"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D1" w:rsidRDefault="001E16D1">
      <w:r>
        <w:separator/>
      </w:r>
    </w:p>
  </w:endnote>
  <w:endnote w:type="continuationSeparator" w:id="0">
    <w:p w:rsidR="001E16D1" w:rsidRDefault="001E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49" w:rsidRDefault="00131049">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31049" w:rsidRDefault="00131049">
    <w:pPr>
      <w:pStyle w:val="af6"/>
      <w:ind w:right="360"/>
    </w:pPr>
  </w:p>
  <w:p w:rsidR="00131049" w:rsidRDefault="001310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49" w:rsidRDefault="00131049">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D1" w:rsidRDefault="001E16D1">
      <w:r>
        <w:separator/>
      </w:r>
    </w:p>
  </w:footnote>
  <w:footnote w:type="continuationSeparator" w:id="0">
    <w:p w:rsidR="001E16D1" w:rsidRDefault="001E16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7"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34"/>
  </w:num>
  <w:num w:numId="3">
    <w:abstractNumId w:val="35"/>
  </w:num>
  <w:num w:numId="4">
    <w:abstractNumId w:val="30"/>
  </w:num>
  <w:num w:numId="5">
    <w:abstractNumId w:val="37"/>
  </w:num>
  <w:num w:numId="6">
    <w:abstractNumId w:val="39"/>
  </w:num>
  <w:num w:numId="7">
    <w:abstractNumId w:val="38"/>
  </w:num>
  <w:num w:numId="8">
    <w:abstractNumId w:val="40"/>
  </w:num>
  <w:num w:numId="9">
    <w:abstractNumId w:val="41"/>
  </w:num>
  <w:num w:numId="10">
    <w:abstractNumId w:val="29"/>
  </w:num>
  <w:num w:numId="11">
    <w:abstractNumId w:val="32"/>
  </w:num>
  <w:num w:numId="12">
    <w:abstractNumId w:val="28"/>
  </w:num>
  <w:num w:numId="13">
    <w:abstractNumId w:val="33"/>
  </w:num>
  <w:num w:numId="14">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F06"/>
    <w:rsid w:val="00E45D6F"/>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0539"/>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C6C5-FEA5-41B8-B555-E7E80228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7084</TotalTime>
  <Pages>32</Pages>
  <Words>9484</Words>
  <Characters>54061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590</cp:revision>
  <cp:lastPrinted>2024-05-16T02:26:00Z</cp:lastPrinted>
  <dcterms:created xsi:type="dcterms:W3CDTF">2018-07-19T00:30:00Z</dcterms:created>
  <dcterms:modified xsi:type="dcterms:W3CDTF">2024-05-16T02:32:00Z</dcterms:modified>
</cp:coreProperties>
</file>