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1C" w:rsidRDefault="00FA421C" w:rsidP="00FA421C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194310</wp:posOffset>
                </wp:positionV>
                <wp:extent cx="1724025" cy="1828800"/>
                <wp:effectExtent l="19050" t="0" r="123825" b="11430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724025" cy="182880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77 w 21600"/>
                            <a:gd name="T17" fmla="*/ 818 h 21600"/>
                            <a:gd name="T18" fmla="*/ 20622 w 21600"/>
                            <a:gd name="T19" fmla="*/ 164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C613F" w:rsidRDefault="002C613F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март</w:t>
                            </w:r>
                          </w:p>
                          <w:p w:rsidR="002C613F" w:rsidRDefault="00544D11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№1</w:t>
                            </w:r>
                            <w:r w:rsidR="00D7344A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2C613F" w:rsidRDefault="00D7344A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(358</w:t>
                            </w:r>
                            <w:r w:rsidR="002C613F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2C613F" w:rsidRDefault="002C613F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от</w:t>
                            </w:r>
                          </w:p>
                          <w:p w:rsidR="002C613F" w:rsidRDefault="00D7344A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22</w:t>
                            </w:r>
                            <w:r w:rsidR="002C613F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.03.2019 </w:t>
                            </w:r>
                            <w:proofErr w:type="spellStart"/>
                            <w:r w:rsidR="002C613F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гггггг</w:t>
                            </w:r>
                            <w:proofErr w:type="spellEnd"/>
                            <w:r w:rsidR="002C613F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2C613F" w:rsidRDefault="002C613F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27.09.2013г33г</w:t>
                            </w:r>
                          </w:p>
                          <w:p w:rsidR="002C613F" w:rsidRDefault="002C613F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70.2pt;margin-top:15.3pt;width:135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" adj="-11796480,,5400" path="m10757,21632r-5570,l85,17509r,-6660l85,81r10672,l21706,81r,10571l21706,21632r-10949,xem85,17509r5102,l5187,21632,85,17509xe" fillcolor="#d8ebb3">
                <v:stroke joinstyle="miter"/>
                <v:shadow on="t" offset="6pt,6pt"/>
                <v:formulas/>
                <v:path o:connecttype="custom" o:connectlocs="858580,1831509;6784,918549;858580,6858;1732485,901869;858580,1831509;0,0;1724025,0;1724025,1828800" o:connectangles="0,0,0,0,0,0,0,0" textboxrect="977,818,20622,16429"/>
                <o:lock v:ext="edit" verticies="t"/>
                <v:textbox>
                  <w:txbxContent>
                    <w:p w:rsidR="002C613F" w:rsidRDefault="002C613F" w:rsidP="00FA421C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март</w:t>
                      </w:r>
                    </w:p>
                    <w:p w:rsidR="002C613F" w:rsidRDefault="00544D11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№1</w:t>
                      </w:r>
                      <w:r w:rsidR="00D7344A">
                        <w:rPr>
                          <w:b/>
                          <w:color w:val="000000"/>
                          <w:sz w:val="36"/>
                          <w:szCs w:val="36"/>
                        </w:rPr>
                        <w:t>1</w:t>
                      </w:r>
                    </w:p>
                    <w:p w:rsidR="002C613F" w:rsidRDefault="00D7344A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(358</w:t>
                      </w:r>
                      <w:r w:rsidR="002C613F">
                        <w:rPr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  <w:p w:rsidR="002C613F" w:rsidRDefault="002C613F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от</w:t>
                      </w:r>
                    </w:p>
                    <w:p w:rsidR="002C613F" w:rsidRDefault="00D7344A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22</w:t>
                      </w:r>
                      <w:r w:rsidR="002C613F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.03.2019 </w:t>
                      </w:r>
                      <w:proofErr w:type="spellStart"/>
                      <w:r w:rsidR="002C613F">
                        <w:rPr>
                          <w:b/>
                          <w:color w:val="000000"/>
                          <w:sz w:val="36"/>
                          <w:szCs w:val="36"/>
                        </w:rPr>
                        <w:t>гггггг</w:t>
                      </w:r>
                      <w:proofErr w:type="spellEnd"/>
                      <w:r w:rsidR="002C613F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2C613F" w:rsidRDefault="002C613F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27.09.2013г33г</w:t>
                      </w:r>
                    </w:p>
                    <w:p w:rsidR="002C613F" w:rsidRDefault="002C613F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>издается с января 2007 года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газета муниципального образования </w:t>
      </w:r>
    </w:p>
    <w:p w:rsidR="00FA421C" w:rsidRDefault="00FA421C" w:rsidP="00FA421C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« </w:t>
      </w:r>
      <w:proofErr w:type="spellStart"/>
      <w:r>
        <w:rPr>
          <w:b/>
          <w:sz w:val="44"/>
          <w:szCs w:val="44"/>
        </w:rPr>
        <w:t>Евдокимовское</w:t>
      </w:r>
      <w:proofErr w:type="spellEnd"/>
      <w:proofErr w:type="gramEnd"/>
      <w:r>
        <w:rPr>
          <w:b/>
          <w:sz w:val="44"/>
          <w:szCs w:val="44"/>
        </w:rPr>
        <w:t>»</w:t>
      </w: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4529FF" w:rsidRDefault="004529FF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sz w:val="96"/>
          <w:szCs w:val="96"/>
        </w:rPr>
      </w:pPr>
      <w:proofErr w:type="spellStart"/>
      <w:r>
        <w:rPr>
          <w:b/>
          <w:i/>
          <w:sz w:val="96"/>
          <w:szCs w:val="96"/>
        </w:rPr>
        <w:t>Евдокимовский</w:t>
      </w:r>
      <w:proofErr w:type="spellEnd"/>
      <w:r>
        <w:rPr>
          <w:b/>
          <w:i/>
          <w:sz w:val="96"/>
          <w:szCs w:val="96"/>
        </w:rPr>
        <w:t xml:space="preserve"> вестник</w:t>
      </w:r>
    </w:p>
    <w:p w:rsidR="00FA421C" w:rsidRDefault="00FA421C" w:rsidP="00FA421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028825" cy="2390775"/>
            <wp:effectExtent l="0" t="0" r="9525" b="9525"/>
            <wp:docPr id="2" name="Рисунок 2" descr="connected_network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ected_networks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1C" w:rsidRDefault="00FA421C" w:rsidP="00FA421C">
      <w:pPr>
        <w:tabs>
          <w:tab w:val="left" w:pos="38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вестник» - периодическое печатное издание в форме газеты, учрежденное для издания официальных и иных сообщений и материалов, нормативных и иных актов Думы и Администрации </w:t>
      </w:r>
      <w:proofErr w:type="spellStart"/>
      <w:r>
        <w:rPr>
          <w:b/>
          <w:sz w:val="40"/>
          <w:szCs w:val="40"/>
        </w:rPr>
        <w:t>Евдокимовского</w:t>
      </w:r>
      <w:proofErr w:type="spellEnd"/>
      <w:r>
        <w:rPr>
          <w:b/>
          <w:sz w:val="40"/>
          <w:szCs w:val="40"/>
        </w:rPr>
        <w:t xml:space="preserve"> сельского поселения </w:t>
      </w:r>
      <w:proofErr w:type="spellStart"/>
      <w:r>
        <w:rPr>
          <w:b/>
          <w:sz w:val="40"/>
          <w:szCs w:val="40"/>
        </w:rPr>
        <w:t>Тулунского</w:t>
      </w:r>
      <w:proofErr w:type="spellEnd"/>
      <w:r>
        <w:rPr>
          <w:b/>
          <w:sz w:val="40"/>
          <w:szCs w:val="40"/>
        </w:rPr>
        <w:t xml:space="preserve"> района, Иркутской области.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tabs>
          <w:tab w:val="left" w:pos="43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4438650" cy="4533900"/>
            <wp:effectExtent l="0" t="0" r="0" b="0"/>
            <wp:docPr id="1" name="Рисунок 1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5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Учредители: администрация </w:t>
      </w:r>
      <w:proofErr w:type="spellStart"/>
      <w:r>
        <w:rPr>
          <w:sz w:val="40"/>
          <w:szCs w:val="40"/>
        </w:rPr>
        <w:t>Евдокимовского</w:t>
      </w:r>
      <w:proofErr w:type="spellEnd"/>
      <w:r>
        <w:rPr>
          <w:sz w:val="40"/>
          <w:szCs w:val="40"/>
        </w:rPr>
        <w:t xml:space="preserve"> сельского поселения.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Ответственный за </w:t>
      </w:r>
      <w:proofErr w:type="gramStart"/>
      <w:r>
        <w:rPr>
          <w:sz w:val="40"/>
          <w:szCs w:val="40"/>
        </w:rPr>
        <w:t xml:space="preserve">выпуск:  </w:t>
      </w:r>
      <w:proofErr w:type="spellStart"/>
      <w:r>
        <w:rPr>
          <w:sz w:val="40"/>
          <w:szCs w:val="40"/>
        </w:rPr>
        <w:t>Копанев</w:t>
      </w:r>
      <w:proofErr w:type="spellEnd"/>
      <w:proofErr w:type="gramEnd"/>
      <w:r>
        <w:rPr>
          <w:sz w:val="40"/>
          <w:szCs w:val="40"/>
        </w:rPr>
        <w:t xml:space="preserve"> В.Н. секретарь: 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Ткач Л.И.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Адрес: Иркутская область, </w:t>
      </w:r>
      <w:proofErr w:type="spellStart"/>
      <w:r>
        <w:rPr>
          <w:sz w:val="40"/>
          <w:szCs w:val="40"/>
        </w:rPr>
        <w:t>Тулунский</w:t>
      </w:r>
      <w:proofErr w:type="spellEnd"/>
      <w:r>
        <w:rPr>
          <w:sz w:val="40"/>
          <w:szCs w:val="40"/>
        </w:rPr>
        <w:t xml:space="preserve"> район, </w:t>
      </w:r>
      <w:proofErr w:type="spellStart"/>
      <w:r>
        <w:rPr>
          <w:sz w:val="40"/>
          <w:szCs w:val="40"/>
        </w:rPr>
        <w:t>с.Бадар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ул.Перфиловская</w:t>
      </w:r>
      <w:proofErr w:type="spellEnd"/>
      <w:r>
        <w:rPr>
          <w:sz w:val="40"/>
          <w:szCs w:val="40"/>
        </w:rPr>
        <w:t xml:space="preserve"> 1, тел.34-3-37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Тираж 5 экземпляров.</w:t>
      </w:r>
    </w:p>
    <w:p w:rsidR="001812F9" w:rsidRDefault="002B7B40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Объем номера: 6</w:t>
      </w:r>
      <w:r w:rsidR="000548F8">
        <w:rPr>
          <w:sz w:val="40"/>
          <w:szCs w:val="40"/>
        </w:rPr>
        <w:t>лист</w:t>
      </w:r>
      <w:r w:rsidR="002013AD">
        <w:rPr>
          <w:sz w:val="40"/>
          <w:szCs w:val="40"/>
        </w:rPr>
        <w:t>ов</w:t>
      </w:r>
      <w:r w:rsidR="00C33ECE">
        <w:rPr>
          <w:sz w:val="40"/>
          <w:szCs w:val="40"/>
        </w:rPr>
        <w:t xml:space="preserve"> </w:t>
      </w:r>
      <w:r w:rsidR="00FA421C">
        <w:rPr>
          <w:sz w:val="40"/>
          <w:szCs w:val="40"/>
        </w:rPr>
        <w:t xml:space="preserve"> 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Распространяется бесплатно.</w:t>
      </w: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683A56" w:rsidRDefault="00683A56" w:rsidP="00FA421C">
      <w:pPr>
        <w:jc w:val="both"/>
        <w:rPr>
          <w:sz w:val="40"/>
          <w:szCs w:val="40"/>
        </w:rPr>
        <w:sectPr w:rsidR="00683A56" w:rsidSect="00683A56">
          <w:footerReference w:type="default" r:id="rId10"/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953649" w:rsidRDefault="00953649" w:rsidP="0067035D">
      <w:pPr>
        <w:jc w:val="center"/>
        <w:rPr>
          <w:b/>
          <w:sz w:val="28"/>
          <w:szCs w:val="28"/>
        </w:rPr>
      </w:pPr>
    </w:p>
    <w:p w:rsidR="00FA421C" w:rsidRDefault="00FA421C" w:rsidP="0067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</w:p>
    <w:p w:rsidR="00683A56" w:rsidRDefault="00683A56" w:rsidP="009A5595">
      <w:pPr>
        <w:jc w:val="center"/>
        <w:rPr>
          <w:sz w:val="28"/>
          <w:szCs w:val="28"/>
        </w:rPr>
      </w:pPr>
    </w:p>
    <w:p w:rsidR="002013AD" w:rsidRDefault="007A1B2F" w:rsidP="002013A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728E">
        <w:rPr>
          <w:sz w:val="28"/>
          <w:szCs w:val="28"/>
        </w:rPr>
        <w:t xml:space="preserve">Постановление администрации </w:t>
      </w:r>
      <w:proofErr w:type="spellStart"/>
      <w:r w:rsidR="0085728E">
        <w:rPr>
          <w:sz w:val="28"/>
          <w:szCs w:val="28"/>
        </w:rPr>
        <w:t>Евдокимовского</w:t>
      </w:r>
      <w:proofErr w:type="spellEnd"/>
      <w:r w:rsidR="0085728E">
        <w:rPr>
          <w:sz w:val="28"/>
          <w:szCs w:val="28"/>
        </w:rPr>
        <w:t xml:space="preserve"> сельского поселения </w:t>
      </w:r>
      <w:r w:rsidR="00D7344A">
        <w:rPr>
          <w:sz w:val="28"/>
          <w:szCs w:val="28"/>
        </w:rPr>
        <w:t>от 21 марта 2019г №19 «О присвоении адреса и установлении вида разрешенного использования земельному участку»</w:t>
      </w:r>
    </w:p>
    <w:p w:rsidR="00D7344A" w:rsidRDefault="00D7344A" w:rsidP="00201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от 21.03.2019г №20 «О присвоении адреса и установления вида разрешенного использования земельному участку».</w:t>
      </w:r>
    </w:p>
    <w:p w:rsidR="00D7344A" w:rsidRDefault="00D7344A" w:rsidP="00201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от 21.03.2019г №21 «О присвоении адреса и установления </w:t>
      </w:r>
      <w:proofErr w:type="gramStart"/>
      <w:r>
        <w:rPr>
          <w:sz w:val="28"/>
          <w:szCs w:val="28"/>
        </w:rPr>
        <w:t>вида  разрешенного</w:t>
      </w:r>
      <w:proofErr w:type="gramEnd"/>
      <w:r>
        <w:rPr>
          <w:sz w:val="28"/>
          <w:szCs w:val="28"/>
        </w:rPr>
        <w:t xml:space="preserve"> использования земельному участку»</w:t>
      </w:r>
    </w:p>
    <w:p w:rsidR="00D7344A" w:rsidRDefault="00D7344A" w:rsidP="00201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Думы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от 21.03.2019г №52 О рассмотрении протеста </w:t>
      </w:r>
      <w:proofErr w:type="spellStart"/>
      <w:r>
        <w:rPr>
          <w:sz w:val="28"/>
          <w:szCs w:val="28"/>
        </w:rPr>
        <w:t>Тулунской</w:t>
      </w:r>
      <w:proofErr w:type="spellEnd"/>
      <w:r>
        <w:rPr>
          <w:sz w:val="28"/>
          <w:szCs w:val="28"/>
        </w:rPr>
        <w:t xml:space="preserve"> межрайонной прокуратуры от 05.03.2019года №07-19//2019</w:t>
      </w:r>
    </w:p>
    <w:p w:rsidR="00D7344A" w:rsidRDefault="00D7344A" w:rsidP="00201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Думы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от 21.03.2019г, №53 Об отмене решения Думы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C613F" w:rsidRDefault="002C613F" w:rsidP="00CF0226">
      <w:pPr>
        <w:jc w:val="both"/>
        <w:rPr>
          <w:sz w:val="28"/>
          <w:szCs w:val="28"/>
        </w:rPr>
      </w:pPr>
    </w:p>
    <w:p w:rsidR="002B7B40" w:rsidRDefault="002B7B40" w:rsidP="002B7B40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                        ИРКУТСКАЯ ОБЛАСТЬ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ТУЛУНСКИЙ РАЙОН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АДМИНИСТРАЦИЯ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Евдокимовского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сельского поселения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2B7B40" w:rsidRPr="00E125E0" w:rsidRDefault="002B7B40" w:rsidP="002B7B40">
      <w:pPr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                     </w:t>
      </w:r>
      <w:r w:rsidRPr="00E125E0">
        <w:rPr>
          <w:rFonts w:ascii="Calibri" w:hAnsi="Calibri" w:cs="Calibri"/>
          <w:b/>
          <w:bCs/>
          <w:color w:val="000000"/>
          <w:sz w:val="28"/>
          <w:szCs w:val="28"/>
        </w:rPr>
        <w:t>П О С Т А Н О В Л Е Н И Е</w:t>
      </w:r>
    </w:p>
    <w:p w:rsidR="002B7B40" w:rsidRPr="00E125E0" w:rsidRDefault="002B7B40" w:rsidP="002B7B40">
      <w:pPr>
        <w:rPr>
          <w:rFonts w:ascii="Arial" w:hAnsi="Arial" w:cs="Arial"/>
          <w:color w:val="000000"/>
        </w:rPr>
      </w:pPr>
      <w:r w:rsidRPr="00E125E0">
        <w:rPr>
          <w:rFonts w:ascii="Calibri" w:hAnsi="Calibri" w:cs="Calibri"/>
          <w:b/>
          <w:bCs/>
          <w:color w:val="000000"/>
          <w:sz w:val="28"/>
          <w:szCs w:val="28"/>
        </w:rPr>
        <w:t>  </w:t>
      </w:r>
    </w:p>
    <w:p w:rsidR="002B7B40" w:rsidRPr="00E125E0" w:rsidRDefault="002B7B40" w:rsidP="002B7B40">
      <w:pPr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          21.03.2019</w:t>
      </w:r>
      <w:r w:rsidRPr="00E125E0">
        <w:rPr>
          <w:rFonts w:ascii="Calibri" w:hAnsi="Calibri" w:cs="Calibri"/>
          <w:color w:val="000000"/>
        </w:rPr>
        <w:t>г.   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№ 19 </w:t>
      </w:r>
    </w:p>
    <w:p w:rsidR="002B7B40" w:rsidRDefault="002B7B40" w:rsidP="002B7B40">
      <w:pPr>
        <w:rPr>
          <w:rFonts w:ascii="Calibri" w:hAnsi="Calibri" w:cs="Calibri"/>
          <w:color w:val="000000"/>
        </w:rPr>
      </w:pPr>
      <w:r w:rsidRPr="00E125E0">
        <w:rPr>
          <w:rFonts w:ascii="Calibri" w:hAnsi="Calibri" w:cs="Calibri"/>
          <w:color w:val="000000"/>
        </w:rPr>
        <w:t> </w:t>
      </w:r>
    </w:p>
    <w:p w:rsidR="002B7B40" w:rsidRDefault="002B7B40" w:rsidP="002B7B40">
      <w:pPr>
        <w:rPr>
          <w:rFonts w:ascii="Calibri" w:hAnsi="Calibri" w:cs="Calibri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  «О присвоении адреса </w:t>
      </w:r>
      <w:r>
        <w:rPr>
          <w:rFonts w:ascii="Calibri" w:hAnsi="Calibri" w:cs="Calibri"/>
          <w:color w:val="000000"/>
        </w:rPr>
        <w:t xml:space="preserve">и установления вида </w:t>
      </w:r>
    </w:p>
    <w:p w:rsidR="002B7B40" w:rsidRPr="002D6D34" w:rsidRDefault="002B7B40" w:rsidP="002B7B4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разрешенного использования</w:t>
      </w:r>
      <w:r w:rsidRPr="002D6D34">
        <w:rPr>
          <w:rFonts w:ascii="Calibri" w:hAnsi="Calibri" w:cs="Calibri"/>
          <w:color w:val="000000"/>
        </w:rPr>
        <w:t xml:space="preserve"> </w:t>
      </w:r>
      <w:r w:rsidRPr="003446FA">
        <w:rPr>
          <w:rFonts w:ascii="Calibri" w:hAnsi="Calibri" w:cs="Calibri"/>
          <w:color w:val="000000"/>
        </w:rPr>
        <w:t>земельному участку»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 w:rsidRPr="003446FA">
        <w:rPr>
          <w:rFonts w:ascii="Calibri" w:hAnsi="Calibri" w:cs="Calibri"/>
          <w:color w:val="000000"/>
        </w:rPr>
        <w:t>                    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Руководствуясь , ст. 15 Федерального закона от 06.10.2003 года № 131 – ФЗ   « Об общих принципах организации местного самоуправления в Российской Федерации» , Уставом муниципального образования </w:t>
      </w:r>
      <w:proofErr w:type="spellStart"/>
      <w:r w:rsidRPr="003446FA">
        <w:rPr>
          <w:rFonts w:ascii="Calibri" w:hAnsi="Calibri" w:cs="Calibri"/>
          <w:color w:val="000000"/>
        </w:rPr>
        <w:t>Евдокимовское</w:t>
      </w:r>
      <w:proofErr w:type="spellEnd"/>
      <w:r w:rsidRPr="003446FA">
        <w:rPr>
          <w:rFonts w:ascii="Calibri" w:hAnsi="Calibri" w:cs="Calibri"/>
          <w:color w:val="000000"/>
        </w:rPr>
        <w:t xml:space="preserve"> с</w:t>
      </w:r>
      <w:r>
        <w:rPr>
          <w:rFonts w:ascii="Calibri" w:hAnsi="Calibri" w:cs="Calibri"/>
          <w:color w:val="000000"/>
        </w:rPr>
        <w:t>ельское поселение, постановлением</w:t>
      </w:r>
      <w:r w:rsidRPr="003446FA">
        <w:rPr>
          <w:rFonts w:ascii="Calibri" w:hAnsi="Calibri" w:cs="Calibri"/>
          <w:color w:val="000000"/>
        </w:rPr>
        <w:t xml:space="preserve"> «Об утверждении административного регламента предоставления муниципальной услуги «Присвоение(изменение, аннулирование) адресов объектам недвижимого имущества на территории </w:t>
      </w:r>
      <w:proofErr w:type="spellStart"/>
      <w:r w:rsidRPr="003446FA">
        <w:rPr>
          <w:rFonts w:ascii="Calibri" w:hAnsi="Calibri" w:cs="Calibri"/>
          <w:color w:val="000000"/>
        </w:rPr>
        <w:t>Евдокимовского</w:t>
      </w:r>
      <w:proofErr w:type="spellEnd"/>
      <w:r w:rsidRPr="003446FA">
        <w:rPr>
          <w:rFonts w:ascii="Calibri" w:hAnsi="Calibri" w:cs="Calibri"/>
          <w:color w:val="000000"/>
        </w:rPr>
        <w:t xml:space="preserve"> сельского поселения»»№26 от 25.08.2015г,</w:t>
      </w:r>
      <w:r>
        <w:rPr>
          <w:rFonts w:ascii="Calibri" w:hAnsi="Calibri" w:cs="Calibri"/>
          <w:color w:val="000000"/>
        </w:rPr>
        <w:t xml:space="preserve">правилами землепользования и застройки </w:t>
      </w:r>
      <w:proofErr w:type="spellStart"/>
      <w:r>
        <w:rPr>
          <w:rFonts w:ascii="Calibri" w:hAnsi="Calibri" w:cs="Calibri"/>
          <w:color w:val="000000"/>
        </w:rPr>
        <w:t>Евдокимовского</w:t>
      </w:r>
      <w:proofErr w:type="spellEnd"/>
      <w:r>
        <w:rPr>
          <w:rFonts w:ascii="Calibri" w:hAnsi="Calibri" w:cs="Calibri"/>
          <w:color w:val="000000"/>
        </w:rPr>
        <w:t xml:space="preserve"> муниципального образования, утвержденные решением Думы </w:t>
      </w:r>
      <w:proofErr w:type="spellStart"/>
      <w:r>
        <w:rPr>
          <w:rFonts w:ascii="Calibri" w:hAnsi="Calibri" w:cs="Calibri"/>
          <w:color w:val="000000"/>
        </w:rPr>
        <w:t>Евдокимовского</w:t>
      </w:r>
      <w:proofErr w:type="spellEnd"/>
      <w:r>
        <w:rPr>
          <w:rFonts w:ascii="Calibri" w:hAnsi="Calibri" w:cs="Calibri"/>
          <w:color w:val="000000"/>
        </w:rPr>
        <w:t xml:space="preserve"> сельского поселения от </w:t>
      </w:r>
      <w:r w:rsidRPr="00177F40">
        <w:rPr>
          <w:rFonts w:ascii="Calibri" w:hAnsi="Calibri" w:cs="Calibri"/>
          <w:color w:val="000000"/>
        </w:rPr>
        <w:t>30.04.2014г. №43 (в редакции решения от 22.08.2018г. №40)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  Рассмотрев </w:t>
      </w:r>
      <w:r>
        <w:rPr>
          <w:rFonts w:ascii="Calibri" w:hAnsi="Calibri" w:cs="Calibri"/>
          <w:color w:val="000000"/>
        </w:rPr>
        <w:t>заявление</w:t>
      </w:r>
      <w:r w:rsidRPr="003446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от </w:t>
      </w:r>
      <w:proofErr w:type="spellStart"/>
      <w:r w:rsidRPr="00F83284">
        <w:rPr>
          <w:rFonts w:ascii="Calibri" w:hAnsi="Calibri" w:cs="Calibri"/>
        </w:rPr>
        <w:t>Минасян</w:t>
      </w:r>
      <w:proofErr w:type="spellEnd"/>
      <w:r w:rsidRPr="00F83284">
        <w:rPr>
          <w:rFonts w:ascii="Calibri" w:hAnsi="Calibri" w:cs="Calibri"/>
        </w:rPr>
        <w:t xml:space="preserve"> </w:t>
      </w:r>
      <w:proofErr w:type="spellStart"/>
      <w:r w:rsidRPr="00F83284">
        <w:rPr>
          <w:rFonts w:ascii="Calibri" w:hAnsi="Calibri" w:cs="Calibri"/>
        </w:rPr>
        <w:t>Оганнеса</w:t>
      </w:r>
      <w:proofErr w:type="spellEnd"/>
      <w:r w:rsidRPr="00F83284">
        <w:rPr>
          <w:rFonts w:ascii="Calibri" w:hAnsi="Calibri" w:cs="Calibri"/>
        </w:rPr>
        <w:t xml:space="preserve"> </w:t>
      </w:r>
      <w:proofErr w:type="gramStart"/>
      <w:r w:rsidRPr="00F83284">
        <w:rPr>
          <w:rFonts w:ascii="Calibri" w:hAnsi="Calibri" w:cs="Calibri"/>
        </w:rPr>
        <w:t>Робертовича</w:t>
      </w:r>
      <w:proofErr w:type="gramEnd"/>
      <w:r w:rsidRPr="00F83284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проживающего</w:t>
      </w:r>
      <w:r w:rsidRPr="003446FA">
        <w:rPr>
          <w:rFonts w:ascii="Calibri" w:hAnsi="Calibri" w:cs="Calibri"/>
          <w:color w:val="000000"/>
        </w:rPr>
        <w:t xml:space="preserve"> по адресу:</w:t>
      </w:r>
      <w:r>
        <w:rPr>
          <w:rFonts w:ascii="Calibri" w:hAnsi="Calibri" w:cs="Calibri"/>
          <w:color w:val="000000"/>
        </w:rPr>
        <w:t xml:space="preserve"> Иркутская область, </w:t>
      </w:r>
      <w:proofErr w:type="spellStart"/>
      <w:r>
        <w:rPr>
          <w:rFonts w:ascii="Calibri" w:hAnsi="Calibri" w:cs="Calibri"/>
          <w:color w:val="000000"/>
        </w:rPr>
        <w:t>Тулунский</w:t>
      </w:r>
      <w:proofErr w:type="spellEnd"/>
      <w:r>
        <w:rPr>
          <w:rFonts w:ascii="Calibri" w:hAnsi="Calibri" w:cs="Calibri"/>
          <w:color w:val="000000"/>
        </w:rPr>
        <w:t xml:space="preserve"> район, п. </w:t>
      </w:r>
      <w:proofErr w:type="spellStart"/>
      <w:r>
        <w:rPr>
          <w:rFonts w:ascii="Calibri" w:hAnsi="Calibri" w:cs="Calibri"/>
          <w:color w:val="000000"/>
        </w:rPr>
        <w:t>Евдокимовский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ул.Куйбышевская</w:t>
      </w:r>
      <w:proofErr w:type="spellEnd"/>
      <w:r>
        <w:rPr>
          <w:rFonts w:ascii="Calibri" w:hAnsi="Calibri" w:cs="Calibri"/>
          <w:color w:val="000000"/>
        </w:rPr>
        <w:t>, д. 17 кв.1</w:t>
      </w:r>
      <w:r w:rsidRPr="003446FA">
        <w:rPr>
          <w:rFonts w:ascii="Calibri" w:hAnsi="Calibri" w:cs="Calibri"/>
          <w:color w:val="000000"/>
        </w:rPr>
        <w:t xml:space="preserve">   о присвоении адреса </w:t>
      </w:r>
      <w:r>
        <w:rPr>
          <w:rFonts w:ascii="Calibri" w:hAnsi="Calibri" w:cs="Calibri"/>
          <w:color w:val="000000"/>
        </w:rPr>
        <w:t xml:space="preserve">и установлении вида разрешенного использования </w:t>
      </w:r>
      <w:r w:rsidRPr="003446FA">
        <w:rPr>
          <w:rFonts w:ascii="Calibri" w:hAnsi="Calibri" w:cs="Calibri"/>
          <w:color w:val="000000"/>
        </w:rPr>
        <w:t>земельному участку</w:t>
      </w:r>
      <w:r>
        <w:rPr>
          <w:rFonts w:ascii="Calibri" w:hAnsi="Calibri" w:cs="Calibri"/>
          <w:color w:val="000000"/>
        </w:rPr>
        <w:t>,</w:t>
      </w:r>
      <w:r w:rsidRPr="003446FA">
        <w:rPr>
          <w:rFonts w:ascii="Calibri" w:hAnsi="Calibri" w:cs="Calibri"/>
          <w:color w:val="000000"/>
        </w:rPr>
        <w:t>                          </w:t>
      </w:r>
    </w:p>
    <w:p w:rsidR="002B7B40" w:rsidRPr="003446FA" w:rsidRDefault="002B7B40" w:rsidP="002B7B40">
      <w:pPr>
        <w:jc w:val="center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>П О С Т А Н О В Л Я Ю:</w:t>
      </w:r>
    </w:p>
    <w:p w:rsidR="002B7B40" w:rsidRPr="00EE4CEC" w:rsidRDefault="002B7B40" w:rsidP="002B7B4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Pr="00EE4CE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О</w:t>
      </w:r>
      <w:r w:rsidRPr="00EE4CEC">
        <w:rPr>
          <w:rFonts w:ascii="Calibri" w:hAnsi="Calibri" w:cs="Calibri"/>
          <w:color w:val="000000"/>
        </w:rPr>
        <w:t xml:space="preserve">бразуемому земельному участку в </w:t>
      </w:r>
      <w:r>
        <w:rPr>
          <w:rFonts w:ascii="Calibri" w:hAnsi="Calibri" w:cs="Calibri"/>
          <w:color w:val="000000"/>
        </w:rPr>
        <w:t>д. Евдокимова</w:t>
      </w:r>
      <w:r w:rsidRPr="00EE4CEC">
        <w:rPr>
          <w:rFonts w:ascii="Calibri" w:hAnsi="Calibri" w:cs="Calibri"/>
          <w:color w:val="000000"/>
        </w:rPr>
        <w:t xml:space="preserve">, </w:t>
      </w:r>
      <w:proofErr w:type="spellStart"/>
      <w:r w:rsidRPr="00EE4CEC">
        <w:rPr>
          <w:rFonts w:ascii="Calibri" w:hAnsi="Calibri" w:cs="Calibri"/>
          <w:color w:val="000000"/>
        </w:rPr>
        <w:t>Тулунского</w:t>
      </w:r>
      <w:proofErr w:type="spellEnd"/>
      <w:r w:rsidRPr="00EE4CEC">
        <w:rPr>
          <w:rFonts w:ascii="Calibri" w:hAnsi="Calibri" w:cs="Calibri"/>
          <w:color w:val="000000"/>
        </w:rPr>
        <w:t xml:space="preserve"> района, Иркутской области общей площадью </w:t>
      </w:r>
      <w:r>
        <w:rPr>
          <w:rFonts w:ascii="Calibri" w:hAnsi="Calibri" w:cs="Calibri"/>
          <w:color w:val="000000"/>
        </w:rPr>
        <w:t>10294</w:t>
      </w:r>
      <w:r w:rsidRPr="00EE4CEC">
        <w:rPr>
          <w:rFonts w:ascii="Calibri" w:hAnsi="Calibri" w:cs="Calibri"/>
          <w:color w:val="000000"/>
        </w:rPr>
        <w:t xml:space="preserve"> </w:t>
      </w:r>
      <w:proofErr w:type="spellStart"/>
      <w:r w:rsidRPr="00EE4CEC">
        <w:rPr>
          <w:rFonts w:ascii="Calibri" w:hAnsi="Calibri" w:cs="Calibri"/>
          <w:color w:val="000000"/>
        </w:rPr>
        <w:t>кв.м</w:t>
      </w:r>
      <w:proofErr w:type="spellEnd"/>
      <w:r w:rsidRPr="00EE4CEC">
        <w:rPr>
          <w:rFonts w:ascii="Calibri" w:hAnsi="Calibri" w:cs="Calibri"/>
          <w:color w:val="000000"/>
        </w:rPr>
        <w:t>., из земель населенных пунктов присвоить следующий адрес:</w:t>
      </w:r>
      <w:r>
        <w:rPr>
          <w:rFonts w:ascii="Calibri" w:hAnsi="Calibri" w:cs="Calibri"/>
          <w:color w:val="000000"/>
        </w:rPr>
        <w:t xml:space="preserve"> Российская Федерация,</w:t>
      </w:r>
      <w:r w:rsidRPr="00EE4CEC">
        <w:rPr>
          <w:rFonts w:ascii="Calibri" w:hAnsi="Calibri" w:cs="Calibri"/>
          <w:color w:val="000000"/>
        </w:rPr>
        <w:t xml:space="preserve"> Иркутская область, </w:t>
      </w:r>
      <w:proofErr w:type="spellStart"/>
      <w:r w:rsidRPr="00EE4CEC">
        <w:rPr>
          <w:rFonts w:ascii="Calibri" w:hAnsi="Calibri" w:cs="Calibri"/>
          <w:color w:val="000000"/>
        </w:rPr>
        <w:t>Тулунский</w:t>
      </w:r>
      <w:proofErr w:type="spellEnd"/>
      <w:r w:rsidRPr="00EE4CEC">
        <w:rPr>
          <w:rFonts w:ascii="Calibri" w:hAnsi="Calibri" w:cs="Calibri"/>
          <w:color w:val="000000"/>
        </w:rPr>
        <w:t xml:space="preserve"> </w:t>
      </w:r>
      <w:proofErr w:type="gramStart"/>
      <w:r w:rsidRPr="00EE4CEC">
        <w:rPr>
          <w:rFonts w:ascii="Calibri" w:hAnsi="Calibri" w:cs="Calibri"/>
          <w:color w:val="000000"/>
        </w:rPr>
        <w:t>район,</w:t>
      </w:r>
      <w:r>
        <w:rPr>
          <w:rFonts w:ascii="Calibri" w:hAnsi="Calibri" w:cs="Calibri"/>
          <w:color w:val="000000"/>
        </w:rPr>
        <w:t xml:space="preserve">   </w:t>
      </w:r>
      <w:proofErr w:type="gramEnd"/>
      <w:r>
        <w:rPr>
          <w:rFonts w:ascii="Calibri" w:hAnsi="Calibri" w:cs="Calibri"/>
          <w:color w:val="000000"/>
        </w:rPr>
        <w:t xml:space="preserve">              </w:t>
      </w:r>
      <w:r w:rsidRPr="00EE4CEC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Евдокимовское</w:t>
      </w:r>
      <w:proofErr w:type="spellEnd"/>
      <w:r>
        <w:rPr>
          <w:rFonts w:ascii="Calibri" w:hAnsi="Calibri" w:cs="Calibri"/>
          <w:color w:val="000000"/>
        </w:rPr>
        <w:t xml:space="preserve"> МО, д. Евдокимова</w:t>
      </w:r>
      <w:r w:rsidRPr="00EE4CEC">
        <w:rPr>
          <w:rFonts w:ascii="Calibri" w:hAnsi="Calibri" w:cs="Calibri"/>
          <w:color w:val="000000"/>
        </w:rPr>
        <w:t>, ул.</w:t>
      </w:r>
      <w:r>
        <w:rPr>
          <w:rFonts w:ascii="Calibri" w:hAnsi="Calibri" w:cs="Calibri"/>
          <w:color w:val="000000"/>
        </w:rPr>
        <w:t>Центральная,1а</w:t>
      </w:r>
      <w:r w:rsidRPr="00EE4CEC">
        <w:rPr>
          <w:rFonts w:ascii="Calibri" w:hAnsi="Calibri" w:cs="Calibri"/>
          <w:color w:val="000000"/>
        </w:rPr>
        <w:t xml:space="preserve">  .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  <w:r w:rsidRPr="00EE4CEC">
        <w:rPr>
          <w:rFonts w:ascii="Calibri" w:hAnsi="Calibri" w:cs="Calibri"/>
          <w:color w:val="000000"/>
        </w:rPr>
        <w:t>Установить вид разрешенного использован</w:t>
      </w:r>
      <w:r>
        <w:rPr>
          <w:rFonts w:ascii="Calibri" w:hAnsi="Calibri" w:cs="Calibri"/>
          <w:color w:val="000000"/>
        </w:rPr>
        <w:t xml:space="preserve">ия земельному </w:t>
      </w:r>
      <w:proofErr w:type="gramStart"/>
      <w:r>
        <w:rPr>
          <w:rFonts w:ascii="Calibri" w:hAnsi="Calibri" w:cs="Calibri"/>
          <w:color w:val="000000"/>
        </w:rPr>
        <w:t>участку  –</w:t>
      </w:r>
      <w:proofErr w:type="gramEnd"/>
      <w:r>
        <w:rPr>
          <w:rFonts w:ascii="Calibri" w:hAnsi="Calibri" w:cs="Calibri"/>
          <w:color w:val="000000"/>
        </w:rPr>
        <w:t xml:space="preserve"> «</w:t>
      </w:r>
      <w:r w:rsidRPr="000D3847">
        <w:rPr>
          <w:rFonts w:ascii="Calibri" w:hAnsi="Calibri" w:cs="Calibri"/>
          <w:color w:val="000000"/>
        </w:rPr>
        <w:t>Ведение личного подсоб</w:t>
      </w:r>
      <w:r>
        <w:rPr>
          <w:rFonts w:ascii="Calibri" w:hAnsi="Calibri" w:cs="Calibri"/>
          <w:color w:val="000000"/>
        </w:rPr>
        <w:t>ного хозяйства на полевых участ</w:t>
      </w:r>
      <w:r w:rsidRPr="000D3847">
        <w:rPr>
          <w:rFonts w:ascii="Calibri" w:hAnsi="Calibri" w:cs="Calibri"/>
          <w:color w:val="000000"/>
        </w:rPr>
        <w:t>ках</w:t>
      </w:r>
      <w:r w:rsidRPr="00EE4CEC">
        <w:rPr>
          <w:rFonts w:ascii="Calibri" w:hAnsi="Calibri" w:cs="Calibri"/>
          <w:color w:val="000000"/>
        </w:rPr>
        <w:t>».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О</w:t>
      </w:r>
      <w:r w:rsidRPr="003446FA">
        <w:rPr>
          <w:rFonts w:ascii="Calibri" w:hAnsi="Calibri" w:cs="Calibri"/>
          <w:color w:val="000000"/>
        </w:rPr>
        <w:t xml:space="preserve">публиковать настоящее постановление в газете </w:t>
      </w:r>
      <w:proofErr w:type="gramStart"/>
      <w:r w:rsidRPr="003446FA">
        <w:rPr>
          <w:rFonts w:ascii="Calibri" w:hAnsi="Calibri" w:cs="Calibri"/>
          <w:color w:val="000000"/>
        </w:rPr>
        <w:t xml:space="preserve">« </w:t>
      </w:r>
      <w:proofErr w:type="spellStart"/>
      <w:r w:rsidRPr="003446FA">
        <w:rPr>
          <w:rFonts w:ascii="Calibri" w:hAnsi="Calibri" w:cs="Calibri"/>
          <w:color w:val="000000"/>
        </w:rPr>
        <w:t>Евдокимовский</w:t>
      </w:r>
      <w:proofErr w:type="spellEnd"/>
      <w:proofErr w:type="gramEnd"/>
      <w:r w:rsidRPr="003446FA">
        <w:rPr>
          <w:rFonts w:ascii="Calibri" w:hAnsi="Calibri" w:cs="Calibri"/>
          <w:color w:val="000000"/>
        </w:rPr>
        <w:t xml:space="preserve"> вестник» и разместить на официальном сайте администрации </w:t>
      </w:r>
      <w:proofErr w:type="spellStart"/>
      <w:r w:rsidRPr="003446FA">
        <w:rPr>
          <w:rFonts w:ascii="Calibri" w:hAnsi="Calibri" w:cs="Calibri"/>
          <w:color w:val="000000"/>
        </w:rPr>
        <w:t>Евдокимовского</w:t>
      </w:r>
      <w:proofErr w:type="spellEnd"/>
      <w:r w:rsidRPr="003446FA">
        <w:rPr>
          <w:rFonts w:ascii="Calibri" w:hAnsi="Calibri" w:cs="Calibri"/>
          <w:color w:val="000000"/>
        </w:rPr>
        <w:t xml:space="preserve"> сельского поселения в информационно – телекоммуникационной сети « Интернет».</w:t>
      </w: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4</w:t>
      </w:r>
      <w:r w:rsidRPr="003446FA">
        <w:rPr>
          <w:rFonts w:ascii="Calibri" w:hAnsi="Calibri" w:cs="Calibri"/>
          <w:color w:val="000000"/>
        </w:rPr>
        <w:t>. Контроль за выполнением настоящего постановления оставляю за собой.</w:t>
      </w: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 </w:t>
      </w: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>   </w:t>
      </w:r>
    </w:p>
    <w:p w:rsidR="002B7B40" w:rsidRPr="003446FA" w:rsidRDefault="002B7B40" w:rsidP="002B7B40">
      <w:pPr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> Глава </w:t>
      </w:r>
      <w:proofErr w:type="spellStart"/>
      <w:r w:rsidRPr="003446FA">
        <w:rPr>
          <w:rFonts w:ascii="Calibri" w:hAnsi="Calibri" w:cs="Calibri"/>
          <w:color w:val="000000"/>
        </w:rPr>
        <w:t>Евдокимовского</w:t>
      </w:r>
      <w:proofErr w:type="spellEnd"/>
      <w:r w:rsidRPr="003446FA">
        <w:rPr>
          <w:rFonts w:ascii="Calibri" w:hAnsi="Calibri" w:cs="Calibri"/>
          <w:color w:val="000000"/>
        </w:rPr>
        <w:t xml:space="preserve"> сельского поселения                                                                                   </w:t>
      </w:r>
      <w:r>
        <w:rPr>
          <w:rFonts w:ascii="Calibri" w:hAnsi="Calibri" w:cs="Calibri"/>
          <w:color w:val="000000"/>
        </w:rPr>
        <w:t xml:space="preserve">                </w:t>
      </w:r>
      <w:r w:rsidRPr="003446FA">
        <w:rPr>
          <w:rFonts w:ascii="Calibri" w:hAnsi="Calibri" w:cs="Calibri"/>
          <w:color w:val="000000"/>
        </w:rPr>
        <w:t xml:space="preserve">  </w:t>
      </w:r>
      <w:proofErr w:type="spellStart"/>
      <w:r w:rsidRPr="003446FA">
        <w:rPr>
          <w:rFonts w:ascii="Calibri" w:hAnsi="Calibri" w:cs="Calibri"/>
          <w:color w:val="000000"/>
        </w:rPr>
        <w:t>В.Н.Копанев</w:t>
      </w:r>
      <w:proofErr w:type="spellEnd"/>
      <w:r w:rsidRPr="003446FA">
        <w:rPr>
          <w:rFonts w:ascii="Calibri" w:hAnsi="Calibri" w:cs="Calibri"/>
          <w:color w:val="000000"/>
        </w:rPr>
        <w:t>                                    </w:t>
      </w:r>
    </w:p>
    <w:p w:rsidR="002B7B40" w:rsidRDefault="002B7B40" w:rsidP="002B7B40"/>
    <w:p w:rsidR="002C613F" w:rsidRDefault="002C613F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AF0176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>ИРКУТСКАЯ ОБЛАСТЬ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ТУЛУНСКИЙ РАЙОН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АДМИНИСТРАЦИЯ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Евдокимовского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сельского поселения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2B7B40" w:rsidRPr="00E125E0" w:rsidRDefault="002B7B40" w:rsidP="002B7B40">
      <w:pPr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                     </w:t>
      </w:r>
      <w:r w:rsidRPr="00E125E0">
        <w:rPr>
          <w:rFonts w:ascii="Calibri" w:hAnsi="Calibri" w:cs="Calibri"/>
          <w:b/>
          <w:bCs/>
          <w:color w:val="000000"/>
          <w:sz w:val="28"/>
          <w:szCs w:val="28"/>
        </w:rPr>
        <w:t>П О С Т А Н О В Л Е Н И Е</w:t>
      </w:r>
    </w:p>
    <w:p w:rsidR="002B7B40" w:rsidRPr="00E125E0" w:rsidRDefault="002B7B40" w:rsidP="002B7B40">
      <w:pPr>
        <w:rPr>
          <w:rFonts w:ascii="Arial" w:hAnsi="Arial" w:cs="Arial"/>
          <w:color w:val="000000"/>
        </w:rPr>
      </w:pPr>
      <w:r w:rsidRPr="00E125E0">
        <w:rPr>
          <w:rFonts w:ascii="Calibri" w:hAnsi="Calibri" w:cs="Calibri"/>
          <w:b/>
          <w:bCs/>
          <w:color w:val="000000"/>
          <w:sz w:val="28"/>
          <w:szCs w:val="28"/>
        </w:rPr>
        <w:t>  </w:t>
      </w:r>
    </w:p>
    <w:p w:rsidR="002B7B40" w:rsidRPr="00E125E0" w:rsidRDefault="002B7B40" w:rsidP="002B7B40">
      <w:pPr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          21.03.2019</w:t>
      </w:r>
      <w:r w:rsidRPr="00E125E0">
        <w:rPr>
          <w:rFonts w:ascii="Calibri" w:hAnsi="Calibri" w:cs="Calibri"/>
          <w:color w:val="000000"/>
        </w:rPr>
        <w:t>г.   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№ 20 </w:t>
      </w:r>
    </w:p>
    <w:p w:rsidR="002B7B40" w:rsidRDefault="002B7B40" w:rsidP="002B7B40">
      <w:pPr>
        <w:rPr>
          <w:rFonts w:ascii="Calibri" w:hAnsi="Calibri" w:cs="Calibri"/>
          <w:color w:val="000000"/>
        </w:rPr>
      </w:pPr>
      <w:r w:rsidRPr="00E125E0">
        <w:rPr>
          <w:rFonts w:ascii="Calibri" w:hAnsi="Calibri" w:cs="Calibri"/>
          <w:color w:val="000000"/>
        </w:rPr>
        <w:t> </w:t>
      </w:r>
    </w:p>
    <w:p w:rsidR="002B7B40" w:rsidRDefault="002B7B40" w:rsidP="002B7B40">
      <w:pPr>
        <w:rPr>
          <w:rFonts w:ascii="Calibri" w:hAnsi="Calibri" w:cs="Calibri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  «О присвоении адреса </w:t>
      </w:r>
      <w:r>
        <w:rPr>
          <w:rFonts w:ascii="Calibri" w:hAnsi="Calibri" w:cs="Calibri"/>
          <w:color w:val="000000"/>
        </w:rPr>
        <w:t xml:space="preserve">и установления вида </w:t>
      </w:r>
    </w:p>
    <w:p w:rsidR="002B7B40" w:rsidRPr="002D6D34" w:rsidRDefault="002B7B40" w:rsidP="002B7B4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разрешенного использования</w:t>
      </w:r>
      <w:r w:rsidRPr="002D6D34">
        <w:rPr>
          <w:rFonts w:ascii="Calibri" w:hAnsi="Calibri" w:cs="Calibri"/>
          <w:color w:val="000000"/>
        </w:rPr>
        <w:t xml:space="preserve"> </w:t>
      </w:r>
      <w:r w:rsidRPr="003446FA">
        <w:rPr>
          <w:rFonts w:ascii="Calibri" w:hAnsi="Calibri" w:cs="Calibri"/>
          <w:color w:val="000000"/>
        </w:rPr>
        <w:t>земельному участку»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 w:rsidRPr="003446FA">
        <w:rPr>
          <w:rFonts w:ascii="Calibri" w:hAnsi="Calibri" w:cs="Calibri"/>
          <w:color w:val="000000"/>
        </w:rPr>
        <w:t>                    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Руководствуясь , ст. 15 Федерального закона от 06.10.2003 года № 131 – ФЗ   « Об общих принципах организации местного самоуправления в Российской Федерации» , Уставом муниципального образования </w:t>
      </w:r>
      <w:proofErr w:type="spellStart"/>
      <w:r w:rsidRPr="003446FA">
        <w:rPr>
          <w:rFonts w:ascii="Calibri" w:hAnsi="Calibri" w:cs="Calibri"/>
          <w:color w:val="000000"/>
        </w:rPr>
        <w:t>Евдокимовское</w:t>
      </w:r>
      <w:proofErr w:type="spellEnd"/>
      <w:r w:rsidRPr="003446FA">
        <w:rPr>
          <w:rFonts w:ascii="Calibri" w:hAnsi="Calibri" w:cs="Calibri"/>
          <w:color w:val="000000"/>
        </w:rPr>
        <w:t xml:space="preserve"> с</w:t>
      </w:r>
      <w:r>
        <w:rPr>
          <w:rFonts w:ascii="Calibri" w:hAnsi="Calibri" w:cs="Calibri"/>
          <w:color w:val="000000"/>
        </w:rPr>
        <w:t>ельское поселение, постановлением</w:t>
      </w:r>
      <w:r w:rsidRPr="003446FA">
        <w:rPr>
          <w:rFonts w:ascii="Calibri" w:hAnsi="Calibri" w:cs="Calibri"/>
          <w:color w:val="000000"/>
        </w:rPr>
        <w:t xml:space="preserve"> «Об утверждении административного регламента предоставления муниципальной услуги «Присвоение(изменение, аннулирование) адресов объектам недвижимого имущества на территории </w:t>
      </w:r>
      <w:proofErr w:type="spellStart"/>
      <w:r w:rsidRPr="003446FA">
        <w:rPr>
          <w:rFonts w:ascii="Calibri" w:hAnsi="Calibri" w:cs="Calibri"/>
          <w:color w:val="000000"/>
        </w:rPr>
        <w:t>Евдокимовского</w:t>
      </w:r>
      <w:proofErr w:type="spellEnd"/>
      <w:r w:rsidRPr="003446FA">
        <w:rPr>
          <w:rFonts w:ascii="Calibri" w:hAnsi="Calibri" w:cs="Calibri"/>
          <w:color w:val="000000"/>
        </w:rPr>
        <w:t xml:space="preserve"> сельского поселения»»№26 от 25.08.2015г,</w:t>
      </w:r>
      <w:r>
        <w:rPr>
          <w:rFonts w:ascii="Calibri" w:hAnsi="Calibri" w:cs="Calibri"/>
          <w:color w:val="000000"/>
        </w:rPr>
        <w:t xml:space="preserve">правилами землепользования и застройки </w:t>
      </w:r>
      <w:proofErr w:type="spellStart"/>
      <w:r>
        <w:rPr>
          <w:rFonts w:ascii="Calibri" w:hAnsi="Calibri" w:cs="Calibri"/>
          <w:color w:val="000000"/>
        </w:rPr>
        <w:t>Евдокимовского</w:t>
      </w:r>
      <w:proofErr w:type="spellEnd"/>
      <w:r>
        <w:rPr>
          <w:rFonts w:ascii="Calibri" w:hAnsi="Calibri" w:cs="Calibri"/>
          <w:color w:val="000000"/>
        </w:rPr>
        <w:t xml:space="preserve"> муниципального образования, утвержденные решением Думы </w:t>
      </w:r>
      <w:proofErr w:type="spellStart"/>
      <w:r>
        <w:rPr>
          <w:rFonts w:ascii="Calibri" w:hAnsi="Calibri" w:cs="Calibri"/>
          <w:color w:val="000000"/>
        </w:rPr>
        <w:t>Евдокимовского</w:t>
      </w:r>
      <w:proofErr w:type="spellEnd"/>
      <w:r>
        <w:rPr>
          <w:rFonts w:ascii="Calibri" w:hAnsi="Calibri" w:cs="Calibri"/>
          <w:color w:val="000000"/>
        </w:rPr>
        <w:t xml:space="preserve"> сельского поселения от </w:t>
      </w:r>
      <w:r w:rsidRPr="00177F40">
        <w:rPr>
          <w:rFonts w:ascii="Calibri" w:hAnsi="Calibri" w:cs="Calibri"/>
          <w:color w:val="000000"/>
        </w:rPr>
        <w:t>30.04.2014г. №43 (в редакции решения от 22.08.2018г. №40)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  Рассмотрев </w:t>
      </w:r>
      <w:r>
        <w:rPr>
          <w:rFonts w:ascii="Calibri" w:hAnsi="Calibri" w:cs="Calibri"/>
          <w:color w:val="000000"/>
        </w:rPr>
        <w:t>заявление</w:t>
      </w:r>
      <w:r w:rsidRPr="003446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от </w:t>
      </w:r>
      <w:proofErr w:type="spellStart"/>
      <w:r w:rsidRPr="00466C02">
        <w:rPr>
          <w:rFonts w:ascii="Calibri" w:hAnsi="Calibri" w:cs="Calibri"/>
        </w:rPr>
        <w:t>Минасян</w:t>
      </w:r>
      <w:proofErr w:type="spellEnd"/>
      <w:r w:rsidRPr="00466C02">
        <w:rPr>
          <w:rFonts w:ascii="Calibri" w:hAnsi="Calibri" w:cs="Calibri"/>
        </w:rPr>
        <w:t xml:space="preserve"> </w:t>
      </w:r>
      <w:proofErr w:type="spellStart"/>
      <w:r w:rsidRPr="00466C02">
        <w:rPr>
          <w:rFonts w:ascii="Calibri" w:hAnsi="Calibri" w:cs="Calibri"/>
        </w:rPr>
        <w:t>Оганнеса</w:t>
      </w:r>
      <w:proofErr w:type="spellEnd"/>
      <w:r w:rsidRPr="00466C02">
        <w:rPr>
          <w:rFonts w:ascii="Calibri" w:hAnsi="Calibri" w:cs="Calibri"/>
        </w:rPr>
        <w:t xml:space="preserve"> </w:t>
      </w:r>
      <w:proofErr w:type="gramStart"/>
      <w:r w:rsidRPr="00466C02">
        <w:rPr>
          <w:rFonts w:ascii="Calibri" w:hAnsi="Calibri" w:cs="Calibri"/>
        </w:rPr>
        <w:t>Робертовича</w:t>
      </w:r>
      <w:proofErr w:type="gramEnd"/>
      <w:r w:rsidRPr="00466C02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проживающего</w:t>
      </w:r>
      <w:r w:rsidRPr="003446FA">
        <w:rPr>
          <w:rFonts w:ascii="Calibri" w:hAnsi="Calibri" w:cs="Calibri"/>
          <w:color w:val="000000"/>
        </w:rPr>
        <w:t xml:space="preserve"> по адресу:</w:t>
      </w:r>
      <w:r>
        <w:rPr>
          <w:rFonts w:ascii="Calibri" w:hAnsi="Calibri" w:cs="Calibri"/>
          <w:color w:val="000000"/>
        </w:rPr>
        <w:t xml:space="preserve"> Иркутская область, </w:t>
      </w:r>
      <w:proofErr w:type="spellStart"/>
      <w:r>
        <w:rPr>
          <w:rFonts w:ascii="Calibri" w:hAnsi="Calibri" w:cs="Calibri"/>
          <w:color w:val="000000"/>
        </w:rPr>
        <w:t>Тулунский</w:t>
      </w:r>
      <w:proofErr w:type="spellEnd"/>
      <w:r>
        <w:rPr>
          <w:rFonts w:ascii="Calibri" w:hAnsi="Calibri" w:cs="Calibri"/>
          <w:color w:val="000000"/>
        </w:rPr>
        <w:t xml:space="preserve"> район, п. </w:t>
      </w:r>
      <w:proofErr w:type="spellStart"/>
      <w:r>
        <w:rPr>
          <w:rFonts w:ascii="Calibri" w:hAnsi="Calibri" w:cs="Calibri"/>
          <w:color w:val="000000"/>
        </w:rPr>
        <w:t>Евдокимовский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ул.Куйбышевская</w:t>
      </w:r>
      <w:proofErr w:type="spellEnd"/>
      <w:r>
        <w:rPr>
          <w:rFonts w:ascii="Calibri" w:hAnsi="Calibri" w:cs="Calibri"/>
          <w:color w:val="000000"/>
        </w:rPr>
        <w:t>, д. 17 кв.1</w:t>
      </w:r>
      <w:r w:rsidRPr="003446FA">
        <w:rPr>
          <w:rFonts w:ascii="Calibri" w:hAnsi="Calibri" w:cs="Calibri"/>
          <w:color w:val="000000"/>
        </w:rPr>
        <w:t xml:space="preserve">   о присвоении адреса </w:t>
      </w:r>
      <w:r>
        <w:rPr>
          <w:rFonts w:ascii="Calibri" w:hAnsi="Calibri" w:cs="Calibri"/>
          <w:color w:val="000000"/>
        </w:rPr>
        <w:t xml:space="preserve">и установлении вида разрешенного использования </w:t>
      </w:r>
      <w:r w:rsidRPr="003446FA">
        <w:rPr>
          <w:rFonts w:ascii="Calibri" w:hAnsi="Calibri" w:cs="Calibri"/>
          <w:color w:val="000000"/>
        </w:rPr>
        <w:t>земельному участку</w:t>
      </w:r>
      <w:r>
        <w:rPr>
          <w:rFonts w:ascii="Calibri" w:hAnsi="Calibri" w:cs="Calibri"/>
          <w:color w:val="000000"/>
        </w:rPr>
        <w:t>,</w:t>
      </w:r>
      <w:r w:rsidRPr="003446FA">
        <w:rPr>
          <w:rFonts w:ascii="Calibri" w:hAnsi="Calibri" w:cs="Calibri"/>
          <w:color w:val="000000"/>
        </w:rPr>
        <w:t>                          </w:t>
      </w:r>
    </w:p>
    <w:p w:rsidR="002B7B40" w:rsidRPr="003446FA" w:rsidRDefault="002B7B40" w:rsidP="002B7B40">
      <w:pPr>
        <w:jc w:val="center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>П О С Т А Н О В Л Я Ю:</w:t>
      </w:r>
    </w:p>
    <w:p w:rsidR="002B7B40" w:rsidRPr="00EE4CEC" w:rsidRDefault="002B7B40" w:rsidP="002B7B4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Pr="00EE4CE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О</w:t>
      </w:r>
      <w:r w:rsidRPr="00EE4CEC">
        <w:rPr>
          <w:rFonts w:ascii="Calibri" w:hAnsi="Calibri" w:cs="Calibri"/>
          <w:color w:val="000000"/>
        </w:rPr>
        <w:t xml:space="preserve">бразуемому земельному участку в </w:t>
      </w:r>
      <w:r>
        <w:rPr>
          <w:rFonts w:ascii="Calibri" w:hAnsi="Calibri" w:cs="Calibri"/>
          <w:color w:val="000000"/>
        </w:rPr>
        <w:t>д. Евдокимова</w:t>
      </w:r>
      <w:r w:rsidRPr="00EE4CEC">
        <w:rPr>
          <w:rFonts w:ascii="Calibri" w:hAnsi="Calibri" w:cs="Calibri"/>
          <w:color w:val="000000"/>
        </w:rPr>
        <w:t xml:space="preserve">, </w:t>
      </w:r>
      <w:proofErr w:type="spellStart"/>
      <w:r w:rsidRPr="00EE4CEC">
        <w:rPr>
          <w:rFonts w:ascii="Calibri" w:hAnsi="Calibri" w:cs="Calibri"/>
          <w:color w:val="000000"/>
        </w:rPr>
        <w:t>Тулунского</w:t>
      </w:r>
      <w:proofErr w:type="spellEnd"/>
      <w:r w:rsidRPr="00EE4CEC">
        <w:rPr>
          <w:rFonts w:ascii="Calibri" w:hAnsi="Calibri" w:cs="Calibri"/>
          <w:color w:val="000000"/>
        </w:rPr>
        <w:t xml:space="preserve"> района, Иркутской области общей площадью </w:t>
      </w:r>
      <w:r>
        <w:rPr>
          <w:rFonts w:ascii="Calibri" w:hAnsi="Calibri" w:cs="Calibri"/>
          <w:color w:val="000000"/>
        </w:rPr>
        <w:t>19290</w:t>
      </w:r>
      <w:r w:rsidRPr="00EE4CEC">
        <w:rPr>
          <w:rFonts w:ascii="Calibri" w:hAnsi="Calibri" w:cs="Calibri"/>
          <w:color w:val="000000"/>
        </w:rPr>
        <w:t xml:space="preserve"> </w:t>
      </w:r>
      <w:proofErr w:type="spellStart"/>
      <w:r w:rsidRPr="00EE4CEC">
        <w:rPr>
          <w:rFonts w:ascii="Calibri" w:hAnsi="Calibri" w:cs="Calibri"/>
          <w:color w:val="000000"/>
        </w:rPr>
        <w:t>кв.м</w:t>
      </w:r>
      <w:proofErr w:type="spellEnd"/>
      <w:r w:rsidRPr="00EE4CEC">
        <w:rPr>
          <w:rFonts w:ascii="Calibri" w:hAnsi="Calibri" w:cs="Calibri"/>
          <w:color w:val="000000"/>
        </w:rPr>
        <w:t>., из земель населенных пунктов присвоить следующий адрес:</w:t>
      </w:r>
      <w:r>
        <w:rPr>
          <w:rFonts w:ascii="Calibri" w:hAnsi="Calibri" w:cs="Calibri"/>
          <w:color w:val="000000"/>
        </w:rPr>
        <w:t xml:space="preserve"> Российская Федерация,</w:t>
      </w:r>
      <w:r w:rsidRPr="00EE4CEC">
        <w:rPr>
          <w:rFonts w:ascii="Calibri" w:hAnsi="Calibri" w:cs="Calibri"/>
          <w:color w:val="000000"/>
        </w:rPr>
        <w:t xml:space="preserve"> Иркутская область, </w:t>
      </w:r>
      <w:proofErr w:type="spellStart"/>
      <w:r w:rsidRPr="00EE4CEC">
        <w:rPr>
          <w:rFonts w:ascii="Calibri" w:hAnsi="Calibri" w:cs="Calibri"/>
          <w:color w:val="000000"/>
        </w:rPr>
        <w:t>Тулунский</w:t>
      </w:r>
      <w:proofErr w:type="spellEnd"/>
      <w:r w:rsidRPr="00EE4CEC">
        <w:rPr>
          <w:rFonts w:ascii="Calibri" w:hAnsi="Calibri" w:cs="Calibri"/>
          <w:color w:val="000000"/>
        </w:rPr>
        <w:t xml:space="preserve"> </w:t>
      </w:r>
      <w:proofErr w:type="gramStart"/>
      <w:r w:rsidRPr="00EE4CEC">
        <w:rPr>
          <w:rFonts w:ascii="Calibri" w:hAnsi="Calibri" w:cs="Calibri"/>
          <w:color w:val="000000"/>
        </w:rPr>
        <w:t>район,</w:t>
      </w:r>
      <w:r>
        <w:rPr>
          <w:rFonts w:ascii="Calibri" w:hAnsi="Calibri" w:cs="Calibri"/>
          <w:color w:val="000000"/>
        </w:rPr>
        <w:t xml:space="preserve">   </w:t>
      </w:r>
      <w:proofErr w:type="gramEnd"/>
      <w:r>
        <w:rPr>
          <w:rFonts w:ascii="Calibri" w:hAnsi="Calibri" w:cs="Calibri"/>
          <w:color w:val="000000"/>
        </w:rPr>
        <w:t xml:space="preserve">              </w:t>
      </w:r>
      <w:r w:rsidRPr="00EE4CE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д. Евдокимова</w:t>
      </w:r>
      <w:r w:rsidRPr="00EE4CEC">
        <w:rPr>
          <w:rFonts w:ascii="Calibri" w:hAnsi="Calibri" w:cs="Calibri"/>
          <w:color w:val="000000"/>
        </w:rPr>
        <w:t>, ул.</w:t>
      </w:r>
      <w:r>
        <w:rPr>
          <w:rFonts w:ascii="Calibri" w:hAnsi="Calibri" w:cs="Calibri"/>
          <w:color w:val="000000"/>
        </w:rPr>
        <w:t>Центральная,1</w:t>
      </w:r>
      <w:r w:rsidRPr="00EE4CEC">
        <w:rPr>
          <w:rFonts w:ascii="Calibri" w:hAnsi="Calibri" w:cs="Calibri"/>
          <w:color w:val="000000"/>
        </w:rPr>
        <w:t xml:space="preserve">  .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  <w:r w:rsidRPr="00EE4CEC">
        <w:rPr>
          <w:rFonts w:ascii="Calibri" w:hAnsi="Calibri" w:cs="Calibri"/>
          <w:color w:val="000000"/>
        </w:rPr>
        <w:t>Установить вид разрешенного использован</w:t>
      </w:r>
      <w:r>
        <w:rPr>
          <w:rFonts w:ascii="Calibri" w:hAnsi="Calibri" w:cs="Calibri"/>
          <w:color w:val="000000"/>
        </w:rPr>
        <w:t xml:space="preserve">ия земельному </w:t>
      </w:r>
      <w:proofErr w:type="gramStart"/>
      <w:r>
        <w:rPr>
          <w:rFonts w:ascii="Calibri" w:hAnsi="Calibri" w:cs="Calibri"/>
          <w:color w:val="000000"/>
        </w:rPr>
        <w:t>участку  –</w:t>
      </w:r>
      <w:proofErr w:type="gramEnd"/>
      <w:r>
        <w:rPr>
          <w:rFonts w:ascii="Calibri" w:hAnsi="Calibri" w:cs="Calibri"/>
          <w:color w:val="000000"/>
        </w:rPr>
        <w:t xml:space="preserve"> «Обеспечение сельскохозяйственного производства</w:t>
      </w:r>
      <w:r w:rsidRPr="00EE4CEC">
        <w:rPr>
          <w:rFonts w:ascii="Calibri" w:hAnsi="Calibri" w:cs="Calibri"/>
          <w:color w:val="000000"/>
        </w:rPr>
        <w:t>».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О</w:t>
      </w:r>
      <w:r w:rsidRPr="003446FA">
        <w:rPr>
          <w:rFonts w:ascii="Calibri" w:hAnsi="Calibri" w:cs="Calibri"/>
          <w:color w:val="000000"/>
        </w:rPr>
        <w:t xml:space="preserve">публиковать настоящее постановление в газете </w:t>
      </w:r>
      <w:proofErr w:type="gramStart"/>
      <w:r w:rsidRPr="003446FA">
        <w:rPr>
          <w:rFonts w:ascii="Calibri" w:hAnsi="Calibri" w:cs="Calibri"/>
          <w:color w:val="000000"/>
        </w:rPr>
        <w:t xml:space="preserve">« </w:t>
      </w:r>
      <w:proofErr w:type="spellStart"/>
      <w:r w:rsidRPr="003446FA">
        <w:rPr>
          <w:rFonts w:ascii="Calibri" w:hAnsi="Calibri" w:cs="Calibri"/>
          <w:color w:val="000000"/>
        </w:rPr>
        <w:t>Евдокимовский</w:t>
      </w:r>
      <w:proofErr w:type="spellEnd"/>
      <w:proofErr w:type="gramEnd"/>
      <w:r w:rsidRPr="003446FA">
        <w:rPr>
          <w:rFonts w:ascii="Calibri" w:hAnsi="Calibri" w:cs="Calibri"/>
          <w:color w:val="000000"/>
        </w:rPr>
        <w:t xml:space="preserve"> вестник» и разместить на официальном сайте администрации </w:t>
      </w:r>
      <w:proofErr w:type="spellStart"/>
      <w:r w:rsidRPr="003446FA">
        <w:rPr>
          <w:rFonts w:ascii="Calibri" w:hAnsi="Calibri" w:cs="Calibri"/>
          <w:color w:val="000000"/>
        </w:rPr>
        <w:t>Евдокимовского</w:t>
      </w:r>
      <w:proofErr w:type="spellEnd"/>
      <w:r w:rsidRPr="003446FA">
        <w:rPr>
          <w:rFonts w:ascii="Calibri" w:hAnsi="Calibri" w:cs="Calibri"/>
          <w:color w:val="000000"/>
        </w:rPr>
        <w:t xml:space="preserve"> сельского поселения в информационно – телекоммуникационной сети « Интернет».</w:t>
      </w: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4</w:t>
      </w:r>
      <w:r w:rsidRPr="003446FA">
        <w:rPr>
          <w:rFonts w:ascii="Calibri" w:hAnsi="Calibri" w:cs="Calibri"/>
          <w:color w:val="000000"/>
        </w:rPr>
        <w:t>. Контроль за выполнением настоящего постановления оставляю за собой.</w:t>
      </w: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 </w:t>
      </w: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>   </w:t>
      </w:r>
    </w:p>
    <w:p w:rsidR="002B7B40" w:rsidRPr="003446FA" w:rsidRDefault="002B7B40" w:rsidP="002B7B40">
      <w:pPr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> Глава </w:t>
      </w:r>
      <w:proofErr w:type="spellStart"/>
      <w:r w:rsidRPr="003446FA">
        <w:rPr>
          <w:rFonts w:ascii="Calibri" w:hAnsi="Calibri" w:cs="Calibri"/>
          <w:color w:val="000000"/>
        </w:rPr>
        <w:t>Евдокимовского</w:t>
      </w:r>
      <w:proofErr w:type="spellEnd"/>
      <w:r w:rsidRPr="003446FA">
        <w:rPr>
          <w:rFonts w:ascii="Calibri" w:hAnsi="Calibri" w:cs="Calibri"/>
          <w:color w:val="000000"/>
        </w:rPr>
        <w:t xml:space="preserve"> сельского поселения                                                                                   </w:t>
      </w:r>
      <w:r>
        <w:rPr>
          <w:rFonts w:ascii="Calibri" w:hAnsi="Calibri" w:cs="Calibri"/>
          <w:color w:val="000000"/>
        </w:rPr>
        <w:t xml:space="preserve">                </w:t>
      </w:r>
      <w:r w:rsidRPr="003446FA">
        <w:rPr>
          <w:rFonts w:ascii="Calibri" w:hAnsi="Calibri" w:cs="Calibri"/>
          <w:color w:val="000000"/>
        </w:rPr>
        <w:t xml:space="preserve">  </w:t>
      </w:r>
      <w:proofErr w:type="spellStart"/>
      <w:r w:rsidRPr="003446FA">
        <w:rPr>
          <w:rFonts w:ascii="Calibri" w:hAnsi="Calibri" w:cs="Calibri"/>
          <w:color w:val="000000"/>
        </w:rPr>
        <w:t>В.Н.Копанев</w:t>
      </w:r>
      <w:proofErr w:type="spellEnd"/>
      <w:r w:rsidRPr="003446FA">
        <w:rPr>
          <w:rFonts w:ascii="Calibri" w:hAnsi="Calibri" w:cs="Calibri"/>
          <w:color w:val="000000"/>
        </w:rPr>
        <w:t>                                    </w:t>
      </w:r>
    </w:p>
    <w:p w:rsidR="002B7B40" w:rsidRDefault="002B7B40" w:rsidP="002B7B40"/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ИРКУТСКАЯ ОБЛАСТЬ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ТУЛУНСКИЙ РАЙОН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АДМИНИСТРАЦИЯ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Евдокимовского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сельского поселения</w:t>
      </w:r>
    </w:p>
    <w:p w:rsidR="002B7B40" w:rsidRDefault="002B7B40" w:rsidP="002B7B4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2B7B40" w:rsidRPr="00E125E0" w:rsidRDefault="002B7B40" w:rsidP="002B7B40">
      <w:pPr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                     </w:t>
      </w:r>
      <w:r w:rsidRPr="00E125E0">
        <w:rPr>
          <w:rFonts w:ascii="Calibri" w:hAnsi="Calibri" w:cs="Calibri"/>
          <w:b/>
          <w:bCs/>
          <w:color w:val="000000"/>
          <w:sz w:val="28"/>
          <w:szCs w:val="28"/>
        </w:rPr>
        <w:t>П О С Т А Н О В Л Е Н И Е</w:t>
      </w:r>
    </w:p>
    <w:p w:rsidR="002B7B40" w:rsidRPr="00E125E0" w:rsidRDefault="002B7B40" w:rsidP="002B7B40">
      <w:pPr>
        <w:rPr>
          <w:rFonts w:ascii="Arial" w:hAnsi="Arial" w:cs="Arial"/>
          <w:color w:val="000000"/>
        </w:rPr>
      </w:pPr>
      <w:r w:rsidRPr="00E125E0">
        <w:rPr>
          <w:rFonts w:ascii="Calibri" w:hAnsi="Calibri" w:cs="Calibri"/>
          <w:b/>
          <w:bCs/>
          <w:color w:val="000000"/>
          <w:sz w:val="28"/>
          <w:szCs w:val="28"/>
        </w:rPr>
        <w:t>  </w:t>
      </w:r>
    </w:p>
    <w:p w:rsidR="002B7B40" w:rsidRPr="00E125E0" w:rsidRDefault="002B7B40" w:rsidP="002B7B40">
      <w:pPr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          21.03.2019</w:t>
      </w:r>
      <w:r w:rsidRPr="00E125E0">
        <w:rPr>
          <w:rFonts w:ascii="Calibri" w:hAnsi="Calibri" w:cs="Calibri"/>
          <w:color w:val="000000"/>
        </w:rPr>
        <w:t>г.   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</w:t>
      </w:r>
      <w:proofErr w:type="gramStart"/>
      <w:r>
        <w:rPr>
          <w:rFonts w:ascii="Calibri" w:hAnsi="Calibri" w:cs="Calibri"/>
          <w:color w:val="000000"/>
        </w:rPr>
        <w:t>№  21</w:t>
      </w:r>
      <w:proofErr w:type="gramEnd"/>
    </w:p>
    <w:p w:rsidR="002B7B40" w:rsidRDefault="002B7B40" w:rsidP="002B7B40">
      <w:pPr>
        <w:rPr>
          <w:rFonts w:ascii="Calibri" w:hAnsi="Calibri" w:cs="Calibri"/>
          <w:color w:val="000000"/>
        </w:rPr>
      </w:pPr>
      <w:r w:rsidRPr="00E125E0">
        <w:rPr>
          <w:rFonts w:ascii="Calibri" w:hAnsi="Calibri" w:cs="Calibri"/>
          <w:color w:val="000000"/>
        </w:rPr>
        <w:t> </w:t>
      </w:r>
    </w:p>
    <w:p w:rsidR="002B7B40" w:rsidRDefault="002B7B40" w:rsidP="002B7B40">
      <w:pPr>
        <w:rPr>
          <w:rFonts w:ascii="Calibri" w:hAnsi="Calibri" w:cs="Calibri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  «О присвоении адреса </w:t>
      </w:r>
      <w:r>
        <w:rPr>
          <w:rFonts w:ascii="Calibri" w:hAnsi="Calibri" w:cs="Calibri"/>
          <w:color w:val="000000"/>
        </w:rPr>
        <w:t xml:space="preserve">и установления вида </w:t>
      </w:r>
    </w:p>
    <w:p w:rsidR="002B7B40" w:rsidRPr="002D6D34" w:rsidRDefault="002B7B40" w:rsidP="002B7B4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разрешенного использования</w:t>
      </w:r>
      <w:r w:rsidRPr="002D6D34">
        <w:rPr>
          <w:rFonts w:ascii="Calibri" w:hAnsi="Calibri" w:cs="Calibri"/>
          <w:color w:val="000000"/>
        </w:rPr>
        <w:t xml:space="preserve"> </w:t>
      </w:r>
      <w:r w:rsidRPr="003446FA">
        <w:rPr>
          <w:rFonts w:ascii="Calibri" w:hAnsi="Calibri" w:cs="Calibri"/>
          <w:color w:val="000000"/>
        </w:rPr>
        <w:t>земельному участку»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 w:rsidRPr="003446FA">
        <w:rPr>
          <w:rFonts w:ascii="Calibri" w:hAnsi="Calibri" w:cs="Calibri"/>
          <w:color w:val="000000"/>
        </w:rPr>
        <w:t>                    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Руководствуясь , ст. 15 Федерального закона от 06.10.2003 года № 131 – ФЗ   « Об общих принципах организации местного самоуправления в Российской Федерации» , Уставом муниципального образования </w:t>
      </w:r>
      <w:proofErr w:type="spellStart"/>
      <w:r w:rsidRPr="003446FA">
        <w:rPr>
          <w:rFonts w:ascii="Calibri" w:hAnsi="Calibri" w:cs="Calibri"/>
          <w:color w:val="000000"/>
        </w:rPr>
        <w:t>Евдокимовское</w:t>
      </w:r>
      <w:proofErr w:type="spellEnd"/>
      <w:r w:rsidRPr="003446FA">
        <w:rPr>
          <w:rFonts w:ascii="Calibri" w:hAnsi="Calibri" w:cs="Calibri"/>
          <w:color w:val="000000"/>
        </w:rPr>
        <w:t xml:space="preserve"> с</w:t>
      </w:r>
      <w:r>
        <w:rPr>
          <w:rFonts w:ascii="Calibri" w:hAnsi="Calibri" w:cs="Calibri"/>
          <w:color w:val="000000"/>
        </w:rPr>
        <w:t>ельское поселение, постановлением</w:t>
      </w:r>
      <w:r w:rsidRPr="003446FA">
        <w:rPr>
          <w:rFonts w:ascii="Calibri" w:hAnsi="Calibri" w:cs="Calibri"/>
          <w:color w:val="000000"/>
        </w:rPr>
        <w:t xml:space="preserve"> «Об утверждении административного регламента предоставления муниципальной услуги «Присвоение(изменение, аннулирование) адресов объектам недвижимого имущества на территории </w:t>
      </w:r>
      <w:proofErr w:type="spellStart"/>
      <w:r w:rsidRPr="003446FA">
        <w:rPr>
          <w:rFonts w:ascii="Calibri" w:hAnsi="Calibri" w:cs="Calibri"/>
          <w:color w:val="000000"/>
        </w:rPr>
        <w:t>Евдокимовского</w:t>
      </w:r>
      <w:proofErr w:type="spellEnd"/>
      <w:r w:rsidRPr="003446FA">
        <w:rPr>
          <w:rFonts w:ascii="Calibri" w:hAnsi="Calibri" w:cs="Calibri"/>
          <w:color w:val="000000"/>
        </w:rPr>
        <w:t xml:space="preserve"> сельского поселения»»№26 от 25.08.2015г,</w:t>
      </w:r>
      <w:r>
        <w:rPr>
          <w:rFonts w:ascii="Calibri" w:hAnsi="Calibri" w:cs="Calibri"/>
          <w:color w:val="000000"/>
        </w:rPr>
        <w:t xml:space="preserve">правилами землепользования и застройки </w:t>
      </w:r>
      <w:proofErr w:type="spellStart"/>
      <w:r>
        <w:rPr>
          <w:rFonts w:ascii="Calibri" w:hAnsi="Calibri" w:cs="Calibri"/>
          <w:color w:val="000000"/>
        </w:rPr>
        <w:t>Евдокимовского</w:t>
      </w:r>
      <w:proofErr w:type="spellEnd"/>
      <w:r>
        <w:rPr>
          <w:rFonts w:ascii="Calibri" w:hAnsi="Calibri" w:cs="Calibri"/>
          <w:color w:val="000000"/>
        </w:rPr>
        <w:t xml:space="preserve"> муниципального образования, утвержденные решением Думы </w:t>
      </w:r>
      <w:proofErr w:type="spellStart"/>
      <w:r>
        <w:rPr>
          <w:rFonts w:ascii="Calibri" w:hAnsi="Calibri" w:cs="Calibri"/>
          <w:color w:val="000000"/>
        </w:rPr>
        <w:t>Евдокимовского</w:t>
      </w:r>
      <w:proofErr w:type="spellEnd"/>
      <w:r>
        <w:rPr>
          <w:rFonts w:ascii="Calibri" w:hAnsi="Calibri" w:cs="Calibri"/>
          <w:color w:val="000000"/>
        </w:rPr>
        <w:t xml:space="preserve"> сельского поселения от </w:t>
      </w:r>
      <w:r w:rsidRPr="00177F40">
        <w:rPr>
          <w:rFonts w:ascii="Calibri" w:hAnsi="Calibri" w:cs="Calibri"/>
          <w:color w:val="000000"/>
        </w:rPr>
        <w:t>30.04.2014г. №43 (в редакции решения от 22.08.2018г. №40)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  Рассмотрев </w:t>
      </w:r>
      <w:r>
        <w:rPr>
          <w:rFonts w:ascii="Calibri" w:hAnsi="Calibri" w:cs="Calibri"/>
          <w:color w:val="000000"/>
        </w:rPr>
        <w:t>заявление</w:t>
      </w:r>
      <w:r w:rsidRPr="003446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от </w:t>
      </w:r>
      <w:proofErr w:type="spellStart"/>
      <w:r w:rsidRPr="006425B3">
        <w:rPr>
          <w:rFonts w:ascii="Calibri" w:hAnsi="Calibri" w:cs="Calibri"/>
        </w:rPr>
        <w:t>Минасян</w:t>
      </w:r>
      <w:proofErr w:type="spellEnd"/>
      <w:r w:rsidRPr="006425B3">
        <w:rPr>
          <w:rFonts w:ascii="Calibri" w:hAnsi="Calibri" w:cs="Calibri"/>
        </w:rPr>
        <w:t xml:space="preserve"> </w:t>
      </w:r>
      <w:proofErr w:type="spellStart"/>
      <w:r w:rsidRPr="006425B3">
        <w:rPr>
          <w:rFonts w:ascii="Calibri" w:hAnsi="Calibri" w:cs="Calibri"/>
        </w:rPr>
        <w:t>Оганнеса</w:t>
      </w:r>
      <w:proofErr w:type="spellEnd"/>
      <w:r w:rsidRPr="006425B3">
        <w:rPr>
          <w:rFonts w:ascii="Calibri" w:hAnsi="Calibri" w:cs="Calibri"/>
        </w:rPr>
        <w:t xml:space="preserve"> </w:t>
      </w:r>
      <w:proofErr w:type="gramStart"/>
      <w:r w:rsidRPr="006425B3">
        <w:rPr>
          <w:rFonts w:ascii="Calibri" w:hAnsi="Calibri" w:cs="Calibri"/>
        </w:rPr>
        <w:t>Робертовича</w:t>
      </w:r>
      <w:proofErr w:type="gramEnd"/>
      <w:r w:rsidRPr="006425B3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проживающего</w:t>
      </w:r>
      <w:r w:rsidRPr="003446FA">
        <w:rPr>
          <w:rFonts w:ascii="Calibri" w:hAnsi="Calibri" w:cs="Calibri"/>
          <w:color w:val="000000"/>
        </w:rPr>
        <w:t xml:space="preserve"> по адресу:</w:t>
      </w:r>
      <w:r>
        <w:rPr>
          <w:rFonts w:ascii="Calibri" w:hAnsi="Calibri" w:cs="Calibri"/>
          <w:color w:val="000000"/>
        </w:rPr>
        <w:t xml:space="preserve"> Иркутская область, </w:t>
      </w:r>
      <w:proofErr w:type="spellStart"/>
      <w:r>
        <w:rPr>
          <w:rFonts w:ascii="Calibri" w:hAnsi="Calibri" w:cs="Calibri"/>
          <w:color w:val="000000"/>
        </w:rPr>
        <w:t>Тулунский</w:t>
      </w:r>
      <w:proofErr w:type="spellEnd"/>
      <w:r>
        <w:rPr>
          <w:rFonts w:ascii="Calibri" w:hAnsi="Calibri" w:cs="Calibri"/>
          <w:color w:val="000000"/>
        </w:rPr>
        <w:t xml:space="preserve"> район, п. </w:t>
      </w:r>
      <w:proofErr w:type="spellStart"/>
      <w:r>
        <w:rPr>
          <w:rFonts w:ascii="Calibri" w:hAnsi="Calibri" w:cs="Calibri"/>
          <w:color w:val="000000"/>
        </w:rPr>
        <w:t>Евдокимовский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ул.Куйбышевская</w:t>
      </w:r>
      <w:proofErr w:type="spellEnd"/>
      <w:r>
        <w:rPr>
          <w:rFonts w:ascii="Calibri" w:hAnsi="Calibri" w:cs="Calibri"/>
          <w:color w:val="000000"/>
        </w:rPr>
        <w:t>, д. 17 кв.1</w:t>
      </w:r>
      <w:r w:rsidRPr="003446FA">
        <w:rPr>
          <w:rFonts w:ascii="Calibri" w:hAnsi="Calibri" w:cs="Calibri"/>
          <w:color w:val="000000"/>
        </w:rPr>
        <w:t xml:space="preserve">   о присвоении адреса </w:t>
      </w:r>
      <w:r>
        <w:rPr>
          <w:rFonts w:ascii="Calibri" w:hAnsi="Calibri" w:cs="Calibri"/>
          <w:color w:val="000000"/>
        </w:rPr>
        <w:t xml:space="preserve">и установлении вида разрешенного использования </w:t>
      </w:r>
      <w:r w:rsidRPr="003446FA">
        <w:rPr>
          <w:rFonts w:ascii="Calibri" w:hAnsi="Calibri" w:cs="Calibri"/>
          <w:color w:val="000000"/>
        </w:rPr>
        <w:t>земельному участку</w:t>
      </w:r>
      <w:r>
        <w:rPr>
          <w:rFonts w:ascii="Calibri" w:hAnsi="Calibri" w:cs="Calibri"/>
          <w:color w:val="000000"/>
        </w:rPr>
        <w:t>,</w:t>
      </w:r>
      <w:r w:rsidRPr="003446FA">
        <w:rPr>
          <w:rFonts w:ascii="Calibri" w:hAnsi="Calibri" w:cs="Calibri"/>
          <w:color w:val="000000"/>
        </w:rPr>
        <w:t>                          </w:t>
      </w:r>
    </w:p>
    <w:p w:rsidR="002B7B40" w:rsidRPr="003446FA" w:rsidRDefault="002B7B40" w:rsidP="002B7B40">
      <w:pPr>
        <w:jc w:val="center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>П О С Т А Н О В Л Я Ю:</w:t>
      </w:r>
    </w:p>
    <w:p w:rsidR="002B7B40" w:rsidRPr="00EE4CEC" w:rsidRDefault="002B7B40" w:rsidP="002B7B4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Pr="00EE4CE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О</w:t>
      </w:r>
      <w:r w:rsidRPr="00EE4CEC">
        <w:rPr>
          <w:rFonts w:ascii="Calibri" w:hAnsi="Calibri" w:cs="Calibri"/>
          <w:color w:val="000000"/>
        </w:rPr>
        <w:t xml:space="preserve">бразуемому земельному участку в </w:t>
      </w:r>
      <w:r>
        <w:rPr>
          <w:rFonts w:ascii="Calibri" w:hAnsi="Calibri" w:cs="Calibri"/>
          <w:color w:val="000000"/>
        </w:rPr>
        <w:t>д. Евдокимова</w:t>
      </w:r>
      <w:r w:rsidRPr="00EE4CEC">
        <w:rPr>
          <w:rFonts w:ascii="Calibri" w:hAnsi="Calibri" w:cs="Calibri"/>
          <w:color w:val="000000"/>
        </w:rPr>
        <w:t xml:space="preserve">, </w:t>
      </w:r>
      <w:proofErr w:type="spellStart"/>
      <w:r w:rsidRPr="00EE4CEC">
        <w:rPr>
          <w:rFonts w:ascii="Calibri" w:hAnsi="Calibri" w:cs="Calibri"/>
          <w:color w:val="000000"/>
        </w:rPr>
        <w:t>Тулунского</w:t>
      </w:r>
      <w:proofErr w:type="spellEnd"/>
      <w:r w:rsidRPr="00EE4CEC">
        <w:rPr>
          <w:rFonts w:ascii="Calibri" w:hAnsi="Calibri" w:cs="Calibri"/>
          <w:color w:val="000000"/>
        </w:rPr>
        <w:t xml:space="preserve"> района, Иркутской области общей площадью </w:t>
      </w:r>
      <w:r>
        <w:rPr>
          <w:rFonts w:ascii="Calibri" w:hAnsi="Calibri" w:cs="Calibri"/>
          <w:color w:val="000000"/>
        </w:rPr>
        <w:t>35117</w:t>
      </w:r>
      <w:r w:rsidRPr="00EE4CEC">
        <w:rPr>
          <w:rFonts w:ascii="Calibri" w:hAnsi="Calibri" w:cs="Calibri"/>
          <w:color w:val="000000"/>
        </w:rPr>
        <w:t xml:space="preserve"> </w:t>
      </w:r>
      <w:proofErr w:type="spellStart"/>
      <w:r w:rsidRPr="00EE4CEC">
        <w:rPr>
          <w:rFonts w:ascii="Calibri" w:hAnsi="Calibri" w:cs="Calibri"/>
          <w:color w:val="000000"/>
        </w:rPr>
        <w:t>кв.м</w:t>
      </w:r>
      <w:proofErr w:type="spellEnd"/>
      <w:r w:rsidRPr="00EE4CEC">
        <w:rPr>
          <w:rFonts w:ascii="Calibri" w:hAnsi="Calibri" w:cs="Calibri"/>
          <w:color w:val="000000"/>
        </w:rPr>
        <w:t>.,</w:t>
      </w:r>
      <w:r>
        <w:rPr>
          <w:rFonts w:ascii="Calibri" w:hAnsi="Calibri" w:cs="Calibri"/>
          <w:color w:val="000000"/>
        </w:rPr>
        <w:t xml:space="preserve"> </w:t>
      </w:r>
      <w:r w:rsidRPr="002B63B0">
        <w:rPr>
          <w:rFonts w:ascii="Calibri" w:hAnsi="Calibri" w:cs="Calibri"/>
          <w:color w:val="000000"/>
        </w:rPr>
        <w:t>в зоне природного ландшафта (Р-1)</w:t>
      </w:r>
      <w:r w:rsidRPr="00EE4CEC">
        <w:rPr>
          <w:rFonts w:ascii="Calibri" w:hAnsi="Calibri" w:cs="Calibri"/>
          <w:color w:val="000000"/>
        </w:rPr>
        <w:t xml:space="preserve"> присвоить следующий адрес:</w:t>
      </w:r>
      <w:r>
        <w:rPr>
          <w:rFonts w:ascii="Calibri" w:hAnsi="Calibri" w:cs="Calibri"/>
          <w:color w:val="000000"/>
        </w:rPr>
        <w:t xml:space="preserve"> Российская Федерация,</w:t>
      </w:r>
      <w:r w:rsidRPr="00EE4CEC">
        <w:rPr>
          <w:rFonts w:ascii="Calibri" w:hAnsi="Calibri" w:cs="Calibri"/>
          <w:color w:val="000000"/>
        </w:rPr>
        <w:t xml:space="preserve"> Иркутская область, </w:t>
      </w:r>
      <w:proofErr w:type="spellStart"/>
      <w:r w:rsidRPr="00EE4CEC">
        <w:rPr>
          <w:rFonts w:ascii="Calibri" w:hAnsi="Calibri" w:cs="Calibri"/>
          <w:color w:val="000000"/>
        </w:rPr>
        <w:t>Тулунский</w:t>
      </w:r>
      <w:proofErr w:type="spellEnd"/>
      <w:r w:rsidRPr="00EE4CEC">
        <w:rPr>
          <w:rFonts w:ascii="Calibri" w:hAnsi="Calibri" w:cs="Calibri"/>
          <w:color w:val="000000"/>
        </w:rPr>
        <w:t xml:space="preserve"> район,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Евдокимовское</w:t>
      </w:r>
      <w:proofErr w:type="spellEnd"/>
      <w:r>
        <w:rPr>
          <w:rFonts w:ascii="Calibri" w:hAnsi="Calibri" w:cs="Calibri"/>
          <w:color w:val="000000"/>
        </w:rPr>
        <w:t xml:space="preserve"> МО, у юго-западной границы д. Евдокимова</w:t>
      </w:r>
      <w:r w:rsidRPr="00EE4CEC">
        <w:rPr>
          <w:rFonts w:ascii="Calibri" w:hAnsi="Calibri" w:cs="Calibri"/>
          <w:color w:val="000000"/>
        </w:rPr>
        <w:t>.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  <w:r w:rsidRPr="00EE4CEC">
        <w:rPr>
          <w:rFonts w:ascii="Calibri" w:hAnsi="Calibri" w:cs="Calibri"/>
          <w:color w:val="000000"/>
        </w:rPr>
        <w:t>Установить вид разрешенного использован</w:t>
      </w:r>
      <w:r>
        <w:rPr>
          <w:rFonts w:ascii="Calibri" w:hAnsi="Calibri" w:cs="Calibri"/>
          <w:color w:val="000000"/>
        </w:rPr>
        <w:t xml:space="preserve">ия земельному </w:t>
      </w:r>
      <w:proofErr w:type="gramStart"/>
      <w:r>
        <w:rPr>
          <w:rFonts w:ascii="Calibri" w:hAnsi="Calibri" w:cs="Calibri"/>
          <w:color w:val="000000"/>
        </w:rPr>
        <w:t>участку  –</w:t>
      </w:r>
      <w:proofErr w:type="gramEnd"/>
      <w:r>
        <w:rPr>
          <w:rFonts w:ascii="Calibri" w:hAnsi="Calibri" w:cs="Calibri"/>
          <w:color w:val="000000"/>
        </w:rPr>
        <w:t xml:space="preserve"> «</w:t>
      </w:r>
      <w:r w:rsidRPr="002B63B0">
        <w:rPr>
          <w:rFonts w:ascii="Calibri" w:hAnsi="Calibri" w:cs="Calibri"/>
          <w:color w:val="000000"/>
        </w:rPr>
        <w:t>Выпас сельскохозяйственных животных</w:t>
      </w:r>
      <w:r w:rsidRPr="00EE4CEC">
        <w:rPr>
          <w:rFonts w:ascii="Calibri" w:hAnsi="Calibri" w:cs="Calibri"/>
          <w:color w:val="000000"/>
        </w:rPr>
        <w:t>».</w:t>
      </w:r>
    </w:p>
    <w:p w:rsidR="002B7B40" w:rsidRPr="003446FA" w:rsidRDefault="002B7B40" w:rsidP="002B7B4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О</w:t>
      </w:r>
      <w:r w:rsidRPr="003446FA">
        <w:rPr>
          <w:rFonts w:ascii="Calibri" w:hAnsi="Calibri" w:cs="Calibri"/>
          <w:color w:val="000000"/>
        </w:rPr>
        <w:t xml:space="preserve">публиковать настоящее постановление в газете </w:t>
      </w:r>
      <w:proofErr w:type="gramStart"/>
      <w:r w:rsidRPr="003446FA">
        <w:rPr>
          <w:rFonts w:ascii="Calibri" w:hAnsi="Calibri" w:cs="Calibri"/>
          <w:color w:val="000000"/>
        </w:rPr>
        <w:t xml:space="preserve">« </w:t>
      </w:r>
      <w:proofErr w:type="spellStart"/>
      <w:r w:rsidRPr="003446FA">
        <w:rPr>
          <w:rFonts w:ascii="Calibri" w:hAnsi="Calibri" w:cs="Calibri"/>
          <w:color w:val="000000"/>
        </w:rPr>
        <w:t>Евдокимовский</w:t>
      </w:r>
      <w:proofErr w:type="spellEnd"/>
      <w:proofErr w:type="gramEnd"/>
      <w:r w:rsidRPr="003446FA">
        <w:rPr>
          <w:rFonts w:ascii="Calibri" w:hAnsi="Calibri" w:cs="Calibri"/>
          <w:color w:val="000000"/>
        </w:rPr>
        <w:t xml:space="preserve"> вестник» и разместить на официальном сайте администрации </w:t>
      </w:r>
      <w:proofErr w:type="spellStart"/>
      <w:r w:rsidRPr="003446FA">
        <w:rPr>
          <w:rFonts w:ascii="Calibri" w:hAnsi="Calibri" w:cs="Calibri"/>
          <w:color w:val="000000"/>
        </w:rPr>
        <w:t>Евдокимовского</w:t>
      </w:r>
      <w:proofErr w:type="spellEnd"/>
      <w:r w:rsidRPr="003446FA">
        <w:rPr>
          <w:rFonts w:ascii="Calibri" w:hAnsi="Calibri" w:cs="Calibri"/>
          <w:color w:val="000000"/>
        </w:rPr>
        <w:t xml:space="preserve"> сельского поселения в информационно – телекоммуникационной сети « Интернет».</w:t>
      </w: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4</w:t>
      </w:r>
      <w:r w:rsidRPr="003446FA">
        <w:rPr>
          <w:rFonts w:ascii="Calibri" w:hAnsi="Calibri" w:cs="Calibri"/>
          <w:color w:val="000000"/>
        </w:rPr>
        <w:t>. Контроль за выполнением настоящего постановления оставляю за собой.</w:t>
      </w: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 xml:space="preserve"> </w:t>
      </w:r>
    </w:p>
    <w:p w:rsidR="002B7B40" w:rsidRPr="003446FA" w:rsidRDefault="002B7B40" w:rsidP="002B7B40">
      <w:pPr>
        <w:jc w:val="both"/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>   </w:t>
      </w:r>
    </w:p>
    <w:p w:rsidR="002B7B40" w:rsidRPr="003446FA" w:rsidRDefault="002B7B40" w:rsidP="002B7B40">
      <w:pPr>
        <w:rPr>
          <w:rFonts w:ascii="Arial" w:hAnsi="Arial" w:cs="Arial"/>
          <w:color w:val="000000"/>
        </w:rPr>
      </w:pPr>
      <w:r w:rsidRPr="003446FA">
        <w:rPr>
          <w:rFonts w:ascii="Calibri" w:hAnsi="Calibri" w:cs="Calibri"/>
          <w:color w:val="000000"/>
        </w:rPr>
        <w:t> Глава </w:t>
      </w:r>
      <w:proofErr w:type="spellStart"/>
      <w:r w:rsidRPr="003446FA">
        <w:rPr>
          <w:rFonts w:ascii="Calibri" w:hAnsi="Calibri" w:cs="Calibri"/>
          <w:color w:val="000000"/>
        </w:rPr>
        <w:t>Евдокимовского</w:t>
      </w:r>
      <w:proofErr w:type="spellEnd"/>
      <w:r w:rsidRPr="003446FA">
        <w:rPr>
          <w:rFonts w:ascii="Calibri" w:hAnsi="Calibri" w:cs="Calibri"/>
          <w:color w:val="000000"/>
        </w:rPr>
        <w:t xml:space="preserve"> сельского поселения                                                                                   </w:t>
      </w:r>
      <w:r>
        <w:rPr>
          <w:rFonts w:ascii="Calibri" w:hAnsi="Calibri" w:cs="Calibri"/>
          <w:color w:val="000000"/>
        </w:rPr>
        <w:t xml:space="preserve">                </w:t>
      </w:r>
      <w:r w:rsidRPr="003446FA">
        <w:rPr>
          <w:rFonts w:ascii="Calibri" w:hAnsi="Calibri" w:cs="Calibri"/>
          <w:color w:val="000000"/>
        </w:rPr>
        <w:t xml:space="preserve">  </w:t>
      </w:r>
      <w:proofErr w:type="spellStart"/>
      <w:r w:rsidRPr="003446FA">
        <w:rPr>
          <w:rFonts w:ascii="Calibri" w:hAnsi="Calibri" w:cs="Calibri"/>
          <w:color w:val="000000"/>
        </w:rPr>
        <w:t>В.Н.Копанев</w:t>
      </w:r>
      <w:proofErr w:type="spellEnd"/>
      <w:r w:rsidRPr="003446FA">
        <w:rPr>
          <w:rFonts w:ascii="Calibri" w:hAnsi="Calibri" w:cs="Calibri"/>
          <w:color w:val="000000"/>
        </w:rPr>
        <w:t>                                    </w:t>
      </w:r>
    </w:p>
    <w:p w:rsidR="002B7B40" w:rsidRDefault="002B7B40" w:rsidP="002B7B40"/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p w:rsidR="002B7B40" w:rsidRPr="002B7B40" w:rsidRDefault="002B7B40" w:rsidP="002B7B40">
      <w:pPr>
        <w:tabs>
          <w:tab w:val="left" w:pos="4215"/>
          <w:tab w:val="center" w:pos="4723"/>
        </w:tabs>
        <w:rPr>
          <w:b/>
          <w:sz w:val="36"/>
          <w:szCs w:val="36"/>
        </w:rPr>
      </w:pPr>
      <w:r w:rsidRPr="002B7B40">
        <w:rPr>
          <w:b/>
          <w:bCs/>
          <w:spacing w:val="-3"/>
          <w:sz w:val="28"/>
          <w:szCs w:val="28"/>
        </w:rPr>
        <w:t xml:space="preserve">                                                </w:t>
      </w:r>
      <w:r w:rsidRPr="002B7B40">
        <w:rPr>
          <w:b/>
          <w:sz w:val="32"/>
          <w:szCs w:val="32"/>
        </w:rPr>
        <w:t>Иркутская область</w:t>
      </w:r>
    </w:p>
    <w:p w:rsidR="002B7B40" w:rsidRPr="002B7B40" w:rsidRDefault="002B7B40" w:rsidP="002B7B40">
      <w:pPr>
        <w:jc w:val="center"/>
        <w:rPr>
          <w:b/>
          <w:sz w:val="32"/>
          <w:szCs w:val="32"/>
        </w:rPr>
      </w:pPr>
      <w:proofErr w:type="spellStart"/>
      <w:r w:rsidRPr="002B7B40">
        <w:rPr>
          <w:b/>
          <w:sz w:val="32"/>
          <w:szCs w:val="32"/>
        </w:rPr>
        <w:t>Тулунский</w:t>
      </w:r>
      <w:proofErr w:type="spellEnd"/>
      <w:r w:rsidRPr="002B7B40">
        <w:rPr>
          <w:b/>
          <w:sz w:val="32"/>
          <w:szCs w:val="32"/>
        </w:rPr>
        <w:t xml:space="preserve"> район</w:t>
      </w:r>
    </w:p>
    <w:p w:rsidR="002B7B40" w:rsidRPr="002B7B40" w:rsidRDefault="002B7B40" w:rsidP="002B7B40">
      <w:pPr>
        <w:jc w:val="center"/>
        <w:rPr>
          <w:b/>
          <w:sz w:val="32"/>
          <w:szCs w:val="32"/>
        </w:rPr>
      </w:pPr>
    </w:p>
    <w:p w:rsidR="002B7B40" w:rsidRPr="002B7B40" w:rsidRDefault="002B7B40" w:rsidP="002B7B40">
      <w:pPr>
        <w:jc w:val="center"/>
        <w:rPr>
          <w:b/>
          <w:sz w:val="32"/>
          <w:szCs w:val="32"/>
        </w:rPr>
      </w:pPr>
      <w:r w:rsidRPr="002B7B40">
        <w:rPr>
          <w:b/>
          <w:sz w:val="32"/>
          <w:szCs w:val="32"/>
        </w:rPr>
        <w:t xml:space="preserve">Дума </w:t>
      </w:r>
      <w:proofErr w:type="spellStart"/>
      <w:r w:rsidRPr="002B7B40">
        <w:rPr>
          <w:b/>
          <w:sz w:val="32"/>
          <w:szCs w:val="32"/>
        </w:rPr>
        <w:t>Евдокимовского</w:t>
      </w:r>
      <w:proofErr w:type="spellEnd"/>
      <w:r w:rsidRPr="002B7B40">
        <w:rPr>
          <w:b/>
          <w:sz w:val="32"/>
          <w:szCs w:val="32"/>
        </w:rPr>
        <w:t xml:space="preserve"> сельского поселения</w:t>
      </w:r>
    </w:p>
    <w:p w:rsidR="002B7B40" w:rsidRPr="002B7B40" w:rsidRDefault="002B7B40" w:rsidP="002B7B40">
      <w:pPr>
        <w:jc w:val="center"/>
        <w:rPr>
          <w:b/>
          <w:sz w:val="32"/>
          <w:szCs w:val="32"/>
        </w:rPr>
      </w:pPr>
    </w:p>
    <w:p w:rsidR="002B7B40" w:rsidRPr="002B7B40" w:rsidRDefault="002B7B40" w:rsidP="002B7B40">
      <w:pPr>
        <w:jc w:val="center"/>
        <w:rPr>
          <w:b/>
          <w:sz w:val="36"/>
          <w:szCs w:val="36"/>
        </w:rPr>
      </w:pPr>
      <w:r w:rsidRPr="002B7B40">
        <w:rPr>
          <w:b/>
          <w:sz w:val="36"/>
          <w:szCs w:val="36"/>
        </w:rPr>
        <w:t xml:space="preserve">Р Е Ш Е Н И Е         </w:t>
      </w:r>
    </w:p>
    <w:p w:rsidR="002B7B40" w:rsidRPr="002B7B40" w:rsidRDefault="002B7B40" w:rsidP="002B7B40">
      <w:pPr>
        <w:jc w:val="center"/>
        <w:rPr>
          <w:b/>
          <w:sz w:val="32"/>
          <w:szCs w:val="32"/>
        </w:rPr>
      </w:pPr>
    </w:p>
    <w:p w:rsidR="002B7B40" w:rsidRPr="002B7B40" w:rsidRDefault="002B7B40" w:rsidP="002B7B40">
      <w:pPr>
        <w:rPr>
          <w:b/>
          <w:sz w:val="32"/>
          <w:szCs w:val="32"/>
        </w:rPr>
      </w:pPr>
      <w:r w:rsidRPr="002B7B40">
        <w:rPr>
          <w:b/>
          <w:sz w:val="32"/>
          <w:szCs w:val="32"/>
        </w:rPr>
        <w:t xml:space="preserve">    21 марта 2019 года                                                     № 52   </w:t>
      </w:r>
    </w:p>
    <w:p w:rsidR="002B7B40" w:rsidRPr="002B7B40" w:rsidRDefault="002B7B40" w:rsidP="002B7B40">
      <w:pPr>
        <w:rPr>
          <w:b/>
          <w:sz w:val="32"/>
          <w:szCs w:val="32"/>
        </w:rPr>
      </w:pPr>
      <w:r w:rsidRPr="002B7B40">
        <w:rPr>
          <w:b/>
          <w:sz w:val="32"/>
          <w:szCs w:val="32"/>
        </w:rPr>
        <w:t xml:space="preserve">                                            </w:t>
      </w:r>
    </w:p>
    <w:p w:rsidR="002B7B40" w:rsidRPr="002B7B40" w:rsidRDefault="002B7B40" w:rsidP="002B7B40">
      <w:pPr>
        <w:rPr>
          <w:b/>
          <w:sz w:val="32"/>
          <w:szCs w:val="32"/>
        </w:rPr>
      </w:pPr>
      <w:r w:rsidRPr="002B7B40">
        <w:rPr>
          <w:b/>
          <w:sz w:val="32"/>
          <w:szCs w:val="32"/>
        </w:rPr>
        <w:t xml:space="preserve">                                                         с. </w:t>
      </w:r>
      <w:proofErr w:type="spellStart"/>
      <w:r w:rsidRPr="002B7B40">
        <w:rPr>
          <w:b/>
          <w:sz w:val="32"/>
          <w:szCs w:val="32"/>
        </w:rPr>
        <w:t>Бадар</w:t>
      </w:r>
      <w:proofErr w:type="spellEnd"/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B40" w:rsidRPr="002B7B40" w:rsidRDefault="002B7B40" w:rsidP="002B7B40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2B7B40" w:rsidRPr="002B7B40" w:rsidRDefault="002B7B40" w:rsidP="002B7B40">
      <w:pPr>
        <w:autoSpaceDE w:val="0"/>
        <w:autoSpaceDN w:val="0"/>
        <w:adjustRightInd w:val="0"/>
        <w:ind w:right="4140" w:firstLine="7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B7B40">
        <w:rPr>
          <w:rFonts w:eastAsia="Calibri"/>
          <w:b/>
          <w:i/>
          <w:sz w:val="28"/>
          <w:szCs w:val="28"/>
          <w:lang w:eastAsia="en-US"/>
        </w:rPr>
        <w:t xml:space="preserve">О рассмотрении протеста </w:t>
      </w:r>
      <w:proofErr w:type="spellStart"/>
      <w:r w:rsidRPr="002B7B40">
        <w:rPr>
          <w:rFonts w:eastAsia="Calibri"/>
          <w:b/>
          <w:i/>
          <w:sz w:val="28"/>
          <w:szCs w:val="28"/>
          <w:lang w:eastAsia="en-US"/>
        </w:rPr>
        <w:t>Тулунской</w:t>
      </w:r>
      <w:proofErr w:type="spellEnd"/>
      <w:r w:rsidRPr="002B7B40">
        <w:rPr>
          <w:rFonts w:eastAsia="Calibri"/>
          <w:b/>
          <w:i/>
          <w:sz w:val="28"/>
          <w:szCs w:val="28"/>
          <w:lang w:eastAsia="en-US"/>
        </w:rPr>
        <w:t xml:space="preserve"> межрайонной прокуратуры от 05.03.2019 года №07-19/2019 </w:t>
      </w: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B7B40">
        <w:rPr>
          <w:rFonts w:eastAsia="Calibri"/>
          <w:sz w:val="28"/>
          <w:szCs w:val="28"/>
          <w:lang w:eastAsia="en-US"/>
        </w:rPr>
        <w:t>Рассмотрев  протест</w:t>
      </w:r>
      <w:proofErr w:type="gramEnd"/>
      <w:r w:rsidRPr="002B7B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7B40">
        <w:rPr>
          <w:rFonts w:eastAsia="Calibri"/>
          <w:sz w:val="28"/>
          <w:szCs w:val="28"/>
          <w:lang w:eastAsia="en-US"/>
        </w:rPr>
        <w:t>Тулунской</w:t>
      </w:r>
      <w:proofErr w:type="spellEnd"/>
      <w:r w:rsidRPr="002B7B40">
        <w:rPr>
          <w:rFonts w:eastAsia="Calibri"/>
          <w:sz w:val="28"/>
          <w:szCs w:val="28"/>
          <w:lang w:eastAsia="en-US"/>
        </w:rPr>
        <w:t xml:space="preserve"> межрайонной прокуратуры от 05.03.2019 года №07-19/2019 на отдельные нормы Устава </w:t>
      </w:r>
      <w:proofErr w:type="spellStart"/>
      <w:r w:rsidRPr="002B7B40">
        <w:rPr>
          <w:rFonts w:eastAsia="Calibri"/>
          <w:sz w:val="28"/>
          <w:szCs w:val="28"/>
          <w:lang w:eastAsia="en-US"/>
        </w:rPr>
        <w:t>Евдокимовского</w:t>
      </w:r>
      <w:proofErr w:type="spellEnd"/>
      <w:r w:rsidRPr="002B7B40">
        <w:rPr>
          <w:rFonts w:eastAsia="Calibri"/>
          <w:sz w:val="28"/>
          <w:szCs w:val="28"/>
          <w:lang w:eastAsia="en-US"/>
        </w:rPr>
        <w:t xml:space="preserve"> муниципального образования, руководствуясь Федеральным законом от 06.10.2003 года № 131-ФЗ «Об общих принципах организации местного самоуправления в Российской Федерации»,  статьями 33, 48 </w:t>
      </w:r>
      <w:r w:rsidRPr="002B7B40">
        <w:rPr>
          <w:rFonts w:eastAsia="Calibri"/>
          <w:spacing w:val="-2"/>
          <w:sz w:val="28"/>
          <w:szCs w:val="28"/>
          <w:lang w:eastAsia="en-US"/>
        </w:rPr>
        <w:t xml:space="preserve">Устава </w:t>
      </w:r>
      <w:proofErr w:type="spellStart"/>
      <w:r w:rsidRPr="002B7B40">
        <w:rPr>
          <w:rFonts w:eastAsia="Calibri"/>
          <w:sz w:val="28"/>
          <w:szCs w:val="28"/>
          <w:lang w:eastAsia="en-US"/>
        </w:rPr>
        <w:t>Евдокимовского</w:t>
      </w:r>
      <w:proofErr w:type="spellEnd"/>
      <w:r w:rsidRPr="002B7B40">
        <w:rPr>
          <w:rFonts w:eastAsia="Calibri"/>
          <w:sz w:val="28"/>
          <w:szCs w:val="28"/>
          <w:lang w:eastAsia="en-US"/>
        </w:rPr>
        <w:t xml:space="preserve"> муниципального образования, Дума </w:t>
      </w:r>
      <w:proofErr w:type="spellStart"/>
      <w:r w:rsidRPr="002B7B40">
        <w:rPr>
          <w:rFonts w:eastAsia="Calibri"/>
          <w:sz w:val="28"/>
          <w:szCs w:val="28"/>
          <w:lang w:eastAsia="en-US"/>
        </w:rPr>
        <w:t>Евдокимовского</w:t>
      </w:r>
      <w:proofErr w:type="spellEnd"/>
      <w:r w:rsidRPr="002B7B40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2B7B40">
        <w:rPr>
          <w:rFonts w:eastAsia="Calibri"/>
          <w:sz w:val="28"/>
          <w:szCs w:val="28"/>
          <w:lang w:eastAsia="en-US"/>
        </w:rPr>
        <w:t>РЕШИЛА:</w:t>
      </w:r>
    </w:p>
    <w:p w:rsidR="002B7B40" w:rsidRPr="002B7B40" w:rsidRDefault="002B7B40" w:rsidP="002B7B4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B7B40">
        <w:rPr>
          <w:sz w:val="28"/>
          <w:szCs w:val="28"/>
        </w:rPr>
        <w:t xml:space="preserve">1. Протест </w:t>
      </w:r>
      <w:proofErr w:type="spellStart"/>
      <w:r w:rsidRPr="002B7B40">
        <w:rPr>
          <w:sz w:val="28"/>
          <w:szCs w:val="28"/>
        </w:rPr>
        <w:t>Тулунской</w:t>
      </w:r>
      <w:proofErr w:type="spellEnd"/>
      <w:r w:rsidRPr="002B7B40">
        <w:rPr>
          <w:sz w:val="28"/>
          <w:szCs w:val="28"/>
        </w:rPr>
        <w:t xml:space="preserve"> межрайонной прокуратуры </w:t>
      </w:r>
      <w:proofErr w:type="gramStart"/>
      <w:r w:rsidRPr="002B7B40">
        <w:rPr>
          <w:sz w:val="28"/>
          <w:szCs w:val="28"/>
        </w:rPr>
        <w:t>от  05.03.2019</w:t>
      </w:r>
      <w:proofErr w:type="gramEnd"/>
      <w:r w:rsidRPr="002B7B40">
        <w:rPr>
          <w:sz w:val="28"/>
          <w:szCs w:val="28"/>
        </w:rPr>
        <w:t xml:space="preserve"> года  № 07-19/2019 удовлетворить.</w:t>
      </w: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B7B40">
        <w:rPr>
          <w:sz w:val="28"/>
          <w:szCs w:val="28"/>
        </w:rPr>
        <w:t xml:space="preserve">2. Направить проект решения Думы </w:t>
      </w:r>
      <w:proofErr w:type="spellStart"/>
      <w:r w:rsidRPr="002B7B40">
        <w:rPr>
          <w:sz w:val="28"/>
          <w:szCs w:val="28"/>
        </w:rPr>
        <w:t>Евдокимовского</w:t>
      </w:r>
      <w:proofErr w:type="spellEnd"/>
      <w:r w:rsidRPr="002B7B40">
        <w:rPr>
          <w:sz w:val="28"/>
          <w:szCs w:val="28"/>
        </w:rPr>
        <w:t xml:space="preserve"> сельского поселения «О внесении изменений в Устав </w:t>
      </w:r>
      <w:proofErr w:type="spellStart"/>
      <w:r w:rsidRPr="002B7B40">
        <w:rPr>
          <w:sz w:val="28"/>
          <w:szCs w:val="28"/>
        </w:rPr>
        <w:t>Евдокимовского</w:t>
      </w:r>
      <w:proofErr w:type="spellEnd"/>
      <w:r w:rsidRPr="002B7B40">
        <w:rPr>
          <w:sz w:val="28"/>
          <w:szCs w:val="28"/>
        </w:rPr>
        <w:t xml:space="preserve"> муниципального образования» в </w:t>
      </w:r>
      <w:proofErr w:type="spellStart"/>
      <w:r w:rsidRPr="002B7B40">
        <w:rPr>
          <w:sz w:val="28"/>
          <w:szCs w:val="28"/>
        </w:rPr>
        <w:t>Тулунскую</w:t>
      </w:r>
      <w:proofErr w:type="spellEnd"/>
      <w:r w:rsidRPr="002B7B40">
        <w:rPr>
          <w:sz w:val="28"/>
          <w:szCs w:val="28"/>
        </w:rPr>
        <w:t xml:space="preserve"> межрайонную прокуратуру.</w:t>
      </w: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B7B40" w:rsidRPr="002B7B40" w:rsidRDefault="002B7B40" w:rsidP="002B7B4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2B7B40">
        <w:rPr>
          <w:sz w:val="28"/>
          <w:szCs w:val="28"/>
        </w:rPr>
        <w:t xml:space="preserve">3. Включить в повестку очередного заседания Думы </w:t>
      </w:r>
      <w:proofErr w:type="spellStart"/>
      <w:r w:rsidRPr="002B7B40">
        <w:rPr>
          <w:sz w:val="28"/>
          <w:szCs w:val="28"/>
        </w:rPr>
        <w:t>Евдокимовского</w:t>
      </w:r>
      <w:proofErr w:type="spellEnd"/>
      <w:r w:rsidRPr="002B7B40">
        <w:rPr>
          <w:sz w:val="28"/>
          <w:szCs w:val="28"/>
        </w:rPr>
        <w:t xml:space="preserve"> сельского поселения рассмотрение вопроса о </w:t>
      </w:r>
      <w:r w:rsidRPr="002B7B40">
        <w:rPr>
          <w:bCs/>
          <w:sz w:val="28"/>
          <w:szCs w:val="28"/>
        </w:rPr>
        <w:t xml:space="preserve">назначении публичных слушаний по проекту решения Думы </w:t>
      </w:r>
      <w:proofErr w:type="spellStart"/>
      <w:r w:rsidRPr="002B7B40">
        <w:rPr>
          <w:bCs/>
          <w:sz w:val="28"/>
          <w:szCs w:val="28"/>
        </w:rPr>
        <w:t>Евдокимовского</w:t>
      </w:r>
      <w:proofErr w:type="spellEnd"/>
      <w:r w:rsidRPr="002B7B40">
        <w:rPr>
          <w:bCs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2B7B40">
        <w:rPr>
          <w:bCs/>
          <w:sz w:val="28"/>
          <w:szCs w:val="28"/>
        </w:rPr>
        <w:t>Евдокимовского</w:t>
      </w:r>
      <w:proofErr w:type="spellEnd"/>
      <w:r w:rsidRPr="002B7B40">
        <w:rPr>
          <w:bCs/>
          <w:sz w:val="28"/>
          <w:szCs w:val="28"/>
        </w:rPr>
        <w:t xml:space="preserve"> муниципального образования».</w:t>
      </w:r>
    </w:p>
    <w:p w:rsidR="002B7B40" w:rsidRPr="002B7B40" w:rsidRDefault="002B7B40" w:rsidP="002B7B4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B7B40" w:rsidRPr="002B7B40" w:rsidRDefault="002B7B40" w:rsidP="002B7B4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B7B40" w:rsidRPr="002B7B40" w:rsidRDefault="002B7B40" w:rsidP="002B7B4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B7B40">
        <w:rPr>
          <w:bCs/>
          <w:sz w:val="28"/>
          <w:szCs w:val="28"/>
        </w:rPr>
        <w:t xml:space="preserve">Глава </w:t>
      </w:r>
      <w:proofErr w:type="spellStart"/>
      <w:r w:rsidRPr="002B7B40">
        <w:rPr>
          <w:bCs/>
          <w:sz w:val="28"/>
          <w:szCs w:val="28"/>
        </w:rPr>
        <w:t>Евдокимовского</w:t>
      </w:r>
      <w:proofErr w:type="spellEnd"/>
      <w:r w:rsidRPr="002B7B40">
        <w:rPr>
          <w:bCs/>
          <w:sz w:val="28"/>
          <w:szCs w:val="28"/>
        </w:rPr>
        <w:t xml:space="preserve"> </w:t>
      </w:r>
    </w:p>
    <w:p w:rsidR="002B7B40" w:rsidRPr="002B7B40" w:rsidRDefault="002B7B40" w:rsidP="002B7B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B7B40">
        <w:rPr>
          <w:bCs/>
          <w:sz w:val="28"/>
          <w:szCs w:val="28"/>
        </w:rPr>
        <w:t xml:space="preserve">сельского поселения </w:t>
      </w:r>
      <w:r w:rsidRPr="002B7B40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2B7B40">
        <w:rPr>
          <w:sz w:val="28"/>
          <w:szCs w:val="28"/>
        </w:rPr>
        <w:t>В.Н.Копанев</w:t>
      </w:r>
      <w:proofErr w:type="spellEnd"/>
    </w:p>
    <w:p w:rsidR="002B7B40" w:rsidRDefault="002B7B40" w:rsidP="00CF0226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043"/>
        <w:gridCol w:w="3455"/>
      </w:tblGrid>
      <w:tr w:rsidR="002B7B40" w:rsidRPr="002B7B40" w:rsidTr="00A30FF9">
        <w:tc>
          <w:tcPr>
            <w:tcW w:w="5000" w:type="pct"/>
            <w:gridSpan w:val="2"/>
            <w:hideMark/>
          </w:tcPr>
          <w:p w:rsidR="002B7B40" w:rsidRPr="002B7B40" w:rsidRDefault="002B7B40" w:rsidP="002B7B40">
            <w:pPr>
              <w:widowControl w:val="0"/>
              <w:jc w:val="center"/>
              <w:rPr>
                <w:b/>
                <w:spacing w:val="20"/>
                <w:sz w:val="28"/>
                <w:szCs w:val="20"/>
              </w:rPr>
            </w:pPr>
            <w:r w:rsidRPr="002B7B40">
              <w:rPr>
                <w:b/>
                <w:spacing w:val="20"/>
                <w:sz w:val="28"/>
                <w:szCs w:val="28"/>
              </w:rPr>
              <w:lastRenderedPageBreak/>
              <w:t xml:space="preserve">Иркутская область </w:t>
            </w:r>
          </w:p>
        </w:tc>
      </w:tr>
      <w:tr w:rsidR="002B7B40" w:rsidRPr="002B7B40" w:rsidTr="00A30FF9">
        <w:tc>
          <w:tcPr>
            <w:tcW w:w="5000" w:type="pct"/>
            <w:gridSpan w:val="2"/>
            <w:hideMark/>
          </w:tcPr>
          <w:p w:rsidR="002B7B40" w:rsidRPr="002B7B40" w:rsidRDefault="002B7B40" w:rsidP="002B7B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  <w:proofErr w:type="spellStart"/>
            <w:r w:rsidRPr="002B7B40">
              <w:rPr>
                <w:rFonts w:ascii="Century Schoolbook" w:hAnsi="Century Schoolbook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2B7B40">
              <w:rPr>
                <w:rFonts w:ascii="Century Schoolbook" w:hAnsi="Century Schoolbook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2B7B40" w:rsidRPr="002B7B40" w:rsidTr="00A30FF9">
        <w:tc>
          <w:tcPr>
            <w:tcW w:w="5000" w:type="pct"/>
            <w:gridSpan w:val="2"/>
            <w:hideMark/>
          </w:tcPr>
          <w:p w:rsidR="002B7B40" w:rsidRPr="002B7B40" w:rsidRDefault="002B7B40" w:rsidP="002B7B40">
            <w:pPr>
              <w:widowControl w:val="0"/>
              <w:jc w:val="center"/>
              <w:rPr>
                <w:b/>
                <w:spacing w:val="20"/>
                <w:sz w:val="28"/>
                <w:szCs w:val="28"/>
              </w:rPr>
            </w:pPr>
            <w:r w:rsidRPr="002B7B40">
              <w:rPr>
                <w:b/>
                <w:spacing w:val="20"/>
                <w:sz w:val="28"/>
                <w:szCs w:val="28"/>
              </w:rPr>
              <w:t>ДУМА</w:t>
            </w:r>
          </w:p>
          <w:p w:rsidR="002B7B40" w:rsidRPr="002B7B40" w:rsidRDefault="002B7B40" w:rsidP="002B7B40">
            <w:pPr>
              <w:widowControl w:val="0"/>
              <w:jc w:val="center"/>
              <w:rPr>
                <w:spacing w:val="20"/>
                <w:sz w:val="28"/>
                <w:szCs w:val="20"/>
              </w:rPr>
            </w:pPr>
            <w:proofErr w:type="spellStart"/>
            <w:r w:rsidRPr="002B7B40">
              <w:rPr>
                <w:b/>
                <w:spacing w:val="20"/>
                <w:sz w:val="28"/>
                <w:szCs w:val="28"/>
              </w:rPr>
              <w:t>Евдокимовского</w:t>
            </w:r>
            <w:proofErr w:type="spellEnd"/>
            <w:r w:rsidRPr="002B7B40">
              <w:rPr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2B7B40" w:rsidRPr="002B7B40" w:rsidTr="00A30FF9">
        <w:tc>
          <w:tcPr>
            <w:tcW w:w="5000" w:type="pct"/>
            <w:gridSpan w:val="2"/>
          </w:tcPr>
          <w:p w:rsidR="002B7B40" w:rsidRPr="002B7B40" w:rsidRDefault="002B7B40" w:rsidP="002B7B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</w:p>
        </w:tc>
      </w:tr>
      <w:tr w:rsidR="002B7B40" w:rsidRPr="002B7B40" w:rsidTr="00A30FF9">
        <w:tc>
          <w:tcPr>
            <w:tcW w:w="5000" w:type="pct"/>
            <w:gridSpan w:val="2"/>
            <w:hideMark/>
          </w:tcPr>
          <w:p w:rsidR="002B7B40" w:rsidRPr="002B7B40" w:rsidRDefault="002B7B40" w:rsidP="002B7B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  <w:r w:rsidRPr="002B7B40">
              <w:rPr>
                <w:rFonts w:ascii="Century Schoolbook" w:hAnsi="Century Schoolbook"/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2B7B40" w:rsidRPr="002B7B40" w:rsidTr="00A30FF9">
        <w:tc>
          <w:tcPr>
            <w:tcW w:w="5000" w:type="pct"/>
            <w:gridSpan w:val="2"/>
          </w:tcPr>
          <w:p w:rsidR="002B7B40" w:rsidRPr="002B7B40" w:rsidRDefault="002B7B40" w:rsidP="002B7B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</w:p>
        </w:tc>
      </w:tr>
      <w:tr w:rsidR="002B7B40" w:rsidRPr="002B7B40" w:rsidTr="00A30FF9">
        <w:tc>
          <w:tcPr>
            <w:tcW w:w="5000" w:type="pct"/>
            <w:gridSpan w:val="2"/>
            <w:hideMark/>
          </w:tcPr>
          <w:p w:rsidR="002B7B40" w:rsidRPr="002B7B40" w:rsidRDefault="002B7B40" w:rsidP="002B7B40">
            <w:pPr>
              <w:widowControl w:val="0"/>
              <w:jc w:val="center"/>
              <w:rPr>
                <w:spacing w:val="20"/>
                <w:sz w:val="28"/>
                <w:szCs w:val="20"/>
              </w:rPr>
            </w:pPr>
            <w:r w:rsidRPr="002B7B40">
              <w:rPr>
                <w:b/>
                <w:spacing w:val="20"/>
                <w:sz w:val="28"/>
                <w:szCs w:val="28"/>
              </w:rPr>
              <w:t>«21» марта 2019 г.</w:t>
            </w:r>
            <w:r w:rsidRPr="002B7B40">
              <w:rPr>
                <w:b/>
                <w:spacing w:val="20"/>
                <w:sz w:val="28"/>
                <w:szCs w:val="28"/>
              </w:rPr>
              <w:tab/>
            </w:r>
            <w:r w:rsidRPr="002B7B40">
              <w:rPr>
                <w:b/>
                <w:spacing w:val="20"/>
                <w:sz w:val="28"/>
                <w:szCs w:val="28"/>
              </w:rPr>
              <w:tab/>
              <w:t xml:space="preserve">                        </w:t>
            </w:r>
            <w:r w:rsidRPr="002B7B40">
              <w:rPr>
                <w:b/>
                <w:spacing w:val="20"/>
                <w:sz w:val="28"/>
                <w:szCs w:val="28"/>
              </w:rPr>
              <w:tab/>
            </w:r>
            <w:r w:rsidRPr="002B7B40">
              <w:rPr>
                <w:b/>
                <w:spacing w:val="20"/>
                <w:sz w:val="28"/>
                <w:szCs w:val="28"/>
              </w:rPr>
              <w:tab/>
              <w:t>№ 53</w:t>
            </w:r>
          </w:p>
        </w:tc>
      </w:tr>
      <w:tr w:rsidR="002B7B40" w:rsidRPr="002B7B40" w:rsidTr="00A30FF9">
        <w:tc>
          <w:tcPr>
            <w:tcW w:w="5000" w:type="pct"/>
            <w:gridSpan w:val="2"/>
          </w:tcPr>
          <w:p w:rsidR="002B7B40" w:rsidRPr="002B7B40" w:rsidRDefault="002B7B40" w:rsidP="002B7B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pacing w:val="20"/>
                <w:sz w:val="28"/>
                <w:szCs w:val="20"/>
              </w:rPr>
            </w:pPr>
          </w:p>
        </w:tc>
      </w:tr>
      <w:tr w:rsidR="002B7B40" w:rsidRPr="002B7B40" w:rsidTr="00A30FF9">
        <w:tc>
          <w:tcPr>
            <w:tcW w:w="5000" w:type="pct"/>
            <w:gridSpan w:val="2"/>
          </w:tcPr>
          <w:p w:rsidR="002B7B40" w:rsidRPr="002B7B40" w:rsidRDefault="002B7B40" w:rsidP="002B7B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  <w:proofErr w:type="spellStart"/>
            <w:r w:rsidRPr="002B7B40">
              <w:rPr>
                <w:b/>
                <w:spacing w:val="20"/>
                <w:sz w:val="28"/>
                <w:szCs w:val="20"/>
              </w:rPr>
              <w:t>с.Бадар</w:t>
            </w:r>
            <w:proofErr w:type="spellEnd"/>
          </w:p>
          <w:p w:rsidR="002B7B40" w:rsidRPr="002B7B40" w:rsidRDefault="002B7B40" w:rsidP="002B7B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</w:p>
        </w:tc>
      </w:tr>
      <w:tr w:rsidR="002B7B40" w:rsidRPr="002B7B40" w:rsidTr="00A30FF9">
        <w:trPr>
          <w:gridAfter w:val="1"/>
          <w:wAfter w:w="1819" w:type="pct"/>
        </w:trPr>
        <w:tc>
          <w:tcPr>
            <w:tcW w:w="3181" w:type="pct"/>
            <w:hideMark/>
          </w:tcPr>
          <w:p w:rsidR="002B7B40" w:rsidRPr="002B7B40" w:rsidRDefault="002B7B40" w:rsidP="002B7B40">
            <w:pPr>
              <w:widowControl w:val="0"/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2B7B40">
              <w:rPr>
                <w:b/>
                <w:bCs/>
                <w:sz w:val="28"/>
                <w:szCs w:val="28"/>
              </w:rPr>
              <w:t>Об отмене решения Думы</w:t>
            </w:r>
          </w:p>
          <w:p w:rsidR="002B7B40" w:rsidRPr="002B7B40" w:rsidRDefault="002B7B40" w:rsidP="002B7B40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2B7B40">
              <w:rPr>
                <w:b/>
                <w:bCs/>
                <w:sz w:val="28"/>
                <w:szCs w:val="28"/>
              </w:rPr>
              <w:t>Евдокимовского</w:t>
            </w:r>
            <w:proofErr w:type="spellEnd"/>
            <w:r w:rsidRPr="002B7B40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2B7B40" w:rsidRPr="002B7B40" w:rsidRDefault="002B7B40" w:rsidP="002B7B40">
      <w:pPr>
        <w:widowControl w:val="0"/>
        <w:tabs>
          <w:tab w:val="left" w:pos="284"/>
        </w:tabs>
        <w:ind w:right="1134"/>
        <w:rPr>
          <w:b/>
          <w:sz w:val="28"/>
          <w:szCs w:val="28"/>
        </w:rPr>
      </w:pPr>
    </w:p>
    <w:p w:rsidR="002B7B40" w:rsidRPr="002B7B40" w:rsidRDefault="002B7B40" w:rsidP="002B7B40">
      <w:pPr>
        <w:widowControl w:val="0"/>
        <w:ind w:firstLine="709"/>
        <w:jc w:val="both"/>
        <w:rPr>
          <w:sz w:val="28"/>
          <w:szCs w:val="28"/>
        </w:rPr>
      </w:pPr>
    </w:p>
    <w:p w:rsidR="002B7B40" w:rsidRPr="002B7B40" w:rsidRDefault="002B7B40" w:rsidP="002B7B40">
      <w:pPr>
        <w:widowControl w:val="0"/>
        <w:ind w:firstLine="709"/>
        <w:jc w:val="both"/>
        <w:rPr>
          <w:sz w:val="28"/>
          <w:szCs w:val="28"/>
        </w:rPr>
      </w:pPr>
      <w:r w:rsidRPr="002B7B40">
        <w:rPr>
          <w:sz w:val="28"/>
          <w:szCs w:val="28"/>
        </w:rPr>
        <w:t xml:space="preserve">Руководствуясь статьей 48 Федерального закона от 06.10.2003г №131 ФЗ «Об общих принципах организации местного самоуправления в Российской Федерации», ст.33 Устава </w:t>
      </w:r>
      <w:proofErr w:type="spellStart"/>
      <w:r w:rsidRPr="002B7B40">
        <w:rPr>
          <w:sz w:val="28"/>
          <w:szCs w:val="28"/>
        </w:rPr>
        <w:t>Евдокимовского</w:t>
      </w:r>
      <w:proofErr w:type="spellEnd"/>
      <w:r w:rsidRPr="002B7B40">
        <w:rPr>
          <w:sz w:val="28"/>
          <w:szCs w:val="28"/>
        </w:rPr>
        <w:t xml:space="preserve"> муниципального образования, Дума </w:t>
      </w:r>
      <w:proofErr w:type="spellStart"/>
      <w:r w:rsidRPr="002B7B40">
        <w:rPr>
          <w:sz w:val="28"/>
          <w:szCs w:val="28"/>
        </w:rPr>
        <w:t>Евдокимовского</w:t>
      </w:r>
      <w:proofErr w:type="spellEnd"/>
      <w:r w:rsidRPr="002B7B40">
        <w:rPr>
          <w:sz w:val="28"/>
          <w:szCs w:val="28"/>
        </w:rPr>
        <w:t xml:space="preserve"> сельского поселения </w:t>
      </w:r>
    </w:p>
    <w:p w:rsidR="002B7B40" w:rsidRPr="002B7B40" w:rsidRDefault="002B7B40" w:rsidP="002B7B40">
      <w:pPr>
        <w:widowControl w:val="0"/>
        <w:ind w:firstLine="709"/>
        <w:jc w:val="both"/>
        <w:rPr>
          <w:sz w:val="28"/>
          <w:szCs w:val="28"/>
        </w:rPr>
      </w:pPr>
      <w:r w:rsidRPr="002B7B40">
        <w:rPr>
          <w:sz w:val="28"/>
          <w:szCs w:val="28"/>
        </w:rPr>
        <w:t xml:space="preserve">   </w:t>
      </w:r>
    </w:p>
    <w:p w:rsidR="002B7B40" w:rsidRPr="002B7B40" w:rsidRDefault="002B7B40" w:rsidP="002B7B40">
      <w:pPr>
        <w:widowControl w:val="0"/>
        <w:ind w:firstLine="709"/>
        <w:jc w:val="center"/>
        <w:rPr>
          <w:b/>
          <w:sz w:val="28"/>
          <w:szCs w:val="28"/>
        </w:rPr>
      </w:pPr>
      <w:r w:rsidRPr="002B7B40">
        <w:rPr>
          <w:b/>
          <w:sz w:val="28"/>
          <w:szCs w:val="28"/>
        </w:rPr>
        <w:t>Р Е Ш И Л А:</w:t>
      </w:r>
    </w:p>
    <w:p w:rsidR="002B7B40" w:rsidRPr="002B7B40" w:rsidRDefault="002B7B40" w:rsidP="002B7B40">
      <w:pPr>
        <w:widowControl w:val="0"/>
        <w:ind w:firstLine="709"/>
        <w:rPr>
          <w:sz w:val="28"/>
          <w:szCs w:val="28"/>
        </w:rPr>
      </w:pPr>
    </w:p>
    <w:p w:rsidR="002B7B40" w:rsidRPr="002B7B40" w:rsidRDefault="002B7B40" w:rsidP="002B7B40">
      <w:pPr>
        <w:widowControl w:val="0"/>
        <w:ind w:firstLine="709"/>
        <w:rPr>
          <w:sz w:val="28"/>
          <w:szCs w:val="28"/>
        </w:rPr>
      </w:pPr>
      <w:r w:rsidRPr="002B7B40">
        <w:rPr>
          <w:sz w:val="28"/>
          <w:szCs w:val="28"/>
        </w:rPr>
        <w:t>1. Отменить:</w:t>
      </w:r>
    </w:p>
    <w:p w:rsidR="002B7B40" w:rsidRPr="002B7B40" w:rsidRDefault="002B7B40" w:rsidP="002B7B40">
      <w:pPr>
        <w:widowControl w:val="0"/>
        <w:ind w:right="150"/>
        <w:jc w:val="both"/>
        <w:rPr>
          <w:sz w:val="28"/>
          <w:szCs w:val="28"/>
        </w:rPr>
      </w:pPr>
      <w:r w:rsidRPr="002B7B40">
        <w:rPr>
          <w:sz w:val="28"/>
          <w:szCs w:val="28"/>
        </w:rPr>
        <w:t xml:space="preserve">            решение Думы </w:t>
      </w:r>
      <w:proofErr w:type="spellStart"/>
      <w:r w:rsidRPr="002B7B40">
        <w:rPr>
          <w:sz w:val="28"/>
          <w:szCs w:val="28"/>
        </w:rPr>
        <w:t>Евдокимовского</w:t>
      </w:r>
      <w:proofErr w:type="spellEnd"/>
      <w:r w:rsidRPr="002B7B40">
        <w:rPr>
          <w:sz w:val="28"/>
          <w:szCs w:val="28"/>
        </w:rPr>
        <w:t xml:space="preserve"> сельского поселения от 28.12.2017 года №19 «О внесении изменений в Положение об условиях оплаты труда муниципальных служащих </w:t>
      </w:r>
      <w:proofErr w:type="spellStart"/>
      <w:r w:rsidRPr="002B7B40">
        <w:rPr>
          <w:sz w:val="28"/>
          <w:szCs w:val="28"/>
        </w:rPr>
        <w:t>Евдокимовского</w:t>
      </w:r>
      <w:proofErr w:type="spellEnd"/>
      <w:r w:rsidRPr="002B7B40">
        <w:rPr>
          <w:sz w:val="28"/>
          <w:szCs w:val="28"/>
        </w:rPr>
        <w:t xml:space="preserve"> сельского поселения».</w:t>
      </w:r>
    </w:p>
    <w:p w:rsidR="002B7B40" w:rsidRPr="002B7B40" w:rsidRDefault="002B7B40" w:rsidP="002B7B40">
      <w:pPr>
        <w:widowControl w:val="0"/>
        <w:ind w:right="150"/>
        <w:jc w:val="both"/>
        <w:rPr>
          <w:sz w:val="28"/>
          <w:lang w:eastAsia="zh-CN"/>
        </w:rPr>
      </w:pPr>
      <w:r w:rsidRPr="002B7B40">
        <w:rPr>
          <w:sz w:val="28"/>
          <w:szCs w:val="28"/>
        </w:rPr>
        <w:t xml:space="preserve">          2. Опубликовать настоящее решение в газете «</w:t>
      </w:r>
      <w:proofErr w:type="spellStart"/>
      <w:r w:rsidRPr="002B7B40">
        <w:rPr>
          <w:sz w:val="28"/>
          <w:szCs w:val="28"/>
        </w:rPr>
        <w:t>Евдокимовский</w:t>
      </w:r>
      <w:proofErr w:type="spellEnd"/>
      <w:r w:rsidRPr="002B7B40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Pr="002B7B40">
        <w:rPr>
          <w:sz w:val="28"/>
          <w:szCs w:val="28"/>
        </w:rPr>
        <w:t>Евдокимовского</w:t>
      </w:r>
      <w:proofErr w:type="spellEnd"/>
      <w:r w:rsidRPr="002B7B40">
        <w:rPr>
          <w:sz w:val="28"/>
          <w:szCs w:val="28"/>
        </w:rPr>
        <w:t xml:space="preserve"> сельского поселения в информационно-телекоммуникационной сети интернет. </w:t>
      </w:r>
    </w:p>
    <w:p w:rsidR="002B7B40" w:rsidRPr="002B7B40" w:rsidRDefault="002B7B40" w:rsidP="002B7B40">
      <w:pPr>
        <w:widowControl w:val="0"/>
        <w:tabs>
          <w:tab w:val="left" w:pos="284"/>
        </w:tabs>
        <w:suppressAutoHyphens/>
        <w:ind w:firstLine="709"/>
        <w:jc w:val="both"/>
        <w:rPr>
          <w:b/>
          <w:sz w:val="28"/>
          <w:szCs w:val="20"/>
          <w:lang w:eastAsia="zh-CN"/>
        </w:rPr>
      </w:pPr>
    </w:p>
    <w:p w:rsidR="002B7B40" w:rsidRPr="002B7B40" w:rsidRDefault="002B7B40" w:rsidP="002B7B40">
      <w:pPr>
        <w:widowControl w:val="0"/>
        <w:tabs>
          <w:tab w:val="left" w:pos="284"/>
        </w:tabs>
        <w:suppressAutoHyphens/>
        <w:ind w:firstLine="709"/>
        <w:jc w:val="both"/>
        <w:rPr>
          <w:b/>
          <w:sz w:val="28"/>
          <w:szCs w:val="20"/>
          <w:lang w:eastAsia="zh-CN"/>
        </w:rPr>
      </w:pPr>
    </w:p>
    <w:p w:rsidR="002B7B40" w:rsidRPr="002B7B40" w:rsidRDefault="002B7B40" w:rsidP="002B7B40">
      <w:pPr>
        <w:widowControl w:val="0"/>
        <w:tabs>
          <w:tab w:val="left" w:pos="284"/>
        </w:tabs>
        <w:suppressAutoHyphens/>
        <w:ind w:firstLine="709"/>
        <w:jc w:val="both"/>
        <w:rPr>
          <w:b/>
          <w:sz w:val="28"/>
          <w:szCs w:val="20"/>
          <w:lang w:eastAsia="zh-CN"/>
        </w:rPr>
      </w:pPr>
      <w:r w:rsidRPr="002B7B40">
        <w:rPr>
          <w:b/>
          <w:sz w:val="28"/>
          <w:szCs w:val="20"/>
          <w:lang w:eastAsia="zh-CN"/>
        </w:rPr>
        <w:t xml:space="preserve">Глава </w:t>
      </w:r>
      <w:proofErr w:type="spellStart"/>
      <w:r w:rsidRPr="002B7B40">
        <w:rPr>
          <w:b/>
          <w:sz w:val="28"/>
          <w:szCs w:val="20"/>
          <w:lang w:eastAsia="zh-CN"/>
        </w:rPr>
        <w:t>Евдокимовского</w:t>
      </w:r>
      <w:proofErr w:type="spellEnd"/>
      <w:r w:rsidRPr="002B7B40">
        <w:rPr>
          <w:b/>
          <w:sz w:val="28"/>
          <w:szCs w:val="20"/>
          <w:lang w:eastAsia="zh-CN"/>
        </w:rPr>
        <w:t xml:space="preserve"> </w:t>
      </w:r>
    </w:p>
    <w:p w:rsidR="002B7B40" w:rsidRPr="002B7B40" w:rsidRDefault="002B7B40" w:rsidP="002B7B40">
      <w:pPr>
        <w:widowControl w:val="0"/>
        <w:tabs>
          <w:tab w:val="left" w:pos="284"/>
        </w:tabs>
        <w:suppressAutoHyphens/>
        <w:ind w:firstLine="709"/>
        <w:jc w:val="both"/>
        <w:rPr>
          <w:sz w:val="20"/>
          <w:szCs w:val="20"/>
          <w:lang w:eastAsia="zh-CN"/>
        </w:rPr>
      </w:pPr>
      <w:r w:rsidRPr="002B7B40">
        <w:rPr>
          <w:b/>
          <w:sz w:val="28"/>
          <w:szCs w:val="20"/>
          <w:lang w:eastAsia="zh-CN"/>
        </w:rPr>
        <w:t xml:space="preserve">сельского поселения                                                    </w:t>
      </w:r>
      <w:proofErr w:type="gramStart"/>
      <w:r w:rsidRPr="002B7B40">
        <w:rPr>
          <w:b/>
          <w:sz w:val="28"/>
          <w:szCs w:val="20"/>
          <w:lang w:eastAsia="zh-CN"/>
        </w:rPr>
        <w:t xml:space="preserve">   (</w:t>
      </w:r>
      <w:proofErr w:type="spellStart"/>
      <w:proofErr w:type="gramEnd"/>
      <w:r w:rsidRPr="002B7B40">
        <w:rPr>
          <w:b/>
          <w:sz w:val="28"/>
          <w:szCs w:val="20"/>
          <w:lang w:eastAsia="zh-CN"/>
        </w:rPr>
        <w:t>В.Н.Копанев</w:t>
      </w:r>
      <w:proofErr w:type="spellEnd"/>
      <w:r w:rsidRPr="002B7B40">
        <w:rPr>
          <w:b/>
          <w:sz w:val="28"/>
          <w:szCs w:val="20"/>
          <w:lang w:eastAsia="zh-CN"/>
        </w:rPr>
        <w:t xml:space="preserve">) </w:t>
      </w:r>
    </w:p>
    <w:p w:rsidR="002B7B40" w:rsidRPr="002B7B40" w:rsidRDefault="002B7B40" w:rsidP="002B7B40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B7B40" w:rsidRPr="002B7B40" w:rsidRDefault="002B7B40" w:rsidP="002B7B40">
      <w:pPr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2B7B40" w:rsidRPr="002B7B40" w:rsidRDefault="002B7B40" w:rsidP="002B7B40">
      <w:pPr>
        <w:widowControl w:val="0"/>
        <w:spacing w:before="150" w:after="150"/>
        <w:ind w:left="150" w:right="150"/>
        <w:jc w:val="both"/>
      </w:pPr>
      <w:r w:rsidRPr="002B7B40">
        <w:t> </w:t>
      </w:r>
    </w:p>
    <w:p w:rsidR="002B7B40" w:rsidRPr="002B7B40" w:rsidRDefault="002B7B40" w:rsidP="002B7B40">
      <w:pPr>
        <w:widowControl w:val="0"/>
        <w:tabs>
          <w:tab w:val="left" w:pos="284"/>
        </w:tabs>
        <w:ind w:right="55" w:firstLine="709"/>
        <w:jc w:val="right"/>
        <w:rPr>
          <w:b/>
          <w:i/>
          <w:sz w:val="28"/>
          <w:szCs w:val="28"/>
        </w:rPr>
      </w:pPr>
    </w:p>
    <w:p w:rsidR="002B7B40" w:rsidRPr="002B7B40" w:rsidRDefault="002B7B40" w:rsidP="002B7B40">
      <w:pPr>
        <w:widowControl w:val="0"/>
        <w:tabs>
          <w:tab w:val="left" w:pos="284"/>
        </w:tabs>
        <w:ind w:right="55" w:firstLine="709"/>
        <w:jc w:val="right"/>
        <w:rPr>
          <w:b/>
          <w:i/>
          <w:sz w:val="28"/>
          <w:szCs w:val="28"/>
        </w:rPr>
      </w:pPr>
    </w:p>
    <w:p w:rsidR="002B7B40" w:rsidRPr="002B7B40" w:rsidRDefault="002B7B40" w:rsidP="002B7B40">
      <w:pPr>
        <w:widowControl w:val="0"/>
        <w:tabs>
          <w:tab w:val="left" w:pos="284"/>
        </w:tabs>
        <w:ind w:right="55" w:firstLine="709"/>
        <w:jc w:val="right"/>
        <w:rPr>
          <w:b/>
          <w:i/>
          <w:sz w:val="28"/>
          <w:szCs w:val="28"/>
        </w:rPr>
      </w:pPr>
    </w:p>
    <w:p w:rsidR="002B7B40" w:rsidRPr="002B7B40" w:rsidRDefault="002B7B40" w:rsidP="002B7B40">
      <w:pPr>
        <w:widowControl w:val="0"/>
        <w:tabs>
          <w:tab w:val="left" w:pos="284"/>
        </w:tabs>
        <w:ind w:right="55" w:firstLine="709"/>
        <w:jc w:val="right"/>
        <w:rPr>
          <w:b/>
          <w:i/>
          <w:sz w:val="28"/>
          <w:szCs w:val="28"/>
        </w:rPr>
      </w:pPr>
    </w:p>
    <w:p w:rsidR="002B7B40" w:rsidRPr="002B7B40" w:rsidRDefault="002B7B40" w:rsidP="002B7B40">
      <w:pPr>
        <w:widowControl w:val="0"/>
        <w:tabs>
          <w:tab w:val="left" w:pos="284"/>
        </w:tabs>
        <w:ind w:right="55" w:firstLine="709"/>
        <w:jc w:val="right"/>
        <w:rPr>
          <w:b/>
          <w:i/>
          <w:sz w:val="28"/>
          <w:szCs w:val="28"/>
        </w:rPr>
      </w:pPr>
    </w:p>
    <w:p w:rsidR="002B7B40" w:rsidRDefault="002B7B40" w:rsidP="00CF0226">
      <w:pPr>
        <w:jc w:val="both"/>
        <w:rPr>
          <w:sz w:val="28"/>
          <w:szCs w:val="28"/>
        </w:rPr>
      </w:pPr>
    </w:p>
    <w:sectPr w:rsidR="002B7B40" w:rsidSect="00A37129">
      <w:footerReference w:type="default" r:id="rId11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05" w:rsidRDefault="009B5705">
      <w:r>
        <w:separator/>
      </w:r>
    </w:p>
  </w:endnote>
  <w:endnote w:type="continuationSeparator" w:id="0">
    <w:p w:rsidR="009B5705" w:rsidRDefault="009B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3F" w:rsidRDefault="002C613F">
    <w:pPr>
      <w:pStyle w:val="af3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3F" w:rsidRDefault="002C613F">
    <w:pPr>
      <w:pStyle w:val="af3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05" w:rsidRDefault="009B5705">
      <w:r>
        <w:separator/>
      </w:r>
    </w:p>
  </w:footnote>
  <w:footnote w:type="continuationSeparator" w:id="0">
    <w:p w:rsidR="009B5705" w:rsidRDefault="009B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5A5A70B1"/>
    <w:multiLevelType w:val="hybridMultilevel"/>
    <w:tmpl w:val="22B60518"/>
    <w:lvl w:ilvl="0" w:tplc="E23A75F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D6A29694">
      <w:numFmt w:val="none"/>
      <w:lvlText w:val=""/>
      <w:lvlJc w:val="left"/>
      <w:pPr>
        <w:tabs>
          <w:tab w:val="num" w:pos="360"/>
        </w:tabs>
      </w:pPr>
    </w:lvl>
    <w:lvl w:ilvl="2" w:tplc="42AC1072">
      <w:numFmt w:val="none"/>
      <w:lvlText w:val=""/>
      <w:lvlJc w:val="left"/>
      <w:pPr>
        <w:tabs>
          <w:tab w:val="num" w:pos="360"/>
        </w:tabs>
      </w:pPr>
    </w:lvl>
    <w:lvl w:ilvl="3" w:tplc="52FE328A">
      <w:numFmt w:val="none"/>
      <w:lvlText w:val=""/>
      <w:lvlJc w:val="left"/>
      <w:pPr>
        <w:tabs>
          <w:tab w:val="num" w:pos="360"/>
        </w:tabs>
      </w:pPr>
    </w:lvl>
    <w:lvl w:ilvl="4" w:tplc="4BBA6DC2">
      <w:numFmt w:val="none"/>
      <w:lvlText w:val=""/>
      <w:lvlJc w:val="left"/>
      <w:pPr>
        <w:tabs>
          <w:tab w:val="num" w:pos="360"/>
        </w:tabs>
      </w:pPr>
    </w:lvl>
    <w:lvl w:ilvl="5" w:tplc="1A4C4862">
      <w:numFmt w:val="none"/>
      <w:lvlText w:val=""/>
      <w:lvlJc w:val="left"/>
      <w:pPr>
        <w:tabs>
          <w:tab w:val="num" w:pos="360"/>
        </w:tabs>
      </w:pPr>
    </w:lvl>
    <w:lvl w:ilvl="6" w:tplc="6F4889F6">
      <w:numFmt w:val="none"/>
      <w:lvlText w:val=""/>
      <w:lvlJc w:val="left"/>
      <w:pPr>
        <w:tabs>
          <w:tab w:val="num" w:pos="360"/>
        </w:tabs>
      </w:pPr>
    </w:lvl>
    <w:lvl w:ilvl="7" w:tplc="3496A77E">
      <w:numFmt w:val="none"/>
      <w:lvlText w:val=""/>
      <w:lvlJc w:val="left"/>
      <w:pPr>
        <w:tabs>
          <w:tab w:val="num" w:pos="360"/>
        </w:tabs>
      </w:pPr>
    </w:lvl>
    <w:lvl w:ilvl="8" w:tplc="2100418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BDA38E2"/>
    <w:multiLevelType w:val="multilevel"/>
    <w:tmpl w:val="C56403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4"/>
    <w:rsid w:val="00005A44"/>
    <w:rsid w:val="00027077"/>
    <w:rsid w:val="00043F6B"/>
    <w:rsid w:val="00052FB8"/>
    <w:rsid w:val="000548F8"/>
    <w:rsid w:val="00094153"/>
    <w:rsid w:val="00097EFB"/>
    <w:rsid w:val="000F4A23"/>
    <w:rsid w:val="00140875"/>
    <w:rsid w:val="00167B7E"/>
    <w:rsid w:val="001812F9"/>
    <w:rsid w:val="00182650"/>
    <w:rsid w:val="00184680"/>
    <w:rsid w:val="001B20BF"/>
    <w:rsid w:val="001D290A"/>
    <w:rsid w:val="002013AD"/>
    <w:rsid w:val="0022252E"/>
    <w:rsid w:val="00242E38"/>
    <w:rsid w:val="00280CEE"/>
    <w:rsid w:val="002A681B"/>
    <w:rsid w:val="002B7B40"/>
    <w:rsid w:val="002C613F"/>
    <w:rsid w:val="002E737C"/>
    <w:rsid w:val="00363193"/>
    <w:rsid w:val="003811AB"/>
    <w:rsid w:val="003E1AC7"/>
    <w:rsid w:val="003F5A08"/>
    <w:rsid w:val="004016D4"/>
    <w:rsid w:val="00407C9C"/>
    <w:rsid w:val="004529FF"/>
    <w:rsid w:val="004551C9"/>
    <w:rsid w:val="00480498"/>
    <w:rsid w:val="004B1049"/>
    <w:rsid w:val="004C0561"/>
    <w:rsid w:val="00544D11"/>
    <w:rsid w:val="00551B7D"/>
    <w:rsid w:val="00583F68"/>
    <w:rsid w:val="005A677A"/>
    <w:rsid w:val="005F0B90"/>
    <w:rsid w:val="00623551"/>
    <w:rsid w:val="00624B88"/>
    <w:rsid w:val="00650F76"/>
    <w:rsid w:val="00660BE2"/>
    <w:rsid w:val="0067035D"/>
    <w:rsid w:val="00683A56"/>
    <w:rsid w:val="006B3670"/>
    <w:rsid w:val="006B7D64"/>
    <w:rsid w:val="006E5775"/>
    <w:rsid w:val="007373C2"/>
    <w:rsid w:val="007A1B2F"/>
    <w:rsid w:val="007A7DAF"/>
    <w:rsid w:val="007F5374"/>
    <w:rsid w:val="00807C51"/>
    <w:rsid w:val="0081494A"/>
    <w:rsid w:val="00814A76"/>
    <w:rsid w:val="0085728E"/>
    <w:rsid w:val="008A055F"/>
    <w:rsid w:val="008A5F44"/>
    <w:rsid w:val="008C747B"/>
    <w:rsid w:val="00905063"/>
    <w:rsid w:val="009203D6"/>
    <w:rsid w:val="00953649"/>
    <w:rsid w:val="009778EE"/>
    <w:rsid w:val="009A2FF2"/>
    <w:rsid w:val="009A5595"/>
    <w:rsid w:val="009A6B60"/>
    <w:rsid w:val="009B5705"/>
    <w:rsid w:val="009E7074"/>
    <w:rsid w:val="00A22D87"/>
    <w:rsid w:val="00A23E88"/>
    <w:rsid w:val="00A24720"/>
    <w:rsid w:val="00A37129"/>
    <w:rsid w:val="00A75850"/>
    <w:rsid w:val="00AB2FA6"/>
    <w:rsid w:val="00AC591B"/>
    <w:rsid w:val="00AD485E"/>
    <w:rsid w:val="00AF0176"/>
    <w:rsid w:val="00AF5343"/>
    <w:rsid w:val="00B01092"/>
    <w:rsid w:val="00B3422D"/>
    <w:rsid w:val="00B35ED2"/>
    <w:rsid w:val="00B71C3B"/>
    <w:rsid w:val="00B91CF8"/>
    <w:rsid w:val="00BF4872"/>
    <w:rsid w:val="00C33ECE"/>
    <w:rsid w:val="00C421A2"/>
    <w:rsid w:val="00C77259"/>
    <w:rsid w:val="00CC3941"/>
    <w:rsid w:val="00CD1D23"/>
    <w:rsid w:val="00CF0226"/>
    <w:rsid w:val="00D04B15"/>
    <w:rsid w:val="00D13F3A"/>
    <w:rsid w:val="00D56E33"/>
    <w:rsid w:val="00D72D27"/>
    <w:rsid w:val="00D7344A"/>
    <w:rsid w:val="00DB6EBB"/>
    <w:rsid w:val="00DD0FDE"/>
    <w:rsid w:val="00DF0F7A"/>
    <w:rsid w:val="00DF1A84"/>
    <w:rsid w:val="00DF288D"/>
    <w:rsid w:val="00DF428C"/>
    <w:rsid w:val="00E121F4"/>
    <w:rsid w:val="00E15793"/>
    <w:rsid w:val="00E500C6"/>
    <w:rsid w:val="00E61CF0"/>
    <w:rsid w:val="00E81E73"/>
    <w:rsid w:val="00E95546"/>
    <w:rsid w:val="00E972A0"/>
    <w:rsid w:val="00EB5CA5"/>
    <w:rsid w:val="00ED3903"/>
    <w:rsid w:val="00F94E38"/>
    <w:rsid w:val="00F95ECA"/>
    <w:rsid w:val="00F97689"/>
    <w:rsid w:val="00FA421C"/>
    <w:rsid w:val="00FE787B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855D-8818-47C1-AF1B-CEDC535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2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0"/>
    <w:unhideWhenUsed/>
    <w:qFormat/>
    <w:rsid w:val="00B34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B3422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703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67035D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703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6703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703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Шапка (герб)"/>
    <w:basedOn w:val="a"/>
    <w:rsid w:val="00FA421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6">
    <w:name w:val="Balloon Text"/>
    <w:basedOn w:val="a"/>
    <w:link w:val="a7"/>
    <w:uiPriority w:val="99"/>
    <w:unhideWhenUsed/>
    <w:rsid w:val="005A67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5A67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DF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DF1A84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F1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DF1A84"/>
    <w:pPr>
      <w:spacing w:before="100" w:beforeAutospacing="1" w:after="100" w:afterAutospacing="1"/>
    </w:pPr>
  </w:style>
  <w:style w:type="numbering" w:customStyle="1" w:styleId="11">
    <w:name w:val="Нет списка1"/>
    <w:next w:val="a3"/>
    <w:uiPriority w:val="99"/>
    <w:semiHidden/>
    <w:rsid w:val="009778EE"/>
  </w:style>
  <w:style w:type="paragraph" w:customStyle="1" w:styleId="ConsPlusNonformat">
    <w:name w:val="ConsPlusNonformat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9778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9778EE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9778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Emphasis"/>
    <w:uiPriority w:val="20"/>
    <w:qFormat/>
    <w:rsid w:val="009778EE"/>
    <w:rPr>
      <w:rFonts w:cs="Times New Roman"/>
      <w:i/>
      <w:iCs/>
    </w:rPr>
  </w:style>
  <w:style w:type="character" w:customStyle="1" w:styleId="10">
    <w:name w:val="Заголовок 1 Знак"/>
    <w:basedOn w:val="a1"/>
    <w:link w:val="1"/>
    <w:uiPriority w:val="9"/>
    <w:rsid w:val="00B34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B3422D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d"/>
    <w:rsid w:val="00B3422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d">
    <w:name w:val="Основной текст Знак"/>
    <w:basedOn w:val="a1"/>
    <w:link w:val="a0"/>
    <w:rsid w:val="00B3422D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3422D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2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B3422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B3422D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e"/>
    <w:uiPriority w:val="59"/>
    <w:rsid w:val="00B34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3422D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3422D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B3422D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3422D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B3422D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1">
    <w:name w:val="header"/>
    <w:basedOn w:val="a"/>
    <w:link w:val="af2"/>
    <w:uiPriority w:val="99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B3422D"/>
  </w:style>
  <w:style w:type="paragraph" w:styleId="af3">
    <w:name w:val="footer"/>
    <w:basedOn w:val="a"/>
    <w:link w:val="af4"/>
    <w:uiPriority w:val="99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B3422D"/>
  </w:style>
  <w:style w:type="table" w:customStyle="1" w:styleId="15">
    <w:name w:val="Сетка таблицы1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B3422D"/>
    <w:pPr>
      <w:spacing w:before="100" w:beforeAutospacing="1" w:after="100" w:afterAutospacing="1"/>
    </w:pPr>
  </w:style>
  <w:style w:type="character" w:customStyle="1" w:styleId="20">
    <w:name w:val="Заголовок 2 Знак"/>
    <w:aliases w:val="Заголовок 2 Знак Знак Знак Знак Знак Знак1,Заголовок 2 Знак Знак Знак Знак Знак Знак Знак Знак Знак Знак1"/>
    <w:basedOn w:val="a1"/>
    <w:link w:val="2"/>
    <w:rsid w:val="00B342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3"/>
    <w:semiHidden/>
    <w:rsid w:val="00B3422D"/>
  </w:style>
  <w:style w:type="paragraph" w:styleId="23">
    <w:name w:val="Body Text Indent 2"/>
    <w:basedOn w:val="a"/>
    <w:link w:val="24"/>
    <w:rsid w:val="00B3422D"/>
    <w:pPr>
      <w:ind w:left="720"/>
    </w:pPr>
  </w:style>
  <w:style w:type="character" w:customStyle="1" w:styleId="24">
    <w:name w:val="Основной текст с отступом 2 Знак"/>
    <w:basedOn w:val="a1"/>
    <w:link w:val="23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3422D"/>
    <w:pPr>
      <w:ind w:left="900" w:hanging="480"/>
    </w:pPr>
  </w:style>
  <w:style w:type="character" w:customStyle="1" w:styleId="32">
    <w:name w:val="Основной текст с отступом 3 Знак"/>
    <w:basedOn w:val="a1"/>
    <w:link w:val="31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B3422D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1"/>
    <w:link w:val="af5"/>
    <w:semiHidden/>
    <w:rsid w:val="00B3422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7">
    <w:name w:val="page number"/>
    <w:basedOn w:val="a1"/>
    <w:rsid w:val="00B3422D"/>
  </w:style>
  <w:style w:type="table" w:customStyle="1" w:styleId="33">
    <w:name w:val="Сетка таблицы3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ED3903"/>
  </w:style>
  <w:style w:type="table" w:customStyle="1" w:styleId="41">
    <w:name w:val="Сетка таблицы4"/>
    <w:basedOn w:val="a2"/>
    <w:next w:val="ae"/>
    <w:uiPriority w:val="59"/>
    <w:rsid w:val="00ED3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"/>
    <w:basedOn w:val="a"/>
    <w:link w:val="af9"/>
    <w:rsid w:val="00ED390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Знак Знак Знак Знак"/>
    <w:link w:val="af8"/>
    <w:rsid w:val="00ED3903"/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FollowedHyperlink"/>
    <w:uiPriority w:val="99"/>
    <w:unhideWhenUsed/>
    <w:rsid w:val="00ED3903"/>
    <w:rPr>
      <w:color w:val="800080"/>
      <w:u w:val="single"/>
    </w:rPr>
  </w:style>
  <w:style w:type="character" w:customStyle="1" w:styleId="70">
    <w:name w:val="Заголовок 7 Знак"/>
    <w:basedOn w:val="a1"/>
    <w:link w:val="7"/>
    <w:uiPriority w:val="9"/>
    <w:semiHidden/>
    <w:rsid w:val="00ED39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numbering" w:customStyle="1" w:styleId="42">
    <w:name w:val="Нет списка4"/>
    <w:next w:val="a3"/>
    <w:semiHidden/>
    <w:unhideWhenUsed/>
    <w:rsid w:val="00027077"/>
  </w:style>
  <w:style w:type="character" w:customStyle="1" w:styleId="40">
    <w:name w:val="Заголовок 4 Знак"/>
    <w:basedOn w:val="a1"/>
    <w:link w:val="4"/>
    <w:uiPriority w:val="9"/>
    <w:rsid w:val="006703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703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703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6703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7035D"/>
    <w:rPr>
      <w:rFonts w:ascii="Arial" w:eastAsia="Times New Roman" w:hAnsi="Arial" w:cs="Arial"/>
      <w:lang w:eastAsia="ru-RU"/>
    </w:rPr>
  </w:style>
  <w:style w:type="character" w:styleId="HTML">
    <w:name w:val="HTML Code"/>
    <w:uiPriority w:val="99"/>
    <w:semiHidden/>
    <w:unhideWhenUsed/>
    <w:rsid w:val="0067035D"/>
    <w:rPr>
      <w:rFonts w:ascii="Courier" w:eastAsia="Times New Roman" w:hAnsi="Courier" w:cs="Courier New" w:hint="default"/>
      <w:sz w:val="24"/>
      <w:szCs w:val="24"/>
    </w:rPr>
  </w:style>
  <w:style w:type="character" w:customStyle="1" w:styleId="210">
    <w:name w:val="Заголовок 2 Знак1"/>
    <w:aliases w:val="Заголовок 2 Знак Знак Знак Знак Знак Знак,Заголовок 2 Знак Знак Знак Знак Знак Знак Знак Знак Знак Знак"/>
    <w:uiPriority w:val="9"/>
    <w:locked/>
    <w:rsid w:val="006703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0">
    <w:name w:val="Заголовок 3 Знак2"/>
    <w:aliases w:val="Заголовок 3 Знак1 Знак1,Заголовок 3 Знак Знак Знак1,Знак Знак Знак Знак1"/>
    <w:basedOn w:val="a1"/>
    <w:uiPriority w:val="9"/>
    <w:semiHidden/>
    <w:rsid w:val="00670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67035D"/>
    <w:pPr>
      <w:spacing w:before="100" w:beforeAutospacing="1" w:after="100" w:afterAutospacing="1"/>
    </w:pPr>
  </w:style>
  <w:style w:type="paragraph" w:styleId="16">
    <w:name w:val="toc 1"/>
    <w:basedOn w:val="a"/>
    <w:next w:val="a"/>
    <w:autoRedefine/>
    <w:semiHidden/>
    <w:unhideWhenUsed/>
    <w:rsid w:val="0067035D"/>
  </w:style>
  <w:style w:type="paragraph" w:styleId="25">
    <w:name w:val="toc 2"/>
    <w:basedOn w:val="a"/>
    <w:next w:val="a"/>
    <w:autoRedefine/>
    <w:semiHidden/>
    <w:unhideWhenUsed/>
    <w:rsid w:val="0067035D"/>
    <w:pPr>
      <w:ind w:left="240"/>
    </w:pPr>
  </w:style>
  <w:style w:type="paragraph" w:styleId="35">
    <w:name w:val="toc 3"/>
    <w:basedOn w:val="a"/>
    <w:next w:val="a"/>
    <w:autoRedefine/>
    <w:semiHidden/>
    <w:unhideWhenUsed/>
    <w:rsid w:val="0067035D"/>
    <w:pPr>
      <w:ind w:left="480"/>
    </w:pPr>
  </w:style>
  <w:style w:type="paragraph" w:styleId="81">
    <w:name w:val="toc 8"/>
    <w:basedOn w:val="a"/>
    <w:next w:val="a"/>
    <w:autoRedefine/>
    <w:uiPriority w:val="39"/>
    <w:semiHidden/>
    <w:unhideWhenUsed/>
    <w:rsid w:val="0067035D"/>
    <w:pPr>
      <w:ind w:left="1680"/>
    </w:pPr>
  </w:style>
  <w:style w:type="paragraph" w:styleId="afb">
    <w:name w:val="footnote text"/>
    <w:basedOn w:val="a"/>
    <w:link w:val="afc"/>
    <w:uiPriority w:val="99"/>
    <w:semiHidden/>
    <w:unhideWhenUsed/>
    <w:rsid w:val="006703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rsid w:val="0067035D"/>
    <w:rPr>
      <w:sz w:val="20"/>
      <w:szCs w:val="20"/>
    </w:rPr>
  </w:style>
  <w:style w:type="paragraph" w:styleId="36">
    <w:name w:val="List 3"/>
    <w:basedOn w:val="a"/>
    <w:unhideWhenUsed/>
    <w:rsid w:val="0067035D"/>
    <w:pPr>
      <w:ind w:left="849" w:hanging="283"/>
    </w:pPr>
    <w:rPr>
      <w:szCs w:val="20"/>
    </w:rPr>
  </w:style>
  <w:style w:type="character" w:customStyle="1" w:styleId="afd">
    <w:name w:val="Заголовок Знак"/>
    <w:aliases w:val="Знак1 Знак, Знак1 Знак"/>
    <w:basedOn w:val="a1"/>
    <w:link w:val="afe"/>
    <w:locked/>
    <w:rsid w:val="0067035D"/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Title"/>
    <w:aliases w:val="Знак1, Знак1"/>
    <w:basedOn w:val="a"/>
    <w:link w:val="afd"/>
    <w:qFormat/>
    <w:rsid w:val="0067035D"/>
    <w:pPr>
      <w:jc w:val="center"/>
    </w:pPr>
    <w:rPr>
      <w:sz w:val="28"/>
      <w:szCs w:val="20"/>
      <w:lang w:eastAsia="en-US"/>
    </w:rPr>
  </w:style>
  <w:style w:type="character" w:customStyle="1" w:styleId="17">
    <w:name w:val="Заголовок Знак1"/>
    <w:aliases w:val="Знак1 Знак1"/>
    <w:basedOn w:val="a1"/>
    <w:rsid w:val="006703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Subtitle"/>
    <w:basedOn w:val="a"/>
    <w:link w:val="aff0"/>
    <w:qFormat/>
    <w:rsid w:val="0067035D"/>
    <w:pPr>
      <w:spacing w:before="100" w:beforeAutospacing="1" w:after="100" w:afterAutospacing="1"/>
    </w:pPr>
  </w:style>
  <w:style w:type="character" w:customStyle="1" w:styleId="aff0">
    <w:name w:val="Подзаголовок Знак"/>
    <w:basedOn w:val="a1"/>
    <w:link w:val="aff"/>
    <w:rsid w:val="00670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67035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7">
    <w:name w:val="Основной текст 2 Знак"/>
    <w:basedOn w:val="a1"/>
    <w:link w:val="26"/>
    <w:rsid w:val="0067035D"/>
    <w:rPr>
      <w:rFonts w:eastAsiaTheme="minorEastAsia"/>
      <w:lang w:eastAsia="ru-RU"/>
    </w:rPr>
  </w:style>
  <w:style w:type="paragraph" w:styleId="aff1">
    <w:name w:val="Plain Text"/>
    <w:basedOn w:val="a"/>
    <w:link w:val="aff2"/>
    <w:unhideWhenUsed/>
    <w:rsid w:val="0067035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67035D"/>
    <w:rPr>
      <w:rFonts w:ascii="Calibri" w:eastAsia="Times New Roman" w:hAnsi="Calibri" w:cs="Calibri"/>
      <w:lang w:eastAsia="ru-RU"/>
    </w:rPr>
  </w:style>
  <w:style w:type="paragraph" w:customStyle="1" w:styleId="211">
    <w:name w:val="Основной текст 21"/>
    <w:basedOn w:val="a"/>
    <w:rsid w:val="0067035D"/>
    <w:pPr>
      <w:jc w:val="center"/>
    </w:pPr>
    <w:rPr>
      <w:b/>
      <w:bCs/>
      <w:caps/>
      <w:sz w:val="28"/>
      <w:szCs w:val="28"/>
    </w:rPr>
  </w:style>
  <w:style w:type="paragraph" w:customStyle="1" w:styleId="310">
    <w:name w:val="Основной текст с отступом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oaenoniinee">
    <w:name w:val="oaeno niinee"/>
    <w:basedOn w:val="a"/>
    <w:rsid w:val="0067035D"/>
    <w:pPr>
      <w:jc w:val="both"/>
    </w:pPr>
  </w:style>
  <w:style w:type="paragraph" w:customStyle="1" w:styleId="BodyTextIndent31">
    <w:name w:val="Body Text Indent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18">
    <w:name w:val="заголовок 1"/>
    <w:basedOn w:val="a"/>
    <w:next w:val="a"/>
    <w:rsid w:val="0067035D"/>
    <w:pPr>
      <w:keepNext/>
    </w:pPr>
    <w:rPr>
      <w:b/>
      <w:bCs/>
      <w:sz w:val="28"/>
      <w:szCs w:val="28"/>
      <w:lang w:eastAsia="en-US"/>
    </w:rPr>
  </w:style>
  <w:style w:type="paragraph" w:customStyle="1" w:styleId="xl43">
    <w:name w:val="xl43"/>
    <w:basedOn w:val="a"/>
    <w:rsid w:val="0067035D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bCs/>
    </w:rPr>
  </w:style>
  <w:style w:type="paragraph" w:customStyle="1" w:styleId="aff3">
    <w:name w:val="Знак"/>
    <w:basedOn w:val="a"/>
    <w:rsid w:val="006703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40">
    <w:name w:val="Текст 14(основной) Знак"/>
    <w:link w:val="141"/>
    <w:locked/>
    <w:rsid w:val="0067035D"/>
    <w:rPr>
      <w:rFonts w:ascii="Times New Roman" w:eastAsia="Times New Roman" w:hAnsi="Times New Roman" w:cs="Times New Roman"/>
      <w:sz w:val="28"/>
      <w:szCs w:val="24"/>
    </w:rPr>
  </w:style>
  <w:style w:type="paragraph" w:customStyle="1" w:styleId="141">
    <w:name w:val="Текст 14(основной)"/>
    <w:basedOn w:val="a"/>
    <w:link w:val="140"/>
    <w:rsid w:val="0067035D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142">
    <w:name w:val="Текст 14(поцентру) Знак"/>
    <w:link w:val="143"/>
    <w:locked/>
    <w:rsid w:val="0067035D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43">
    <w:name w:val="Текст 14(поцентру)"/>
    <w:basedOn w:val="a"/>
    <w:link w:val="142"/>
    <w:autoRedefine/>
    <w:rsid w:val="0067035D"/>
    <w:pPr>
      <w:jc w:val="center"/>
    </w:pPr>
    <w:rPr>
      <w:b/>
      <w:i/>
      <w:sz w:val="28"/>
      <w:szCs w:val="28"/>
      <w:lang w:eastAsia="en-US"/>
    </w:rPr>
  </w:style>
  <w:style w:type="paragraph" w:customStyle="1" w:styleId="100">
    <w:name w:val="Текст 10(таблица)"/>
    <w:basedOn w:val="a"/>
    <w:rsid w:val="0067035D"/>
    <w:pPr>
      <w:jc w:val="both"/>
    </w:pPr>
    <w:rPr>
      <w:sz w:val="20"/>
      <w:lang w:val="en-US"/>
    </w:rPr>
  </w:style>
  <w:style w:type="paragraph" w:customStyle="1" w:styleId="120">
    <w:name w:val="Текст 12(таблица)"/>
    <w:basedOn w:val="a"/>
    <w:autoRedefine/>
    <w:rsid w:val="0067035D"/>
    <w:pPr>
      <w:tabs>
        <w:tab w:val="left" w:pos="33"/>
        <w:tab w:val="left" w:pos="2595"/>
      </w:tabs>
      <w:ind w:right="132"/>
      <w:jc w:val="both"/>
    </w:pPr>
    <w:rPr>
      <w:bCs/>
    </w:rPr>
  </w:style>
  <w:style w:type="character" w:customStyle="1" w:styleId="144">
    <w:name w:val="Текст 14(справа) Знак"/>
    <w:link w:val="145"/>
    <w:locked/>
    <w:rsid w:val="0067035D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45">
    <w:name w:val="Текст 14(справа)"/>
    <w:basedOn w:val="141"/>
    <w:link w:val="144"/>
    <w:autoRedefine/>
    <w:rsid w:val="0067035D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aff4">
    <w:name w:val="Основной текст_"/>
    <w:link w:val="200"/>
    <w:locked/>
    <w:rsid w:val="0067035D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4"/>
    <w:rsid w:val="0067035D"/>
    <w:pPr>
      <w:shd w:val="clear" w:color="auto" w:fill="FFFFFF"/>
      <w:spacing w:line="0" w:lineRule="atLeast"/>
      <w:ind w:hanging="6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mment">
    <w:name w:val="comment"/>
    <w:basedOn w:val="a"/>
    <w:rsid w:val="0067035D"/>
    <w:pPr>
      <w:spacing w:after="240"/>
    </w:pPr>
    <w:rPr>
      <w:sz w:val="26"/>
      <w:szCs w:val="26"/>
    </w:rPr>
  </w:style>
  <w:style w:type="paragraph" w:customStyle="1" w:styleId="19">
    <w:name w:val="Дата1"/>
    <w:basedOn w:val="a"/>
    <w:rsid w:val="0067035D"/>
    <w:pPr>
      <w:spacing w:after="240"/>
    </w:pPr>
    <w:rPr>
      <w:sz w:val="26"/>
      <w:szCs w:val="26"/>
    </w:rPr>
  </w:style>
  <w:style w:type="paragraph" w:customStyle="1" w:styleId="rboxtl">
    <w:name w:val="rbox_tl"/>
    <w:basedOn w:val="a"/>
    <w:rsid w:val="0067035D"/>
    <w:pPr>
      <w:spacing w:after="240"/>
    </w:pPr>
    <w:rPr>
      <w:sz w:val="26"/>
      <w:szCs w:val="26"/>
    </w:rPr>
  </w:style>
  <w:style w:type="paragraph" w:customStyle="1" w:styleId="rboxtr">
    <w:name w:val="rbox_tr"/>
    <w:basedOn w:val="a"/>
    <w:rsid w:val="0067035D"/>
    <w:pPr>
      <w:spacing w:after="240"/>
    </w:pPr>
    <w:rPr>
      <w:sz w:val="26"/>
      <w:szCs w:val="26"/>
    </w:rPr>
  </w:style>
  <w:style w:type="paragraph" w:customStyle="1" w:styleId="rboxbl">
    <w:name w:val="rbox_bl"/>
    <w:basedOn w:val="a"/>
    <w:rsid w:val="0067035D"/>
    <w:pPr>
      <w:ind w:left="-150"/>
    </w:pPr>
    <w:rPr>
      <w:sz w:val="2"/>
      <w:szCs w:val="2"/>
    </w:rPr>
  </w:style>
  <w:style w:type="paragraph" w:customStyle="1" w:styleId="rboxbr">
    <w:name w:val="rbox_br"/>
    <w:basedOn w:val="a"/>
    <w:rsid w:val="0067035D"/>
    <w:pPr>
      <w:spacing w:after="240"/>
    </w:pPr>
    <w:rPr>
      <w:sz w:val="26"/>
      <w:szCs w:val="26"/>
    </w:rPr>
  </w:style>
  <w:style w:type="paragraph" w:customStyle="1" w:styleId="rboxheader">
    <w:name w:val="rbox_header"/>
    <w:basedOn w:val="a"/>
    <w:rsid w:val="0067035D"/>
    <w:rPr>
      <w:sz w:val="26"/>
      <w:szCs w:val="26"/>
    </w:rPr>
  </w:style>
  <w:style w:type="paragraph" w:customStyle="1" w:styleId="clear">
    <w:name w:val="clear"/>
    <w:basedOn w:val="a"/>
    <w:rsid w:val="0067035D"/>
    <w:pPr>
      <w:spacing w:after="240"/>
    </w:pPr>
    <w:rPr>
      <w:sz w:val="26"/>
      <w:szCs w:val="26"/>
    </w:rPr>
  </w:style>
  <w:style w:type="paragraph" w:customStyle="1" w:styleId="rightalign">
    <w:name w:val="rightalig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centeralign">
    <w:name w:val="centeralign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even">
    <w:name w:val="even"/>
    <w:basedOn w:val="a"/>
    <w:rsid w:val="0067035D"/>
    <w:pPr>
      <w:shd w:val="clear" w:color="auto" w:fill="E6E6E6"/>
      <w:spacing w:after="240"/>
    </w:pPr>
    <w:rPr>
      <w:sz w:val="26"/>
      <w:szCs w:val="26"/>
    </w:rPr>
  </w:style>
  <w:style w:type="paragraph" w:customStyle="1" w:styleId="odd">
    <w:name w:val="odd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hdr">
    <w:name w:val="hdr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metadata">
    <w:name w:val="metadata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topvalign">
    <w:name w:val="topvalign"/>
    <w:basedOn w:val="a"/>
    <w:rsid w:val="0067035D"/>
    <w:pPr>
      <w:spacing w:after="240"/>
    </w:pPr>
    <w:rPr>
      <w:sz w:val="26"/>
      <w:szCs w:val="26"/>
    </w:rPr>
  </w:style>
  <w:style w:type="paragraph" w:customStyle="1" w:styleId="contentheaderlinks">
    <w:name w:val="content_header_links"/>
    <w:basedOn w:val="a"/>
    <w:rsid w:val="0067035D"/>
    <w:pPr>
      <w:shd w:val="clear" w:color="auto" w:fill="FFFFFF"/>
      <w:spacing w:after="240"/>
      <w:ind w:left="5460"/>
    </w:pPr>
    <w:rPr>
      <w:sz w:val="26"/>
      <w:szCs w:val="26"/>
    </w:rPr>
  </w:style>
  <w:style w:type="paragraph" w:customStyle="1" w:styleId="toplink">
    <w:name w:val="toplink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note">
    <w:name w:val="note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code">
    <w:name w:val="code"/>
    <w:basedOn w:val="a"/>
    <w:rsid w:val="0067035D"/>
    <w:pPr>
      <w:spacing w:after="240"/>
    </w:pPr>
    <w:rPr>
      <w:rFonts w:ascii="Courier" w:hAnsi="Courier"/>
    </w:rPr>
  </w:style>
  <w:style w:type="paragraph" w:customStyle="1" w:styleId="imgleft">
    <w:name w:val="img_left"/>
    <w:basedOn w:val="a"/>
    <w:rsid w:val="0067035D"/>
    <w:pPr>
      <w:spacing w:after="150"/>
      <w:ind w:right="150"/>
    </w:pPr>
    <w:rPr>
      <w:sz w:val="26"/>
      <w:szCs w:val="26"/>
    </w:rPr>
  </w:style>
  <w:style w:type="paragraph" w:customStyle="1" w:styleId="imgleftlargermargin20px">
    <w:name w:val="img_left_larger_margin_20px"/>
    <w:basedOn w:val="a"/>
    <w:rsid w:val="0067035D"/>
    <w:pPr>
      <w:spacing w:after="180"/>
      <w:ind w:right="300"/>
    </w:pPr>
    <w:rPr>
      <w:sz w:val="26"/>
      <w:szCs w:val="26"/>
    </w:rPr>
  </w:style>
  <w:style w:type="paragraph" w:customStyle="1" w:styleId="imgright">
    <w:name w:val="img_right"/>
    <w:basedOn w:val="a"/>
    <w:rsid w:val="0067035D"/>
    <w:pPr>
      <w:spacing w:after="150"/>
      <w:ind w:left="150"/>
    </w:pPr>
    <w:rPr>
      <w:sz w:val="26"/>
      <w:szCs w:val="26"/>
    </w:rPr>
  </w:style>
  <w:style w:type="paragraph" w:customStyle="1" w:styleId="imgleftlargermargin">
    <w:name w:val="img_left_larger_margin"/>
    <w:basedOn w:val="a"/>
    <w:rsid w:val="0067035D"/>
    <w:pPr>
      <w:spacing w:after="180"/>
      <w:ind w:right="450"/>
    </w:pPr>
    <w:rPr>
      <w:sz w:val="26"/>
      <w:szCs w:val="26"/>
    </w:rPr>
  </w:style>
  <w:style w:type="paragraph" w:customStyle="1" w:styleId="rightmargin10px">
    <w:name w:val="rightmargin10px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leftmargin10px">
    <w:name w:val="leftmargin10px"/>
    <w:basedOn w:val="a"/>
    <w:rsid w:val="0067035D"/>
    <w:pPr>
      <w:spacing w:after="240"/>
      <w:ind w:left="150"/>
    </w:pPr>
    <w:rPr>
      <w:sz w:val="26"/>
      <w:szCs w:val="26"/>
    </w:rPr>
  </w:style>
  <w:style w:type="paragraph" w:customStyle="1" w:styleId="redtext">
    <w:name w:val="red_text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preserve">
    <w:name w:val="preserve"/>
    <w:basedOn w:val="a"/>
    <w:rsid w:val="0067035D"/>
    <w:pPr>
      <w:spacing w:after="240"/>
    </w:pPr>
    <w:rPr>
      <w:rFonts w:ascii="Arial" w:hAnsi="Arial" w:cs="Arial"/>
    </w:rPr>
  </w:style>
  <w:style w:type="paragraph" w:customStyle="1" w:styleId="sidebarbottom">
    <w:name w:val="sidebarbottom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clistimgl195">
    <w:name w:val="clistimgl_195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">
    <w:name w:val="contentsubnavi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r">
    <w:name w:val="contentsubnavir"/>
    <w:basedOn w:val="a"/>
    <w:rsid w:val="0067035D"/>
    <w:pPr>
      <w:spacing w:after="240"/>
    </w:pPr>
    <w:rPr>
      <w:sz w:val="26"/>
      <w:szCs w:val="26"/>
    </w:rPr>
  </w:style>
  <w:style w:type="paragraph" w:customStyle="1" w:styleId="twocolumn5050">
    <w:name w:val="two_column_50_50"/>
    <w:basedOn w:val="a"/>
    <w:rsid w:val="0067035D"/>
    <w:pPr>
      <w:spacing w:after="240"/>
    </w:pPr>
    <w:rPr>
      <w:sz w:val="26"/>
      <w:szCs w:val="26"/>
    </w:rPr>
  </w:style>
  <w:style w:type="paragraph" w:customStyle="1" w:styleId="twocolumn4949">
    <w:name w:val="two_column_49_49"/>
    <w:basedOn w:val="a"/>
    <w:rsid w:val="0067035D"/>
    <w:pPr>
      <w:spacing w:after="240"/>
    </w:pPr>
    <w:rPr>
      <w:sz w:val="26"/>
      <w:szCs w:val="26"/>
    </w:rPr>
  </w:style>
  <w:style w:type="paragraph" w:customStyle="1" w:styleId="genericdatatable">
    <w:name w:val="genericdatatable"/>
    <w:basedOn w:val="a"/>
    <w:rsid w:val="0067035D"/>
    <w:pPr>
      <w:spacing w:after="240"/>
    </w:pPr>
    <w:rPr>
      <w:sz w:val="26"/>
      <w:szCs w:val="26"/>
    </w:rPr>
  </w:style>
  <w:style w:type="paragraph" w:customStyle="1" w:styleId="datatablenb">
    <w:name w:val="datatable_nb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datatable">
    <w:name w:val="datatable"/>
    <w:basedOn w:val="a"/>
    <w:rsid w:val="0067035D"/>
    <w:pPr>
      <w:pBdr>
        <w:top w:val="single" w:sz="6" w:space="0" w:color="8A9DAA"/>
        <w:left w:val="single" w:sz="6" w:space="0" w:color="8A9DAA"/>
      </w:pBdr>
      <w:spacing w:before="240" w:after="240"/>
    </w:pPr>
    <w:rPr>
      <w:sz w:val="26"/>
      <w:szCs w:val="26"/>
    </w:rPr>
  </w:style>
  <w:style w:type="paragraph" w:customStyle="1" w:styleId="aglistbasic">
    <w:name w:val="aglistbas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toolsareaselection">
    <w:name w:val="toolsareaselectio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toolslist">
    <w:name w:val="toolslist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version">
    <w:name w:val="version"/>
    <w:basedOn w:val="a"/>
    <w:rsid w:val="0067035D"/>
    <w:pPr>
      <w:spacing w:after="240"/>
      <w:jc w:val="right"/>
    </w:pPr>
    <w:rPr>
      <w:b/>
      <w:bCs/>
      <w:sz w:val="26"/>
      <w:szCs w:val="26"/>
    </w:rPr>
  </w:style>
  <w:style w:type="paragraph" w:customStyle="1" w:styleId="linkbox">
    <w:name w:val="linkbox"/>
    <w:basedOn w:val="a"/>
    <w:rsid w:val="0067035D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/>
      <w:ind w:left="150"/>
    </w:pPr>
    <w:rPr>
      <w:sz w:val="26"/>
      <w:szCs w:val="26"/>
    </w:rPr>
  </w:style>
  <w:style w:type="paragraph" w:customStyle="1" w:styleId="pdflink">
    <w:name w:val="pdflink"/>
    <w:basedOn w:val="a"/>
    <w:rsid w:val="0067035D"/>
    <w:pPr>
      <w:spacing w:after="240"/>
    </w:pPr>
    <w:rPr>
      <w:sz w:val="26"/>
      <w:szCs w:val="26"/>
    </w:rPr>
  </w:style>
  <w:style w:type="paragraph" w:customStyle="1" w:styleId="printlink">
    <w:name w:val="printlink"/>
    <w:basedOn w:val="a"/>
    <w:rsid w:val="0067035D"/>
    <w:pPr>
      <w:spacing w:after="240"/>
    </w:pPr>
    <w:rPr>
      <w:sz w:val="26"/>
      <w:szCs w:val="26"/>
    </w:rPr>
  </w:style>
  <w:style w:type="paragraph" w:customStyle="1" w:styleId="infotable">
    <w:name w:val="infotable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aglistbasicinfopic">
    <w:name w:val="aglistbasicinfop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cnt">
    <w:name w:val="cnt"/>
    <w:basedOn w:val="a"/>
    <w:rsid w:val="0067035D"/>
    <w:pPr>
      <w:spacing w:after="240"/>
    </w:pPr>
    <w:rPr>
      <w:sz w:val="26"/>
      <w:szCs w:val="26"/>
    </w:rPr>
  </w:style>
  <w:style w:type="paragraph" w:customStyle="1" w:styleId="i">
    <w:name w:val="i"/>
    <w:basedOn w:val="a"/>
    <w:rsid w:val="0067035D"/>
    <w:pPr>
      <w:spacing w:after="240"/>
    </w:pPr>
    <w:rPr>
      <w:sz w:val="26"/>
      <w:szCs w:val="26"/>
    </w:rPr>
  </w:style>
  <w:style w:type="paragraph" w:customStyle="1" w:styleId="c">
    <w:name w:val="c"/>
    <w:basedOn w:val="a"/>
    <w:rsid w:val="0067035D"/>
    <w:pPr>
      <w:spacing w:after="240"/>
    </w:pPr>
    <w:rPr>
      <w:sz w:val="26"/>
      <w:szCs w:val="26"/>
    </w:rPr>
  </w:style>
  <w:style w:type="paragraph" w:customStyle="1" w:styleId="n">
    <w:name w:val="n"/>
    <w:basedOn w:val="a"/>
    <w:rsid w:val="0067035D"/>
    <w:pPr>
      <w:spacing w:after="240"/>
    </w:pPr>
    <w:rPr>
      <w:sz w:val="26"/>
      <w:szCs w:val="26"/>
    </w:rPr>
  </w:style>
  <w:style w:type="paragraph" w:customStyle="1" w:styleId="column">
    <w:name w:val="column"/>
    <w:basedOn w:val="a"/>
    <w:rsid w:val="0067035D"/>
    <w:pPr>
      <w:spacing w:after="240"/>
    </w:pPr>
    <w:rPr>
      <w:sz w:val="26"/>
      <w:szCs w:val="26"/>
    </w:rPr>
  </w:style>
  <w:style w:type="paragraph" w:customStyle="1" w:styleId="left">
    <w:name w:val="left"/>
    <w:basedOn w:val="a"/>
    <w:rsid w:val="0067035D"/>
    <w:pPr>
      <w:spacing w:after="240"/>
    </w:pPr>
    <w:rPr>
      <w:sz w:val="26"/>
      <w:szCs w:val="26"/>
    </w:rPr>
  </w:style>
  <w:style w:type="paragraph" w:customStyle="1" w:styleId="location">
    <w:name w:val="location"/>
    <w:basedOn w:val="a"/>
    <w:rsid w:val="0067035D"/>
    <w:pPr>
      <w:spacing w:after="240"/>
    </w:pPr>
    <w:rPr>
      <w:sz w:val="26"/>
      <w:szCs w:val="26"/>
    </w:rPr>
  </w:style>
  <w:style w:type="paragraph" w:customStyle="1" w:styleId="place">
    <w:name w:val="place"/>
    <w:basedOn w:val="a"/>
    <w:rsid w:val="0067035D"/>
    <w:pPr>
      <w:spacing w:after="240"/>
    </w:pPr>
    <w:rPr>
      <w:sz w:val="26"/>
      <w:szCs w:val="26"/>
    </w:rPr>
  </w:style>
  <w:style w:type="paragraph" w:customStyle="1" w:styleId="tablehdr">
    <w:name w:val="tablehdr"/>
    <w:basedOn w:val="a"/>
    <w:rsid w:val="0067035D"/>
    <w:pPr>
      <w:spacing w:after="240"/>
    </w:pPr>
    <w:rPr>
      <w:sz w:val="26"/>
      <w:szCs w:val="26"/>
    </w:rPr>
  </w:style>
  <w:style w:type="paragraph" w:customStyle="1" w:styleId="tablesubhdr">
    <w:name w:val="tablesubhdr"/>
    <w:basedOn w:val="a"/>
    <w:rsid w:val="0067035D"/>
    <w:pPr>
      <w:spacing w:after="240"/>
    </w:pPr>
    <w:rPr>
      <w:sz w:val="26"/>
      <w:szCs w:val="26"/>
    </w:rPr>
  </w:style>
  <w:style w:type="paragraph" w:customStyle="1" w:styleId="colhdr">
    <w:name w:val="colhdr"/>
    <w:basedOn w:val="a"/>
    <w:rsid w:val="0067035D"/>
    <w:pPr>
      <w:spacing w:after="240"/>
    </w:pPr>
    <w:rPr>
      <w:sz w:val="26"/>
      <w:szCs w:val="26"/>
    </w:rPr>
  </w:style>
  <w:style w:type="paragraph" w:customStyle="1" w:styleId="colhdr-nob">
    <w:name w:val="colhdr-nob"/>
    <w:basedOn w:val="a"/>
    <w:rsid w:val="0067035D"/>
    <w:pPr>
      <w:spacing w:after="240"/>
    </w:pPr>
    <w:rPr>
      <w:sz w:val="26"/>
      <w:szCs w:val="26"/>
    </w:rPr>
  </w:style>
  <w:style w:type="paragraph" w:customStyle="1" w:styleId="item">
    <w:name w:val="item"/>
    <w:basedOn w:val="a"/>
    <w:rsid w:val="0067035D"/>
    <w:pPr>
      <w:spacing w:after="240"/>
    </w:pPr>
    <w:rPr>
      <w:sz w:val="26"/>
      <w:szCs w:val="26"/>
    </w:rPr>
  </w:style>
  <w:style w:type="paragraph" w:customStyle="1" w:styleId="technology">
    <w:name w:val="technology"/>
    <w:basedOn w:val="a"/>
    <w:rsid w:val="0067035D"/>
    <w:pPr>
      <w:spacing w:after="240"/>
    </w:pPr>
    <w:rPr>
      <w:sz w:val="26"/>
      <w:szCs w:val="26"/>
    </w:rPr>
  </w:style>
  <w:style w:type="paragraph" w:customStyle="1" w:styleId="publisher">
    <w:name w:val="publisher"/>
    <w:basedOn w:val="a"/>
    <w:rsid w:val="0067035D"/>
    <w:pPr>
      <w:spacing w:after="240"/>
    </w:pPr>
    <w:rPr>
      <w:sz w:val="26"/>
      <w:szCs w:val="26"/>
    </w:rPr>
  </w:style>
  <w:style w:type="paragraph" w:customStyle="1" w:styleId="time">
    <w:name w:val="time"/>
    <w:basedOn w:val="a"/>
    <w:rsid w:val="0067035D"/>
    <w:pPr>
      <w:spacing w:after="240"/>
    </w:pPr>
    <w:rPr>
      <w:sz w:val="26"/>
      <w:szCs w:val="26"/>
    </w:rPr>
  </w:style>
  <w:style w:type="paragraph" w:customStyle="1" w:styleId="req">
    <w:name w:val="req"/>
    <w:basedOn w:val="a"/>
    <w:rsid w:val="0067035D"/>
    <w:pPr>
      <w:spacing w:after="240"/>
    </w:pPr>
    <w:rPr>
      <w:sz w:val="26"/>
      <w:szCs w:val="26"/>
    </w:rPr>
  </w:style>
  <w:style w:type="paragraph" w:customStyle="1" w:styleId="chk">
    <w:name w:val="chk"/>
    <w:basedOn w:val="a"/>
    <w:rsid w:val="0067035D"/>
    <w:pPr>
      <w:spacing w:after="240"/>
    </w:pPr>
    <w:rPr>
      <w:sz w:val="26"/>
      <w:szCs w:val="26"/>
    </w:rPr>
  </w:style>
  <w:style w:type="paragraph" w:customStyle="1" w:styleId="rad">
    <w:name w:val="rad"/>
    <w:basedOn w:val="a"/>
    <w:rsid w:val="0067035D"/>
    <w:pPr>
      <w:spacing w:after="240"/>
    </w:pPr>
    <w:rPr>
      <w:sz w:val="26"/>
      <w:szCs w:val="26"/>
    </w:rPr>
  </w:style>
  <w:style w:type="paragraph" w:customStyle="1" w:styleId="btn">
    <w:name w:val="btn"/>
    <w:basedOn w:val="a"/>
    <w:rsid w:val="0067035D"/>
    <w:pPr>
      <w:spacing w:after="240"/>
    </w:pPr>
    <w:rPr>
      <w:sz w:val="26"/>
      <w:szCs w:val="26"/>
    </w:rPr>
  </w:style>
  <w:style w:type="paragraph" w:customStyle="1" w:styleId="buttons">
    <w:name w:val="buttons"/>
    <w:basedOn w:val="a"/>
    <w:rsid w:val="0067035D"/>
    <w:pPr>
      <w:spacing w:after="240"/>
    </w:pPr>
    <w:rPr>
      <w:sz w:val="26"/>
      <w:szCs w:val="26"/>
    </w:rPr>
  </w:style>
  <w:style w:type="paragraph" w:customStyle="1" w:styleId="buttonsl">
    <w:name w:val="buttonsl"/>
    <w:basedOn w:val="a"/>
    <w:rsid w:val="0067035D"/>
    <w:pPr>
      <w:spacing w:after="240"/>
    </w:pPr>
    <w:rPr>
      <w:sz w:val="26"/>
      <w:szCs w:val="26"/>
    </w:rPr>
  </w:style>
  <w:style w:type="paragraph" w:customStyle="1" w:styleId="downloadbutton">
    <w:name w:val="downloadbutton"/>
    <w:basedOn w:val="a"/>
    <w:rsid w:val="0067035D"/>
    <w:pPr>
      <w:spacing w:after="240"/>
    </w:pPr>
    <w:rPr>
      <w:sz w:val="26"/>
      <w:szCs w:val="26"/>
    </w:rPr>
  </w:style>
  <w:style w:type="paragraph" w:customStyle="1" w:styleId="infopic">
    <w:name w:val="infopic"/>
    <w:basedOn w:val="a"/>
    <w:rsid w:val="0067035D"/>
    <w:pPr>
      <w:spacing w:after="240"/>
    </w:pPr>
    <w:rPr>
      <w:sz w:val="26"/>
      <w:szCs w:val="26"/>
    </w:rPr>
  </w:style>
  <w:style w:type="paragraph" w:customStyle="1" w:styleId="audiencedate">
    <w:name w:val="audience_date"/>
    <w:basedOn w:val="a"/>
    <w:rsid w:val="0067035D"/>
    <w:pPr>
      <w:spacing w:after="240"/>
    </w:pPr>
    <w:rPr>
      <w:sz w:val="26"/>
      <w:szCs w:val="26"/>
    </w:rPr>
  </w:style>
  <w:style w:type="paragraph" w:customStyle="1" w:styleId="itemlogos">
    <w:name w:val="item_logos"/>
    <w:basedOn w:val="a"/>
    <w:rsid w:val="0067035D"/>
    <w:pPr>
      <w:spacing w:after="240"/>
    </w:pPr>
    <w:rPr>
      <w:sz w:val="26"/>
      <w:szCs w:val="26"/>
    </w:rPr>
  </w:style>
  <w:style w:type="paragraph" w:customStyle="1" w:styleId="inforow">
    <w:name w:val="inforow"/>
    <w:basedOn w:val="a"/>
    <w:rsid w:val="0067035D"/>
    <w:pPr>
      <w:spacing w:after="240"/>
    </w:pPr>
    <w:rPr>
      <w:sz w:val="26"/>
      <w:szCs w:val="26"/>
    </w:rPr>
  </w:style>
  <w:style w:type="paragraph" w:customStyle="1" w:styleId="adate">
    <w:name w:val="a_date"/>
    <w:basedOn w:val="a"/>
    <w:rsid w:val="0067035D"/>
    <w:pPr>
      <w:spacing w:after="240"/>
    </w:pPr>
    <w:rPr>
      <w:sz w:val="26"/>
      <w:szCs w:val="26"/>
    </w:rPr>
  </w:style>
  <w:style w:type="paragraph" w:customStyle="1" w:styleId="bottoml">
    <w:name w:val="bottom_l"/>
    <w:basedOn w:val="a"/>
    <w:rsid w:val="0067035D"/>
    <w:pPr>
      <w:spacing w:after="240"/>
    </w:pPr>
    <w:rPr>
      <w:sz w:val="26"/>
      <w:szCs w:val="26"/>
    </w:rPr>
  </w:style>
  <w:style w:type="paragraph" w:customStyle="1" w:styleId="bottomr">
    <w:name w:val="bottom_r"/>
    <w:basedOn w:val="a"/>
    <w:rsid w:val="0067035D"/>
    <w:pPr>
      <w:spacing w:after="240"/>
    </w:pPr>
    <w:rPr>
      <w:sz w:val="26"/>
      <w:szCs w:val="26"/>
    </w:rPr>
  </w:style>
  <w:style w:type="paragraph" w:customStyle="1" w:styleId="block">
    <w:name w:val="block"/>
    <w:basedOn w:val="a"/>
    <w:rsid w:val="0067035D"/>
    <w:pPr>
      <w:spacing w:after="240"/>
    </w:pPr>
    <w:rPr>
      <w:sz w:val="26"/>
      <w:szCs w:val="26"/>
    </w:rPr>
  </w:style>
  <w:style w:type="paragraph" w:customStyle="1" w:styleId="greyline">
    <w:name w:val="greyline"/>
    <w:basedOn w:val="a"/>
    <w:rsid w:val="0067035D"/>
    <w:pPr>
      <w:spacing w:after="240"/>
    </w:pPr>
    <w:rPr>
      <w:sz w:val="26"/>
      <w:szCs w:val="26"/>
    </w:rPr>
  </w:style>
  <w:style w:type="paragraph" w:customStyle="1" w:styleId="greylinelast">
    <w:name w:val="greylinelast"/>
    <w:basedOn w:val="a"/>
    <w:rsid w:val="0067035D"/>
    <w:pPr>
      <w:spacing w:after="240"/>
    </w:pPr>
    <w:rPr>
      <w:sz w:val="26"/>
      <w:szCs w:val="26"/>
    </w:rPr>
  </w:style>
  <w:style w:type="paragraph" w:customStyle="1" w:styleId="highlightsteaser">
    <w:name w:val="highlightsteaser"/>
    <w:basedOn w:val="a"/>
    <w:rsid w:val="0067035D"/>
    <w:pPr>
      <w:spacing w:after="240"/>
    </w:pPr>
    <w:rPr>
      <w:sz w:val="26"/>
      <w:szCs w:val="26"/>
    </w:rPr>
  </w:style>
  <w:style w:type="paragraph" w:customStyle="1" w:styleId="tsrimage">
    <w:name w:val="tsr_image"/>
    <w:basedOn w:val="a"/>
    <w:rsid w:val="0067035D"/>
    <w:pPr>
      <w:spacing w:after="240"/>
    </w:pPr>
    <w:rPr>
      <w:sz w:val="26"/>
      <w:szCs w:val="26"/>
    </w:rPr>
  </w:style>
  <w:style w:type="paragraph" w:customStyle="1" w:styleId="envelopeicon">
    <w:name w:val="envelopeicon"/>
    <w:basedOn w:val="a"/>
    <w:rsid w:val="0067035D"/>
    <w:pPr>
      <w:spacing w:after="240"/>
    </w:pPr>
    <w:rPr>
      <w:sz w:val="26"/>
      <w:szCs w:val="26"/>
    </w:rPr>
  </w:style>
  <w:style w:type="paragraph" w:customStyle="1" w:styleId="rssfeeds">
    <w:name w:val="rssfeeds"/>
    <w:basedOn w:val="a"/>
    <w:rsid w:val="0067035D"/>
    <w:pPr>
      <w:spacing w:after="240"/>
    </w:pPr>
    <w:rPr>
      <w:sz w:val="26"/>
      <w:szCs w:val="26"/>
    </w:rPr>
  </w:style>
  <w:style w:type="paragraph" w:customStyle="1" w:styleId="sbdivider">
    <w:name w:val="sb_divider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">
    <w:name w:val="highlightsicon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bottom">
    <w:name w:val="highlightsiconbottom"/>
    <w:basedOn w:val="a"/>
    <w:rsid w:val="0067035D"/>
    <w:pPr>
      <w:spacing w:after="240"/>
    </w:pPr>
    <w:rPr>
      <w:sz w:val="26"/>
      <w:szCs w:val="26"/>
    </w:rPr>
  </w:style>
  <w:style w:type="paragraph" w:customStyle="1" w:styleId="siteinfoseparator">
    <w:name w:val="siteinfoseparator"/>
    <w:basedOn w:val="a"/>
    <w:rsid w:val="0067035D"/>
    <w:pPr>
      <w:spacing w:after="240"/>
    </w:pPr>
    <w:rPr>
      <w:sz w:val="26"/>
      <w:szCs w:val="26"/>
    </w:rPr>
  </w:style>
  <w:style w:type="paragraph" w:customStyle="1" w:styleId="bolded">
    <w:name w:val="bolded"/>
    <w:basedOn w:val="a"/>
    <w:rsid w:val="0067035D"/>
    <w:pPr>
      <w:spacing w:after="240"/>
    </w:pPr>
    <w:rPr>
      <w:sz w:val="26"/>
      <w:szCs w:val="26"/>
    </w:rPr>
  </w:style>
  <w:style w:type="paragraph" w:customStyle="1" w:styleId="logo">
    <w:name w:val="logo"/>
    <w:basedOn w:val="a"/>
    <w:rsid w:val="0067035D"/>
    <w:pPr>
      <w:spacing w:after="240"/>
    </w:pPr>
    <w:rPr>
      <w:sz w:val="26"/>
      <w:szCs w:val="26"/>
    </w:rPr>
  </w:style>
  <w:style w:type="paragraph" w:customStyle="1" w:styleId="box">
    <w:name w:val="box"/>
    <w:basedOn w:val="a"/>
    <w:rsid w:val="0067035D"/>
    <w:pPr>
      <w:spacing w:after="240"/>
    </w:pPr>
    <w:rPr>
      <w:sz w:val="26"/>
      <w:szCs w:val="26"/>
    </w:rPr>
  </w:style>
  <w:style w:type="paragraph" w:customStyle="1" w:styleId="fbandmail">
    <w:name w:val="fb_and_mail"/>
    <w:basedOn w:val="a"/>
    <w:rsid w:val="0067035D"/>
    <w:pPr>
      <w:spacing w:after="240"/>
    </w:pPr>
    <w:rPr>
      <w:sz w:val="26"/>
      <w:szCs w:val="26"/>
    </w:rPr>
  </w:style>
  <w:style w:type="paragraph" w:customStyle="1" w:styleId="intro">
    <w:name w:val="intro"/>
    <w:basedOn w:val="a"/>
    <w:rsid w:val="0067035D"/>
    <w:pPr>
      <w:spacing w:after="240"/>
    </w:pPr>
    <w:rPr>
      <w:sz w:val="26"/>
      <w:szCs w:val="26"/>
    </w:rPr>
  </w:style>
  <w:style w:type="paragraph" w:customStyle="1" w:styleId="topics">
    <w:name w:val="topics"/>
    <w:basedOn w:val="a"/>
    <w:rsid w:val="0067035D"/>
    <w:pPr>
      <w:spacing w:after="240"/>
    </w:pPr>
    <w:rPr>
      <w:sz w:val="26"/>
      <w:szCs w:val="26"/>
    </w:rPr>
  </w:style>
  <w:style w:type="paragraph" w:customStyle="1" w:styleId="emph">
    <w:name w:val="emph"/>
    <w:basedOn w:val="a"/>
    <w:rsid w:val="0067035D"/>
    <w:pPr>
      <w:spacing w:after="240"/>
    </w:pPr>
    <w:rPr>
      <w:sz w:val="26"/>
      <w:szCs w:val="26"/>
    </w:rPr>
  </w:style>
  <w:style w:type="paragraph" w:customStyle="1" w:styleId="colored">
    <w:name w:val="colored"/>
    <w:basedOn w:val="a"/>
    <w:rsid w:val="0067035D"/>
    <w:pPr>
      <w:spacing w:after="240"/>
    </w:pPr>
    <w:rPr>
      <w:sz w:val="26"/>
      <w:szCs w:val="26"/>
    </w:rPr>
  </w:style>
  <w:style w:type="paragraph" w:customStyle="1" w:styleId="event">
    <w:name w:val="event"/>
    <w:basedOn w:val="a"/>
    <w:rsid w:val="0067035D"/>
    <w:pPr>
      <w:spacing w:after="240"/>
    </w:pPr>
    <w:rPr>
      <w:sz w:val="26"/>
      <w:szCs w:val="26"/>
    </w:rPr>
  </w:style>
  <w:style w:type="paragraph" w:customStyle="1" w:styleId="placetime">
    <w:name w:val="placetime"/>
    <w:basedOn w:val="a"/>
    <w:rsid w:val="0067035D"/>
    <w:pPr>
      <w:spacing w:after="240"/>
    </w:pPr>
    <w:rPr>
      <w:sz w:val="26"/>
      <w:szCs w:val="26"/>
    </w:rPr>
  </w:style>
  <w:style w:type="paragraph" w:customStyle="1" w:styleId="navparent">
    <w:name w:val="navparent"/>
    <w:basedOn w:val="a"/>
    <w:rsid w:val="0067035D"/>
    <w:pPr>
      <w:spacing w:after="240"/>
    </w:pPr>
    <w:rPr>
      <w:sz w:val="26"/>
      <w:szCs w:val="26"/>
    </w:rPr>
  </w:style>
  <w:style w:type="paragraph" w:customStyle="1" w:styleId="1a">
    <w:name w:val="Список1"/>
    <w:basedOn w:val="a"/>
    <w:rsid w:val="0067035D"/>
    <w:pPr>
      <w:spacing w:after="240"/>
    </w:pPr>
    <w:rPr>
      <w:sz w:val="26"/>
      <w:szCs w:val="26"/>
    </w:rPr>
  </w:style>
  <w:style w:type="paragraph" w:customStyle="1" w:styleId="iconfb">
    <w:name w:val="icon_fb"/>
    <w:basedOn w:val="a"/>
    <w:rsid w:val="0067035D"/>
    <w:pPr>
      <w:spacing w:after="240"/>
    </w:pPr>
    <w:rPr>
      <w:sz w:val="26"/>
      <w:szCs w:val="26"/>
    </w:rPr>
  </w:style>
  <w:style w:type="paragraph" w:customStyle="1" w:styleId="iconemail">
    <w:name w:val="icon_email"/>
    <w:basedOn w:val="a"/>
    <w:rsid w:val="0067035D"/>
    <w:pPr>
      <w:spacing w:after="240"/>
    </w:pPr>
    <w:rPr>
      <w:sz w:val="26"/>
      <w:szCs w:val="26"/>
    </w:rPr>
  </w:style>
  <w:style w:type="paragraph" w:customStyle="1" w:styleId="rboxtr1">
    <w:name w:val="rbox_tr1"/>
    <w:basedOn w:val="a"/>
    <w:rsid w:val="0067035D"/>
    <w:pPr>
      <w:spacing w:after="240"/>
    </w:pPr>
    <w:rPr>
      <w:sz w:val="26"/>
      <w:szCs w:val="26"/>
    </w:rPr>
  </w:style>
  <w:style w:type="paragraph" w:customStyle="1" w:styleId="rboxbl1">
    <w:name w:val="rbox_bl1"/>
    <w:basedOn w:val="a"/>
    <w:rsid w:val="0067035D"/>
    <w:pPr>
      <w:ind w:left="-150"/>
    </w:pPr>
    <w:rPr>
      <w:sz w:val="2"/>
      <w:szCs w:val="2"/>
    </w:rPr>
  </w:style>
  <w:style w:type="paragraph" w:customStyle="1" w:styleId="rboxtr2">
    <w:name w:val="rbox_tr2"/>
    <w:basedOn w:val="a"/>
    <w:rsid w:val="0067035D"/>
    <w:rPr>
      <w:sz w:val="26"/>
      <w:szCs w:val="26"/>
    </w:rPr>
  </w:style>
  <w:style w:type="paragraph" w:customStyle="1" w:styleId="rboxbl2">
    <w:name w:val="rbox_bl2"/>
    <w:basedOn w:val="a"/>
    <w:rsid w:val="0067035D"/>
    <w:pPr>
      <w:ind w:left="-150"/>
    </w:pPr>
    <w:rPr>
      <w:sz w:val="2"/>
      <w:szCs w:val="2"/>
    </w:rPr>
  </w:style>
  <w:style w:type="paragraph" w:customStyle="1" w:styleId="cnt1">
    <w:name w:val="cnt1"/>
    <w:basedOn w:val="a"/>
    <w:rsid w:val="0067035D"/>
    <w:pPr>
      <w:shd w:val="clear" w:color="auto" w:fill="FFFFFF"/>
      <w:ind w:left="-150"/>
    </w:pPr>
    <w:rPr>
      <w:sz w:val="26"/>
      <w:szCs w:val="26"/>
    </w:rPr>
  </w:style>
  <w:style w:type="paragraph" w:customStyle="1" w:styleId="bottoml1">
    <w:name w:val="bottom_l1"/>
    <w:basedOn w:val="a"/>
    <w:rsid w:val="0067035D"/>
    <w:pPr>
      <w:shd w:val="clear" w:color="auto" w:fill="FFFFFF"/>
      <w:spacing w:line="45" w:lineRule="atLeast"/>
      <w:ind w:left="-75"/>
    </w:pPr>
    <w:rPr>
      <w:sz w:val="26"/>
      <w:szCs w:val="26"/>
    </w:rPr>
  </w:style>
  <w:style w:type="paragraph" w:customStyle="1" w:styleId="bottomr1">
    <w:name w:val="bottom_r1"/>
    <w:basedOn w:val="a"/>
    <w:rsid w:val="0067035D"/>
    <w:pPr>
      <w:shd w:val="clear" w:color="auto" w:fill="FFFFFF"/>
      <w:ind w:left="-75"/>
    </w:pPr>
    <w:rPr>
      <w:sz w:val="5"/>
      <w:szCs w:val="5"/>
    </w:rPr>
  </w:style>
  <w:style w:type="paragraph" w:customStyle="1" w:styleId="block1">
    <w:name w:val="block1"/>
    <w:basedOn w:val="a"/>
    <w:rsid w:val="0067035D"/>
    <w:pPr>
      <w:spacing w:after="240"/>
    </w:pPr>
    <w:rPr>
      <w:sz w:val="26"/>
      <w:szCs w:val="26"/>
    </w:rPr>
  </w:style>
  <w:style w:type="paragraph" w:customStyle="1" w:styleId="cnt2">
    <w:name w:val="cnt2"/>
    <w:basedOn w:val="a"/>
    <w:rsid w:val="0067035D"/>
    <w:pPr>
      <w:shd w:val="clear" w:color="auto" w:fill="FFFFFF"/>
      <w:spacing w:after="120"/>
      <w:ind w:left="150"/>
    </w:pPr>
    <w:rPr>
      <w:sz w:val="26"/>
      <w:szCs w:val="26"/>
    </w:rPr>
  </w:style>
  <w:style w:type="paragraph" w:customStyle="1" w:styleId="greyline1">
    <w:name w:val="greyline1"/>
    <w:basedOn w:val="a"/>
    <w:rsid w:val="0067035D"/>
    <w:pPr>
      <w:pBdr>
        <w:bottom w:val="single" w:sz="6" w:space="0" w:color="CCCCCC"/>
      </w:pBdr>
      <w:spacing w:before="90" w:after="90"/>
    </w:pPr>
    <w:rPr>
      <w:sz w:val="26"/>
      <w:szCs w:val="26"/>
    </w:rPr>
  </w:style>
  <w:style w:type="paragraph" w:customStyle="1" w:styleId="greylinelast1">
    <w:name w:val="greylinelast1"/>
    <w:basedOn w:val="a"/>
    <w:rsid w:val="0067035D"/>
    <w:pPr>
      <w:pBdr>
        <w:bottom w:val="single" w:sz="6" w:space="0" w:color="CCCCCC"/>
      </w:pBdr>
      <w:spacing w:before="120"/>
    </w:pPr>
    <w:rPr>
      <w:sz w:val="26"/>
      <w:szCs w:val="26"/>
    </w:rPr>
  </w:style>
  <w:style w:type="paragraph" w:customStyle="1" w:styleId="highlightsteaser1">
    <w:name w:val="highlightsteaser1"/>
    <w:basedOn w:val="a"/>
    <w:rsid w:val="0067035D"/>
    <w:pPr>
      <w:spacing w:before="120" w:after="120"/>
      <w:ind w:left="150"/>
    </w:pPr>
    <w:rPr>
      <w:sz w:val="26"/>
      <w:szCs w:val="26"/>
    </w:rPr>
  </w:style>
  <w:style w:type="paragraph" w:customStyle="1" w:styleId="tsrimage1">
    <w:name w:val="tsr_image1"/>
    <w:basedOn w:val="a"/>
    <w:rsid w:val="0067035D"/>
    <w:pPr>
      <w:spacing w:before="120" w:after="120"/>
    </w:pPr>
    <w:rPr>
      <w:sz w:val="26"/>
      <w:szCs w:val="26"/>
    </w:rPr>
  </w:style>
  <w:style w:type="paragraph" w:customStyle="1" w:styleId="envelopeicon1">
    <w:name w:val="envelopeicon1"/>
    <w:basedOn w:val="a"/>
    <w:rsid w:val="0067035D"/>
    <w:pPr>
      <w:spacing w:before="120" w:after="120"/>
      <w:ind w:left="150"/>
    </w:pPr>
    <w:rPr>
      <w:position w:val="-9"/>
      <w:sz w:val="26"/>
      <w:szCs w:val="26"/>
    </w:rPr>
  </w:style>
  <w:style w:type="paragraph" w:customStyle="1" w:styleId="rssfeeds1">
    <w:name w:val="rssfeeds1"/>
    <w:basedOn w:val="a"/>
    <w:rsid w:val="0067035D"/>
    <w:pPr>
      <w:spacing w:before="75" w:after="75"/>
      <w:ind w:left="150" w:right="150"/>
    </w:pPr>
    <w:rPr>
      <w:sz w:val="26"/>
      <w:szCs w:val="26"/>
    </w:rPr>
  </w:style>
  <w:style w:type="paragraph" w:customStyle="1" w:styleId="sbdivider1">
    <w:name w:val="sb_divider1"/>
    <w:basedOn w:val="a"/>
    <w:rsid w:val="0067035D"/>
    <w:pPr>
      <w:pBdr>
        <w:bottom w:val="dashed" w:sz="6" w:space="0" w:color="999999"/>
      </w:pBdr>
    </w:pPr>
    <w:rPr>
      <w:sz w:val="26"/>
      <w:szCs w:val="26"/>
    </w:rPr>
  </w:style>
  <w:style w:type="paragraph" w:customStyle="1" w:styleId="highlightsicon1">
    <w:name w:val="highlightsicon1"/>
    <w:basedOn w:val="a"/>
    <w:rsid w:val="0067035D"/>
    <w:pPr>
      <w:ind w:left="150"/>
    </w:pPr>
    <w:rPr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67035D"/>
    <w:pPr>
      <w:ind w:left="150" w:right="150"/>
    </w:pPr>
    <w:rPr>
      <w:position w:val="-9"/>
      <w:sz w:val="26"/>
      <w:szCs w:val="26"/>
    </w:rPr>
  </w:style>
  <w:style w:type="paragraph" w:customStyle="1" w:styleId="rboxbl3">
    <w:name w:val="rbox_bl3"/>
    <w:basedOn w:val="a"/>
    <w:rsid w:val="0067035D"/>
    <w:pPr>
      <w:spacing w:before="120" w:after="120"/>
      <w:ind w:left="2"/>
    </w:pPr>
    <w:rPr>
      <w:sz w:val="2"/>
      <w:szCs w:val="2"/>
    </w:rPr>
  </w:style>
  <w:style w:type="paragraph" w:customStyle="1" w:styleId="siteinfoseparator1">
    <w:name w:val="siteinfoseparator1"/>
    <w:basedOn w:val="a"/>
    <w:rsid w:val="0067035D"/>
    <w:pPr>
      <w:ind w:left="60" w:right="60"/>
    </w:pPr>
    <w:rPr>
      <w:color w:val="1144DD"/>
    </w:rPr>
  </w:style>
  <w:style w:type="paragraph" w:customStyle="1" w:styleId="cnt3">
    <w:name w:val="cnt3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4">
    <w:name w:val="cnt4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5">
    <w:name w:val="cnt5"/>
    <w:basedOn w:val="a"/>
    <w:rsid w:val="0067035D"/>
    <w:pPr>
      <w:spacing w:after="240"/>
    </w:pPr>
    <w:rPr>
      <w:sz w:val="26"/>
      <w:szCs w:val="26"/>
    </w:rPr>
  </w:style>
  <w:style w:type="paragraph" w:customStyle="1" w:styleId="even1">
    <w:name w:val="even1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bolded1">
    <w:name w:val="bolded1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i1">
    <w:name w:val="i1"/>
    <w:basedOn w:val="a"/>
    <w:rsid w:val="0067035D"/>
    <w:pPr>
      <w:spacing w:after="240"/>
    </w:pPr>
    <w:rPr>
      <w:sz w:val="26"/>
      <w:szCs w:val="26"/>
    </w:rPr>
  </w:style>
  <w:style w:type="paragraph" w:customStyle="1" w:styleId="c1">
    <w:name w:val="c1"/>
    <w:basedOn w:val="a"/>
    <w:rsid w:val="0067035D"/>
    <w:pPr>
      <w:spacing w:after="240"/>
      <w:ind w:left="3075"/>
    </w:pPr>
    <w:rPr>
      <w:sz w:val="26"/>
      <w:szCs w:val="26"/>
    </w:rPr>
  </w:style>
  <w:style w:type="paragraph" w:customStyle="1" w:styleId="n1">
    <w:name w:val="n1"/>
    <w:basedOn w:val="a"/>
    <w:rsid w:val="0067035D"/>
    <w:pPr>
      <w:spacing w:after="240"/>
    </w:pPr>
    <w:rPr>
      <w:sz w:val="26"/>
      <w:szCs w:val="26"/>
    </w:rPr>
  </w:style>
  <w:style w:type="paragraph" w:customStyle="1" w:styleId="c2">
    <w:name w:val="c2"/>
    <w:basedOn w:val="a"/>
    <w:rsid w:val="0067035D"/>
    <w:pPr>
      <w:spacing w:after="240"/>
      <w:ind w:left="3300"/>
    </w:pPr>
    <w:rPr>
      <w:sz w:val="26"/>
      <w:szCs w:val="26"/>
    </w:rPr>
  </w:style>
  <w:style w:type="paragraph" w:customStyle="1" w:styleId="n2">
    <w:name w:val="n2"/>
    <w:basedOn w:val="a"/>
    <w:rsid w:val="0067035D"/>
    <w:pPr>
      <w:spacing w:after="240"/>
    </w:pPr>
    <w:rPr>
      <w:sz w:val="26"/>
      <w:szCs w:val="26"/>
    </w:rPr>
  </w:style>
  <w:style w:type="paragraph" w:customStyle="1" w:styleId="c3">
    <w:name w:val="c3"/>
    <w:basedOn w:val="a"/>
    <w:rsid w:val="0067035D"/>
    <w:pPr>
      <w:spacing w:after="240"/>
      <w:ind w:right="3450"/>
    </w:pPr>
    <w:rPr>
      <w:sz w:val="26"/>
      <w:szCs w:val="26"/>
    </w:rPr>
  </w:style>
  <w:style w:type="paragraph" w:customStyle="1" w:styleId="column1">
    <w:name w:val="column1"/>
    <w:basedOn w:val="a"/>
    <w:rsid w:val="0067035D"/>
    <w:pPr>
      <w:spacing w:after="240"/>
    </w:pPr>
    <w:rPr>
      <w:sz w:val="26"/>
      <w:szCs w:val="26"/>
    </w:rPr>
  </w:style>
  <w:style w:type="paragraph" w:customStyle="1" w:styleId="column2">
    <w:name w:val="column2"/>
    <w:basedOn w:val="a"/>
    <w:rsid w:val="0067035D"/>
    <w:pPr>
      <w:spacing w:after="240"/>
    </w:pPr>
    <w:rPr>
      <w:sz w:val="26"/>
      <w:szCs w:val="26"/>
    </w:rPr>
  </w:style>
  <w:style w:type="paragraph" w:customStyle="1" w:styleId="left1">
    <w:name w:val="left1"/>
    <w:basedOn w:val="a"/>
    <w:rsid w:val="0067035D"/>
    <w:pPr>
      <w:spacing w:after="240"/>
      <w:ind w:right="244"/>
    </w:pPr>
    <w:rPr>
      <w:sz w:val="26"/>
      <w:szCs w:val="26"/>
    </w:rPr>
  </w:style>
  <w:style w:type="paragraph" w:customStyle="1" w:styleId="date1">
    <w:name w:val="date1"/>
    <w:basedOn w:val="a"/>
    <w:rsid w:val="0067035D"/>
    <w:pPr>
      <w:spacing w:after="240"/>
    </w:pPr>
    <w:rPr>
      <w:sz w:val="26"/>
      <w:szCs w:val="26"/>
    </w:rPr>
  </w:style>
  <w:style w:type="paragraph" w:customStyle="1" w:styleId="location1">
    <w:name w:val="location1"/>
    <w:basedOn w:val="a"/>
    <w:rsid w:val="0067035D"/>
    <w:pPr>
      <w:spacing w:after="240"/>
    </w:pPr>
    <w:rPr>
      <w:sz w:val="26"/>
      <w:szCs w:val="26"/>
    </w:rPr>
  </w:style>
  <w:style w:type="paragraph" w:customStyle="1" w:styleId="place1">
    <w:name w:val="place1"/>
    <w:basedOn w:val="a"/>
    <w:rsid w:val="0067035D"/>
    <w:pPr>
      <w:spacing w:after="240"/>
    </w:pPr>
    <w:rPr>
      <w:sz w:val="26"/>
      <w:szCs w:val="26"/>
    </w:rPr>
  </w:style>
  <w:style w:type="paragraph" w:customStyle="1" w:styleId="tablehdr1">
    <w:name w:val="table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hdr2">
    <w:name w:val="tablehdr2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subhdr1">
    <w:name w:val="tablesub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1">
    <w:name w:val="col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-nob1">
    <w:name w:val="colhdr-nob1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item1">
    <w:name w:val="item1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2">
    <w:name w:val="date2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technology1">
    <w:name w:val="technology1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1">
    <w:name w:val="publisher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item2">
    <w:name w:val="item2"/>
    <w:basedOn w:val="a"/>
    <w:rsid w:val="0067035D"/>
    <w:pPr>
      <w:spacing w:after="240"/>
      <w:ind w:left="-135" w:right="-135"/>
    </w:pPr>
    <w:rPr>
      <w:sz w:val="26"/>
      <w:szCs w:val="26"/>
    </w:rPr>
  </w:style>
  <w:style w:type="paragraph" w:customStyle="1" w:styleId="itemlogos1">
    <w:name w:val="item_logos1"/>
    <w:basedOn w:val="a"/>
    <w:rsid w:val="0067035D"/>
    <w:pPr>
      <w:spacing w:before="90"/>
      <w:ind w:left="360" w:right="330"/>
    </w:pPr>
    <w:rPr>
      <w:sz w:val="26"/>
      <w:szCs w:val="26"/>
    </w:rPr>
  </w:style>
  <w:style w:type="paragraph" w:customStyle="1" w:styleId="date3">
    <w:name w:val="date3"/>
    <w:basedOn w:val="a"/>
    <w:rsid w:val="0067035D"/>
    <w:pPr>
      <w:pBdr>
        <w:bottom w:val="single" w:sz="6" w:space="8" w:color="E9EAEB"/>
      </w:pBdr>
      <w:ind w:left="360" w:right="360"/>
      <w:jc w:val="right"/>
    </w:pPr>
    <w:rPr>
      <w:b/>
      <w:bCs/>
      <w:sz w:val="12"/>
      <w:szCs w:val="12"/>
    </w:rPr>
  </w:style>
  <w:style w:type="paragraph" w:customStyle="1" w:styleId="item3">
    <w:name w:val="item3"/>
    <w:basedOn w:val="a"/>
    <w:rsid w:val="0067035D"/>
    <w:pPr>
      <w:spacing w:after="240"/>
    </w:pPr>
    <w:rPr>
      <w:sz w:val="26"/>
      <w:szCs w:val="26"/>
    </w:rPr>
  </w:style>
  <w:style w:type="paragraph" w:customStyle="1" w:styleId="itemlogos2">
    <w:name w:val="item_logos2"/>
    <w:basedOn w:val="a"/>
    <w:rsid w:val="0067035D"/>
    <w:pPr>
      <w:spacing w:before="105"/>
      <w:ind w:left="360" w:right="360"/>
    </w:pPr>
    <w:rPr>
      <w:sz w:val="26"/>
      <w:szCs w:val="26"/>
    </w:rPr>
  </w:style>
  <w:style w:type="paragraph" w:customStyle="1" w:styleId="date4">
    <w:name w:val="date4"/>
    <w:basedOn w:val="a"/>
    <w:rsid w:val="0067035D"/>
    <w:pPr>
      <w:pBdr>
        <w:bottom w:val="single" w:sz="6" w:space="0" w:color="E9EAEB"/>
      </w:pBdr>
      <w:ind w:left="360" w:right="360"/>
      <w:jc w:val="right"/>
    </w:pPr>
    <w:rPr>
      <w:sz w:val="26"/>
      <w:szCs w:val="26"/>
    </w:rPr>
  </w:style>
  <w:style w:type="paragraph" w:customStyle="1" w:styleId="list1">
    <w:name w:val="list1"/>
    <w:basedOn w:val="a"/>
    <w:rsid w:val="0067035D"/>
    <w:pPr>
      <w:spacing w:after="240"/>
    </w:pPr>
    <w:rPr>
      <w:sz w:val="26"/>
      <w:szCs w:val="26"/>
    </w:rPr>
  </w:style>
  <w:style w:type="paragraph" w:customStyle="1" w:styleId="item4">
    <w:name w:val="item4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list2">
    <w:name w:val="list2"/>
    <w:basedOn w:val="a"/>
    <w:rsid w:val="0067035D"/>
    <w:pPr>
      <w:spacing w:after="240"/>
    </w:pPr>
    <w:rPr>
      <w:sz w:val="26"/>
      <w:szCs w:val="26"/>
    </w:rPr>
  </w:style>
  <w:style w:type="paragraph" w:customStyle="1" w:styleId="item5">
    <w:name w:val="item5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item6">
    <w:name w:val="item6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even2">
    <w:name w:val="even2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odd1">
    <w:name w:val="odd1"/>
    <w:basedOn w:val="a"/>
    <w:rsid w:val="0067035D"/>
    <w:pPr>
      <w:shd w:val="clear" w:color="auto" w:fill="EBF1F5"/>
      <w:spacing w:after="240"/>
    </w:pPr>
    <w:rPr>
      <w:sz w:val="26"/>
      <w:szCs w:val="26"/>
    </w:rPr>
  </w:style>
  <w:style w:type="paragraph" w:customStyle="1" w:styleId="inforow1">
    <w:name w:val="inforow1"/>
    <w:basedOn w:val="a"/>
    <w:rsid w:val="0067035D"/>
    <w:pPr>
      <w:spacing w:before="120"/>
      <w:ind w:left="240" w:right="240"/>
    </w:pPr>
    <w:rPr>
      <w:sz w:val="26"/>
      <w:szCs w:val="26"/>
    </w:rPr>
  </w:style>
  <w:style w:type="paragraph" w:customStyle="1" w:styleId="date5">
    <w:name w:val="date5"/>
    <w:basedOn w:val="a"/>
    <w:rsid w:val="0067035D"/>
    <w:pPr>
      <w:ind w:left="240" w:right="525"/>
    </w:pPr>
    <w:rPr>
      <w:sz w:val="26"/>
      <w:szCs w:val="26"/>
    </w:rPr>
  </w:style>
  <w:style w:type="paragraph" w:customStyle="1" w:styleId="technology2">
    <w:name w:val="technology2"/>
    <w:basedOn w:val="a"/>
    <w:rsid w:val="0067035D"/>
    <w:pPr>
      <w:ind w:left="240" w:right="525"/>
    </w:pPr>
    <w:rPr>
      <w:sz w:val="26"/>
      <w:szCs w:val="26"/>
    </w:rPr>
  </w:style>
  <w:style w:type="paragraph" w:customStyle="1" w:styleId="publisher2">
    <w:name w:val="publisher2"/>
    <w:basedOn w:val="a"/>
    <w:rsid w:val="0067035D"/>
    <w:pPr>
      <w:ind w:left="240" w:right="150"/>
    </w:pPr>
    <w:rPr>
      <w:sz w:val="26"/>
      <w:szCs w:val="26"/>
    </w:rPr>
  </w:style>
  <w:style w:type="paragraph" w:customStyle="1" w:styleId="logo1">
    <w:name w:val="logo1"/>
    <w:basedOn w:val="a"/>
    <w:rsid w:val="0067035D"/>
    <w:pPr>
      <w:spacing w:after="300"/>
      <w:ind w:right="135"/>
    </w:pPr>
    <w:rPr>
      <w:sz w:val="26"/>
      <w:szCs w:val="26"/>
    </w:rPr>
  </w:style>
  <w:style w:type="paragraph" w:customStyle="1" w:styleId="box1">
    <w:name w:val="box1"/>
    <w:basedOn w:val="a"/>
    <w:rsid w:val="0067035D"/>
    <w:pPr>
      <w:pBdr>
        <w:left w:val="single" w:sz="6" w:space="0" w:color="CCCCCC"/>
        <w:right w:val="single" w:sz="6" w:space="0" w:color="CCCCCC"/>
      </w:pBdr>
      <w:spacing w:after="240"/>
    </w:pPr>
    <w:rPr>
      <w:sz w:val="22"/>
      <w:szCs w:val="22"/>
    </w:rPr>
  </w:style>
  <w:style w:type="paragraph" w:customStyle="1" w:styleId="even3">
    <w:name w:val="even3"/>
    <w:basedOn w:val="a"/>
    <w:rsid w:val="0067035D"/>
    <w:pPr>
      <w:pBdr>
        <w:bottom w:val="single" w:sz="6" w:space="0" w:color="CCCCCC"/>
      </w:pBdr>
      <w:shd w:val="clear" w:color="auto" w:fill="F5F5F5"/>
    </w:pPr>
    <w:rPr>
      <w:sz w:val="26"/>
      <w:szCs w:val="26"/>
    </w:rPr>
  </w:style>
  <w:style w:type="paragraph" w:customStyle="1" w:styleId="odd2">
    <w:name w:val="odd2"/>
    <w:basedOn w:val="a"/>
    <w:rsid w:val="0067035D"/>
    <w:pPr>
      <w:pBdr>
        <w:bottom w:val="single" w:sz="6" w:space="0" w:color="CCCCCC"/>
      </w:pBdr>
      <w:shd w:val="clear" w:color="auto" w:fill="EFEFEF"/>
    </w:pPr>
    <w:rPr>
      <w:sz w:val="26"/>
      <w:szCs w:val="26"/>
    </w:rPr>
  </w:style>
  <w:style w:type="paragraph" w:customStyle="1" w:styleId="fbandmail1">
    <w:name w:val="fb_and_mail1"/>
    <w:basedOn w:val="a"/>
    <w:rsid w:val="0067035D"/>
    <w:pPr>
      <w:spacing w:after="240"/>
    </w:pPr>
    <w:rPr>
      <w:sz w:val="22"/>
      <w:szCs w:val="22"/>
    </w:rPr>
  </w:style>
  <w:style w:type="paragraph" w:customStyle="1" w:styleId="iconfb1">
    <w:name w:val="icon_fb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iconemail1">
    <w:name w:val="icon_email1"/>
    <w:basedOn w:val="a"/>
    <w:rsid w:val="0067035D"/>
    <w:pPr>
      <w:spacing w:before="75"/>
      <w:ind w:right="210"/>
    </w:pPr>
    <w:rPr>
      <w:sz w:val="26"/>
      <w:szCs w:val="26"/>
    </w:rPr>
  </w:style>
  <w:style w:type="paragraph" w:customStyle="1" w:styleId="cnt6">
    <w:name w:val="cnt6"/>
    <w:basedOn w:val="a"/>
    <w:rsid w:val="0067035D"/>
    <w:rPr>
      <w:sz w:val="26"/>
      <w:szCs w:val="26"/>
    </w:rPr>
  </w:style>
  <w:style w:type="paragraph" w:customStyle="1" w:styleId="item7">
    <w:name w:val="item7"/>
    <w:basedOn w:val="a"/>
    <w:rsid w:val="0067035D"/>
    <w:rPr>
      <w:sz w:val="26"/>
      <w:szCs w:val="26"/>
    </w:rPr>
  </w:style>
  <w:style w:type="paragraph" w:customStyle="1" w:styleId="even4">
    <w:name w:val="even4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odd3">
    <w:name w:val="odd3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intro1">
    <w:name w:val="intro1"/>
    <w:basedOn w:val="a"/>
    <w:rsid w:val="0067035D"/>
    <w:rPr>
      <w:b/>
      <w:bCs/>
      <w:sz w:val="26"/>
      <w:szCs w:val="26"/>
    </w:rPr>
  </w:style>
  <w:style w:type="paragraph" w:customStyle="1" w:styleId="date6">
    <w:name w:val="date6"/>
    <w:basedOn w:val="a"/>
    <w:rsid w:val="0067035D"/>
    <w:pPr>
      <w:jc w:val="right"/>
    </w:pPr>
    <w:rPr>
      <w:b/>
      <w:bCs/>
      <w:sz w:val="12"/>
      <w:szCs w:val="12"/>
    </w:rPr>
  </w:style>
  <w:style w:type="paragraph" w:customStyle="1" w:styleId="cnt7">
    <w:name w:val="cnt7"/>
    <w:basedOn w:val="a"/>
    <w:rsid w:val="0067035D"/>
    <w:rPr>
      <w:sz w:val="26"/>
      <w:szCs w:val="26"/>
    </w:rPr>
  </w:style>
  <w:style w:type="paragraph" w:customStyle="1" w:styleId="item8">
    <w:name w:val="item8"/>
    <w:basedOn w:val="a"/>
    <w:rsid w:val="0067035D"/>
    <w:rPr>
      <w:sz w:val="26"/>
      <w:szCs w:val="26"/>
    </w:rPr>
  </w:style>
  <w:style w:type="paragraph" w:customStyle="1" w:styleId="intro2">
    <w:name w:val="intro2"/>
    <w:basedOn w:val="a"/>
    <w:rsid w:val="0067035D"/>
    <w:rPr>
      <w:b/>
      <w:bCs/>
      <w:sz w:val="26"/>
      <w:szCs w:val="26"/>
    </w:rPr>
  </w:style>
  <w:style w:type="paragraph" w:customStyle="1" w:styleId="date7">
    <w:name w:val="date7"/>
    <w:basedOn w:val="a"/>
    <w:rsid w:val="0067035D"/>
    <w:pPr>
      <w:jc w:val="right"/>
    </w:pPr>
    <w:rPr>
      <w:sz w:val="26"/>
      <w:szCs w:val="26"/>
    </w:rPr>
  </w:style>
  <w:style w:type="paragraph" w:customStyle="1" w:styleId="topics1">
    <w:name w:val="topics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emph1">
    <w:name w:val="emph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colored1">
    <w:name w:val="colored1"/>
    <w:basedOn w:val="a"/>
    <w:rsid w:val="0067035D"/>
    <w:pPr>
      <w:spacing w:after="240"/>
    </w:pPr>
    <w:rPr>
      <w:color w:val="0033CC"/>
      <w:sz w:val="26"/>
      <w:szCs w:val="26"/>
    </w:rPr>
  </w:style>
  <w:style w:type="paragraph" w:customStyle="1" w:styleId="time1">
    <w:name w:val="time1"/>
    <w:basedOn w:val="a"/>
    <w:rsid w:val="0067035D"/>
    <w:pPr>
      <w:spacing w:after="240"/>
    </w:pPr>
    <w:rPr>
      <w:sz w:val="26"/>
      <w:szCs w:val="26"/>
    </w:rPr>
  </w:style>
  <w:style w:type="paragraph" w:customStyle="1" w:styleId="event1">
    <w:name w:val="event1"/>
    <w:basedOn w:val="a"/>
    <w:rsid w:val="0067035D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/>
      <w:ind w:left="75" w:right="75"/>
    </w:pPr>
    <w:rPr>
      <w:sz w:val="26"/>
      <w:szCs w:val="26"/>
    </w:rPr>
  </w:style>
  <w:style w:type="paragraph" w:customStyle="1" w:styleId="placetime1">
    <w:name w:val="placetime1"/>
    <w:basedOn w:val="a"/>
    <w:rsid w:val="0067035D"/>
    <w:pPr>
      <w:pBdr>
        <w:bottom w:val="single" w:sz="6" w:space="0" w:color="8B9EA2"/>
      </w:pBdr>
      <w:shd w:val="clear" w:color="auto" w:fill="F0F8FF"/>
      <w:spacing w:after="240"/>
      <w:ind w:left="75" w:right="75"/>
    </w:pPr>
    <w:rPr>
      <w:sz w:val="26"/>
      <w:szCs w:val="26"/>
    </w:rPr>
  </w:style>
  <w:style w:type="paragraph" w:customStyle="1" w:styleId="comment1">
    <w:name w:val="comment1"/>
    <w:basedOn w:val="a"/>
    <w:rsid w:val="0067035D"/>
    <w:pPr>
      <w:spacing w:after="240"/>
    </w:pPr>
    <w:rPr>
      <w:sz w:val="26"/>
      <w:szCs w:val="26"/>
    </w:rPr>
  </w:style>
  <w:style w:type="paragraph" w:customStyle="1" w:styleId="req1">
    <w:name w:val="req1"/>
    <w:basedOn w:val="a"/>
    <w:rsid w:val="0067035D"/>
    <w:rPr>
      <w:color w:val="990000"/>
      <w:sz w:val="26"/>
      <w:szCs w:val="26"/>
    </w:rPr>
  </w:style>
  <w:style w:type="paragraph" w:customStyle="1" w:styleId="chk1">
    <w:name w:val="chk1"/>
    <w:basedOn w:val="a"/>
    <w:rsid w:val="0067035D"/>
    <w:rPr>
      <w:sz w:val="26"/>
      <w:szCs w:val="26"/>
    </w:rPr>
  </w:style>
  <w:style w:type="paragraph" w:customStyle="1" w:styleId="rad1">
    <w:name w:val="rad1"/>
    <w:basedOn w:val="a"/>
    <w:rsid w:val="0067035D"/>
    <w:rPr>
      <w:sz w:val="26"/>
      <w:szCs w:val="26"/>
    </w:rPr>
  </w:style>
  <w:style w:type="paragraph" w:customStyle="1" w:styleId="btn1">
    <w:name w:val="btn1"/>
    <w:basedOn w:val="a"/>
    <w:rsid w:val="0067035D"/>
    <w:pPr>
      <w:ind w:left="75" w:right="75"/>
    </w:pPr>
    <w:rPr>
      <w:sz w:val="26"/>
      <w:szCs w:val="26"/>
    </w:rPr>
  </w:style>
  <w:style w:type="paragraph" w:customStyle="1" w:styleId="chk2">
    <w:name w:val="chk2"/>
    <w:basedOn w:val="a"/>
    <w:rsid w:val="0067035D"/>
    <w:pPr>
      <w:ind w:right="75"/>
    </w:pPr>
    <w:rPr>
      <w:sz w:val="26"/>
      <w:szCs w:val="26"/>
    </w:rPr>
  </w:style>
  <w:style w:type="paragraph" w:customStyle="1" w:styleId="rad2">
    <w:name w:val="rad2"/>
    <w:basedOn w:val="a"/>
    <w:rsid w:val="0067035D"/>
    <w:pPr>
      <w:ind w:right="75"/>
    </w:pPr>
    <w:rPr>
      <w:sz w:val="26"/>
      <w:szCs w:val="26"/>
    </w:rPr>
  </w:style>
  <w:style w:type="paragraph" w:customStyle="1" w:styleId="buttons1">
    <w:name w:val="buttons1"/>
    <w:basedOn w:val="a"/>
    <w:rsid w:val="0067035D"/>
    <w:pPr>
      <w:spacing w:before="240" w:after="240"/>
      <w:jc w:val="center"/>
    </w:pPr>
    <w:rPr>
      <w:sz w:val="26"/>
      <w:szCs w:val="26"/>
    </w:rPr>
  </w:style>
  <w:style w:type="paragraph" w:customStyle="1" w:styleId="buttonsl1">
    <w:name w:val="buttonsl1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navparent1">
    <w:name w:val="navparent1"/>
    <w:basedOn w:val="a"/>
    <w:rsid w:val="0067035D"/>
    <w:pPr>
      <w:spacing w:before="150"/>
    </w:pPr>
    <w:rPr>
      <w:b/>
      <w:bCs/>
      <w:sz w:val="26"/>
      <w:szCs w:val="26"/>
    </w:rPr>
  </w:style>
  <w:style w:type="paragraph" w:customStyle="1" w:styleId="downloadbutton1">
    <w:name w:val="downloadbutton1"/>
    <w:basedOn w:val="a"/>
    <w:rsid w:val="0067035D"/>
    <w:pPr>
      <w:spacing w:before="150" w:after="240"/>
    </w:pPr>
    <w:rPr>
      <w:sz w:val="26"/>
      <w:szCs w:val="26"/>
    </w:rPr>
  </w:style>
  <w:style w:type="paragraph" w:customStyle="1" w:styleId="item9">
    <w:name w:val="item9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8">
    <w:name w:val="date8"/>
    <w:basedOn w:val="a"/>
    <w:rsid w:val="0067035D"/>
    <w:pPr>
      <w:spacing w:after="240"/>
      <w:ind w:right="450"/>
    </w:pPr>
    <w:rPr>
      <w:sz w:val="26"/>
      <w:szCs w:val="26"/>
    </w:rPr>
  </w:style>
  <w:style w:type="paragraph" w:customStyle="1" w:styleId="infopic1">
    <w:name w:val="infopic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technology3">
    <w:name w:val="technology3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3">
    <w:name w:val="publisher3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audiencedate1">
    <w:name w:val="audience_date1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adate1">
    <w:name w:val="a_date1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style1">
    <w:name w:val="style1"/>
    <w:basedOn w:val="a"/>
    <w:rsid w:val="0067035D"/>
    <w:pPr>
      <w:spacing w:before="100" w:beforeAutospacing="1" w:after="100" w:afterAutospacing="1"/>
    </w:pPr>
    <w:rPr>
      <w:b/>
      <w:bCs/>
      <w:color w:val="000099"/>
    </w:rPr>
  </w:style>
  <w:style w:type="paragraph" w:customStyle="1" w:styleId="style4">
    <w:name w:val="style4"/>
    <w:basedOn w:val="a"/>
    <w:rsid w:val="0067035D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67035D"/>
    <w:pPr>
      <w:spacing w:before="100" w:beforeAutospacing="1" w:after="100" w:afterAutospacing="1"/>
    </w:pPr>
    <w:rPr>
      <w:color w:val="003300"/>
    </w:rPr>
  </w:style>
  <w:style w:type="paragraph" w:customStyle="1" w:styleId="style11">
    <w:name w:val="style11"/>
    <w:basedOn w:val="a"/>
    <w:rsid w:val="0067035D"/>
    <w:pPr>
      <w:spacing w:before="100" w:beforeAutospacing="1" w:after="100" w:afterAutospacing="1"/>
    </w:pPr>
    <w:rPr>
      <w:b/>
      <w:bCs/>
      <w:color w:val="006600"/>
    </w:rPr>
  </w:style>
  <w:style w:type="paragraph" w:customStyle="1" w:styleId="1b">
    <w:name w:val="1"/>
    <w:basedOn w:val="a"/>
    <w:rsid w:val="0067035D"/>
    <w:rPr>
      <w:sz w:val="20"/>
      <w:szCs w:val="20"/>
      <w:lang w:val="en-US" w:eastAsia="en-US"/>
    </w:rPr>
  </w:style>
  <w:style w:type="paragraph" w:customStyle="1" w:styleId="170">
    <w:name w:val="Стиль17"/>
    <w:basedOn w:val="a"/>
    <w:rsid w:val="0067035D"/>
    <w:pPr>
      <w:spacing w:after="200"/>
    </w:pPr>
    <w:rPr>
      <w:color w:val="000000"/>
      <w:szCs w:val="22"/>
      <w:lang w:eastAsia="en-US"/>
    </w:rPr>
  </w:style>
  <w:style w:type="character" w:customStyle="1" w:styleId="apple-style-span">
    <w:name w:val="apple-style-span"/>
    <w:basedOn w:val="a1"/>
    <w:rsid w:val="0067035D"/>
  </w:style>
  <w:style w:type="character" w:customStyle="1" w:styleId="183">
    <w:name w:val="Основной текст183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00">
    <w:name w:val="Основной текст170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71">
    <w:name w:val="Основной текст171"/>
    <w:rsid w:val="0067035D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customStyle="1" w:styleId="aff5">
    <w:name w:val="Подпись к таблице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8">
    <w:name w:val="Основной текст188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9">
    <w:name w:val="Основной текст189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91">
    <w:name w:val="Основной текст191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6">
    <w:name w:val="Основной текст17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rticleseparator1">
    <w:name w:val="article_separator1"/>
    <w:rsid w:val="006703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035D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035D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67035D"/>
  </w:style>
  <w:style w:type="character" w:customStyle="1" w:styleId="prefilled">
    <w:name w:val="prefilled"/>
    <w:rsid w:val="0067035D"/>
  </w:style>
  <w:style w:type="character" w:customStyle="1" w:styleId="prefilled1">
    <w:name w:val="prefilled1"/>
    <w:rsid w:val="0067035D"/>
    <w:rPr>
      <w:vanish/>
      <w:webHidden w:val="0"/>
      <w:specVanish/>
    </w:rPr>
  </w:style>
  <w:style w:type="character" w:customStyle="1" w:styleId="font44">
    <w:name w:val="font44"/>
    <w:rsid w:val="0067035D"/>
  </w:style>
  <w:style w:type="character" w:customStyle="1" w:styleId="font46">
    <w:name w:val="font46"/>
    <w:rsid w:val="0067035D"/>
  </w:style>
  <w:style w:type="character" w:customStyle="1" w:styleId="font43">
    <w:name w:val="font43"/>
    <w:rsid w:val="0067035D"/>
  </w:style>
  <w:style w:type="character" w:customStyle="1" w:styleId="font42">
    <w:name w:val="font42"/>
    <w:rsid w:val="0067035D"/>
  </w:style>
  <w:style w:type="character" w:customStyle="1" w:styleId="font78">
    <w:name w:val="font78"/>
    <w:rsid w:val="0067035D"/>
  </w:style>
  <w:style w:type="character" w:customStyle="1" w:styleId="style12">
    <w:name w:val="style12"/>
    <w:rsid w:val="0067035D"/>
    <w:rPr>
      <w:b/>
      <w:bCs/>
      <w:color w:val="000099"/>
    </w:rPr>
  </w:style>
  <w:style w:type="character" w:customStyle="1" w:styleId="style41">
    <w:name w:val="style41"/>
    <w:rsid w:val="0067035D"/>
    <w:rPr>
      <w:rFonts w:ascii="Times New Roman" w:hAnsi="Times New Roman" w:cs="Times New Roman" w:hint="default"/>
    </w:rPr>
  </w:style>
  <w:style w:type="character" w:customStyle="1" w:styleId="style101">
    <w:name w:val="style101"/>
    <w:rsid w:val="0067035D"/>
    <w:rPr>
      <w:color w:val="003300"/>
    </w:rPr>
  </w:style>
  <w:style w:type="character" w:customStyle="1" w:styleId="msonormal1">
    <w:name w:val="msonormal1"/>
    <w:rsid w:val="0067035D"/>
  </w:style>
  <w:style w:type="character" w:customStyle="1" w:styleId="apple-converted-space">
    <w:name w:val="apple-converted-space"/>
    <w:basedOn w:val="a1"/>
    <w:rsid w:val="0067035D"/>
  </w:style>
  <w:style w:type="table" w:customStyle="1" w:styleId="51">
    <w:name w:val="Сетка таблицы5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rsid w:val="00670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2"/>
    <w:uiPriority w:val="59"/>
    <w:rsid w:val="0067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uiPriority w:val="22"/>
    <w:qFormat/>
    <w:rsid w:val="00DF0F7A"/>
    <w:rPr>
      <w:b/>
      <w:bCs/>
    </w:rPr>
  </w:style>
  <w:style w:type="numbering" w:customStyle="1" w:styleId="52">
    <w:name w:val="Нет списка5"/>
    <w:next w:val="a3"/>
    <w:uiPriority w:val="99"/>
    <w:semiHidden/>
    <w:rsid w:val="00DF0F7A"/>
  </w:style>
  <w:style w:type="table" w:customStyle="1" w:styleId="190">
    <w:name w:val="Сетка таблицы19"/>
    <w:basedOn w:val="a2"/>
    <w:next w:val="ae"/>
    <w:rsid w:val="00DF0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semiHidden/>
    <w:unhideWhenUsed/>
    <w:rsid w:val="00624B88"/>
  </w:style>
  <w:style w:type="table" w:customStyle="1" w:styleId="201">
    <w:name w:val="Сетка таблицы20"/>
    <w:basedOn w:val="a2"/>
    <w:next w:val="ae"/>
    <w:rsid w:val="0062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C61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3">
    <w:name w:val="Font Style53"/>
    <w:basedOn w:val="a1"/>
    <w:uiPriority w:val="99"/>
    <w:rsid w:val="002C613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rsid w:val="002C613F"/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2C61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613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C613F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f7">
    <w:name w:val="caption"/>
    <w:basedOn w:val="a"/>
    <w:next w:val="a"/>
    <w:uiPriority w:val="99"/>
    <w:qFormat/>
    <w:rsid w:val="008A5F44"/>
    <w:pPr>
      <w:spacing w:line="360" w:lineRule="auto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CD6A-FA3C-4716-81B9-BA9E24AD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62</cp:revision>
  <cp:lastPrinted>2019-04-03T02:11:00Z</cp:lastPrinted>
  <dcterms:created xsi:type="dcterms:W3CDTF">2018-07-19T00:30:00Z</dcterms:created>
  <dcterms:modified xsi:type="dcterms:W3CDTF">2019-04-03T03:04:00Z</dcterms:modified>
</cp:coreProperties>
</file>