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1C4A" w:rsidRDefault="00C63427" w:rsidP="00FD1107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октябрь</w:t>
                            </w:r>
                          </w:p>
                          <w:p w:rsidR="00761C4A" w:rsidRDefault="00C63427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№38</w:t>
                            </w:r>
                          </w:p>
                          <w:p w:rsidR="00761C4A" w:rsidRDefault="00C63427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(431</w:t>
                            </w:r>
                            <w:r w:rsidR="00761C4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761C4A" w:rsidRDefault="00761C4A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761C4A" w:rsidRDefault="00C63427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09.10</w:t>
                            </w:r>
                            <w:r w:rsidR="00761C4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.2020 </w:t>
                            </w:r>
                            <w:proofErr w:type="spellStart"/>
                            <w:r w:rsidR="00761C4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761C4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761C4A" w:rsidRDefault="00761C4A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761C4A" w:rsidRDefault="00761C4A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761C4A" w:rsidRDefault="00C63427" w:rsidP="00FD1107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октябрь</w:t>
                      </w:r>
                    </w:p>
                    <w:p w:rsidR="00761C4A" w:rsidRDefault="00C63427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№38</w:t>
                      </w:r>
                    </w:p>
                    <w:p w:rsidR="00761C4A" w:rsidRDefault="00C63427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(431</w:t>
                      </w:r>
                      <w:r w:rsidR="00761C4A"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761C4A" w:rsidRDefault="00761C4A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761C4A" w:rsidRDefault="00C63427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09.10</w:t>
                      </w:r>
                      <w:r w:rsidR="00761C4A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.2020 </w:t>
                      </w:r>
                      <w:proofErr w:type="spellStart"/>
                      <w:r w:rsidR="00761C4A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761C4A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761C4A" w:rsidRDefault="00761C4A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761C4A" w:rsidRDefault="00761C4A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0E619B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r w:rsidR="00FA421C"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EE1B8D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выпуск: </w:t>
      </w:r>
      <w:proofErr w:type="spellStart"/>
      <w:r w:rsidR="00FA421C">
        <w:rPr>
          <w:sz w:val="40"/>
          <w:szCs w:val="40"/>
        </w:rPr>
        <w:t>Копанев</w:t>
      </w:r>
      <w:proofErr w:type="spellEnd"/>
      <w:r w:rsidR="00FA421C"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956A1E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номера:</w:t>
      </w:r>
      <w:r w:rsidR="00187E81">
        <w:rPr>
          <w:sz w:val="40"/>
          <w:szCs w:val="40"/>
        </w:rPr>
        <w:t xml:space="preserve"> </w:t>
      </w:r>
      <w:r w:rsidR="00C63427">
        <w:rPr>
          <w:sz w:val="40"/>
          <w:szCs w:val="40"/>
        </w:rPr>
        <w:t>5</w:t>
      </w:r>
      <w:r w:rsidR="00187E81">
        <w:rPr>
          <w:sz w:val="40"/>
          <w:szCs w:val="40"/>
        </w:rPr>
        <w:t xml:space="preserve"> </w:t>
      </w:r>
      <w:r w:rsidR="000548F8">
        <w:rPr>
          <w:sz w:val="40"/>
          <w:szCs w:val="40"/>
        </w:rPr>
        <w:t>лист</w:t>
      </w:r>
      <w:r w:rsidR="00875F26">
        <w:rPr>
          <w:sz w:val="40"/>
          <w:szCs w:val="40"/>
        </w:rPr>
        <w:t>ов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775DE3" w:rsidRDefault="00775DE3" w:rsidP="00FA421C">
      <w:pPr>
        <w:jc w:val="both"/>
        <w:rPr>
          <w:sz w:val="40"/>
          <w:szCs w:val="40"/>
        </w:rPr>
      </w:pPr>
    </w:p>
    <w:p w:rsidR="00775DE3" w:rsidRDefault="00775DE3" w:rsidP="00474814">
      <w:pPr>
        <w:rPr>
          <w:sz w:val="40"/>
          <w:szCs w:val="40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775DE3" w:rsidRDefault="00946DD8" w:rsidP="00946D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В НОМЕРЕ</w:t>
      </w:r>
    </w:p>
    <w:p w:rsidR="00761C4A" w:rsidRDefault="00187E81" w:rsidP="00C6342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6BBD" w:rsidRPr="00F26BBD">
        <w:rPr>
          <w:sz w:val="28"/>
          <w:szCs w:val="28"/>
        </w:rPr>
        <w:t xml:space="preserve"> </w:t>
      </w:r>
      <w:r w:rsidR="00F26BBD">
        <w:rPr>
          <w:sz w:val="28"/>
          <w:szCs w:val="28"/>
        </w:rPr>
        <w:t xml:space="preserve">Постановление администрации </w:t>
      </w:r>
      <w:proofErr w:type="spellStart"/>
      <w:r w:rsidR="00F26BBD">
        <w:rPr>
          <w:sz w:val="28"/>
          <w:szCs w:val="28"/>
        </w:rPr>
        <w:t>Евдоки</w:t>
      </w:r>
      <w:r w:rsidR="00C63427">
        <w:rPr>
          <w:sz w:val="28"/>
          <w:szCs w:val="28"/>
        </w:rPr>
        <w:t>мвского</w:t>
      </w:r>
      <w:proofErr w:type="spellEnd"/>
      <w:r w:rsidR="00C63427">
        <w:rPr>
          <w:sz w:val="28"/>
          <w:szCs w:val="28"/>
        </w:rPr>
        <w:t xml:space="preserve"> сельского поселения №42 от 08.10</w:t>
      </w:r>
      <w:r w:rsidR="00F26BBD">
        <w:rPr>
          <w:sz w:val="28"/>
          <w:szCs w:val="28"/>
        </w:rPr>
        <w:t xml:space="preserve">.2020г </w:t>
      </w:r>
      <w:proofErr w:type="gramStart"/>
      <w:r w:rsidR="00C63427">
        <w:rPr>
          <w:sz w:val="28"/>
          <w:szCs w:val="28"/>
        </w:rPr>
        <w:t>О</w:t>
      </w:r>
      <w:proofErr w:type="gramEnd"/>
      <w:r w:rsidR="00C63427">
        <w:rPr>
          <w:sz w:val="28"/>
          <w:szCs w:val="28"/>
        </w:rPr>
        <w:t xml:space="preserve"> назначении публичных слушаний по рассмотрению документации по планировке территории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C63427" w:rsidRPr="00C63427" w:rsidTr="006A0513">
        <w:tc>
          <w:tcPr>
            <w:tcW w:w="10456" w:type="dxa"/>
          </w:tcPr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  <w:p w:rsidR="00C63427" w:rsidRP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  <w:bookmarkStart w:id="0" w:name="_GoBack"/>
            <w:bookmarkEnd w:id="0"/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lastRenderedPageBreak/>
              <w:t>ИРКУТСКАЯ ОБЛАСТЬ</w:t>
            </w:r>
          </w:p>
        </w:tc>
      </w:tr>
      <w:tr w:rsidR="00C63427" w:rsidRPr="00C63427" w:rsidTr="006A0513">
        <w:tc>
          <w:tcPr>
            <w:tcW w:w="10456" w:type="dxa"/>
          </w:tcPr>
          <w:p w:rsidR="00C63427" w:rsidRP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  <w:proofErr w:type="spellStart"/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lastRenderedPageBreak/>
              <w:t>Тулунский</w:t>
            </w:r>
            <w:proofErr w:type="spellEnd"/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t xml:space="preserve"> район</w:t>
            </w:r>
          </w:p>
        </w:tc>
      </w:tr>
      <w:tr w:rsidR="00C63427" w:rsidRPr="00C63427" w:rsidTr="006A0513">
        <w:tc>
          <w:tcPr>
            <w:tcW w:w="10456" w:type="dxa"/>
          </w:tcPr>
          <w:p w:rsidR="00C63427" w:rsidRP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 w:cstheme="minorBidi"/>
                <w:b/>
                <w:spacing w:val="20"/>
                <w:lang w:eastAsia="en-US"/>
              </w:rPr>
            </w:pPr>
          </w:p>
        </w:tc>
      </w:tr>
      <w:tr w:rsidR="00C63427" w:rsidRPr="00C63427" w:rsidTr="006A0513">
        <w:tc>
          <w:tcPr>
            <w:tcW w:w="10456" w:type="dxa"/>
          </w:tcPr>
          <w:p w:rsidR="00C63427" w:rsidRP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t>АДМИНИСТРАЦИЯ</w:t>
            </w:r>
          </w:p>
        </w:tc>
      </w:tr>
      <w:tr w:rsidR="00C63427" w:rsidRPr="00C63427" w:rsidTr="006A0513">
        <w:tc>
          <w:tcPr>
            <w:tcW w:w="10456" w:type="dxa"/>
          </w:tcPr>
          <w:p w:rsidR="00C63427" w:rsidRPr="00C63427" w:rsidRDefault="00C63427" w:rsidP="00C6342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 w:cstheme="minorBidi"/>
                <w:b/>
                <w:spacing w:val="20"/>
                <w:lang w:eastAsia="en-US"/>
              </w:rPr>
            </w:pPr>
            <w:proofErr w:type="spellStart"/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t>Евдокимовского</w:t>
            </w:r>
            <w:proofErr w:type="spellEnd"/>
            <w:r w:rsidRPr="00C63427">
              <w:rPr>
                <w:rFonts w:eastAsiaTheme="minorHAnsi" w:cstheme="minorBidi"/>
                <w:b/>
                <w:spacing w:val="20"/>
                <w:lang w:eastAsia="en-US"/>
              </w:rPr>
              <w:t xml:space="preserve"> сельского поселения</w:t>
            </w:r>
          </w:p>
        </w:tc>
      </w:tr>
    </w:tbl>
    <w:p w:rsidR="00C63427" w:rsidRPr="00C63427" w:rsidRDefault="00C63427" w:rsidP="00C63427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 w:cstheme="minorBidi"/>
          <w:b/>
          <w:spacing w:val="20"/>
          <w:lang w:eastAsia="en-US"/>
        </w:rPr>
      </w:pPr>
    </w:p>
    <w:p w:rsidR="00C63427" w:rsidRPr="00C63427" w:rsidRDefault="00C63427" w:rsidP="00C63427">
      <w:pPr>
        <w:autoSpaceDE w:val="0"/>
        <w:autoSpaceDN w:val="0"/>
        <w:adjustRightInd w:val="0"/>
        <w:contextualSpacing/>
        <w:rPr>
          <w:rFonts w:eastAsiaTheme="minorHAnsi" w:cstheme="minorBidi"/>
          <w:b/>
          <w:lang w:eastAsia="en-US"/>
        </w:rPr>
      </w:pPr>
      <w:r w:rsidRPr="00C63427">
        <w:rPr>
          <w:rFonts w:eastAsiaTheme="minorHAnsi" w:cstheme="minorBidi"/>
          <w:b/>
          <w:spacing w:val="20"/>
          <w:lang w:eastAsia="en-US"/>
        </w:rPr>
        <w:t>08.10.2020г.                                                                                  № 42</w:t>
      </w:r>
    </w:p>
    <w:p w:rsidR="00C63427" w:rsidRPr="00C63427" w:rsidRDefault="00C63427" w:rsidP="00C63427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 w:cstheme="minorBidi"/>
          <w:b/>
          <w:lang w:eastAsia="en-US"/>
        </w:rPr>
      </w:pPr>
    </w:p>
    <w:p w:rsidR="00C63427" w:rsidRPr="00C63427" w:rsidRDefault="00C63427" w:rsidP="00C63427">
      <w:pPr>
        <w:jc w:val="center"/>
        <w:rPr>
          <w:b/>
          <w:szCs w:val="28"/>
        </w:rPr>
      </w:pPr>
      <w:r w:rsidRPr="00C63427">
        <w:rPr>
          <w:b/>
          <w:szCs w:val="28"/>
        </w:rPr>
        <w:t xml:space="preserve">С. </w:t>
      </w:r>
      <w:proofErr w:type="spellStart"/>
      <w:r w:rsidRPr="00C63427">
        <w:rPr>
          <w:b/>
          <w:szCs w:val="28"/>
        </w:rPr>
        <w:t>Бадар</w:t>
      </w:r>
      <w:proofErr w:type="spellEnd"/>
    </w:p>
    <w:p w:rsidR="00C63427" w:rsidRPr="00C63427" w:rsidRDefault="00C63427" w:rsidP="00C6342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5939"/>
      </w:tblGrid>
      <w:tr w:rsidR="00C63427" w:rsidRPr="00C63427" w:rsidTr="006A0513">
        <w:trPr>
          <w:trHeight w:val="720"/>
        </w:trPr>
        <w:tc>
          <w:tcPr>
            <w:tcW w:w="5939" w:type="dxa"/>
          </w:tcPr>
          <w:p w:rsidR="00C63427" w:rsidRPr="00C63427" w:rsidRDefault="00C63427" w:rsidP="00C63427">
            <w:pPr>
              <w:contextualSpacing/>
              <w:jc w:val="both"/>
              <w:outlineLvl w:val="0"/>
              <w:rPr>
                <w:rFonts w:eastAsiaTheme="minorHAnsi" w:cstheme="minorBidi"/>
                <w:i/>
                <w:lang w:eastAsia="en-US"/>
              </w:rPr>
            </w:pPr>
            <w:r w:rsidRPr="00C63427">
              <w:rPr>
                <w:rFonts w:eastAsiaTheme="minorHAnsi" w:cstheme="minorBidi"/>
                <w:i/>
                <w:lang w:eastAsia="en-US"/>
              </w:rPr>
              <w:t xml:space="preserve">О назначении публичных слушаний по рассмотрению документации по планировке территории </w:t>
            </w:r>
          </w:p>
        </w:tc>
      </w:tr>
    </w:tbl>
    <w:p w:rsidR="00C63427" w:rsidRPr="00C63427" w:rsidRDefault="00C63427" w:rsidP="00C63427">
      <w:pPr>
        <w:contextualSpacing/>
        <w:jc w:val="both"/>
        <w:outlineLvl w:val="0"/>
        <w:rPr>
          <w:rFonts w:eastAsiaTheme="minorHAnsi" w:cstheme="minorBidi"/>
          <w:b/>
          <w:i/>
          <w:lang w:eastAsia="en-US"/>
        </w:rPr>
      </w:pPr>
    </w:p>
    <w:p w:rsidR="00C63427" w:rsidRPr="00C63427" w:rsidRDefault="00C63427" w:rsidP="00C634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3427">
        <w:rPr>
          <w:rFonts w:eastAsiaTheme="minorHAnsi"/>
          <w:color w:val="000000"/>
          <w:lang w:eastAsia="en-US"/>
        </w:rPr>
        <w:t>На основании заявления Государственного казенного учреждения Иркутской области Службы заказчика Иркутская области</w:t>
      </w:r>
      <w:r w:rsidRPr="00C63427">
        <w:rPr>
          <w:color w:val="000000"/>
        </w:rPr>
        <w:t xml:space="preserve">, руководствуясь ст. 5.1, 45, 46 Градостроительного кодекса Российской Федерации, Федеральным законом от 06.10.2003 года № 131-ФЗ "Об общих принципах организации местного самоуправления в Российской Федерации", Уставом </w:t>
      </w:r>
      <w:proofErr w:type="spellStart"/>
      <w:r w:rsidRPr="00C63427">
        <w:rPr>
          <w:color w:val="000000"/>
        </w:rPr>
        <w:t>Евдокимовского</w:t>
      </w:r>
      <w:proofErr w:type="spellEnd"/>
      <w:r w:rsidRPr="00C63427">
        <w:rPr>
          <w:color w:val="000000"/>
        </w:rPr>
        <w:t xml:space="preserve"> сельского поселения, Положением о публичных слушаниях в </w:t>
      </w:r>
      <w:proofErr w:type="spellStart"/>
      <w:r w:rsidRPr="00C63427">
        <w:rPr>
          <w:color w:val="000000"/>
        </w:rPr>
        <w:t>Евдокимовском</w:t>
      </w:r>
      <w:proofErr w:type="spellEnd"/>
      <w:r w:rsidRPr="00C63427">
        <w:rPr>
          <w:color w:val="000000"/>
        </w:rPr>
        <w:t xml:space="preserve"> сельском поселении, утвержденным Решением Думы </w:t>
      </w:r>
      <w:proofErr w:type="spellStart"/>
      <w:r w:rsidRPr="00C63427">
        <w:rPr>
          <w:color w:val="000000"/>
        </w:rPr>
        <w:t>Евдокимовского</w:t>
      </w:r>
      <w:proofErr w:type="spellEnd"/>
      <w:r w:rsidRPr="00C63427">
        <w:rPr>
          <w:color w:val="000000"/>
        </w:rPr>
        <w:t xml:space="preserve"> сельского поселения от 13.03.2019г № 51 от 26.02.2019г. № 37, Постановлением </w:t>
      </w:r>
      <w:proofErr w:type="spellStart"/>
      <w:r w:rsidRPr="00C63427">
        <w:rPr>
          <w:color w:val="000000"/>
        </w:rPr>
        <w:t>Евдокимовского</w:t>
      </w:r>
      <w:proofErr w:type="spellEnd"/>
      <w:r w:rsidRPr="00C63427">
        <w:rPr>
          <w:color w:val="000000"/>
        </w:rPr>
        <w:t xml:space="preserve"> сельского поселения от 21.09.2020г. № 39 "О принятии решения по подготовке документации по планировке территории (проект планировки и проект межевания территории"  </w:t>
      </w:r>
    </w:p>
    <w:p w:rsidR="00C63427" w:rsidRPr="00C63427" w:rsidRDefault="00C63427" w:rsidP="00C634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3427" w:rsidRPr="00C63427" w:rsidRDefault="00C63427" w:rsidP="00C63427">
      <w:pPr>
        <w:spacing w:after="200"/>
        <w:ind w:firstLine="709"/>
        <w:jc w:val="center"/>
        <w:outlineLvl w:val="0"/>
        <w:rPr>
          <w:rFonts w:eastAsiaTheme="minorHAnsi" w:cstheme="minorBidi"/>
          <w:b/>
          <w:lang w:eastAsia="en-US"/>
        </w:rPr>
      </w:pPr>
      <w:r w:rsidRPr="00C63427">
        <w:rPr>
          <w:rFonts w:eastAsiaTheme="minorHAnsi" w:cstheme="minorBidi"/>
          <w:b/>
          <w:lang w:eastAsia="en-US"/>
        </w:rPr>
        <w:t>П О С Т А Н О В Л Я Ю:</w:t>
      </w:r>
    </w:p>
    <w:p w:rsidR="00C63427" w:rsidRPr="00C63427" w:rsidRDefault="00C63427" w:rsidP="00C63427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 xml:space="preserve">Назначить публичные слушания по рассмотрению документации по планировке территории (проект планировки и проект межевания территории) </w:t>
      </w:r>
      <w:r w:rsidRPr="00C63427">
        <w:rPr>
          <w:rFonts w:eastAsiaTheme="minorHAnsi"/>
          <w:color w:val="000000"/>
          <w:lang w:eastAsia="en-US"/>
        </w:rPr>
        <w:t xml:space="preserve">под размещения объекта </w:t>
      </w:r>
      <w:r w:rsidRPr="00C63427">
        <w:rPr>
          <w:rFonts w:eastAsia="Calibri"/>
          <w:color w:val="000000"/>
          <w:lang w:eastAsia="en-US"/>
        </w:rPr>
        <w:t xml:space="preserve">«Выполнение работ по инженерным изысканиям, разработка проектно-сметной и рабочей  документации по реконструкции (строительству) линейных объектов – распределенных электрических сетей 0,4-10 </w:t>
      </w:r>
      <w:proofErr w:type="spellStart"/>
      <w:r w:rsidRPr="00C63427">
        <w:rPr>
          <w:rFonts w:eastAsia="Calibri"/>
          <w:color w:val="000000"/>
          <w:lang w:eastAsia="en-US"/>
        </w:rPr>
        <w:t>кВ</w:t>
      </w:r>
      <w:proofErr w:type="spellEnd"/>
      <w:r w:rsidRPr="00C63427">
        <w:rPr>
          <w:rFonts w:eastAsia="Calibri"/>
          <w:color w:val="000000"/>
          <w:lang w:eastAsia="en-US"/>
        </w:rPr>
        <w:t xml:space="preserve"> уч. </w:t>
      </w:r>
      <w:proofErr w:type="spellStart"/>
      <w:r w:rsidRPr="00C63427">
        <w:rPr>
          <w:rFonts w:eastAsia="Calibri"/>
          <w:color w:val="000000"/>
          <w:lang w:eastAsia="en-US"/>
        </w:rPr>
        <w:t>Красноозерский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, д. Евдокимова, </w:t>
      </w:r>
      <w:proofErr w:type="spellStart"/>
      <w:r w:rsidRPr="00C63427">
        <w:rPr>
          <w:rFonts w:eastAsia="Calibri"/>
          <w:color w:val="000000"/>
          <w:lang w:eastAsia="en-US"/>
        </w:rPr>
        <w:t>Тулунский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 Район, с учетом выполнения комплекса работ (оказания услуг) по оформлению прав на земельный участок»</w:t>
      </w:r>
      <w:r w:rsidRPr="00C63427">
        <w:rPr>
          <w:rFonts w:eastAsiaTheme="minorHAnsi" w:cstheme="minorBidi"/>
          <w:lang w:eastAsia="en-US"/>
        </w:rPr>
        <w:t xml:space="preserve">  (далее Проекты) на 06.11.2020г.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3427">
        <w:rPr>
          <w:rFonts w:eastAsia="Calibri"/>
          <w:lang w:eastAsia="en-US"/>
        </w:rPr>
        <w:t xml:space="preserve">Оповестить о начале публичных слушаний по Проекту население </w:t>
      </w:r>
      <w:proofErr w:type="spellStart"/>
      <w:r w:rsidRPr="00C63427">
        <w:rPr>
          <w:rFonts w:eastAsia="Calibri"/>
          <w:lang w:eastAsia="en-US"/>
        </w:rPr>
        <w:t>Евдокимовского</w:t>
      </w:r>
      <w:proofErr w:type="spellEnd"/>
      <w:r w:rsidRPr="00C63427">
        <w:rPr>
          <w:rFonts w:eastAsia="Calibri"/>
          <w:lang w:eastAsia="en-US"/>
        </w:rPr>
        <w:t xml:space="preserve"> сельского поселения, посредством опубликования информации на официальном сайте </w:t>
      </w:r>
      <w:proofErr w:type="spellStart"/>
      <w:r w:rsidRPr="00C63427">
        <w:rPr>
          <w:rFonts w:eastAsia="Calibri"/>
          <w:lang w:eastAsia="en-US"/>
        </w:rPr>
        <w:t>Евдокимовского</w:t>
      </w:r>
      <w:proofErr w:type="spellEnd"/>
      <w:r w:rsidRPr="00C63427">
        <w:rPr>
          <w:rFonts w:eastAsia="Calibri"/>
          <w:lang w:eastAsia="en-US"/>
        </w:rPr>
        <w:t xml:space="preserve"> сельского поселения в сети «Интернет» в разделе "Объявления", на информационных стендах в местах массового скопления граждан не позднее 08.10.2020г.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="Calibri"/>
          <w:lang w:eastAsia="en-US"/>
        </w:rPr>
        <w:t xml:space="preserve">Разместить Проекты на официальном сайте </w:t>
      </w:r>
      <w:proofErr w:type="spellStart"/>
      <w:r w:rsidRPr="00C63427">
        <w:rPr>
          <w:rFonts w:eastAsia="Calibri"/>
          <w:lang w:eastAsia="en-US"/>
        </w:rPr>
        <w:t>Евдокимовского</w:t>
      </w:r>
      <w:proofErr w:type="spellEnd"/>
      <w:r w:rsidRPr="00C63427">
        <w:rPr>
          <w:rFonts w:eastAsia="Calibri"/>
          <w:lang w:eastAsia="en-US"/>
        </w:rPr>
        <w:t xml:space="preserve"> сельского поселения в сети «Интернет», в разделе «Градостроительное зонирование» во вкладке «Документы по планировке территории».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="Calibri"/>
          <w:lang w:eastAsia="en-US"/>
        </w:rPr>
        <w:t xml:space="preserve">Организовать экспозицию по материалам Проектов в здании администрации </w:t>
      </w:r>
      <w:proofErr w:type="spellStart"/>
      <w:r w:rsidRPr="00C63427">
        <w:rPr>
          <w:rFonts w:eastAsia="Calibri"/>
          <w:lang w:eastAsia="en-US"/>
        </w:rPr>
        <w:t>Евдокимовского</w:t>
      </w:r>
      <w:proofErr w:type="spellEnd"/>
      <w:r w:rsidRPr="00C63427">
        <w:rPr>
          <w:rFonts w:eastAsia="Calibri"/>
          <w:lang w:eastAsia="en-US"/>
        </w:rPr>
        <w:t xml:space="preserve"> сельского поселения по адресу: Иркутская область, </w:t>
      </w:r>
      <w:proofErr w:type="spellStart"/>
      <w:r w:rsidRPr="00C63427">
        <w:rPr>
          <w:rFonts w:eastAsia="Calibri"/>
          <w:lang w:eastAsia="en-US"/>
        </w:rPr>
        <w:t>Тулунский</w:t>
      </w:r>
      <w:proofErr w:type="spellEnd"/>
      <w:r w:rsidRPr="00C63427">
        <w:rPr>
          <w:rFonts w:eastAsia="Calibri"/>
          <w:lang w:eastAsia="en-US"/>
        </w:rPr>
        <w:t xml:space="preserve"> </w:t>
      </w:r>
      <w:proofErr w:type="gramStart"/>
      <w:r w:rsidRPr="00C63427">
        <w:rPr>
          <w:rFonts w:eastAsia="Calibri"/>
          <w:lang w:eastAsia="en-US"/>
        </w:rPr>
        <w:t>район,  с.</w:t>
      </w:r>
      <w:proofErr w:type="gramEnd"/>
      <w:r w:rsidRPr="00C63427">
        <w:rPr>
          <w:rFonts w:eastAsia="Calibri"/>
          <w:lang w:eastAsia="en-US"/>
        </w:rPr>
        <w:t xml:space="preserve"> </w:t>
      </w:r>
      <w:proofErr w:type="spellStart"/>
      <w:r w:rsidRPr="00C63427">
        <w:rPr>
          <w:rFonts w:eastAsia="Calibri"/>
          <w:lang w:eastAsia="en-US"/>
        </w:rPr>
        <w:t>Бадар</w:t>
      </w:r>
      <w:proofErr w:type="spellEnd"/>
      <w:r w:rsidRPr="00C63427">
        <w:rPr>
          <w:rFonts w:eastAsia="Calibri"/>
          <w:lang w:eastAsia="en-US"/>
        </w:rPr>
        <w:t xml:space="preserve">, ул. </w:t>
      </w:r>
      <w:proofErr w:type="spellStart"/>
      <w:r w:rsidRPr="00C63427">
        <w:rPr>
          <w:rFonts w:eastAsia="Calibri"/>
          <w:lang w:eastAsia="en-US"/>
        </w:rPr>
        <w:t>Перфиловская</w:t>
      </w:r>
      <w:proofErr w:type="spellEnd"/>
      <w:r w:rsidRPr="00C63427">
        <w:rPr>
          <w:rFonts w:eastAsia="Calibri"/>
          <w:lang w:eastAsia="en-US"/>
        </w:rPr>
        <w:t>, 1</w:t>
      </w:r>
      <w:r w:rsidRPr="00C63427">
        <w:rPr>
          <w:rFonts w:eastAsiaTheme="minorHAnsi" w:cstheme="minorBidi"/>
          <w:lang w:eastAsia="en-US"/>
        </w:rPr>
        <w:t>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>Установить срок приема предложений и замечаний по Проектам с 08.10.2020г. до 03.11.2020г.</w:t>
      </w:r>
    </w:p>
    <w:p w:rsidR="00C63427" w:rsidRPr="00C63427" w:rsidRDefault="00C63427" w:rsidP="00C63427">
      <w:pPr>
        <w:numPr>
          <w:ilvl w:val="0"/>
          <w:numId w:val="4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rPr>
          <w:rFonts w:eastAsiaTheme="minorHAnsi"/>
          <w:color w:val="000000"/>
          <w:lang w:eastAsia="en-US"/>
        </w:rPr>
      </w:pPr>
      <w:r w:rsidRPr="00C63427">
        <w:rPr>
          <w:rFonts w:eastAsiaTheme="minorHAnsi"/>
          <w:color w:val="000000"/>
          <w:lang w:eastAsia="en-US"/>
        </w:rPr>
        <w:t xml:space="preserve">Утвердить состав Комиссии по </w:t>
      </w:r>
      <w:proofErr w:type="gramStart"/>
      <w:r w:rsidRPr="00C63427">
        <w:rPr>
          <w:rFonts w:eastAsiaTheme="minorHAnsi"/>
          <w:color w:val="000000"/>
          <w:lang w:eastAsia="en-US"/>
        </w:rPr>
        <w:t>рассмотрению  Проектов</w:t>
      </w:r>
      <w:proofErr w:type="gramEnd"/>
      <w:r w:rsidRPr="00C63427">
        <w:rPr>
          <w:rFonts w:eastAsiaTheme="minorHAnsi"/>
          <w:color w:val="000000"/>
          <w:lang w:eastAsia="en-US"/>
        </w:rPr>
        <w:t>, согласно приложению 1 к настоящему постановлению.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 xml:space="preserve">Установить Порядок приема </w:t>
      </w:r>
      <w:r w:rsidRPr="00C63427">
        <w:rPr>
          <w:color w:val="000000"/>
        </w:rPr>
        <w:t xml:space="preserve">Комиссией по рассмотрению Проектов </w:t>
      </w:r>
      <w:r w:rsidRPr="00C63427">
        <w:rPr>
          <w:rFonts w:eastAsiaTheme="minorHAnsi" w:cstheme="minorBidi"/>
          <w:lang w:eastAsia="en-US"/>
        </w:rPr>
        <w:t>предложений, согласно приложению 2 к настоящему постановлению.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lastRenderedPageBreak/>
        <w:t>Назначить собрание участников публичных слушаний в</w:t>
      </w:r>
    </w:p>
    <w:p w:rsidR="00C63427" w:rsidRPr="00C63427" w:rsidRDefault="00C63427" w:rsidP="00C63427">
      <w:pPr>
        <w:tabs>
          <w:tab w:val="left" w:pos="284"/>
          <w:tab w:val="left" w:pos="567"/>
          <w:tab w:val="left" w:pos="851"/>
          <w:tab w:val="left" w:pos="993"/>
        </w:tabs>
        <w:ind w:firstLine="720"/>
        <w:contextualSpacing/>
        <w:jc w:val="both"/>
        <w:rPr>
          <w:rFonts w:eastAsia="Calibri"/>
          <w:lang w:eastAsia="en-US"/>
        </w:rPr>
      </w:pPr>
      <w:r w:rsidRPr="00C63427">
        <w:rPr>
          <w:rFonts w:eastAsia="Calibri"/>
          <w:lang w:eastAsia="en-US"/>
        </w:rPr>
        <w:t xml:space="preserve">- д. Евдокимова на 06.11.2020 в 13-00ч.  по адресу: 665213, Иркутская область, </w:t>
      </w:r>
      <w:proofErr w:type="spellStart"/>
      <w:r w:rsidRPr="00C63427">
        <w:rPr>
          <w:rFonts w:eastAsia="Calibri"/>
          <w:lang w:eastAsia="en-US"/>
        </w:rPr>
        <w:t>Тулунский</w:t>
      </w:r>
      <w:proofErr w:type="spellEnd"/>
      <w:r w:rsidRPr="00C63427">
        <w:rPr>
          <w:rFonts w:eastAsia="Calibri"/>
          <w:lang w:eastAsia="en-US"/>
        </w:rPr>
        <w:t xml:space="preserve"> </w:t>
      </w:r>
      <w:proofErr w:type="gramStart"/>
      <w:r w:rsidRPr="00C63427">
        <w:rPr>
          <w:rFonts w:eastAsia="Calibri"/>
          <w:lang w:eastAsia="en-US"/>
        </w:rPr>
        <w:t>район,  д.</w:t>
      </w:r>
      <w:proofErr w:type="gramEnd"/>
      <w:r w:rsidRPr="00C63427">
        <w:rPr>
          <w:rFonts w:eastAsia="Calibri"/>
          <w:lang w:eastAsia="en-US"/>
        </w:rPr>
        <w:t xml:space="preserve"> Евдокимова, ул. Центральная, 18.</w:t>
      </w:r>
    </w:p>
    <w:p w:rsidR="00C63427" w:rsidRPr="00C63427" w:rsidRDefault="00C63427" w:rsidP="00C63427">
      <w:pPr>
        <w:numPr>
          <w:ilvl w:val="0"/>
          <w:numId w:val="42"/>
        </w:numPr>
        <w:tabs>
          <w:tab w:val="left" w:pos="851"/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 xml:space="preserve">Комиссии по рассмотрению предложений: </w:t>
      </w:r>
    </w:p>
    <w:p w:rsidR="00C63427" w:rsidRPr="00C63427" w:rsidRDefault="00C63427" w:rsidP="00C63427">
      <w:pPr>
        <w:tabs>
          <w:tab w:val="left" w:pos="851"/>
          <w:tab w:val="left" w:pos="993"/>
        </w:tabs>
        <w:ind w:left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>-  подготовить и оформить протоколы собраний публичных слушаний до 10.11.2020г.;</w:t>
      </w:r>
    </w:p>
    <w:p w:rsidR="00C63427" w:rsidRPr="00C63427" w:rsidRDefault="00C63427" w:rsidP="00C63427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>- подготовить и опубликовать заключения о результатах публичных слушаний не позднее 11.11.2020г.</w:t>
      </w:r>
    </w:p>
    <w:p w:rsidR="00C63427" w:rsidRPr="00C63427" w:rsidRDefault="00C63427" w:rsidP="00C63427">
      <w:pPr>
        <w:numPr>
          <w:ilvl w:val="0"/>
          <w:numId w:val="42"/>
        </w:numPr>
        <w:spacing w:after="200" w:line="276" w:lineRule="auto"/>
        <w:ind w:left="0" w:firstLine="710"/>
        <w:contextualSpacing/>
        <w:jc w:val="both"/>
        <w:rPr>
          <w:rFonts w:eastAsiaTheme="minorHAnsi" w:cstheme="minorBidi"/>
          <w:lang w:eastAsia="en-US"/>
        </w:rPr>
      </w:pPr>
      <w:r w:rsidRPr="00C63427">
        <w:rPr>
          <w:rFonts w:eastAsiaTheme="minorHAnsi" w:cstheme="minorBidi"/>
          <w:lang w:eastAsia="en-US"/>
        </w:rPr>
        <w:t>Опубликовать данное постановление в газете «</w:t>
      </w:r>
      <w:proofErr w:type="spellStart"/>
      <w:r w:rsidRPr="00C63427">
        <w:rPr>
          <w:rFonts w:eastAsiaTheme="minorHAnsi" w:cstheme="minorBidi"/>
          <w:lang w:eastAsia="en-US"/>
        </w:rPr>
        <w:t>Евдокимовский</w:t>
      </w:r>
      <w:proofErr w:type="spellEnd"/>
      <w:r w:rsidRPr="00C63427">
        <w:rPr>
          <w:rFonts w:eastAsiaTheme="minorHAnsi" w:cstheme="minorBidi"/>
          <w:lang w:eastAsia="en-US"/>
        </w:rPr>
        <w:t xml:space="preserve"> вестник» и разместить официальном сайте </w:t>
      </w:r>
      <w:proofErr w:type="spellStart"/>
      <w:r w:rsidRPr="00C63427">
        <w:rPr>
          <w:rFonts w:eastAsiaTheme="minorHAnsi" w:cstheme="minorBidi"/>
          <w:lang w:eastAsia="en-US"/>
        </w:rPr>
        <w:t>Евдокимовского</w:t>
      </w:r>
      <w:proofErr w:type="spellEnd"/>
      <w:r w:rsidRPr="00C63427">
        <w:rPr>
          <w:rFonts w:eastAsiaTheme="minorHAnsi" w:cstheme="minorBidi"/>
          <w:lang w:eastAsia="en-US"/>
        </w:rPr>
        <w:t xml:space="preserve"> сельского поселения муниципального образования </w:t>
      </w:r>
      <w:proofErr w:type="spellStart"/>
      <w:r w:rsidRPr="00C63427">
        <w:rPr>
          <w:rFonts w:eastAsiaTheme="minorHAnsi" w:cstheme="minorBidi"/>
          <w:lang w:eastAsia="en-US"/>
        </w:rPr>
        <w:t>Тулунского</w:t>
      </w:r>
      <w:proofErr w:type="spellEnd"/>
      <w:r w:rsidRPr="00C63427">
        <w:rPr>
          <w:rFonts w:eastAsiaTheme="minorHAnsi" w:cstheme="minorBidi"/>
          <w:lang w:eastAsia="en-US"/>
        </w:rPr>
        <w:t xml:space="preserve"> района в сети «Интернет» в разделе "Градостроительное зонирование» во вкладке «Документация по планировке территории» </w:t>
      </w:r>
    </w:p>
    <w:p w:rsidR="00C63427" w:rsidRPr="00C63427" w:rsidRDefault="00C63427" w:rsidP="00C63427">
      <w:pPr>
        <w:tabs>
          <w:tab w:val="left" w:pos="851"/>
          <w:tab w:val="left" w:pos="1276"/>
        </w:tabs>
        <w:ind w:firstLine="709"/>
        <w:contextualSpacing/>
        <w:jc w:val="both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t>11.    Контроль за исполнением настоящего постановления оставляю за собой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  <w:tab w:val="left" w:pos="6534"/>
        </w:tabs>
        <w:contextualSpacing/>
        <w:jc w:val="both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t xml:space="preserve">Глава </w:t>
      </w:r>
      <w:proofErr w:type="spellStart"/>
      <w:r w:rsidRPr="00C63427">
        <w:rPr>
          <w:rFonts w:eastAsiaTheme="minorHAnsi"/>
          <w:lang w:eastAsia="en-US"/>
        </w:rPr>
        <w:t>Евдокимовского</w:t>
      </w:r>
      <w:proofErr w:type="spellEnd"/>
      <w:r w:rsidRPr="00C63427">
        <w:rPr>
          <w:rFonts w:eastAsiaTheme="minorHAnsi"/>
          <w:lang w:eastAsia="en-US"/>
        </w:rPr>
        <w:t xml:space="preserve"> </w:t>
      </w:r>
    </w:p>
    <w:p w:rsidR="00C63427" w:rsidRPr="00C63427" w:rsidRDefault="00C63427" w:rsidP="00C63427">
      <w:pPr>
        <w:tabs>
          <w:tab w:val="left" w:pos="851"/>
          <w:tab w:val="left" w:pos="6534"/>
        </w:tabs>
        <w:contextualSpacing/>
        <w:jc w:val="both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t>сельского поселения</w:t>
      </w:r>
      <w:r w:rsidRPr="00C63427">
        <w:rPr>
          <w:rFonts w:eastAsiaTheme="minorHAnsi"/>
          <w:lang w:eastAsia="en-US"/>
        </w:rPr>
        <w:tab/>
        <w:t xml:space="preserve">                 В.Н. </w:t>
      </w:r>
      <w:proofErr w:type="spellStart"/>
      <w:r w:rsidRPr="00C63427">
        <w:rPr>
          <w:rFonts w:eastAsiaTheme="minorHAnsi"/>
          <w:lang w:eastAsia="en-US"/>
        </w:rPr>
        <w:t>Копанев</w:t>
      </w:r>
      <w:proofErr w:type="spellEnd"/>
    </w:p>
    <w:p w:rsidR="00C63427" w:rsidRPr="00C63427" w:rsidRDefault="00C63427" w:rsidP="00C63427">
      <w:pPr>
        <w:tabs>
          <w:tab w:val="left" w:pos="851"/>
          <w:tab w:val="left" w:pos="6534"/>
        </w:tabs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ind w:firstLine="709"/>
        <w:contextualSpacing/>
        <w:jc w:val="both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br w:type="page"/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right"/>
        <w:rPr>
          <w:rFonts w:eastAsiaTheme="minorHAnsi"/>
          <w:lang w:eastAsia="en-US"/>
        </w:rPr>
      </w:pPr>
    </w:p>
    <w:p w:rsidR="00C63427" w:rsidRPr="00C63427" w:rsidRDefault="00C63427" w:rsidP="00C63427">
      <w:pPr>
        <w:autoSpaceDE w:val="0"/>
        <w:autoSpaceDN w:val="0"/>
        <w:adjustRightInd w:val="0"/>
        <w:spacing w:after="200" w:line="276" w:lineRule="auto"/>
        <w:ind w:firstLine="709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C63427">
        <w:rPr>
          <w:rFonts w:eastAsiaTheme="minorHAnsi"/>
          <w:sz w:val="18"/>
          <w:szCs w:val="18"/>
          <w:lang w:eastAsia="en-US"/>
        </w:rPr>
        <w:t>Приложение 1</w:t>
      </w:r>
    </w:p>
    <w:p w:rsidR="00C63427" w:rsidRPr="00C63427" w:rsidRDefault="00C63427" w:rsidP="00C63427">
      <w:pPr>
        <w:spacing w:after="200" w:line="276" w:lineRule="auto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C63427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63427" w:rsidRPr="00C63427" w:rsidRDefault="00C63427" w:rsidP="00C63427">
      <w:pPr>
        <w:spacing w:after="200" w:line="276" w:lineRule="auto"/>
        <w:contextualSpacing/>
        <w:jc w:val="right"/>
        <w:rPr>
          <w:rFonts w:eastAsiaTheme="minorHAnsi"/>
          <w:sz w:val="18"/>
          <w:szCs w:val="18"/>
          <w:lang w:eastAsia="en-US"/>
        </w:rPr>
      </w:pPr>
      <w:proofErr w:type="spellStart"/>
      <w:r w:rsidRPr="00C63427">
        <w:rPr>
          <w:rFonts w:eastAsiaTheme="minorHAnsi"/>
          <w:sz w:val="18"/>
          <w:szCs w:val="18"/>
          <w:lang w:eastAsia="en-US"/>
        </w:rPr>
        <w:t>Евдокимовского</w:t>
      </w:r>
      <w:proofErr w:type="spellEnd"/>
      <w:r w:rsidRPr="00C63427">
        <w:rPr>
          <w:rFonts w:eastAsiaTheme="minorHAnsi"/>
          <w:sz w:val="18"/>
          <w:szCs w:val="18"/>
          <w:lang w:eastAsia="en-US"/>
        </w:rPr>
        <w:t xml:space="preserve"> сельского поселения</w:t>
      </w:r>
    </w:p>
    <w:p w:rsidR="00C63427" w:rsidRPr="00C63427" w:rsidRDefault="00C63427" w:rsidP="00C63427">
      <w:pPr>
        <w:spacing w:after="200" w:line="276" w:lineRule="auto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C63427">
        <w:rPr>
          <w:rFonts w:eastAsiaTheme="minorHAnsi"/>
          <w:sz w:val="18"/>
          <w:szCs w:val="18"/>
          <w:lang w:eastAsia="en-US"/>
        </w:rPr>
        <w:t>от 08.10.2020г № 42</w:t>
      </w:r>
    </w:p>
    <w:p w:rsidR="00C63427" w:rsidRPr="00C63427" w:rsidRDefault="00C63427" w:rsidP="00C63427">
      <w:pPr>
        <w:tabs>
          <w:tab w:val="left" w:pos="1859"/>
          <w:tab w:val="center" w:pos="5173"/>
        </w:tabs>
        <w:spacing w:after="200" w:line="276" w:lineRule="auto"/>
        <w:ind w:firstLine="709"/>
        <w:contextualSpacing/>
        <w:jc w:val="center"/>
        <w:rPr>
          <w:rFonts w:eastAsiaTheme="minorHAnsi"/>
          <w:bCs/>
          <w:lang w:eastAsia="en-US"/>
        </w:rPr>
      </w:pPr>
    </w:p>
    <w:p w:rsidR="00C63427" w:rsidRPr="00C63427" w:rsidRDefault="00C63427" w:rsidP="00C63427">
      <w:pPr>
        <w:tabs>
          <w:tab w:val="left" w:pos="1859"/>
          <w:tab w:val="center" w:pos="5173"/>
        </w:tabs>
        <w:spacing w:after="200" w:line="276" w:lineRule="auto"/>
        <w:ind w:firstLine="709"/>
        <w:contextualSpacing/>
        <w:jc w:val="center"/>
        <w:rPr>
          <w:rFonts w:eastAsiaTheme="minorHAnsi"/>
          <w:bCs/>
          <w:lang w:eastAsia="en-US"/>
        </w:rPr>
      </w:pPr>
      <w:r w:rsidRPr="00C63427">
        <w:rPr>
          <w:rFonts w:eastAsiaTheme="minorHAnsi"/>
          <w:bCs/>
          <w:lang w:eastAsia="en-US"/>
        </w:rPr>
        <w:t xml:space="preserve">Состав комиссии по рассмотрению </w:t>
      </w:r>
      <w:r w:rsidRPr="00C63427">
        <w:rPr>
          <w:rFonts w:eastAsiaTheme="minorHAnsi" w:cstheme="minorBidi"/>
          <w:lang w:eastAsia="en-US"/>
        </w:rPr>
        <w:t xml:space="preserve">документации по планировке территории (проект планировки и проект межевания территории) для размещения объекта </w:t>
      </w:r>
      <w:r w:rsidRPr="00C63427">
        <w:rPr>
          <w:rFonts w:eastAsia="Calibri"/>
          <w:color w:val="000000"/>
          <w:lang w:eastAsia="en-US"/>
        </w:rPr>
        <w:t xml:space="preserve">«Выполнение работ по инженерным изысканиям, разработка проектно-сметной и рабочей  документации по реконструкции (строительству) линейных объектов – распределенных электрических сетей 0,4-10 </w:t>
      </w:r>
      <w:proofErr w:type="spellStart"/>
      <w:r w:rsidRPr="00C63427">
        <w:rPr>
          <w:rFonts w:eastAsia="Calibri"/>
          <w:color w:val="000000"/>
          <w:lang w:eastAsia="en-US"/>
        </w:rPr>
        <w:t>кВ</w:t>
      </w:r>
      <w:proofErr w:type="spellEnd"/>
      <w:r w:rsidRPr="00C63427">
        <w:rPr>
          <w:rFonts w:eastAsia="Calibri"/>
          <w:color w:val="000000"/>
          <w:lang w:eastAsia="en-US"/>
        </w:rPr>
        <w:t xml:space="preserve"> уч. </w:t>
      </w:r>
      <w:proofErr w:type="spellStart"/>
      <w:r w:rsidRPr="00C63427">
        <w:rPr>
          <w:rFonts w:eastAsia="Calibri"/>
          <w:color w:val="000000"/>
          <w:lang w:eastAsia="en-US"/>
        </w:rPr>
        <w:t>Красноозерский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, д. Евдокимова, </w:t>
      </w:r>
      <w:proofErr w:type="spellStart"/>
      <w:r w:rsidRPr="00C63427">
        <w:rPr>
          <w:rFonts w:eastAsia="Calibri"/>
          <w:color w:val="000000"/>
          <w:lang w:eastAsia="en-US"/>
        </w:rPr>
        <w:t>Тулунский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 Район, с учетом выполнения комплекса работ (оказания услуг) по оформлению прав на земельный участок»</w:t>
      </w:r>
      <w:r w:rsidRPr="00C63427">
        <w:rPr>
          <w:rFonts w:eastAsiaTheme="minorHAnsi" w:cstheme="minorBidi"/>
          <w:lang w:eastAsia="en-US"/>
        </w:rPr>
        <w:t xml:space="preserve">  </w:t>
      </w:r>
      <w:r w:rsidRPr="00C63427">
        <w:rPr>
          <w:rFonts w:eastAsiaTheme="minorHAnsi"/>
          <w:bCs/>
          <w:color w:val="000000"/>
          <w:lang w:eastAsia="en-US"/>
        </w:rPr>
        <w:t xml:space="preserve"> (далее Проекты)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536"/>
        <w:gridCol w:w="2410"/>
        <w:gridCol w:w="2410"/>
      </w:tblGrid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 xml:space="preserve">Глава </w:t>
            </w:r>
            <w:proofErr w:type="spellStart"/>
            <w:r w:rsidRPr="00C63427">
              <w:rPr>
                <w:bCs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lang w:eastAsia="en-US"/>
              </w:rPr>
              <w:t xml:space="preserve"> </w:t>
            </w:r>
          </w:p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 xml:space="preserve"> </w:t>
            </w:r>
            <w:proofErr w:type="spellStart"/>
            <w:r w:rsidRPr="00C63427">
              <w:rPr>
                <w:bCs/>
                <w:lang w:eastAsia="en-US"/>
              </w:rPr>
              <w:t>Копанев</w:t>
            </w:r>
            <w:proofErr w:type="spellEnd"/>
            <w:r w:rsidRPr="00C63427">
              <w:rPr>
                <w:bCs/>
                <w:lang w:eastAsia="en-US"/>
              </w:rPr>
              <w:t xml:space="preserve"> В.Н.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председатель</w:t>
            </w:r>
          </w:p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комиссии, член комиссии</w:t>
            </w:r>
          </w:p>
        </w:tc>
      </w:tr>
      <w:tr w:rsidR="00C63427" w:rsidRPr="00C63427" w:rsidTr="006A0513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 xml:space="preserve">Ведущий специалист администрации </w:t>
            </w:r>
            <w:proofErr w:type="spellStart"/>
            <w:r w:rsidRPr="00C63427">
              <w:rPr>
                <w:bCs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lang w:eastAsia="en-US"/>
              </w:rPr>
              <w:t xml:space="preserve"> сельского поселения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proofErr w:type="spellStart"/>
            <w:r w:rsidRPr="00C63427">
              <w:rPr>
                <w:bCs/>
                <w:lang w:eastAsia="en-US"/>
              </w:rPr>
              <w:t>Фирюлина</w:t>
            </w:r>
            <w:proofErr w:type="spellEnd"/>
            <w:r w:rsidRPr="00C63427">
              <w:rPr>
                <w:bCs/>
                <w:lang w:eastAsia="en-US"/>
              </w:rPr>
              <w:t xml:space="preserve"> Н.П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заместитель председателя</w:t>
            </w:r>
          </w:p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комиссии, член комиссии</w:t>
            </w: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 xml:space="preserve">Специалист администрации </w:t>
            </w:r>
            <w:proofErr w:type="spellStart"/>
            <w:r w:rsidRPr="00C63427">
              <w:rPr>
                <w:bCs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lang w:eastAsia="en-US"/>
              </w:rPr>
              <w:t xml:space="preserve"> сельского поселения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jc w:val="center"/>
              <w:rPr>
                <w:highlight w:val="yellow"/>
              </w:rPr>
            </w:pPr>
            <w:r w:rsidRPr="00C63427">
              <w:t>Бабкина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jc w:val="center"/>
            </w:pPr>
            <w:r w:rsidRPr="00C63427">
              <w:t>секретарь комиссии,</w:t>
            </w:r>
            <w:r w:rsidRPr="00C63427">
              <w:rPr>
                <w:bCs/>
                <w:lang w:eastAsia="en-US"/>
              </w:rPr>
              <w:t xml:space="preserve"> </w:t>
            </w:r>
            <w:r w:rsidRPr="00C63427">
              <w:rPr>
                <w:bCs/>
              </w:rPr>
              <w:t>член комиссии</w:t>
            </w: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i/>
                <w:lang w:eastAsia="en-US"/>
              </w:rPr>
            </w:pPr>
            <w:r w:rsidRPr="00C63427">
              <w:rPr>
                <w:bCs/>
                <w:i/>
                <w:lang w:eastAsia="en-US"/>
              </w:rPr>
              <w:t xml:space="preserve">Депутат   Думы </w:t>
            </w:r>
            <w:proofErr w:type="spellStart"/>
            <w:r w:rsidRPr="00C63427">
              <w:rPr>
                <w:bCs/>
                <w:i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i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highlight w:val="yellow"/>
                <w:lang w:eastAsia="en-US"/>
              </w:rPr>
            </w:pPr>
            <w:proofErr w:type="spellStart"/>
            <w:r w:rsidRPr="00C63427">
              <w:rPr>
                <w:bCs/>
                <w:lang w:eastAsia="en-US"/>
              </w:rPr>
              <w:t>Левринц</w:t>
            </w:r>
            <w:proofErr w:type="spellEnd"/>
            <w:r w:rsidRPr="00C63427">
              <w:rPr>
                <w:bCs/>
                <w:lang w:eastAsia="en-US"/>
              </w:rPr>
              <w:t xml:space="preserve"> И.Ю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член комиссии</w:t>
            </w: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i/>
                <w:lang w:eastAsia="en-US"/>
              </w:rPr>
            </w:pPr>
            <w:r w:rsidRPr="00C63427">
              <w:rPr>
                <w:bCs/>
                <w:i/>
                <w:lang w:eastAsia="en-US"/>
              </w:rPr>
              <w:t xml:space="preserve">Депутат   Думы </w:t>
            </w:r>
            <w:proofErr w:type="spellStart"/>
            <w:r w:rsidRPr="00C63427">
              <w:rPr>
                <w:bCs/>
                <w:i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i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highlight w:val="yellow"/>
                <w:lang w:eastAsia="en-US"/>
              </w:rPr>
            </w:pPr>
            <w:proofErr w:type="spellStart"/>
            <w:r w:rsidRPr="00C63427">
              <w:rPr>
                <w:bCs/>
                <w:lang w:eastAsia="en-US"/>
              </w:rPr>
              <w:t>Синикиди</w:t>
            </w:r>
            <w:proofErr w:type="spellEnd"/>
            <w:r w:rsidRPr="00C63427">
              <w:rPr>
                <w:bCs/>
                <w:lang w:eastAsia="en-US"/>
              </w:rPr>
              <w:t xml:space="preserve">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jc w:val="center"/>
            </w:pPr>
            <w:r w:rsidRPr="00C63427">
              <w:rPr>
                <w:bCs/>
                <w:lang w:eastAsia="en-US"/>
              </w:rPr>
              <w:t>член комиссии</w:t>
            </w: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i/>
                <w:lang w:eastAsia="en-US"/>
              </w:rPr>
            </w:pPr>
            <w:r w:rsidRPr="00C63427">
              <w:rPr>
                <w:bCs/>
                <w:i/>
                <w:lang w:eastAsia="en-US"/>
              </w:rPr>
              <w:t xml:space="preserve">Депутат   Думы </w:t>
            </w:r>
            <w:proofErr w:type="spellStart"/>
            <w:r w:rsidRPr="00C63427">
              <w:rPr>
                <w:bCs/>
                <w:i/>
                <w:lang w:eastAsia="en-US"/>
              </w:rPr>
              <w:t>Евдокимовского</w:t>
            </w:r>
            <w:proofErr w:type="spellEnd"/>
            <w:r w:rsidRPr="00C63427">
              <w:rPr>
                <w:bCs/>
                <w:i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highlight w:val="yellow"/>
                <w:lang w:eastAsia="en-US"/>
              </w:rPr>
            </w:pPr>
            <w:r w:rsidRPr="00C63427">
              <w:rPr>
                <w:bCs/>
                <w:lang w:eastAsia="en-US"/>
              </w:rPr>
              <w:t>Абраменко М.И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jc w:val="center"/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член комиссии</w:t>
            </w:r>
          </w:p>
        </w:tc>
      </w:tr>
      <w:tr w:rsidR="00C63427" w:rsidRPr="00C63427" w:rsidTr="006A05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rPr>
                <w:bCs/>
                <w:lang w:eastAsia="en-US"/>
              </w:rPr>
            </w:pPr>
            <w:r w:rsidRPr="00C63427">
              <w:rPr>
                <w:bCs/>
                <w:i/>
                <w:lang w:eastAsia="en-US"/>
              </w:rPr>
              <w:t>Заинтересованное лицо,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tabs>
                <w:tab w:val="left" w:pos="1859"/>
                <w:tab w:val="center" w:pos="5173"/>
              </w:tabs>
              <w:jc w:val="center"/>
              <w:rPr>
                <w:bCs/>
                <w:highlight w:val="yellow"/>
                <w:lang w:eastAsia="en-US"/>
              </w:rPr>
            </w:pPr>
            <w:proofErr w:type="spellStart"/>
            <w:r w:rsidRPr="00C63427">
              <w:rPr>
                <w:bCs/>
                <w:lang w:eastAsia="en-US"/>
              </w:rPr>
              <w:t>Тощевикова</w:t>
            </w:r>
            <w:proofErr w:type="spellEnd"/>
            <w:r w:rsidRPr="00C63427">
              <w:rPr>
                <w:bCs/>
                <w:lang w:eastAsia="en-US"/>
              </w:rPr>
              <w:t xml:space="preserve"> О.Г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27" w:rsidRPr="00C63427" w:rsidRDefault="00C63427" w:rsidP="00C63427">
            <w:pPr>
              <w:jc w:val="center"/>
            </w:pPr>
            <w:r w:rsidRPr="00C63427">
              <w:rPr>
                <w:bCs/>
                <w:lang w:eastAsia="en-US"/>
              </w:rPr>
              <w:t>член комиссии</w:t>
            </w:r>
          </w:p>
        </w:tc>
      </w:tr>
    </w:tbl>
    <w:p w:rsidR="00C63427" w:rsidRPr="00C63427" w:rsidRDefault="00C63427" w:rsidP="00C63427">
      <w:pPr>
        <w:spacing w:after="160" w:line="259" w:lineRule="auto"/>
        <w:ind w:left="-142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br w:type="page"/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C63427">
        <w:rPr>
          <w:rFonts w:eastAsiaTheme="minorHAnsi"/>
          <w:sz w:val="18"/>
          <w:szCs w:val="18"/>
          <w:lang w:eastAsia="en-US"/>
        </w:rPr>
        <w:lastRenderedPageBreak/>
        <w:t>Приложение 2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right"/>
        <w:rPr>
          <w:rFonts w:eastAsiaTheme="minorHAnsi"/>
          <w:sz w:val="18"/>
          <w:szCs w:val="18"/>
          <w:lang w:eastAsia="en-US"/>
        </w:rPr>
      </w:pPr>
      <w:r w:rsidRPr="00C63427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right"/>
        <w:rPr>
          <w:rFonts w:eastAsiaTheme="minorHAnsi"/>
          <w:sz w:val="18"/>
          <w:szCs w:val="18"/>
          <w:lang w:eastAsia="en-US"/>
        </w:rPr>
      </w:pPr>
      <w:proofErr w:type="spellStart"/>
      <w:r w:rsidRPr="00C63427">
        <w:rPr>
          <w:rFonts w:eastAsiaTheme="minorHAnsi"/>
          <w:sz w:val="18"/>
          <w:szCs w:val="18"/>
          <w:lang w:eastAsia="en-US"/>
        </w:rPr>
        <w:t>Тулунского</w:t>
      </w:r>
      <w:proofErr w:type="spellEnd"/>
      <w:r w:rsidRPr="00C63427">
        <w:rPr>
          <w:rFonts w:eastAsiaTheme="minorHAnsi"/>
          <w:sz w:val="18"/>
          <w:szCs w:val="18"/>
          <w:lang w:eastAsia="en-US"/>
        </w:rPr>
        <w:t xml:space="preserve"> муниципального района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right"/>
        <w:rPr>
          <w:rFonts w:eastAsiaTheme="minorHAnsi"/>
          <w:sz w:val="18"/>
          <w:szCs w:val="18"/>
          <w:u w:val="single"/>
          <w:lang w:eastAsia="en-US"/>
        </w:rPr>
      </w:pPr>
      <w:proofErr w:type="gramStart"/>
      <w:r w:rsidRPr="00C63427">
        <w:rPr>
          <w:rFonts w:eastAsiaTheme="minorHAnsi"/>
          <w:sz w:val="18"/>
          <w:szCs w:val="18"/>
          <w:u w:val="single"/>
          <w:lang w:eastAsia="en-US"/>
        </w:rPr>
        <w:t>от  08</w:t>
      </w:r>
      <w:proofErr w:type="gramEnd"/>
      <w:r w:rsidRPr="00C63427">
        <w:rPr>
          <w:rFonts w:eastAsiaTheme="minorHAnsi"/>
          <w:sz w:val="18"/>
          <w:szCs w:val="18"/>
          <w:u w:val="single"/>
          <w:lang w:eastAsia="en-US"/>
        </w:rPr>
        <w:t xml:space="preserve">.10.2020г  № 42     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center"/>
        <w:rPr>
          <w:rFonts w:eastAsiaTheme="minorHAnsi"/>
          <w:lang w:eastAsia="en-US"/>
        </w:rPr>
      </w:pPr>
      <w:r w:rsidRPr="00C63427">
        <w:rPr>
          <w:rFonts w:eastAsiaTheme="minorHAnsi"/>
          <w:lang w:eastAsia="en-US"/>
        </w:rPr>
        <w:t>Порядок приема предложений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C63427" w:rsidRDefault="00C63427" w:rsidP="00C63427">
      <w:pPr>
        <w:tabs>
          <w:tab w:val="left" w:pos="1859"/>
          <w:tab w:val="center" w:pos="5173"/>
        </w:tabs>
        <w:ind w:firstLine="709"/>
        <w:jc w:val="center"/>
        <w:rPr>
          <w:bCs/>
          <w:lang w:eastAsia="en-US"/>
        </w:rPr>
      </w:pPr>
    </w:p>
    <w:p w:rsidR="00C63427" w:rsidRPr="00C63427" w:rsidRDefault="00C63427" w:rsidP="00C63427">
      <w:pPr>
        <w:tabs>
          <w:tab w:val="left" w:pos="1859"/>
          <w:tab w:val="center" w:pos="5173"/>
        </w:tabs>
        <w:ind w:firstLine="709"/>
        <w:jc w:val="both"/>
        <w:rPr>
          <w:u w:val="single"/>
          <w:lang w:eastAsia="en-US"/>
        </w:rPr>
      </w:pPr>
      <w:r w:rsidRPr="00C63427">
        <w:t>Со дня опубликования настоящего постановления</w:t>
      </w:r>
      <w:r w:rsidRPr="00C63427">
        <w:rPr>
          <w:lang w:eastAsia="en-US"/>
        </w:rPr>
        <w:t xml:space="preserve"> </w:t>
      </w:r>
      <w:r w:rsidRPr="00C63427">
        <w:t xml:space="preserve">заинтересованные лица вправе направить в </w:t>
      </w:r>
      <w:r w:rsidRPr="00C63427">
        <w:rPr>
          <w:bCs/>
        </w:rPr>
        <w:t xml:space="preserve">комиссию по рассмотрению Проектам </w:t>
      </w:r>
      <w:r w:rsidRPr="00C63427">
        <w:rPr>
          <w:rFonts w:eastAsiaTheme="minorHAnsi" w:cstheme="minorBidi"/>
          <w:lang w:eastAsia="en-US"/>
        </w:rPr>
        <w:t xml:space="preserve">для размещения объекта </w:t>
      </w:r>
      <w:r w:rsidRPr="00C63427">
        <w:rPr>
          <w:rFonts w:eastAsia="Calibri"/>
          <w:color w:val="000000"/>
          <w:lang w:eastAsia="en-US"/>
        </w:rPr>
        <w:t xml:space="preserve">«Выполнение работ по инженерным изысканиям, разработка проектно-сметной и рабочей  документации по реконструкции (строительству) линейных объектов – распределенных электрических сетей 0,4-10 </w:t>
      </w:r>
      <w:proofErr w:type="spellStart"/>
      <w:r w:rsidRPr="00C63427">
        <w:rPr>
          <w:rFonts w:eastAsia="Calibri"/>
          <w:color w:val="000000"/>
          <w:lang w:eastAsia="en-US"/>
        </w:rPr>
        <w:t>кВ</w:t>
      </w:r>
      <w:proofErr w:type="spellEnd"/>
      <w:r w:rsidRPr="00C63427">
        <w:rPr>
          <w:rFonts w:eastAsia="Calibri"/>
          <w:color w:val="000000"/>
          <w:lang w:eastAsia="en-US"/>
        </w:rPr>
        <w:t xml:space="preserve"> уч. </w:t>
      </w:r>
      <w:proofErr w:type="spellStart"/>
      <w:r w:rsidRPr="00C63427">
        <w:rPr>
          <w:rFonts w:eastAsia="Calibri"/>
          <w:color w:val="000000"/>
          <w:lang w:eastAsia="en-US"/>
        </w:rPr>
        <w:t>Красноозерский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, д. Евдокимова, </w:t>
      </w:r>
      <w:proofErr w:type="spellStart"/>
      <w:r w:rsidRPr="00C63427">
        <w:rPr>
          <w:rFonts w:eastAsia="Calibri"/>
          <w:color w:val="000000"/>
          <w:lang w:eastAsia="en-US"/>
        </w:rPr>
        <w:t>Тулунский</w:t>
      </w:r>
      <w:proofErr w:type="spellEnd"/>
      <w:r w:rsidRPr="00C63427">
        <w:rPr>
          <w:rFonts w:eastAsia="Calibri"/>
          <w:color w:val="000000"/>
          <w:lang w:eastAsia="en-US"/>
        </w:rPr>
        <w:t xml:space="preserve"> Район, с учетом выполнения комплекса работ (оказания услуг) по оформлению прав на земельный участок»</w:t>
      </w:r>
      <w:r w:rsidRPr="00C63427">
        <w:rPr>
          <w:rFonts w:eastAsiaTheme="minorHAnsi" w:cstheme="minorBidi"/>
          <w:lang w:eastAsia="en-US"/>
        </w:rPr>
        <w:t xml:space="preserve">  </w:t>
      </w:r>
      <w:r w:rsidRPr="00C63427">
        <w:rPr>
          <w:rFonts w:eastAsiaTheme="minorHAnsi"/>
          <w:bCs/>
          <w:color w:val="000000"/>
          <w:lang w:eastAsia="en-US"/>
        </w:rPr>
        <w:t xml:space="preserve"> </w:t>
      </w:r>
      <w:r w:rsidRPr="00C63427">
        <w:t>свои предложения для включения их в Проект</w:t>
      </w:r>
      <w:r w:rsidRPr="00C63427">
        <w:rPr>
          <w:bCs/>
        </w:rPr>
        <w:t>.</w:t>
      </w:r>
    </w:p>
    <w:p w:rsidR="00C63427" w:rsidRPr="00C63427" w:rsidRDefault="00C63427" w:rsidP="00C6342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u w:val="single"/>
          <w:lang w:eastAsia="en-US"/>
        </w:rPr>
      </w:pPr>
      <w:r w:rsidRPr="00C63427">
        <w:t>Предложения с пометкой «Предложение по Проектам» направляются в письменном виде, на имя председателя комиссии по адресу:</w:t>
      </w:r>
      <w:r w:rsidRPr="00C63427">
        <w:rPr>
          <w:lang w:eastAsia="en-US"/>
        </w:rPr>
        <w:t xml:space="preserve"> </w:t>
      </w:r>
      <w:r w:rsidRPr="00C63427">
        <w:rPr>
          <w:spacing w:val="20"/>
        </w:rPr>
        <w:t xml:space="preserve">665212 с. </w:t>
      </w:r>
      <w:proofErr w:type="spellStart"/>
      <w:r w:rsidRPr="00C63427">
        <w:rPr>
          <w:spacing w:val="20"/>
        </w:rPr>
        <w:t>Бадар</w:t>
      </w:r>
      <w:proofErr w:type="spellEnd"/>
      <w:r w:rsidRPr="00C63427">
        <w:rPr>
          <w:spacing w:val="20"/>
        </w:rPr>
        <w:t xml:space="preserve"> ул.Перфиловская,</w:t>
      </w:r>
      <w:proofErr w:type="gramStart"/>
      <w:r w:rsidRPr="00C63427">
        <w:rPr>
          <w:spacing w:val="20"/>
        </w:rPr>
        <w:t xml:space="preserve">1 </w:t>
      </w:r>
      <w:r w:rsidRPr="00C63427">
        <w:t xml:space="preserve"> или</w:t>
      </w:r>
      <w:proofErr w:type="gramEnd"/>
      <w:r w:rsidRPr="00C63427">
        <w:t xml:space="preserve"> по электронному адресу: </w:t>
      </w:r>
      <w:proofErr w:type="spellStart"/>
      <w:r w:rsidRPr="00C63427">
        <w:rPr>
          <w:lang w:val="en-US"/>
        </w:rPr>
        <w:t>badar</w:t>
      </w:r>
      <w:proofErr w:type="spellEnd"/>
      <w:r w:rsidRPr="00C63427">
        <w:t>66@</w:t>
      </w:r>
      <w:r w:rsidRPr="00C63427">
        <w:rPr>
          <w:lang w:val="en-US"/>
        </w:rPr>
        <w:t>mail</w:t>
      </w:r>
      <w:r w:rsidRPr="00C63427">
        <w:t>.</w:t>
      </w:r>
      <w:proofErr w:type="spellStart"/>
      <w:r w:rsidRPr="00C63427">
        <w:rPr>
          <w:lang w:val="en-US"/>
        </w:rPr>
        <w:t>ru</w:t>
      </w:r>
      <w:proofErr w:type="spellEnd"/>
    </w:p>
    <w:p w:rsidR="00C63427" w:rsidRPr="00C63427" w:rsidRDefault="00C63427" w:rsidP="00C63427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Предложение должно содержать</w:t>
      </w:r>
    </w:p>
    <w:p w:rsidR="00C63427" w:rsidRPr="00C63427" w:rsidRDefault="00C63427" w:rsidP="00C63427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63427" w:rsidRPr="00C63427" w:rsidRDefault="00C63427" w:rsidP="00C63427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фамилия, имя, отчество, при обращении физического лица;</w:t>
      </w:r>
    </w:p>
    <w:p w:rsidR="00C63427" w:rsidRPr="00C63427" w:rsidRDefault="00C63427" w:rsidP="00C63427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почтовый адрес, телефон;</w:t>
      </w:r>
    </w:p>
    <w:p w:rsidR="00C63427" w:rsidRPr="00C63427" w:rsidRDefault="00C63427" w:rsidP="00C63427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суть предложения;</w:t>
      </w:r>
    </w:p>
    <w:p w:rsidR="00C63427" w:rsidRPr="00C63427" w:rsidRDefault="00C63427" w:rsidP="00C63427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обоснование предложения;</w:t>
      </w:r>
    </w:p>
    <w:p w:rsidR="00C63427" w:rsidRPr="00C63427" w:rsidRDefault="00C63427" w:rsidP="00C63427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дату обращения, подпись.</w:t>
      </w:r>
    </w:p>
    <w:p w:rsidR="00C63427" w:rsidRPr="00C63427" w:rsidRDefault="00C63427" w:rsidP="00C63427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63427" w:rsidRPr="00C63427" w:rsidRDefault="00C63427" w:rsidP="00C63427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 xml:space="preserve">Поступившие предложения регистрируются в журнале учета входящей корреспонденции администрации </w:t>
      </w:r>
      <w:proofErr w:type="spellStart"/>
      <w:r w:rsidRPr="00C63427">
        <w:t>Евдокимовского</w:t>
      </w:r>
      <w:proofErr w:type="spellEnd"/>
      <w:r w:rsidRPr="00C63427">
        <w:t xml:space="preserve"> сельского поселения </w:t>
      </w:r>
      <w:proofErr w:type="spellStart"/>
      <w:r w:rsidRPr="00C63427">
        <w:t>Тулунского</w:t>
      </w:r>
      <w:proofErr w:type="spellEnd"/>
      <w:r w:rsidRPr="00C63427">
        <w:t xml:space="preserve"> района с пометкой «Предложение по Проекту внесения изменений».</w:t>
      </w:r>
    </w:p>
    <w:p w:rsidR="00C63427" w:rsidRPr="00C63427" w:rsidRDefault="00C63427" w:rsidP="00C63427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63427" w:rsidRPr="00C63427" w:rsidRDefault="00C63427" w:rsidP="00C63427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C63427"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63427" w:rsidRPr="00C63427" w:rsidRDefault="00C63427" w:rsidP="00C63427">
      <w:pPr>
        <w:tabs>
          <w:tab w:val="left" w:pos="851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C63427" w:rsidRPr="00F26BBD" w:rsidRDefault="00C63427" w:rsidP="00C63427">
      <w:pPr>
        <w:jc w:val="both"/>
        <w:rPr>
          <w:sz w:val="28"/>
          <w:szCs w:val="28"/>
        </w:rPr>
      </w:pPr>
    </w:p>
    <w:p w:rsidR="00F26BBD" w:rsidRPr="00F26BBD" w:rsidRDefault="00F26BBD" w:rsidP="00F26BBD">
      <w:pPr>
        <w:jc w:val="both"/>
        <w:rPr>
          <w:sz w:val="28"/>
          <w:szCs w:val="28"/>
        </w:rPr>
      </w:pPr>
    </w:p>
    <w:sectPr w:rsidR="00F26BBD" w:rsidRPr="00F26BBD" w:rsidSect="00C63427">
      <w:footerReference w:type="default" r:id="rId10"/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3B" w:rsidRDefault="00826E3B">
      <w:r>
        <w:separator/>
      </w:r>
    </w:p>
  </w:endnote>
  <w:endnote w:type="continuationSeparator" w:id="0">
    <w:p w:rsidR="00826E3B" w:rsidRDefault="0082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4A" w:rsidRDefault="00761C4A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3B" w:rsidRDefault="00826E3B">
      <w:r>
        <w:separator/>
      </w:r>
    </w:p>
  </w:footnote>
  <w:footnote w:type="continuationSeparator" w:id="0">
    <w:p w:rsidR="00826E3B" w:rsidRDefault="0082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1D73CAC"/>
    <w:multiLevelType w:val="hybridMultilevel"/>
    <w:tmpl w:val="34B2E4AA"/>
    <w:lvl w:ilvl="0" w:tplc="FF4A7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20C0240"/>
    <w:multiLevelType w:val="hybridMultilevel"/>
    <w:tmpl w:val="DB24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3608"/>
    <w:multiLevelType w:val="hybridMultilevel"/>
    <w:tmpl w:val="B84E0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D04094"/>
    <w:multiLevelType w:val="hybridMultilevel"/>
    <w:tmpl w:val="CDE2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5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3" w15:restartNumberingAfterBreak="0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1E4CA6"/>
    <w:multiLevelType w:val="hybridMultilevel"/>
    <w:tmpl w:val="EF6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9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38D678B"/>
    <w:multiLevelType w:val="hybridMultilevel"/>
    <w:tmpl w:val="12AEE3BE"/>
    <w:lvl w:ilvl="0" w:tplc="267E1F0E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9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38178C"/>
    <w:multiLevelType w:val="hybridMultilevel"/>
    <w:tmpl w:val="0FD01D00"/>
    <w:lvl w:ilvl="0" w:tplc="F722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46"/>
  </w:num>
  <w:num w:numId="8">
    <w:abstractNumId w:val="1"/>
  </w:num>
  <w:num w:numId="9">
    <w:abstractNumId w:val="40"/>
  </w:num>
  <w:num w:numId="10">
    <w:abstractNumId w:val="35"/>
  </w:num>
  <w:num w:numId="11">
    <w:abstractNumId w:val="21"/>
  </w:num>
  <w:num w:numId="12">
    <w:abstractNumId w:val="41"/>
  </w:num>
  <w:num w:numId="13">
    <w:abstractNumId w:val="34"/>
  </w:num>
  <w:num w:numId="14">
    <w:abstractNumId w:val="20"/>
  </w:num>
  <w:num w:numId="15">
    <w:abstractNumId w:val="23"/>
  </w:num>
  <w:num w:numId="16">
    <w:abstractNumId w:val="47"/>
  </w:num>
  <w:num w:numId="17">
    <w:abstractNumId w:val="8"/>
  </w:num>
  <w:num w:numId="18">
    <w:abstractNumId w:val="27"/>
  </w:num>
  <w:num w:numId="19">
    <w:abstractNumId w:val="31"/>
  </w:num>
  <w:num w:numId="20">
    <w:abstractNumId w:val="5"/>
  </w:num>
  <w:num w:numId="21">
    <w:abstractNumId w:val="42"/>
  </w:num>
  <w:num w:numId="22">
    <w:abstractNumId w:val="30"/>
  </w:num>
  <w:num w:numId="23">
    <w:abstractNumId w:val="15"/>
  </w:num>
  <w:num w:numId="24">
    <w:abstractNumId w:val="26"/>
  </w:num>
  <w:num w:numId="25">
    <w:abstractNumId w:val="13"/>
  </w:num>
  <w:num w:numId="26">
    <w:abstractNumId w:val="19"/>
  </w:num>
  <w:num w:numId="27">
    <w:abstractNumId w:val="18"/>
  </w:num>
  <w:num w:numId="28">
    <w:abstractNumId w:val="37"/>
  </w:num>
  <w:num w:numId="29">
    <w:abstractNumId w:val="33"/>
  </w:num>
  <w:num w:numId="30">
    <w:abstractNumId w:val="36"/>
  </w:num>
  <w:num w:numId="31">
    <w:abstractNumId w:val="38"/>
  </w:num>
  <w:num w:numId="32">
    <w:abstractNumId w:val="16"/>
  </w:num>
  <w:num w:numId="33">
    <w:abstractNumId w:val="14"/>
  </w:num>
  <w:num w:numId="34">
    <w:abstractNumId w:val="24"/>
  </w:num>
  <w:num w:numId="35">
    <w:abstractNumId w:val="29"/>
  </w:num>
  <w:num w:numId="36">
    <w:abstractNumId w:val="7"/>
  </w:num>
  <w:num w:numId="37">
    <w:abstractNumId w:val="32"/>
  </w:num>
  <w:num w:numId="38">
    <w:abstractNumId w:val="45"/>
  </w:num>
  <w:num w:numId="39">
    <w:abstractNumId w:val="9"/>
  </w:num>
  <w:num w:numId="40">
    <w:abstractNumId w:val="28"/>
  </w:num>
  <w:num w:numId="41">
    <w:abstractNumId w:val="44"/>
  </w:num>
  <w:num w:numId="42">
    <w:abstractNumId w:val="17"/>
  </w:num>
  <w:num w:numId="43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100C8"/>
    <w:rsid w:val="00014104"/>
    <w:rsid w:val="000159ED"/>
    <w:rsid w:val="00025BED"/>
    <w:rsid w:val="00027077"/>
    <w:rsid w:val="00032C0D"/>
    <w:rsid w:val="00040D7E"/>
    <w:rsid w:val="00043F6B"/>
    <w:rsid w:val="0004547A"/>
    <w:rsid w:val="00052FB8"/>
    <w:rsid w:val="000548F8"/>
    <w:rsid w:val="00054F9F"/>
    <w:rsid w:val="000607FA"/>
    <w:rsid w:val="000714D5"/>
    <w:rsid w:val="00077156"/>
    <w:rsid w:val="00082E50"/>
    <w:rsid w:val="00094153"/>
    <w:rsid w:val="0009480E"/>
    <w:rsid w:val="00097EFB"/>
    <w:rsid w:val="000A4BE0"/>
    <w:rsid w:val="000A6119"/>
    <w:rsid w:val="000B7AA6"/>
    <w:rsid w:val="000C459F"/>
    <w:rsid w:val="000C5D36"/>
    <w:rsid w:val="000D0408"/>
    <w:rsid w:val="000E0124"/>
    <w:rsid w:val="000E619B"/>
    <w:rsid w:val="000F0369"/>
    <w:rsid w:val="000F4A23"/>
    <w:rsid w:val="000F6CE7"/>
    <w:rsid w:val="00105260"/>
    <w:rsid w:val="00115353"/>
    <w:rsid w:val="00116AD0"/>
    <w:rsid w:val="001316EF"/>
    <w:rsid w:val="00134CBB"/>
    <w:rsid w:val="00137092"/>
    <w:rsid w:val="00140875"/>
    <w:rsid w:val="00143F6A"/>
    <w:rsid w:val="00147D54"/>
    <w:rsid w:val="001550C5"/>
    <w:rsid w:val="001573B0"/>
    <w:rsid w:val="0016006C"/>
    <w:rsid w:val="001631E6"/>
    <w:rsid w:val="00164836"/>
    <w:rsid w:val="00166942"/>
    <w:rsid w:val="00167B7E"/>
    <w:rsid w:val="00172B6D"/>
    <w:rsid w:val="00177B4C"/>
    <w:rsid w:val="001801FE"/>
    <w:rsid w:val="00181206"/>
    <w:rsid w:val="001812F9"/>
    <w:rsid w:val="0018139C"/>
    <w:rsid w:val="00182650"/>
    <w:rsid w:val="00184680"/>
    <w:rsid w:val="001849FA"/>
    <w:rsid w:val="00187E81"/>
    <w:rsid w:val="0019131F"/>
    <w:rsid w:val="00192CF6"/>
    <w:rsid w:val="001A1A72"/>
    <w:rsid w:val="001A33E6"/>
    <w:rsid w:val="001A3412"/>
    <w:rsid w:val="001A45E6"/>
    <w:rsid w:val="001B20BF"/>
    <w:rsid w:val="001C231C"/>
    <w:rsid w:val="001C4C5C"/>
    <w:rsid w:val="001D290A"/>
    <w:rsid w:val="001D41E0"/>
    <w:rsid w:val="001D4F3D"/>
    <w:rsid w:val="001D5AC6"/>
    <w:rsid w:val="001D7300"/>
    <w:rsid w:val="001D7B4B"/>
    <w:rsid w:val="001F5DEB"/>
    <w:rsid w:val="001F7AEE"/>
    <w:rsid w:val="001F7DAE"/>
    <w:rsid w:val="002013AD"/>
    <w:rsid w:val="00205135"/>
    <w:rsid w:val="0020762B"/>
    <w:rsid w:val="0022252E"/>
    <w:rsid w:val="00224982"/>
    <w:rsid w:val="00227B37"/>
    <w:rsid w:val="00230EA4"/>
    <w:rsid w:val="00230F30"/>
    <w:rsid w:val="002410C2"/>
    <w:rsid w:val="00242E38"/>
    <w:rsid w:val="00264056"/>
    <w:rsid w:val="00280CEE"/>
    <w:rsid w:val="00286C6C"/>
    <w:rsid w:val="002A681B"/>
    <w:rsid w:val="002B2ED1"/>
    <w:rsid w:val="002B4E2D"/>
    <w:rsid w:val="002B704A"/>
    <w:rsid w:val="002B7B40"/>
    <w:rsid w:val="002C613F"/>
    <w:rsid w:val="002D58E9"/>
    <w:rsid w:val="002E3019"/>
    <w:rsid w:val="002E41CD"/>
    <w:rsid w:val="002E737C"/>
    <w:rsid w:val="00303214"/>
    <w:rsid w:val="0031366F"/>
    <w:rsid w:val="0031704D"/>
    <w:rsid w:val="003171F3"/>
    <w:rsid w:val="00341ADF"/>
    <w:rsid w:val="00363193"/>
    <w:rsid w:val="00374EFE"/>
    <w:rsid w:val="00381150"/>
    <w:rsid w:val="003811AB"/>
    <w:rsid w:val="00381698"/>
    <w:rsid w:val="00390A2F"/>
    <w:rsid w:val="00392F5F"/>
    <w:rsid w:val="00397C37"/>
    <w:rsid w:val="003A1FAB"/>
    <w:rsid w:val="003B1DB7"/>
    <w:rsid w:val="003B220A"/>
    <w:rsid w:val="003B77C2"/>
    <w:rsid w:val="003C0D3D"/>
    <w:rsid w:val="003C1217"/>
    <w:rsid w:val="003C1913"/>
    <w:rsid w:val="003D4E94"/>
    <w:rsid w:val="003E1AC7"/>
    <w:rsid w:val="003E339B"/>
    <w:rsid w:val="003E650D"/>
    <w:rsid w:val="003F02FB"/>
    <w:rsid w:val="003F1383"/>
    <w:rsid w:val="003F3881"/>
    <w:rsid w:val="003F5A08"/>
    <w:rsid w:val="00400DBD"/>
    <w:rsid w:val="004016D4"/>
    <w:rsid w:val="00403BF3"/>
    <w:rsid w:val="00404423"/>
    <w:rsid w:val="00407C9C"/>
    <w:rsid w:val="0041679F"/>
    <w:rsid w:val="00416C82"/>
    <w:rsid w:val="00416DBC"/>
    <w:rsid w:val="00420DD8"/>
    <w:rsid w:val="00427F4B"/>
    <w:rsid w:val="00436510"/>
    <w:rsid w:val="00437CF4"/>
    <w:rsid w:val="004421FF"/>
    <w:rsid w:val="00450085"/>
    <w:rsid w:val="004529FF"/>
    <w:rsid w:val="004548AC"/>
    <w:rsid w:val="004551C9"/>
    <w:rsid w:val="00462006"/>
    <w:rsid w:val="00464F2A"/>
    <w:rsid w:val="00465124"/>
    <w:rsid w:val="00472330"/>
    <w:rsid w:val="0047416A"/>
    <w:rsid w:val="00474814"/>
    <w:rsid w:val="00480498"/>
    <w:rsid w:val="00492091"/>
    <w:rsid w:val="004B0471"/>
    <w:rsid w:val="004B1049"/>
    <w:rsid w:val="004C0561"/>
    <w:rsid w:val="004D08EC"/>
    <w:rsid w:val="004D2058"/>
    <w:rsid w:val="004D33D3"/>
    <w:rsid w:val="004E5883"/>
    <w:rsid w:val="004E643F"/>
    <w:rsid w:val="005073FC"/>
    <w:rsid w:val="0051157E"/>
    <w:rsid w:val="005211A8"/>
    <w:rsid w:val="005411C4"/>
    <w:rsid w:val="005440C5"/>
    <w:rsid w:val="00544D11"/>
    <w:rsid w:val="0054533C"/>
    <w:rsid w:val="0055077C"/>
    <w:rsid w:val="00551B7D"/>
    <w:rsid w:val="00560280"/>
    <w:rsid w:val="00561388"/>
    <w:rsid w:val="0056177A"/>
    <w:rsid w:val="00567DF4"/>
    <w:rsid w:val="0057540D"/>
    <w:rsid w:val="00583F68"/>
    <w:rsid w:val="00584AF4"/>
    <w:rsid w:val="00595B91"/>
    <w:rsid w:val="005A53F0"/>
    <w:rsid w:val="005A677A"/>
    <w:rsid w:val="005F0B90"/>
    <w:rsid w:val="005F0E7B"/>
    <w:rsid w:val="005F3F79"/>
    <w:rsid w:val="005F5176"/>
    <w:rsid w:val="005F7FEB"/>
    <w:rsid w:val="00601769"/>
    <w:rsid w:val="00603C07"/>
    <w:rsid w:val="006042FD"/>
    <w:rsid w:val="006078D8"/>
    <w:rsid w:val="00607EA7"/>
    <w:rsid w:val="00611834"/>
    <w:rsid w:val="00620BC3"/>
    <w:rsid w:val="00623551"/>
    <w:rsid w:val="00624B88"/>
    <w:rsid w:val="00630C57"/>
    <w:rsid w:val="00632529"/>
    <w:rsid w:val="00635186"/>
    <w:rsid w:val="00645110"/>
    <w:rsid w:val="00647BEC"/>
    <w:rsid w:val="00650F76"/>
    <w:rsid w:val="006520A7"/>
    <w:rsid w:val="0065233F"/>
    <w:rsid w:val="00660BE2"/>
    <w:rsid w:val="0067035D"/>
    <w:rsid w:val="006721FC"/>
    <w:rsid w:val="00674CD3"/>
    <w:rsid w:val="00675002"/>
    <w:rsid w:val="0068119F"/>
    <w:rsid w:val="00683A56"/>
    <w:rsid w:val="00687EB5"/>
    <w:rsid w:val="006926F0"/>
    <w:rsid w:val="006931EC"/>
    <w:rsid w:val="00695C40"/>
    <w:rsid w:val="006B006D"/>
    <w:rsid w:val="006B1862"/>
    <w:rsid w:val="006B3670"/>
    <w:rsid w:val="006B37D7"/>
    <w:rsid w:val="006B42BE"/>
    <w:rsid w:val="006B7D64"/>
    <w:rsid w:val="006D3DBC"/>
    <w:rsid w:val="006E14D7"/>
    <w:rsid w:val="006E523F"/>
    <w:rsid w:val="006E5775"/>
    <w:rsid w:val="007061AF"/>
    <w:rsid w:val="00716910"/>
    <w:rsid w:val="007340FD"/>
    <w:rsid w:val="007373C2"/>
    <w:rsid w:val="00740196"/>
    <w:rsid w:val="00747FAD"/>
    <w:rsid w:val="00756D8A"/>
    <w:rsid w:val="00761283"/>
    <w:rsid w:val="00761C4A"/>
    <w:rsid w:val="00765AEB"/>
    <w:rsid w:val="00775DE3"/>
    <w:rsid w:val="00790805"/>
    <w:rsid w:val="007A0766"/>
    <w:rsid w:val="007A1B2F"/>
    <w:rsid w:val="007A7DAF"/>
    <w:rsid w:val="007B5570"/>
    <w:rsid w:val="007B7DFE"/>
    <w:rsid w:val="007D3AA6"/>
    <w:rsid w:val="007E7B56"/>
    <w:rsid w:val="007F1601"/>
    <w:rsid w:val="007F5374"/>
    <w:rsid w:val="0080374E"/>
    <w:rsid w:val="00805888"/>
    <w:rsid w:val="00807C51"/>
    <w:rsid w:val="0081494A"/>
    <w:rsid w:val="00814A06"/>
    <w:rsid w:val="00814A76"/>
    <w:rsid w:val="00817BCB"/>
    <w:rsid w:val="00826E3B"/>
    <w:rsid w:val="0083489D"/>
    <w:rsid w:val="00841242"/>
    <w:rsid w:val="0085728E"/>
    <w:rsid w:val="008604DA"/>
    <w:rsid w:val="00860528"/>
    <w:rsid w:val="0086244A"/>
    <w:rsid w:val="00875F26"/>
    <w:rsid w:val="00884BCC"/>
    <w:rsid w:val="008A055F"/>
    <w:rsid w:val="008A5F44"/>
    <w:rsid w:val="008C5A08"/>
    <w:rsid w:val="008C747B"/>
    <w:rsid w:val="008D5C70"/>
    <w:rsid w:val="008D79A7"/>
    <w:rsid w:val="008F0409"/>
    <w:rsid w:val="008F106B"/>
    <w:rsid w:val="008F38EB"/>
    <w:rsid w:val="008F7479"/>
    <w:rsid w:val="00904CBF"/>
    <w:rsid w:val="00905063"/>
    <w:rsid w:val="00905E41"/>
    <w:rsid w:val="009203D6"/>
    <w:rsid w:val="00940B16"/>
    <w:rsid w:val="00942876"/>
    <w:rsid w:val="00946340"/>
    <w:rsid w:val="00946DD8"/>
    <w:rsid w:val="00946E07"/>
    <w:rsid w:val="00950B0C"/>
    <w:rsid w:val="00951835"/>
    <w:rsid w:val="00951E91"/>
    <w:rsid w:val="00953649"/>
    <w:rsid w:val="00954A35"/>
    <w:rsid w:val="00956A1E"/>
    <w:rsid w:val="00963321"/>
    <w:rsid w:val="0097128F"/>
    <w:rsid w:val="00973C0D"/>
    <w:rsid w:val="009778EE"/>
    <w:rsid w:val="0098134F"/>
    <w:rsid w:val="00993E6A"/>
    <w:rsid w:val="009A2543"/>
    <w:rsid w:val="009A2FF2"/>
    <w:rsid w:val="009A5595"/>
    <w:rsid w:val="009A5E78"/>
    <w:rsid w:val="009A6B60"/>
    <w:rsid w:val="009C5707"/>
    <w:rsid w:val="009C766C"/>
    <w:rsid w:val="009D7C76"/>
    <w:rsid w:val="009E048B"/>
    <w:rsid w:val="009E34B3"/>
    <w:rsid w:val="009E7074"/>
    <w:rsid w:val="00A07176"/>
    <w:rsid w:val="00A22D87"/>
    <w:rsid w:val="00A23E88"/>
    <w:rsid w:val="00A24720"/>
    <w:rsid w:val="00A26A31"/>
    <w:rsid w:val="00A26E75"/>
    <w:rsid w:val="00A27B83"/>
    <w:rsid w:val="00A30F5A"/>
    <w:rsid w:val="00A34F7A"/>
    <w:rsid w:val="00A36DE5"/>
    <w:rsid w:val="00A37129"/>
    <w:rsid w:val="00A42292"/>
    <w:rsid w:val="00A51812"/>
    <w:rsid w:val="00A623E6"/>
    <w:rsid w:val="00A6645E"/>
    <w:rsid w:val="00A75850"/>
    <w:rsid w:val="00A76100"/>
    <w:rsid w:val="00A805EA"/>
    <w:rsid w:val="00A8172D"/>
    <w:rsid w:val="00A978F0"/>
    <w:rsid w:val="00AA2C21"/>
    <w:rsid w:val="00AB1A14"/>
    <w:rsid w:val="00AB1D72"/>
    <w:rsid w:val="00AB1FF9"/>
    <w:rsid w:val="00AB2FA6"/>
    <w:rsid w:val="00AB30DB"/>
    <w:rsid w:val="00AC1AB2"/>
    <w:rsid w:val="00AC2C8F"/>
    <w:rsid w:val="00AC52C1"/>
    <w:rsid w:val="00AC591B"/>
    <w:rsid w:val="00AD2B6D"/>
    <w:rsid w:val="00AD485E"/>
    <w:rsid w:val="00AE6A4C"/>
    <w:rsid w:val="00AE7448"/>
    <w:rsid w:val="00AF040F"/>
    <w:rsid w:val="00AF0C3A"/>
    <w:rsid w:val="00AF5343"/>
    <w:rsid w:val="00B01092"/>
    <w:rsid w:val="00B05CA2"/>
    <w:rsid w:val="00B11ADB"/>
    <w:rsid w:val="00B21DB3"/>
    <w:rsid w:val="00B22127"/>
    <w:rsid w:val="00B27408"/>
    <w:rsid w:val="00B3422D"/>
    <w:rsid w:val="00B35ED2"/>
    <w:rsid w:val="00B41E11"/>
    <w:rsid w:val="00B5029E"/>
    <w:rsid w:val="00B52DC7"/>
    <w:rsid w:val="00B57431"/>
    <w:rsid w:val="00B70BA9"/>
    <w:rsid w:val="00B71262"/>
    <w:rsid w:val="00B71C3B"/>
    <w:rsid w:val="00B74B0D"/>
    <w:rsid w:val="00B84447"/>
    <w:rsid w:val="00B906FF"/>
    <w:rsid w:val="00B91CF8"/>
    <w:rsid w:val="00B949C6"/>
    <w:rsid w:val="00B95E93"/>
    <w:rsid w:val="00B97BB5"/>
    <w:rsid w:val="00BA248E"/>
    <w:rsid w:val="00BA6275"/>
    <w:rsid w:val="00BC29EC"/>
    <w:rsid w:val="00BE7C23"/>
    <w:rsid w:val="00BF233C"/>
    <w:rsid w:val="00BF4872"/>
    <w:rsid w:val="00C14482"/>
    <w:rsid w:val="00C17139"/>
    <w:rsid w:val="00C33ECE"/>
    <w:rsid w:val="00C421A2"/>
    <w:rsid w:val="00C43D8A"/>
    <w:rsid w:val="00C560AD"/>
    <w:rsid w:val="00C63427"/>
    <w:rsid w:val="00C646AD"/>
    <w:rsid w:val="00C75C71"/>
    <w:rsid w:val="00C77259"/>
    <w:rsid w:val="00C844FD"/>
    <w:rsid w:val="00C94923"/>
    <w:rsid w:val="00C96010"/>
    <w:rsid w:val="00CA10EE"/>
    <w:rsid w:val="00CC3941"/>
    <w:rsid w:val="00CC7FDD"/>
    <w:rsid w:val="00CD1D23"/>
    <w:rsid w:val="00CD44AA"/>
    <w:rsid w:val="00CD7DAE"/>
    <w:rsid w:val="00CE088D"/>
    <w:rsid w:val="00CE32C1"/>
    <w:rsid w:val="00CE7715"/>
    <w:rsid w:val="00CF0226"/>
    <w:rsid w:val="00CF227B"/>
    <w:rsid w:val="00CF6E4B"/>
    <w:rsid w:val="00D01D70"/>
    <w:rsid w:val="00D04B15"/>
    <w:rsid w:val="00D10780"/>
    <w:rsid w:val="00D1250C"/>
    <w:rsid w:val="00D13F3A"/>
    <w:rsid w:val="00D16ECA"/>
    <w:rsid w:val="00D21C46"/>
    <w:rsid w:val="00D415B8"/>
    <w:rsid w:val="00D537D3"/>
    <w:rsid w:val="00D56E33"/>
    <w:rsid w:val="00D72B1C"/>
    <w:rsid w:val="00D72D27"/>
    <w:rsid w:val="00D7344A"/>
    <w:rsid w:val="00D77388"/>
    <w:rsid w:val="00D81688"/>
    <w:rsid w:val="00D86425"/>
    <w:rsid w:val="00DB6EBB"/>
    <w:rsid w:val="00DC09B6"/>
    <w:rsid w:val="00DC7021"/>
    <w:rsid w:val="00DD0FDE"/>
    <w:rsid w:val="00DD4F3D"/>
    <w:rsid w:val="00DD6EB8"/>
    <w:rsid w:val="00DF0CBA"/>
    <w:rsid w:val="00DF0F7A"/>
    <w:rsid w:val="00DF1A84"/>
    <w:rsid w:val="00DF288D"/>
    <w:rsid w:val="00DF2A2F"/>
    <w:rsid w:val="00DF3692"/>
    <w:rsid w:val="00DF428C"/>
    <w:rsid w:val="00E0002B"/>
    <w:rsid w:val="00E07E6B"/>
    <w:rsid w:val="00E11AFF"/>
    <w:rsid w:val="00E121F4"/>
    <w:rsid w:val="00E15793"/>
    <w:rsid w:val="00E20225"/>
    <w:rsid w:val="00E235CD"/>
    <w:rsid w:val="00E26E95"/>
    <w:rsid w:val="00E500C6"/>
    <w:rsid w:val="00E61CF0"/>
    <w:rsid w:val="00E72917"/>
    <w:rsid w:val="00E77EF7"/>
    <w:rsid w:val="00E81E5E"/>
    <w:rsid w:val="00E83998"/>
    <w:rsid w:val="00E92747"/>
    <w:rsid w:val="00E95546"/>
    <w:rsid w:val="00E972A0"/>
    <w:rsid w:val="00EA0693"/>
    <w:rsid w:val="00EA7535"/>
    <w:rsid w:val="00EB5CA5"/>
    <w:rsid w:val="00EB611C"/>
    <w:rsid w:val="00EC13AE"/>
    <w:rsid w:val="00EC180B"/>
    <w:rsid w:val="00ED11B5"/>
    <w:rsid w:val="00ED3682"/>
    <w:rsid w:val="00ED3903"/>
    <w:rsid w:val="00EE1B8D"/>
    <w:rsid w:val="00EE35E8"/>
    <w:rsid w:val="00EE4265"/>
    <w:rsid w:val="00EF3EC6"/>
    <w:rsid w:val="00F07CC1"/>
    <w:rsid w:val="00F15EBE"/>
    <w:rsid w:val="00F25B43"/>
    <w:rsid w:val="00F26BBD"/>
    <w:rsid w:val="00F34FD7"/>
    <w:rsid w:val="00F52E22"/>
    <w:rsid w:val="00F62E06"/>
    <w:rsid w:val="00F63234"/>
    <w:rsid w:val="00F64361"/>
    <w:rsid w:val="00F76877"/>
    <w:rsid w:val="00F94E38"/>
    <w:rsid w:val="00F95ECA"/>
    <w:rsid w:val="00F97689"/>
    <w:rsid w:val="00FA421C"/>
    <w:rsid w:val="00FB3B9C"/>
    <w:rsid w:val="00FB7830"/>
    <w:rsid w:val="00FC4CAF"/>
    <w:rsid w:val="00FD1107"/>
    <w:rsid w:val="00FD1D40"/>
    <w:rsid w:val="00FE787B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D205"/>
  <w15:chartTrackingRefBased/>
  <w15:docId w15:val="{788EE7C8-C045-4371-B120-B4D532B9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uiPriority w:val="99"/>
    <w:qFormat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uiPriority w:val="9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rsid w:val="00B3422D"/>
  </w:style>
  <w:style w:type="paragraph" w:styleId="af3">
    <w:name w:val="footer"/>
    <w:basedOn w:val="a"/>
    <w:link w:val="af4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1">
    <w:name w:val="Текст 14(основной) Знак"/>
    <w:link w:val="142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основной)"/>
    <w:basedOn w:val="a"/>
    <w:link w:val="141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3">
    <w:name w:val="Текст 14(поцентру) Знак"/>
    <w:link w:val="144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4">
    <w:name w:val="Текст 14(поцентру)"/>
    <w:basedOn w:val="a"/>
    <w:link w:val="143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5">
    <w:name w:val="Текст 14(справа) Знак"/>
    <w:link w:val="146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6">
    <w:name w:val="Текст 14(справа)"/>
    <w:basedOn w:val="142"/>
    <w:link w:val="145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uiPriority w:val="99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C6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1"/>
    <w:uiPriority w:val="99"/>
    <w:rsid w:val="002C61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2C613F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C61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1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13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f7">
    <w:name w:val="caption"/>
    <w:basedOn w:val="a"/>
    <w:next w:val="a"/>
    <w:uiPriority w:val="99"/>
    <w:qFormat/>
    <w:rsid w:val="008A5F44"/>
    <w:pPr>
      <w:spacing w:line="360" w:lineRule="auto"/>
      <w:jc w:val="center"/>
    </w:pPr>
    <w:rPr>
      <w:b/>
      <w:bCs/>
      <w:sz w:val="28"/>
    </w:rPr>
  </w:style>
  <w:style w:type="numbering" w:customStyle="1" w:styleId="72">
    <w:name w:val="Нет списка7"/>
    <w:next w:val="a3"/>
    <w:uiPriority w:val="99"/>
    <w:semiHidden/>
    <w:unhideWhenUsed/>
    <w:rsid w:val="001C231C"/>
  </w:style>
  <w:style w:type="table" w:customStyle="1" w:styleId="212">
    <w:name w:val="Сетка таблицы21"/>
    <w:basedOn w:val="a2"/>
    <w:next w:val="ae"/>
    <w:uiPriority w:val="59"/>
    <w:rsid w:val="001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C231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1C231C"/>
    <w:rPr>
      <w:rFonts w:ascii="Times New Roman" w:hAnsi="Times New Roman" w:cs="Times New Roman"/>
      <w:sz w:val="22"/>
      <w:szCs w:val="22"/>
    </w:rPr>
  </w:style>
  <w:style w:type="paragraph" w:customStyle="1" w:styleId="Style110">
    <w:name w:val="Style11"/>
    <w:basedOn w:val="a"/>
    <w:uiPriority w:val="99"/>
    <w:rsid w:val="001C231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0">
    <w:name w:val="Style4"/>
    <w:basedOn w:val="a"/>
    <w:uiPriority w:val="99"/>
    <w:rsid w:val="001C231C"/>
    <w:pPr>
      <w:widowControl w:val="0"/>
      <w:autoSpaceDE w:val="0"/>
      <w:autoSpaceDN w:val="0"/>
      <w:adjustRightInd w:val="0"/>
      <w:jc w:val="right"/>
    </w:pPr>
  </w:style>
  <w:style w:type="paragraph" w:customStyle="1" w:styleId="Style100">
    <w:name w:val="Style10"/>
    <w:basedOn w:val="a"/>
    <w:rsid w:val="00404423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28">
    <w:name w:val="Font Style28"/>
    <w:basedOn w:val="a1"/>
    <w:rsid w:val="00404423"/>
    <w:rPr>
      <w:rFonts w:ascii="Times New Roman" w:hAnsi="Times New Roman" w:cs="Times New Roman" w:hint="default"/>
      <w:sz w:val="26"/>
      <w:szCs w:val="26"/>
    </w:rPr>
  </w:style>
  <w:style w:type="paragraph" w:customStyle="1" w:styleId="28">
    <w:name w:val="Абзац списка2"/>
    <w:basedOn w:val="a"/>
    <w:rsid w:val="002410C2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NoSpacingChar">
    <w:name w:val="No Spacing Char"/>
    <w:link w:val="1c"/>
    <w:locked/>
    <w:rsid w:val="002410C2"/>
    <w:rPr>
      <w:rFonts w:ascii="Times New Roman" w:eastAsia="Times New Roman" w:hAnsi="Times New Roman" w:cs="Times New Roman"/>
    </w:rPr>
  </w:style>
  <w:style w:type="paragraph" w:customStyle="1" w:styleId="1c">
    <w:name w:val="Без интервала1"/>
    <w:link w:val="NoSpacingChar"/>
    <w:rsid w:val="002410C2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83">
    <w:name w:val="Нет списка8"/>
    <w:next w:val="a3"/>
    <w:uiPriority w:val="99"/>
    <w:semiHidden/>
    <w:rsid w:val="004E5883"/>
  </w:style>
  <w:style w:type="table" w:customStyle="1" w:styleId="220">
    <w:name w:val="Сетка таблицы22"/>
    <w:basedOn w:val="a2"/>
    <w:next w:val="ae"/>
    <w:rsid w:val="004E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uiPriority w:val="99"/>
    <w:rsid w:val="00437CF4"/>
    <w:rPr>
      <w:b/>
      <w:color w:val="26282F"/>
    </w:rPr>
  </w:style>
  <w:style w:type="paragraph" w:customStyle="1" w:styleId="aff9">
    <w:name w:val="Нормальный (таблица)"/>
    <w:basedOn w:val="a"/>
    <w:next w:val="a"/>
    <w:uiPriority w:val="99"/>
    <w:rsid w:val="00437C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Таблицы (моноширинный)"/>
    <w:basedOn w:val="a"/>
    <w:next w:val="a"/>
    <w:uiPriority w:val="99"/>
    <w:rsid w:val="00437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92">
    <w:name w:val="Нет списка9"/>
    <w:next w:val="a3"/>
    <w:uiPriority w:val="99"/>
    <w:semiHidden/>
    <w:rsid w:val="009C5707"/>
  </w:style>
  <w:style w:type="table" w:customStyle="1" w:styleId="230">
    <w:name w:val="Сетка таблицы23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 Знак Знак"/>
    <w:basedOn w:val="a"/>
    <w:rsid w:val="009C5707"/>
    <w:rPr>
      <w:rFonts w:ascii="Verdana" w:hAnsi="Verdana" w:cs="Verdana"/>
      <w:sz w:val="20"/>
      <w:szCs w:val="20"/>
      <w:lang w:val="en-US" w:eastAsia="en-US"/>
    </w:rPr>
  </w:style>
  <w:style w:type="numbering" w:customStyle="1" w:styleId="102">
    <w:name w:val="Нет списка10"/>
    <w:next w:val="a3"/>
    <w:semiHidden/>
    <w:rsid w:val="009C5707"/>
  </w:style>
  <w:style w:type="paragraph" w:customStyle="1" w:styleId="1H1">
    <w:name w:val="Заголовок 1.Раздел Договора.H1.&quot;Алмаз&quot;"/>
    <w:basedOn w:val="a"/>
    <w:next w:val="a"/>
    <w:rsid w:val="009C5707"/>
    <w:pPr>
      <w:keepNext/>
      <w:ind w:firstLine="540"/>
      <w:jc w:val="both"/>
      <w:outlineLvl w:val="0"/>
    </w:pPr>
    <w:rPr>
      <w:b/>
      <w:szCs w:val="20"/>
    </w:rPr>
  </w:style>
  <w:style w:type="paragraph" w:customStyle="1" w:styleId="ConsTitle">
    <w:name w:val="ConsTitle"/>
    <w:rsid w:val="009C57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40">
    <w:name w:val="Сетка таблицы24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unhideWhenUsed/>
    <w:rsid w:val="009C5707"/>
  </w:style>
  <w:style w:type="table" w:customStyle="1" w:styleId="250">
    <w:name w:val="Сетка таблицы25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118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611834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61183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611834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font11">
    <w:name w:val="font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a"/>
    <w:rsid w:val="00611834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9">
    <w:name w:val="xl13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50">
    <w:name w:val="xl1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9">
    <w:name w:val="xl15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5">
    <w:name w:val="xl16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9">
    <w:name w:val="xl16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72">
    <w:name w:val="xl1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6">
    <w:name w:val="xl1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8">
    <w:name w:val="xl178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0">
    <w:name w:val="xl180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1">
    <w:name w:val="xl18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2">
    <w:name w:val="xl18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a"/>
    <w:rsid w:val="00611834"/>
    <w:pP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87">
    <w:name w:val="xl18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89">
    <w:name w:val="xl18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0">
    <w:name w:val="xl19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1">
    <w:name w:val="xl1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2">
    <w:name w:val="xl19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4">
    <w:name w:val="xl1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95">
    <w:name w:val="xl1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6">
    <w:name w:val="xl19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7">
    <w:name w:val="xl19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8">
    <w:name w:val="xl19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9">
    <w:name w:val="xl19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05">
    <w:name w:val="xl20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611834"/>
    <w:pPr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61183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6118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61183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14">
    <w:name w:val="xl214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0">
    <w:name w:val="xl22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1">
    <w:name w:val="xl22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4">
    <w:name w:val="xl224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5">
    <w:name w:val="xl225"/>
    <w:basedOn w:val="a"/>
    <w:rsid w:val="0061183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6">
    <w:name w:val="xl226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7">
    <w:name w:val="xl22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228">
    <w:name w:val="xl22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29">
    <w:name w:val="xl229"/>
    <w:basedOn w:val="a"/>
    <w:rsid w:val="0061183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2">
    <w:name w:val="xl232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36">
    <w:name w:val="xl2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61183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7">
    <w:name w:val="xl24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8">
    <w:name w:val="xl24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9">
    <w:name w:val="xl2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0">
    <w:name w:val="xl2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1">
    <w:name w:val="xl251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52">
    <w:name w:val="xl25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3">
    <w:name w:val="xl2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255">
    <w:name w:val="xl25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56">
    <w:name w:val="xl256"/>
    <w:basedOn w:val="a"/>
    <w:rsid w:val="006118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57">
    <w:name w:val="xl25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8">
    <w:name w:val="xl25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9">
    <w:name w:val="xl25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0">
    <w:name w:val="xl260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1">
    <w:name w:val="xl261"/>
    <w:basedOn w:val="a"/>
    <w:rsid w:val="00611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2">
    <w:name w:val="xl262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3">
    <w:name w:val="xl263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64">
    <w:name w:val="xl264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6">
    <w:name w:val="xl26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611834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8">
    <w:name w:val="xl268"/>
    <w:basedOn w:val="a"/>
    <w:rsid w:val="00611834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269">
    <w:name w:val="xl26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70">
    <w:name w:val="xl270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71">
    <w:name w:val="xl27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34"/>
    <w:pP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6118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5">
    <w:name w:val="xl2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rsid w:val="0061183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3">
    <w:name w:val="xl283"/>
    <w:basedOn w:val="a"/>
    <w:rsid w:val="0061183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6">
    <w:name w:val="xl28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7">
    <w:name w:val="xl287"/>
    <w:basedOn w:val="a"/>
    <w:rsid w:val="00611834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88">
    <w:name w:val="xl28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89">
    <w:name w:val="xl289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6118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61183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3">
    <w:name w:val="xl293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4">
    <w:name w:val="xl2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7">
    <w:name w:val="xl297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8">
    <w:name w:val="xl298"/>
    <w:basedOn w:val="a"/>
    <w:rsid w:val="0061183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61183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00">
    <w:name w:val="xl300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303">
    <w:name w:val="xl303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04">
    <w:name w:val="xl304"/>
    <w:basedOn w:val="a"/>
    <w:rsid w:val="006118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5">
    <w:name w:val="xl305"/>
    <w:basedOn w:val="a"/>
    <w:rsid w:val="00611834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6">
    <w:name w:val="xl306"/>
    <w:basedOn w:val="a"/>
    <w:rsid w:val="0061183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8">
    <w:name w:val="xl30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61183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2">
    <w:name w:val="xl312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313">
    <w:name w:val="xl31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4">
    <w:name w:val="xl314"/>
    <w:basedOn w:val="a"/>
    <w:rsid w:val="00611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5">
    <w:name w:val="xl3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6">
    <w:name w:val="xl316"/>
    <w:basedOn w:val="a"/>
    <w:rsid w:val="0061183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317">
    <w:name w:val="xl317"/>
    <w:basedOn w:val="a"/>
    <w:rsid w:val="00611834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18">
    <w:name w:val="xl318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22">
    <w:name w:val="Нет списка12"/>
    <w:next w:val="a3"/>
    <w:semiHidden/>
    <w:rsid w:val="00B5029E"/>
  </w:style>
  <w:style w:type="table" w:customStyle="1" w:styleId="260">
    <w:name w:val="Сетка таблицы26"/>
    <w:basedOn w:val="a2"/>
    <w:next w:val="ae"/>
    <w:rsid w:val="00B5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rsid w:val="00E07E6B"/>
  </w:style>
  <w:style w:type="table" w:customStyle="1" w:styleId="270">
    <w:name w:val="Сетка таблицы27"/>
    <w:basedOn w:val="a2"/>
    <w:next w:val="ae"/>
    <w:rsid w:val="00E0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3"/>
    <w:uiPriority w:val="99"/>
    <w:semiHidden/>
    <w:unhideWhenUsed/>
    <w:rsid w:val="00181206"/>
  </w:style>
  <w:style w:type="table" w:customStyle="1" w:styleId="280">
    <w:name w:val="Сетка таблицы28"/>
    <w:basedOn w:val="a2"/>
    <w:next w:val="ae"/>
    <w:uiPriority w:val="59"/>
    <w:rsid w:val="0018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e"/>
    <w:rsid w:val="00AA2C21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e"/>
    <w:rsid w:val="0054533C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rsid w:val="008F38EB"/>
  </w:style>
  <w:style w:type="numbering" w:customStyle="1" w:styleId="161">
    <w:name w:val="Нет списка16"/>
    <w:next w:val="a3"/>
    <w:uiPriority w:val="99"/>
    <w:semiHidden/>
    <w:unhideWhenUsed/>
    <w:rsid w:val="00374EFE"/>
  </w:style>
  <w:style w:type="table" w:customStyle="1" w:styleId="311">
    <w:name w:val="Сетка таблицы31"/>
    <w:basedOn w:val="a2"/>
    <w:next w:val="ae"/>
    <w:rsid w:val="003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3"/>
    <w:semiHidden/>
    <w:unhideWhenUsed/>
    <w:rsid w:val="00AC2C8F"/>
  </w:style>
  <w:style w:type="table" w:customStyle="1" w:styleId="321">
    <w:name w:val="Сетка таблицы32"/>
    <w:basedOn w:val="a2"/>
    <w:next w:val="ae"/>
    <w:rsid w:val="00BE7C23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230EA4"/>
  </w:style>
  <w:style w:type="table" w:customStyle="1" w:styleId="330">
    <w:name w:val="Сетка таблицы33"/>
    <w:basedOn w:val="a2"/>
    <w:next w:val="ae"/>
    <w:rsid w:val="0023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36DE5"/>
    <w:pPr>
      <w:jc w:val="right"/>
    </w:pPr>
    <w:rPr>
      <w:rFonts w:ascii="Century Schoolbook" w:hAnsi="Century Schoolbook"/>
      <w:szCs w:val="20"/>
    </w:rPr>
  </w:style>
  <w:style w:type="paragraph" w:customStyle="1" w:styleId="131">
    <w:name w:val="Обычный + 13 пт"/>
    <w:basedOn w:val="a"/>
    <w:uiPriority w:val="99"/>
    <w:rsid w:val="00A36DE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numbering" w:customStyle="1" w:styleId="192">
    <w:name w:val="Нет списка19"/>
    <w:next w:val="a3"/>
    <w:uiPriority w:val="99"/>
    <w:semiHidden/>
    <w:rsid w:val="001C4C5C"/>
  </w:style>
  <w:style w:type="table" w:customStyle="1" w:styleId="340">
    <w:name w:val="Сетка таблицы34"/>
    <w:basedOn w:val="a2"/>
    <w:next w:val="ae"/>
    <w:rsid w:val="001C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EE35E8"/>
  </w:style>
  <w:style w:type="paragraph" w:customStyle="1" w:styleId="14">
    <w:name w:val="Обычный + 14 пт"/>
    <w:basedOn w:val="a"/>
    <w:rsid w:val="00FC4CAF"/>
    <w:pPr>
      <w:numPr>
        <w:numId w:val="1"/>
      </w:numPr>
    </w:pPr>
    <w:rPr>
      <w:sz w:val="28"/>
      <w:szCs w:val="28"/>
    </w:rPr>
  </w:style>
  <w:style w:type="table" w:customStyle="1" w:styleId="350">
    <w:name w:val="Сетка таблицы35"/>
    <w:basedOn w:val="a2"/>
    <w:next w:val="ae"/>
    <w:rsid w:val="00FB7830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rsid w:val="009A5E78"/>
  </w:style>
  <w:style w:type="numbering" w:customStyle="1" w:styleId="221">
    <w:name w:val="Нет списка22"/>
    <w:next w:val="a3"/>
    <w:uiPriority w:val="99"/>
    <w:semiHidden/>
    <w:unhideWhenUsed/>
    <w:rsid w:val="009A5E78"/>
  </w:style>
  <w:style w:type="table" w:customStyle="1" w:styleId="360">
    <w:name w:val="Сетка таблицы36"/>
    <w:basedOn w:val="a2"/>
    <w:next w:val="ae"/>
    <w:rsid w:val="009A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Стиль"/>
    <w:rsid w:val="00A2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97128F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9712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70">
    <w:name w:val="Сетка таблицы37"/>
    <w:basedOn w:val="a2"/>
    <w:next w:val="ae"/>
    <w:rsid w:val="00AD2B6D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Гипертекстовая ссылка"/>
    <w:basedOn w:val="a1"/>
    <w:uiPriority w:val="99"/>
    <w:rsid w:val="003E339B"/>
    <w:rPr>
      <w:rFonts w:cs="Times New Roman"/>
      <w:b/>
      <w:bCs/>
      <w:color w:val="auto"/>
    </w:rPr>
  </w:style>
  <w:style w:type="paragraph" w:customStyle="1" w:styleId="Standard">
    <w:name w:val="Standard"/>
    <w:uiPriority w:val="99"/>
    <w:rsid w:val="003E339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231">
    <w:name w:val="Нет списка23"/>
    <w:next w:val="a3"/>
    <w:uiPriority w:val="99"/>
    <w:semiHidden/>
    <w:unhideWhenUsed/>
    <w:rsid w:val="001A3412"/>
  </w:style>
  <w:style w:type="numbering" w:customStyle="1" w:styleId="241">
    <w:name w:val="Нет списка24"/>
    <w:next w:val="a3"/>
    <w:semiHidden/>
    <w:rsid w:val="001A3412"/>
  </w:style>
  <w:style w:type="paragraph" w:customStyle="1" w:styleId="39">
    <w:name w:val="Абзац списка3"/>
    <w:basedOn w:val="a"/>
    <w:rsid w:val="001A3412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100">
    <w:name w:val="Нет списка110"/>
    <w:next w:val="a3"/>
    <w:uiPriority w:val="99"/>
    <w:semiHidden/>
    <w:unhideWhenUsed/>
    <w:rsid w:val="001A3412"/>
  </w:style>
  <w:style w:type="paragraph" w:customStyle="1" w:styleId="ConsPlusDocList">
    <w:name w:val="ConsPlusDocList"/>
    <w:uiPriority w:val="99"/>
    <w:rsid w:val="001A3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1">
    <w:name w:val="Нет списка25"/>
    <w:next w:val="a3"/>
    <w:uiPriority w:val="99"/>
    <w:semiHidden/>
    <w:rsid w:val="000A6119"/>
  </w:style>
  <w:style w:type="numbering" w:customStyle="1" w:styleId="261">
    <w:name w:val="Нет списка26"/>
    <w:next w:val="a3"/>
    <w:semiHidden/>
    <w:rsid w:val="000A6119"/>
  </w:style>
  <w:style w:type="table" w:customStyle="1" w:styleId="1310">
    <w:name w:val="Сетка таблицы131"/>
    <w:basedOn w:val="a2"/>
    <w:next w:val="ae"/>
    <w:uiPriority w:val="59"/>
    <w:rsid w:val="00B52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e"/>
    <w:uiPriority w:val="59"/>
    <w:rsid w:val="00B5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e"/>
    <w:rsid w:val="00B52DC7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стиль"/>
    <w:basedOn w:val="a"/>
    <w:link w:val="affe"/>
    <w:qFormat/>
    <w:rsid w:val="00397C37"/>
    <w:pPr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color w:val="000000"/>
      <w:sz w:val="28"/>
      <w:szCs w:val="28"/>
    </w:rPr>
  </w:style>
  <w:style w:type="character" w:customStyle="1" w:styleId="affe">
    <w:name w:val="Нормальный стиль Знак"/>
    <w:basedOn w:val="a1"/>
    <w:link w:val="affd"/>
    <w:rsid w:val="00397C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8">
    <w:name w:val="Style8"/>
    <w:basedOn w:val="a"/>
    <w:rsid w:val="00474814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474814"/>
    <w:rPr>
      <w:rFonts w:ascii="Times New Roman" w:hAnsi="Times New Roman" w:cs="Times New Roman"/>
      <w:b/>
      <w:bCs/>
      <w:i/>
      <w:iCs/>
      <w:sz w:val="26"/>
      <w:szCs w:val="26"/>
    </w:rPr>
  </w:style>
  <w:style w:type="numbering" w:customStyle="1" w:styleId="271">
    <w:name w:val="Нет списка27"/>
    <w:next w:val="a3"/>
    <w:uiPriority w:val="99"/>
    <w:semiHidden/>
    <w:unhideWhenUsed/>
    <w:rsid w:val="00474814"/>
  </w:style>
  <w:style w:type="numbering" w:customStyle="1" w:styleId="281">
    <w:name w:val="Нет списка28"/>
    <w:next w:val="a3"/>
    <w:uiPriority w:val="99"/>
    <w:semiHidden/>
    <w:unhideWhenUsed/>
    <w:rsid w:val="00D21C46"/>
  </w:style>
  <w:style w:type="numbering" w:customStyle="1" w:styleId="291">
    <w:name w:val="Нет списка29"/>
    <w:next w:val="a3"/>
    <w:uiPriority w:val="99"/>
    <w:semiHidden/>
    <w:unhideWhenUsed/>
    <w:rsid w:val="00A805EA"/>
  </w:style>
  <w:style w:type="table" w:customStyle="1" w:styleId="390">
    <w:name w:val="Сетка таблицы39"/>
    <w:basedOn w:val="a2"/>
    <w:next w:val="ae"/>
    <w:rsid w:val="00A8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993E6A"/>
  </w:style>
  <w:style w:type="numbering" w:customStyle="1" w:styleId="312">
    <w:name w:val="Нет списка31"/>
    <w:next w:val="a3"/>
    <w:uiPriority w:val="99"/>
    <w:semiHidden/>
    <w:rsid w:val="00286C6C"/>
  </w:style>
  <w:style w:type="table" w:customStyle="1" w:styleId="400">
    <w:name w:val="Сетка таблицы40"/>
    <w:basedOn w:val="a2"/>
    <w:next w:val="ae"/>
    <w:rsid w:val="0028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D39E-138A-4A75-9871-87BE590E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187</cp:revision>
  <cp:lastPrinted>2020-10-22T03:07:00Z</cp:lastPrinted>
  <dcterms:created xsi:type="dcterms:W3CDTF">2018-07-19T00:30:00Z</dcterms:created>
  <dcterms:modified xsi:type="dcterms:W3CDTF">2020-10-22T03:08:00Z</dcterms:modified>
</cp:coreProperties>
</file>