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1C" w:rsidRDefault="00FA421C" w:rsidP="00FA421C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194310</wp:posOffset>
                </wp:positionV>
                <wp:extent cx="1724025" cy="1828800"/>
                <wp:effectExtent l="19050" t="0" r="123825" b="11430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724025" cy="1828800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77 w 21600"/>
                            <a:gd name="T17" fmla="*/ 818 h 21600"/>
                            <a:gd name="T18" fmla="*/ 20622 w 21600"/>
                            <a:gd name="T19" fmla="*/ 1642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0528" w:rsidRDefault="007340FD" w:rsidP="00FD1107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июль</w:t>
                            </w:r>
                          </w:p>
                          <w:p w:rsidR="00860528" w:rsidRDefault="00C17139" w:rsidP="00FA421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№28</w:t>
                            </w:r>
                          </w:p>
                          <w:p w:rsidR="00860528" w:rsidRDefault="00C17139" w:rsidP="00FA421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(421</w:t>
                            </w:r>
                            <w:r w:rsidR="00860528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860528" w:rsidRDefault="00860528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от</w:t>
                            </w:r>
                          </w:p>
                          <w:p w:rsidR="00860528" w:rsidRDefault="00C17139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2</w:t>
                            </w:r>
                            <w:r w:rsidR="007340FD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0.07</w:t>
                            </w:r>
                            <w:r w:rsidR="00860528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.2020 </w:t>
                            </w:r>
                            <w:proofErr w:type="spellStart"/>
                            <w:r w:rsidR="00860528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гггггг</w:t>
                            </w:r>
                            <w:proofErr w:type="spellEnd"/>
                            <w:r w:rsidR="00860528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:rsidR="00860528" w:rsidRDefault="00860528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27.09.2013г33г</w:t>
                            </w:r>
                          </w:p>
                          <w:p w:rsidR="00860528" w:rsidRDefault="00860528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70.2pt;margin-top:15.3pt;width:135.7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" adj="-11796480,,5400" path="m10757,21632r-5570,l85,17509r,-6660l85,81r10672,l21706,81r,10571l21706,21632r-10949,xem85,17509r5102,l5187,21632,85,17509xe" fillcolor="#d8ebb3">
                <v:stroke joinstyle="miter"/>
                <v:shadow on="t" offset="6pt,6pt"/>
                <v:formulas/>
                <v:path o:connecttype="custom" o:connectlocs="858580,1831509;6784,918549;858580,6858;1732485,901869;858580,1831509;0,0;1724025,0;1724025,1828800" o:connectangles="0,0,0,0,0,0,0,0" textboxrect="977,818,20622,16429"/>
                <o:lock v:ext="edit" verticies="t"/>
                <v:textbox>
                  <w:txbxContent>
                    <w:p w:rsidR="00860528" w:rsidRDefault="007340FD" w:rsidP="00FD1107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июль</w:t>
                      </w:r>
                    </w:p>
                    <w:p w:rsidR="00860528" w:rsidRDefault="00C17139" w:rsidP="00FA421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№28</w:t>
                      </w:r>
                    </w:p>
                    <w:p w:rsidR="00860528" w:rsidRDefault="00C17139" w:rsidP="00FA421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(421</w:t>
                      </w:r>
                      <w:r w:rsidR="00860528">
                        <w:rPr>
                          <w:b/>
                          <w:color w:val="000000"/>
                          <w:sz w:val="36"/>
                          <w:szCs w:val="36"/>
                        </w:rPr>
                        <w:t>)</w:t>
                      </w:r>
                    </w:p>
                    <w:p w:rsidR="00860528" w:rsidRDefault="00860528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      от</w:t>
                      </w:r>
                    </w:p>
                    <w:p w:rsidR="00860528" w:rsidRDefault="00C17139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2</w:t>
                      </w:r>
                      <w:r w:rsidR="007340FD">
                        <w:rPr>
                          <w:b/>
                          <w:color w:val="000000"/>
                          <w:sz w:val="36"/>
                          <w:szCs w:val="36"/>
                        </w:rPr>
                        <w:t>0.07</w:t>
                      </w:r>
                      <w:r w:rsidR="00860528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.2020 </w:t>
                      </w:r>
                      <w:proofErr w:type="spellStart"/>
                      <w:r w:rsidR="00860528">
                        <w:rPr>
                          <w:b/>
                          <w:color w:val="000000"/>
                          <w:sz w:val="36"/>
                          <w:szCs w:val="36"/>
                        </w:rPr>
                        <w:t>гггггг</w:t>
                      </w:r>
                      <w:proofErr w:type="spellEnd"/>
                      <w:r w:rsidR="00860528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      </w:t>
                      </w:r>
                    </w:p>
                    <w:p w:rsidR="00860528" w:rsidRDefault="00860528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27.09.2013г33г</w:t>
                      </w:r>
                    </w:p>
                    <w:p w:rsidR="00860528" w:rsidRDefault="00860528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szCs w:val="40"/>
        </w:rPr>
        <w:t>издается с января 2007 года</w:t>
      </w:r>
    </w:p>
    <w:p w:rsidR="00FA421C" w:rsidRDefault="00FA421C" w:rsidP="00FA421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газета муниципального образования </w:t>
      </w:r>
    </w:p>
    <w:p w:rsidR="00FA421C" w:rsidRDefault="000E619B" w:rsidP="00FA421C">
      <w:pPr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proofErr w:type="spellStart"/>
      <w:r>
        <w:rPr>
          <w:b/>
          <w:sz w:val="44"/>
          <w:szCs w:val="44"/>
        </w:rPr>
        <w:t>Евдокимовское</w:t>
      </w:r>
      <w:proofErr w:type="spellEnd"/>
      <w:r w:rsidR="00FA421C">
        <w:rPr>
          <w:b/>
          <w:sz w:val="44"/>
          <w:szCs w:val="44"/>
        </w:rPr>
        <w:t>»</w:t>
      </w:r>
    </w:p>
    <w:p w:rsidR="00FA421C" w:rsidRDefault="00FA421C" w:rsidP="00FA421C">
      <w:pPr>
        <w:jc w:val="center"/>
        <w:rPr>
          <w:b/>
          <w:i/>
          <w:sz w:val="96"/>
          <w:szCs w:val="96"/>
        </w:rPr>
      </w:pPr>
    </w:p>
    <w:p w:rsidR="00FA421C" w:rsidRDefault="00FA421C" w:rsidP="00FA421C">
      <w:pPr>
        <w:jc w:val="center"/>
        <w:rPr>
          <w:b/>
          <w:i/>
          <w:sz w:val="96"/>
          <w:szCs w:val="96"/>
        </w:rPr>
      </w:pPr>
    </w:p>
    <w:p w:rsidR="004529FF" w:rsidRDefault="004529FF" w:rsidP="00FA421C">
      <w:pPr>
        <w:jc w:val="center"/>
        <w:rPr>
          <w:b/>
          <w:i/>
          <w:sz w:val="96"/>
          <w:szCs w:val="96"/>
        </w:rPr>
      </w:pPr>
    </w:p>
    <w:p w:rsidR="00FA421C" w:rsidRDefault="00FA421C" w:rsidP="00FA421C">
      <w:pPr>
        <w:jc w:val="center"/>
        <w:rPr>
          <w:b/>
          <w:sz w:val="96"/>
          <w:szCs w:val="96"/>
        </w:rPr>
      </w:pPr>
      <w:proofErr w:type="spellStart"/>
      <w:r>
        <w:rPr>
          <w:b/>
          <w:i/>
          <w:sz w:val="96"/>
          <w:szCs w:val="96"/>
        </w:rPr>
        <w:t>Евдокимовский</w:t>
      </w:r>
      <w:proofErr w:type="spellEnd"/>
      <w:r>
        <w:rPr>
          <w:b/>
          <w:i/>
          <w:sz w:val="96"/>
          <w:szCs w:val="96"/>
        </w:rPr>
        <w:t xml:space="preserve"> вестник</w:t>
      </w:r>
    </w:p>
    <w:p w:rsidR="00FA421C" w:rsidRDefault="00FA421C" w:rsidP="00FA421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028825" cy="2390775"/>
            <wp:effectExtent l="0" t="0" r="9525" b="9525"/>
            <wp:docPr id="2" name="Рисунок 2" descr="connected_network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nected_networks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21C" w:rsidRDefault="00FA421C" w:rsidP="00FA421C">
      <w:pPr>
        <w:tabs>
          <w:tab w:val="left" w:pos="38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Евдокимовский</w:t>
      </w:r>
      <w:proofErr w:type="spellEnd"/>
      <w:r>
        <w:rPr>
          <w:b/>
          <w:sz w:val="40"/>
          <w:szCs w:val="40"/>
        </w:rPr>
        <w:t xml:space="preserve"> вестник» - периодическое печатное издание в форме газеты, учрежденное для издания официальных и иных сообщений и материалов, нормативных и иных актов Думы и Администрации </w:t>
      </w:r>
      <w:proofErr w:type="spellStart"/>
      <w:r>
        <w:rPr>
          <w:b/>
          <w:sz w:val="40"/>
          <w:szCs w:val="40"/>
        </w:rPr>
        <w:t>Евдокимовского</w:t>
      </w:r>
      <w:proofErr w:type="spellEnd"/>
      <w:r>
        <w:rPr>
          <w:b/>
          <w:sz w:val="40"/>
          <w:szCs w:val="40"/>
        </w:rPr>
        <w:t xml:space="preserve"> сельского поселения </w:t>
      </w:r>
      <w:proofErr w:type="spellStart"/>
      <w:r>
        <w:rPr>
          <w:b/>
          <w:sz w:val="40"/>
          <w:szCs w:val="40"/>
        </w:rPr>
        <w:t>Тулунского</w:t>
      </w:r>
      <w:proofErr w:type="spellEnd"/>
      <w:r>
        <w:rPr>
          <w:b/>
          <w:sz w:val="40"/>
          <w:szCs w:val="40"/>
        </w:rPr>
        <w:t xml:space="preserve"> района, Иркутской области.</w:t>
      </w:r>
    </w:p>
    <w:p w:rsidR="00FA421C" w:rsidRDefault="00FA421C" w:rsidP="00FA42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</w:t>
      </w:r>
    </w:p>
    <w:p w:rsidR="00FA421C" w:rsidRDefault="00FA421C" w:rsidP="00FA42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proofErr w:type="spellStart"/>
      <w:r>
        <w:rPr>
          <w:b/>
          <w:sz w:val="40"/>
          <w:szCs w:val="40"/>
        </w:rPr>
        <w:t>Евдокимовский</w:t>
      </w:r>
      <w:proofErr w:type="spellEnd"/>
      <w:r>
        <w:rPr>
          <w:b/>
          <w:sz w:val="40"/>
          <w:szCs w:val="40"/>
        </w:rPr>
        <w:t xml:space="preserve"> вестник</w:t>
      </w: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tabs>
          <w:tab w:val="left" w:pos="432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4438650" cy="4533900"/>
            <wp:effectExtent l="0" t="0" r="0" b="0"/>
            <wp:docPr id="1" name="Рисунок 1" descr="j019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953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</w:t>
      </w: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Учредители: администрация </w:t>
      </w:r>
      <w:proofErr w:type="spellStart"/>
      <w:r>
        <w:rPr>
          <w:sz w:val="40"/>
          <w:szCs w:val="40"/>
        </w:rPr>
        <w:t>Евдокимовского</w:t>
      </w:r>
      <w:proofErr w:type="spellEnd"/>
      <w:r>
        <w:rPr>
          <w:sz w:val="40"/>
          <w:szCs w:val="40"/>
        </w:rPr>
        <w:t xml:space="preserve"> сельского поселения.</w:t>
      </w:r>
    </w:p>
    <w:p w:rsidR="00FA421C" w:rsidRDefault="00EE1B8D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Ответственный за выпуск: </w:t>
      </w:r>
      <w:proofErr w:type="spellStart"/>
      <w:r w:rsidR="00FA421C">
        <w:rPr>
          <w:sz w:val="40"/>
          <w:szCs w:val="40"/>
        </w:rPr>
        <w:t>Копанев</w:t>
      </w:r>
      <w:proofErr w:type="spellEnd"/>
      <w:r w:rsidR="00FA421C">
        <w:rPr>
          <w:sz w:val="40"/>
          <w:szCs w:val="40"/>
        </w:rPr>
        <w:t xml:space="preserve"> В.Н. секретарь: 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Ткач Л.И.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Адрес: Иркутская область, </w:t>
      </w:r>
      <w:proofErr w:type="spellStart"/>
      <w:r>
        <w:rPr>
          <w:sz w:val="40"/>
          <w:szCs w:val="40"/>
        </w:rPr>
        <w:t>Тулунский</w:t>
      </w:r>
      <w:proofErr w:type="spellEnd"/>
      <w:r>
        <w:rPr>
          <w:sz w:val="40"/>
          <w:szCs w:val="40"/>
        </w:rPr>
        <w:t xml:space="preserve"> район, </w:t>
      </w:r>
      <w:proofErr w:type="spellStart"/>
      <w:r>
        <w:rPr>
          <w:sz w:val="40"/>
          <w:szCs w:val="40"/>
        </w:rPr>
        <w:t>с.Бадар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ул.Перфиловская</w:t>
      </w:r>
      <w:proofErr w:type="spellEnd"/>
      <w:r>
        <w:rPr>
          <w:sz w:val="40"/>
          <w:szCs w:val="40"/>
        </w:rPr>
        <w:t xml:space="preserve"> 1, тел.34-3-37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>Тираж 5 экземпляров.</w:t>
      </w:r>
    </w:p>
    <w:p w:rsidR="001812F9" w:rsidRDefault="00956A1E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Объем номера:</w:t>
      </w:r>
      <w:r w:rsidR="00187E81">
        <w:rPr>
          <w:sz w:val="40"/>
          <w:szCs w:val="40"/>
        </w:rPr>
        <w:t xml:space="preserve"> </w:t>
      </w:r>
      <w:r w:rsidR="00C17139">
        <w:rPr>
          <w:sz w:val="40"/>
          <w:szCs w:val="40"/>
        </w:rPr>
        <w:t>9</w:t>
      </w:r>
      <w:r w:rsidR="00187E81">
        <w:rPr>
          <w:sz w:val="40"/>
          <w:szCs w:val="40"/>
        </w:rPr>
        <w:t xml:space="preserve"> </w:t>
      </w:r>
      <w:r w:rsidR="000548F8">
        <w:rPr>
          <w:sz w:val="40"/>
          <w:szCs w:val="40"/>
        </w:rPr>
        <w:t>лист</w:t>
      </w:r>
      <w:r w:rsidR="00C17139">
        <w:rPr>
          <w:sz w:val="40"/>
          <w:szCs w:val="40"/>
        </w:rPr>
        <w:t>ов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>Распространяется бесплатно.</w:t>
      </w:r>
    </w:p>
    <w:p w:rsidR="00775DE3" w:rsidRDefault="00775DE3" w:rsidP="00FA421C">
      <w:pPr>
        <w:jc w:val="both"/>
        <w:rPr>
          <w:sz w:val="40"/>
          <w:szCs w:val="40"/>
        </w:rPr>
      </w:pPr>
    </w:p>
    <w:p w:rsidR="00775DE3" w:rsidRDefault="00775DE3" w:rsidP="00474814">
      <w:pPr>
        <w:rPr>
          <w:sz w:val="40"/>
          <w:szCs w:val="40"/>
        </w:rPr>
      </w:pPr>
    </w:p>
    <w:p w:rsidR="00860528" w:rsidRDefault="00860528" w:rsidP="00946DD8">
      <w:pPr>
        <w:jc w:val="center"/>
        <w:rPr>
          <w:sz w:val="28"/>
          <w:szCs w:val="28"/>
        </w:rPr>
      </w:pPr>
    </w:p>
    <w:p w:rsidR="00860528" w:rsidRDefault="00860528" w:rsidP="00946DD8">
      <w:pPr>
        <w:jc w:val="center"/>
        <w:rPr>
          <w:sz w:val="28"/>
          <w:szCs w:val="28"/>
        </w:rPr>
      </w:pPr>
    </w:p>
    <w:p w:rsidR="00775DE3" w:rsidRDefault="00946DD8" w:rsidP="00946DD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СЕГОДНЯ В НОМЕРЕ</w:t>
      </w:r>
    </w:p>
    <w:p w:rsidR="00474814" w:rsidRDefault="00187E81" w:rsidP="007340F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139">
        <w:rPr>
          <w:sz w:val="28"/>
          <w:szCs w:val="28"/>
        </w:rPr>
        <w:t xml:space="preserve">Постановление администрации </w:t>
      </w:r>
      <w:proofErr w:type="spellStart"/>
      <w:r w:rsidR="00C17139">
        <w:rPr>
          <w:sz w:val="28"/>
          <w:szCs w:val="28"/>
        </w:rPr>
        <w:t>Евдокимовского</w:t>
      </w:r>
      <w:proofErr w:type="spellEnd"/>
      <w:r w:rsidR="00C17139">
        <w:rPr>
          <w:sz w:val="28"/>
          <w:szCs w:val="28"/>
        </w:rPr>
        <w:t xml:space="preserve"> сельского поселения №31 от 16.07.2020г </w:t>
      </w:r>
      <w:proofErr w:type="gramStart"/>
      <w:r w:rsidR="00C17139">
        <w:rPr>
          <w:sz w:val="28"/>
          <w:szCs w:val="28"/>
        </w:rPr>
        <w:t>Об</w:t>
      </w:r>
      <w:proofErr w:type="gramEnd"/>
      <w:r w:rsidR="00C17139">
        <w:rPr>
          <w:sz w:val="28"/>
          <w:szCs w:val="28"/>
        </w:rPr>
        <w:t xml:space="preserve"> образовании комиссии по установлению стажа муниципальной службы</w:t>
      </w:r>
    </w:p>
    <w:p w:rsidR="00C17139" w:rsidRDefault="00C17139" w:rsidP="007340FD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2.Постановление администрации </w:t>
      </w:r>
      <w:proofErr w:type="spellStart"/>
      <w:r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сельского поселения №32 от 20.07.2020г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внесении изменений в положение об оплате труда вспомогательного персонала администрации </w:t>
      </w:r>
      <w:proofErr w:type="spellStart"/>
      <w:r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p w:rsidR="007340FD" w:rsidRDefault="007340FD" w:rsidP="007340FD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C17139" w:rsidRPr="00C17139" w:rsidTr="00962FCF">
        <w:tc>
          <w:tcPr>
            <w:tcW w:w="9485" w:type="dxa"/>
          </w:tcPr>
          <w:p w:rsidR="00C17139" w:rsidRPr="00C17139" w:rsidRDefault="00C17139" w:rsidP="00C17139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0"/>
              </w:rPr>
            </w:pPr>
            <w:r w:rsidRPr="00C17139">
              <w:rPr>
                <w:rFonts w:ascii="Century Schoolbook" w:hAnsi="Century Schoolbook"/>
                <w:b/>
                <w:spacing w:val="20"/>
                <w:sz w:val="28"/>
                <w:szCs w:val="20"/>
              </w:rPr>
              <w:t>ИРКУТСКАЯ  ОБЛАСТЬ</w:t>
            </w:r>
          </w:p>
        </w:tc>
      </w:tr>
      <w:tr w:rsidR="00C17139" w:rsidRPr="00C17139" w:rsidTr="00962FCF">
        <w:tc>
          <w:tcPr>
            <w:tcW w:w="9485" w:type="dxa"/>
          </w:tcPr>
          <w:p w:rsidR="00C17139" w:rsidRPr="00C17139" w:rsidRDefault="00C17139" w:rsidP="00C17139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b/>
                <w:spacing w:val="20"/>
                <w:sz w:val="28"/>
                <w:szCs w:val="20"/>
              </w:rPr>
            </w:pPr>
            <w:proofErr w:type="spellStart"/>
            <w:r w:rsidRPr="00C17139">
              <w:rPr>
                <w:b/>
                <w:spacing w:val="20"/>
                <w:sz w:val="28"/>
                <w:szCs w:val="20"/>
              </w:rPr>
              <w:t>Тулунский</w:t>
            </w:r>
            <w:proofErr w:type="spellEnd"/>
            <w:r w:rsidRPr="00C17139">
              <w:rPr>
                <w:b/>
                <w:spacing w:val="20"/>
                <w:sz w:val="28"/>
                <w:szCs w:val="20"/>
              </w:rPr>
              <w:t xml:space="preserve"> район</w:t>
            </w:r>
          </w:p>
        </w:tc>
      </w:tr>
      <w:tr w:rsidR="00C17139" w:rsidRPr="00C17139" w:rsidTr="00962FCF">
        <w:tc>
          <w:tcPr>
            <w:tcW w:w="9485" w:type="dxa"/>
          </w:tcPr>
          <w:p w:rsidR="00C17139" w:rsidRPr="00C17139" w:rsidRDefault="00C17139" w:rsidP="00C17139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b/>
                <w:spacing w:val="20"/>
                <w:sz w:val="28"/>
                <w:szCs w:val="20"/>
              </w:rPr>
            </w:pPr>
            <w:r w:rsidRPr="00C17139">
              <w:rPr>
                <w:b/>
                <w:spacing w:val="20"/>
                <w:sz w:val="28"/>
                <w:szCs w:val="20"/>
              </w:rPr>
              <w:t>АДМИНИСТРАЦИЯ</w:t>
            </w:r>
          </w:p>
          <w:p w:rsidR="00C17139" w:rsidRPr="00C17139" w:rsidRDefault="00C17139" w:rsidP="00C17139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hAnsi="Century Schoolbook"/>
                <w:spacing w:val="20"/>
                <w:sz w:val="28"/>
                <w:szCs w:val="20"/>
              </w:rPr>
            </w:pPr>
            <w:proofErr w:type="spellStart"/>
            <w:r w:rsidRPr="00C17139">
              <w:rPr>
                <w:b/>
                <w:spacing w:val="20"/>
                <w:sz w:val="28"/>
                <w:szCs w:val="20"/>
              </w:rPr>
              <w:t>Евдокимовского</w:t>
            </w:r>
            <w:proofErr w:type="spellEnd"/>
            <w:r w:rsidRPr="00C17139">
              <w:rPr>
                <w:b/>
                <w:spacing w:val="20"/>
                <w:sz w:val="28"/>
                <w:szCs w:val="20"/>
              </w:rPr>
              <w:t xml:space="preserve"> сельского поселения</w:t>
            </w:r>
          </w:p>
        </w:tc>
      </w:tr>
      <w:tr w:rsidR="00C17139" w:rsidRPr="00C17139" w:rsidTr="00962FCF">
        <w:tc>
          <w:tcPr>
            <w:tcW w:w="9485" w:type="dxa"/>
          </w:tcPr>
          <w:p w:rsidR="00C17139" w:rsidRPr="00C17139" w:rsidRDefault="00C17139" w:rsidP="00C17139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hAnsi="Century Schoolbook"/>
                <w:spacing w:val="20"/>
                <w:sz w:val="28"/>
                <w:szCs w:val="20"/>
              </w:rPr>
            </w:pPr>
          </w:p>
        </w:tc>
      </w:tr>
      <w:tr w:rsidR="00C17139" w:rsidRPr="00C17139" w:rsidTr="00962FCF">
        <w:tc>
          <w:tcPr>
            <w:tcW w:w="9485" w:type="dxa"/>
          </w:tcPr>
          <w:p w:rsidR="00C17139" w:rsidRPr="00C17139" w:rsidRDefault="00C17139" w:rsidP="00C17139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36"/>
                <w:szCs w:val="20"/>
              </w:rPr>
            </w:pPr>
            <w:r w:rsidRPr="00C17139">
              <w:rPr>
                <w:rFonts w:ascii="Century Schoolbook" w:hAnsi="Century Schoolbook"/>
                <w:b/>
                <w:spacing w:val="20"/>
                <w:sz w:val="36"/>
                <w:szCs w:val="20"/>
              </w:rPr>
              <w:t>П О С Т А Н О В Л Е Н И Е</w:t>
            </w:r>
          </w:p>
        </w:tc>
      </w:tr>
      <w:tr w:rsidR="00C17139" w:rsidRPr="00C17139" w:rsidTr="00962FCF">
        <w:tc>
          <w:tcPr>
            <w:tcW w:w="9485" w:type="dxa"/>
          </w:tcPr>
          <w:p w:rsidR="00C17139" w:rsidRPr="00C17139" w:rsidRDefault="00C17139" w:rsidP="00C17139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hAnsi="Century Schoolbook"/>
                <w:spacing w:val="20"/>
                <w:sz w:val="28"/>
                <w:szCs w:val="20"/>
              </w:rPr>
            </w:pPr>
          </w:p>
        </w:tc>
      </w:tr>
      <w:tr w:rsidR="00C17139" w:rsidRPr="00C17139" w:rsidTr="00962FCF">
        <w:tc>
          <w:tcPr>
            <w:tcW w:w="9485" w:type="dxa"/>
          </w:tcPr>
          <w:p w:rsidR="00C17139" w:rsidRPr="00C17139" w:rsidRDefault="00C17139" w:rsidP="00C17139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hAnsi="Century Schoolbook"/>
                <w:spacing w:val="20"/>
                <w:sz w:val="28"/>
                <w:szCs w:val="20"/>
              </w:rPr>
            </w:pPr>
          </w:p>
        </w:tc>
      </w:tr>
      <w:tr w:rsidR="00C17139" w:rsidRPr="00C17139" w:rsidTr="00962FCF">
        <w:tc>
          <w:tcPr>
            <w:tcW w:w="9485" w:type="dxa"/>
          </w:tcPr>
          <w:p w:rsidR="00C17139" w:rsidRPr="00C17139" w:rsidRDefault="00C17139" w:rsidP="00C17139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hAnsi="Century Schoolbook"/>
                <w:spacing w:val="20"/>
                <w:sz w:val="28"/>
                <w:szCs w:val="20"/>
              </w:rPr>
            </w:pPr>
            <w:r w:rsidRPr="00C17139">
              <w:rPr>
                <w:rFonts w:ascii="Century Schoolbook" w:hAnsi="Century Schoolbook"/>
                <w:b/>
                <w:spacing w:val="20"/>
                <w:sz w:val="28"/>
                <w:szCs w:val="20"/>
              </w:rPr>
              <w:t>«16» июля 2020 г</w:t>
            </w:r>
            <w:r w:rsidRPr="00C17139">
              <w:rPr>
                <w:rFonts w:ascii="Century Schoolbook" w:hAnsi="Century Schoolbook"/>
                <w:spacing w:val="20"/>
                <w:sz w:val="28"/>
                <w:szCs w:val="20"/>
              </w:rPr>
              <w:t xml:space="preserve">.                                          </w:t>
            </w:r>
            <w:r w:rsidRPr="00C17139">
              <w:rPr>
                <w:rFonts w:ascii="Century Schoolbook" w:hAnsi="Century Schoolbook"/>
                <w:b/>
                <w:spacing w:val="20"/>
                <w:sz w:val="28"/>
                <w:szCs w:val="20"/>
              </w:rPr>
              <w:t>№ 31</w:t>
            </w:r>
          </w:p>
        </w:tc>
      </w:tr>
      <w:tr w:rsidR="00C17139" w:rsidRPr="00C17139" w:rsidTr="00962FCF">
        <w:tc>
          <w:tcPr>
            <w:tcW w:w="9485" w:type="dxa"/>
          </w:tcPr>
          <w:p w:rsidR="00C17139" w:rsidRPr="00C17139" w:rsidRDefault="00C17139" w:rsidP="00C17139">
            <w:pPr>
              <w:overflowPunct w:val="0"/>
              <w:autoSpaceDE w:val="0"/>
              <w:autoSpaceDN w:val="0"/>
              <w:adjustRightInd w:val="0"/>
              <w:ind w:right="-271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0"/>
              </w:rPr>
            </w:pPr>
          </w:p>
        </w:tc>
      </w:tr>
      <w:tr w:rsidR="00C17139" w:rsidRPr="00C17139" w:rsidTr="00962FCF">
        <w:tc>
          <w:tcPr>
            <w:tcW w:w="9485" w:type="dxa"/>
          </w:tcPr>
          <w:p w:rsidR="00C17139" w:rsidRPr="00C17139" w:rsidRDefault="00C17139" w:rsidP="00C17139">
            <w:pPr>
              <w:overflowPunct w:val="0"/>
              <w:autoSpaceDE w:val="0"/>
              <w:autoSpaceDN w:val="0"/>
              <w:adjustRightInd w:val="0"/>
              <w:ind w:right="-271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0"/>
              </w:rPr>
            </w:pPr>
            <w:r w:rsidRPr="00C17139">
              <w:rPr>
                <w:rFonts w:ascii="Century Schoolbook" w:hAnsi="Century Schoolbook"/>
                <w:b/>
                <w:spacing w:val="20"/>
                <w:sz w:val="28"/>
                <w:szCs w:val="20"/>
              </w:rPr>
              <w:t xml:space="preserve">                                              </w:t>
            </w:r>
            <w:proofErr w:type="spellStart"/>
            <w:r w:rsidRPr="00C17139">
              <w:rPr>
                <w:rFonts w:ascii="Century Schoolbook" w:hAnsi="Century Schoolbook"/>
                <w:b/>
                <w:spacing w:val="20"/>
                <w:sz w:val="28"/>
                <w:szCs w:val="20"/>
              </w:rPr>
              <w:t>с.Бадар</w:t>
            </w:r>
            <w:proofErr w:type="spellEnd"/>
          </w:p>
        </w:tc>
      </w:tr>
      <w:tr w:rsidR="00C17139" w:rsidRPr="00C17139" w:rsidTr="00962FCF">
        <w:tc>
          <w:tcPr>
            <w:tcW w:w="9485" w:type="dxa"/>
          </w:tcPr>
          <w:p w:rsidR="00C17139" w:rsidRPr="00C17139" w:rsidRDefault="00C17139" w:rsidP="00C17139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0"/>
              </w:rPr>
            </w:pPr>
          </w:p>
        </w:tc>
      </w:tr>
    </w:tbl>
    <w:p w:rsidR="00C17139" w:rsidRPr="00C17139" w:rsidRDefault="00C17139" w:rsidP="00C17139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17139">
        <w:rPr>
          <w:b/>
          <w:color w:val="000000"/>
          <w:sz w:val="28"/>
          <w:szCs w:val="28"/>
        </w:rPr>
        <w:t xml:space="preserve">Об образовании комиссии по установлению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rPr>
          <w:b/>
          <w:bCs/>
          <w:snapToGrid w:val="0"/>
          <w:color w:val="000000"/>
          <w:sz w:val="28"/>
          <w:szCs w:val="28"/>
        </w:rPr>
      </w:pPr>
      <w:r w:rsidRPr="00C17139">
        <w:rPr>
          <w:b/>
          <w:color w:val="000000"/>
          <w:sz w:val="28"/>
          <w:szCs w:val="28"/>
        </w:rPr>
        <w:t>стажа муниципальной службы</w:t>
      </w:r>
      <w:r w:rsidRPr="00C17139">
        <w:rPr>
          <w:b/>
          <w:bCs/>
          <w:snapToGrid w:val="0"/>
          <w:color w:val="000000"/>
          <w:sz w:val="28"/>
          <w:szCs w:val="28"/>
        </w:rPr>
        <w:t xml:space="preserve">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rPr>
          <w:bCs/>
          <w:snapToGrid w:val="0"/>
          <w:color w:val="000000"/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 xml:space="preserve">Для определения стажа муниципальной службы и (или) включения (зачета) в него иных периодов замещения должностей муниципальным служащим </w:t>
      </w:r>
      <w:proofErr w:type="gramStart"/>
      <w:r w:rsidRPr="00C17139">
        <w:rPr>
          <w:sz w:val="28"/>
          <w:szCs w:val="28"/>
        </w:rPr>
        <w:t xml:space="preserve">Администрации  </w:t>
      </w:r>
      <w:proofErr w:type="spellStart"/>
      <w:r w:rsidRPr="00C17139">
        <w:rPr>
          <w:sz w:val="28"/>
          <w:szCs w:val="28"/>
        </w:rPr>
        <w:t>Евдокимовского</w:t>
      </w:r>
      <w:proofErr w:type="spellEnd"/>
      <w:proofErr w:type="gramEnd"/>
      <w:r w:rsidRPr="00C17139">
        <w:rPr>
          <w:sz w:val="28"/>
          <w:szCs w:val="28"/>
        </w:rPr>
        <w:t xml:space="preserve"> сельского поселения, руководствуясь статьей 25 Федерального закона от 02.03.2007 г. № 25-ФЗ «О муниципальной службе в Российской Федерации», статьей 12 Закона Иркутской области от 15.10.2007 г. № 88-оз «Об отдельных вопросах муниципальной службы в Иркутской области», статьей 24 Устава </w:t>
      </w:r>
      <w:proofErr w:type="spellStart"/>
      <w:r w:rsidRPr="00C17139">
        <w:rPr>
          <w:sz w:val="28"/>
          <w:szCs w:val="28"/>
        </w:rPr>
        <w:t>Евдокимовского</w:t>
      </w:r>
      <w:proofErr w:type="spellEnd"/>
      <w:r w:rsidRPr="00C17139">
        <w:rPr>
          <w:sz w:val="28"/>
          <w:szCs w:val="28"/>
        </w:rPr>
        <w:t xml:space="preserve">  муниципального образования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C17139">
        <w:rPr>
          <w:b/>
          <w:sz w:val="28"/>
          <w:szCs w:val="28"/>
        </w:rPr>
        <w:t>П О С Т А Н О В Л Я Ю: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 xml:space="preserve">1. Образовать при Администрации </w:t>
      </w:r>
      <w:proofErr w:type="spellStart"/>
      <w:r w:rsidRPr="00C17139">
        <w:rPr>
          <w:sz w:val="28"/>
          <w:szCs w:val="28"/>
        </w:rPr>
        <w:t>Евдокимовского</w:t>
      </w:r>
      <w:proofErr w:type="spellEnd"/>
      <w:r w:rsidRPr="00C17139">
        <w:rPr>
          <w:sz w:val="28"/>
          <w:szCs w:val="28"/>
        </w:rPr>
        <w:t xml:space="preserve"> сельского поселения комиссию по установлению стажа муниципальной службы. 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>2. Утвердить Положение о комиссии по установлению стажа муниципальной службы (прилагается).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 w:rsidRPr="00C17139">
        <w:rPr>
          <w:sz w:val="28"/>
          <w:szCs w:val="28"/>
        </w:rPr>
        <w:t>Евдокимовского</w:t>
      </w:r>
      <w:proofErr w:type="spellEnd"/>
      <w:r w:rsidRPr="00C17139">
        <w:rPr>
          <w:sz w:val="28"/>
          <w:szCs w:val="28"/>
        </w:rPr>
        <w:t xml:space="preserve"> сельского поселения от «03» апреля 2017 г. № 12 «Об образовании комиссии по установлению стажа».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4. Установить, что настоящее постановление вступает в силу со дня его официального опубликования.</w:t>
      </w:r>
    </w:p>
    <w:p w:rsidR="00C17139" w:rsidRPr="00C17139" w:rsidRDefault="00C17139" w:rsidP="00C1713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17139">
        <w:rPr>
          <w:rFonts w:eastAsia="Calibri"/>
          <w:sz w:val="28"/>
          <w:szCs w:val="28"/>
          <w:lang w:eastAsia="zh-CN"/>
        </w:rPr>
        <w:t>5. Опубликовать настоящее постановление в газете «</w:t>
      </w:r>
      <w:proofErr w:type="spellStart"/>
      <w:r w:rsidRPr="00C17139">
        <w:rPr>
          <w:rFonts w:eastAsia="Calibri"/>
          <w:sz w:val="28"/>
          <w:szCs w:val="28"/>
          <w:lang w:eastAsia="zh-CN"/>
        </w:rPr>
        <w:t>Евдокимовский</w:t>
      </w:r>
      <w:proofErr w:type="spellEnd"/>
      <w:r w:rsidRPr="00C17139">
        <w:rPr>
          <w:rFonts w:eastAsia="Calibri"/>
          <w:sz w:val="28"/>
          <w:szCs w:val="28"/>
          <w:lang w:eastAsia="zh-CN"/>
        </w:rPr>
        <w:t xml:space="preserve"> </w:t>
      </w:r>
      <w:proofErr w:type="gramStart"/>
      <w:r w:rsidRPr="00C17139">
        <w:rPr>
          <w:rFonts w:eastAsia="Calibri"/>
          <w:sz w:val="28"/>
          <w:szCs w:val="28"/>
          <w:lang w:eastAsia="zh-CN"/>
        </w:rPr>
        <w:t>вестник »</w:t>
      </w:r>
      <w:proofErr w:type="gramEnd"/>
      <w:r w:rsidRPr="00C17139">
        <w:rPr>
          <w:rFonts w:eastAsia="Calibri"/>
          <w:sz w:val="28"/>
          <w:szCs w:val="28"/>
          <w:lang w:eastAsia="zh-CN"/>
        </w:rPr>
        <w:t xml:space="preserve"> и разместить на официальном сайте Администрации </w:t>
      </w:r>
      <w:proofErr w:type="spellStart"/>
      <w:r w:rsidRPr="00C17139">
        <w:rPr>
          <w:rFonts w:eastAsia="Calibri"/>
          <w:sz w:val="28"/>
          <w:szCs w:val="28"/>
          <w:lang w:eastAsia="zh-CN"/>
        </w:rPr>
        <w:t>Евдокимовского</w:t>
      </w:r>
      <w:proofErr w:type="spellEnd"/>
      <w:r w:rsidRPr="00C17139">
        <w:rPr>
          <w:rFonts w:eastAsia="Calibri"/>
          <w:sz w:val="28"/>
          <w:szCs w:val="28"/>
          <w:lang w:eastAsia="zh-CN"/>
        </w:rPr>
        <w:t xml:space="preserve"> сельского поселения в информационно-коммуникационной сети «Интернет».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right"/>
        <w:rPr>
          <w:bCs/>
          <w:snapToGrid w:val="0"/>
          <w:color w:val="000000"/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right"/>
        <w:rPr>
          <w:bCs/>
          <w:snapToGrid w:val="0"/>
          <w:color w:val="000000"/>
          <w:sz w:val="28"/>
          <w:szCs w:val="28"/>
        </w:rPr>
      </w:pPr>
    </w:p>
    <w:p w:rsidR="00C17139" w:rsidRPr="00C17139" w:rsidRDefault="00C17139" w:rsidP="00C17139">
      <w:pPr>
        <w:widowControl w:val="0"/>
        <w:overflowPunct w:val="0"/>
        <w:autoSpaceDE w:val="0"/>
        <w:autoSpaceDN w:val="0"/>
        <w:adjustRightInd w:val="0"/>
        <w:ind w:left="-142" w:right="283" w:firstLine="709"/>
        <w:jc w:val="both"/>
        <w:textAlignment w:val="baseline"/>
        <w:rPr>
          <w:b/>
          <w:sz w:val="28"/>
          <w:szCs w:val="20"/>
        </w:rPr>
      </w:pPr>
      <w:r w:rsidRPr="00C17139">
        <w:rPr>
          <w:b/>
          <w:sz w:val="28"/>
          <w:szCs w:val="20"/>
        </w:rPr>
        <w:t xml:space="preserve">Глава </w:t>
      </w:r>
      <w:proofErr w:type="spellStart"/>
      <w:r w:rsidRPr="00C17139">
        <w:rPr>
          <w:b/>
          <w:sz w:val="28"/>
          <w:szCs w:val="20"/>
        </w:rPr>
        <w:t>Евдокимовского</w:t>
      </w:r>
      <w:proofErr w:type="spellEnd"/>
    </w:p>
    <w:p w:rsidR="00C17139" w:rsidRPr="00C17139" w:rsidRDefault="00C17139" w:rsidP="00C17139">
      <w:pPr>
        <w:widowControl w:val="0"/>
        <w:overflowPunct w:val="0"/>
        <w:autoSpaceDE w:val="0"/>
        <w:autoSpaceDN w:val="0"/>
        <w:adjustRightInd w:val="0"/>
        <w:ind w:left="-142" w:right="283" w:firstLine="709"/>
        <w:jc w:val="both"/>
        <w:textAlignment w:val="baseline"/>
        <w:rPr>
          <w:b/>
          <w:sz w:val="28"/>
          <w:szCs w:val="20"/>
        </w:rPr>
      </w:pPr>
      <w:r w:rsidRPr="00C17139">
        <w:rPr>
          <w:b/>
          <w:sz w:val="28"/>
          <w:szCs w:val="20"/>
        </w:rPr>
        <w:t xml:space="preserve">сельского поселения                                                    </w:t>
      </w:r>
      <w:proofErr w:type="spellStart"/>
      <w:r w:rsidRPr="00C17139">
        <w:rPr>
          <w:b/>
          <w:sz w:val="28"/>
          <w:szCs w:val="20"/>
        </w:rPr>
        <w:t>В.Н.Копанев</w:t>
      </w:r>
      <w:proofErr w:type="spellEnd"/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>Утверждено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>постановлением Администрации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proofErr w:type="spellStart"/>
      <w:r w:rsidRPr="00C17139">
        <w:rPr>
          <w:sz w:val="28"/>
          <w:szCs w:val="28"/>
        </w:rPr>
        <w:t>Евдокимовского</w:t>
      </w:r>
      <w:proofErr w:type="spellEnd"/>
      <w:r w:rsidRPr="00C17139">
        <w:rPr>
          <w:sz w:val="28"/>
          <w:szCs w:val="28"/>
        </w:rPr>
        <w:t xml:space="preserve"> сельского поселения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>от «16» июля 2020 г. № 31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 xml:space="preserve">                                                                                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7139">
        <w:rPr>
          <w:b/>
          <w:sz w:val="28"/>
          <w:szCs w:val="28"/>
        </w:rPr>
        <w:t xml:space="preserve">Положение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7139">
        <w:rPr>
          <w:b/>
          <w:sz w:val="28"/>
          <w:szCs w:val="28"/>
        </w:rPr>
        <w:t>о комиссии по установлению стажа муниципальной службы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C17139">
        <w:rPr>
          <w:b/>
          <w:sz w:val="28"/>
          <w:szCs w:val="28"/>
        </w:rPr>
        <w:t>1. Общие положения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1.1. Положение о комиссии по установлению стажа муниципальной службы (далее – Положение) разработано в соответствии: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- со статьей 25 Федерального закона от 02.03.2007 г. № 25-ФЗ «О муниципальной службе в Российской Федерации»;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- частью 2 статьи 54 Федерального закона от 27.07.2004 г. № 79-ФЗ «О государственной гражданской службе Российской Федерации»;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- Указом Президента Российской Федерации от 19.11.2007 г.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- статьей 12 Закона Иркутской области от 15.10.2007 г. № 88-оз «Об отдельных вопросах муниципальной службы в Иркутской области»;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- Законом Иркутской области от 04.04.2008 г. № 3-оз «О перечне должностей, периоды службы (работы) в которых включаются в стаж государственной гражданской и муниципальной службы Иркутской области для назначения пенсии за выслугу лет государственным гражданским и муниципальным служащим Иркутской области».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 xml:space="preserve">1.2. Комиссия по установлению стажа муниципальной службы (далее – комиссия) создается для выработки рекомендаций представителю нанимателя (работодателю) по вопросам включения (зачета) в стаж муниципальной службы иных периодов замещения должностей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поощрения за безупречную и эффективную муниципальную службу и назначения пенсии за выслугу лет муниципальным служащим Администрации </w:t>
      </w:r>
      <w:proofErr w:type="spellStart"/>
      <w:r w:rsidRPr="00C17139">
        <w:rPr>
          <w:sz w:val="28"/>
          <w:szCs w:val="28"/>
        </w:rPr>
        <w:t>Евдокимовского</w:t>
      </w:r>
      <w:proofErr w:type="spellEnd"/>
      <w:r w:rsidRPr="00C17139">
        <w:rPr>
          <w:sz w:val="28"/>
          <w:szCs w:val="28"/>
        </w:rPr>
        <w:t xml:space="preserve"> сельского поселения (далее – муниципальные служащие).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lastRenderedPageBreak/>
        <w:t xml:space="preserve">1.3. Комиссия создается при Администрации </w:t>
      </w:r>
      <w:proofErr w:type="spellStart"/>
      <w:r w:rsidRPr="00C17139">
        <w:rPr>
          <w:sz w:val="28"/>
          <w:szCs w:val="28"/>
        </w:rPr>
        <w:t>Евдокимовского</w:t>
      </w:r>
      <w:proofErr w:type="spellEnd"/>
      <w:r w:rsidRPr="00C17139">
        <w:rPr>
          <w:sz w:val="28"/>
          <w:szCs w:val="28"/>
        </w:rPr>
        <w:t xml:space="preserve"> сельского поселения и является постоянно действующим консультационно-совещательным органом.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1.4. Настоящее Положение определяет порядок создания, работы и основные функции комиссии.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C17139">
        <w:rPr>
          <w:b/>
          <w:sz w:val="28"/>
          <w:szCs w:val="28"/>
        </w:rPr>
        <w:t>2. Порядок создания комиссии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2.1. Комиссия формируется в составе не менее трех человек - председателя комиссии, секретаря и члена комиссии.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 xml:space="preserve">2.2. Персональный состав комиссии утверждается распоряжением Администрации </w:t>
      </w:r>
      <w:proofErr w:type="spellStart"/>
      <w:r w:rsidRPr="00C17139">
        <w:rPr>
          <w:sz w:val="28"/>
          <w:szCs w:val="28"/>
        </w:rPr>
        <w:t>Евдокимовского</w:t>
      </w:r>
      <w:proofErr w:type="spellEnd"/>
      <w:r w:rsidRPr="00C17139">
        <w:rPr>
          <w:sz w:val="28"/>
          <w:szCs w:val="28"/>
        </w:rPr>
        <w:t xml:space="preserve"> сельского поселения.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C17139">
        <w:rPr>
          <w:b/>
          <w:sz w:val="28"/>
          <w:szCs w:val="28"/>
        </w:rPr>
        <w:t>3. Функции и порядок деятельности комиссии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>3.1. Основными функциями комиссии являются: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>1) рассмотрение вопросов о включении (зачете) в стаж муниципальной службы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служащего;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>2) рассмотрение спорных вопросов, связанных с включением (зачетом) в стаж муниципальной службы иных периодов замещения должностей.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 xml:space="preserve">3.2.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Иркутской области, муниципальными правовыми актами </w:t>
      </w:r>
      <w:proofErr w:type="spellStart"/>
      <w:r w:rsidRPr="00C17139">
        <w:rPr>
          <w:sz w:val="28"/>
          <w:szCs w:val="28"/>
        </w:rPr>
        <w:t>Евдокимовского</w:t>
      </w:r>
      <w:proofErr w:type="spellEnd"/>
      <w:r w:rsidRPr="00C17139">
        <w:rPr>
          <w:sz w:val="28"/>
          <w:szCs w:val="28"/>
        </w:rPr>
        <w:t xml:space="preserve"> муниципального образования.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 xml:space="preserve">3.3. Общее руководство деятельностью комиссии осуществляет председатель комиссии. В случае отсутствия председателя комиссии, полномочия председателя комиссии исполняет специалист Администрации </w:t>
      </w:r>
      <w:proofErr w:type="spellStart"/>
      <w:r w:rsidRPr="00C17139">
        <w:rPr>
          <w:sz w:val="28"/>
          <w:szCs w:val="28"/>
        </w:rPr>
        <w:t>Евдокимовского</w:t>
      </w:r>
      <w:proofErr w:type="spellEnd"/>
      <w:r w:rsidRPr="00C17139">
        <w:rPr>
          <w:sz w:val="28"/>
          <w:szCs w:val="28"/>
        </w:rPr>
        <w:t xml:space="preserve"> сельского поселения, на которого возложены обязанности главы </w:t>
      </w:r>
      <w:proofErr w:type="spellStart"/>
      <w:r w:rsidRPr="00C17139">
        <w:rPr>
          <w:sz w:val="28"/>
          <w:szCs w:val="28"/>
        </w:rPr>
        <w:t>Евдокимовского</w:t>
      </w:r>
      <w:proofErr w:type="spellEnd"/>
      <w:r w:rsidRPr="00C17139">
        <w:rPr>
          <w:sz w:val="28"/>
          <w:szCs w:val="28"/>
        </w:rPr>
        <w:t xml:space="preserve"> сельского поселения.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3.4. Организационно-техническую работу комиссии осуществляет секретарь. В его функции входит организация подготовки и проведения заседаний комиссии, в том числе: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- формирование повестки заседания, подготовка материалов;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- уведомление членов комиссии о дне и времени заседания комиссии;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- ведение, оформление протокола и передача его по назначению;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- хранение документов о деятельности комиссии.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3.5. Заседание комиссии считается правомочным, если на нем присутствуют не менее 2/3 членов ее состава.</w:t>
      </w:r>
    </w:p>
    <w:p w:rsidR="00C17139" w:rsidRPr="00C17139" w:rsidRDefault="00C17139" w:rsidP="00C17139">
      <w:pPr>
        <w:widowControl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 xml:space="preserve">3.6. Заседания комиссии проводятся по мере поступления в комиссию письменных заявлений муниципальных служащих о включении (зачете) в стаж муниципальной службы иных периодов замещения должностей по </w:t>
      </w:r>
      <w:r w:rsidRPr="00C17139">
        <w:rPr>
          <w:sz w:val="28"/>
          <w:szCs w:val="28"/>
        </w:rPr>
        <w:lastRenderedPageBreak/>
        <w:t xml:space="preserve">форме согласно Приложению № 1 к настоящему Положению. </w:t>
      </w:r>
    </w:p>
    <w:p w:rsidR="00C17139" w:rsidRPr="00C17139" w:rsidRDefault="00C17139" w:rsidP="00C17139">
      <w:pPr>
        <w:widowControl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3.7. Комиссия в течение 10 рабочих дней с момента получения заявления муниципального служащего принимает решение рекомендовать представителю нанимателя (работодателю) включить (зачесть) или отказать в включении (зачете) в стаж муниципальной службы иных периодов замещения должностей.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3.8. Решение комиссии оформляется протоколом по форме согласно Приложению № 2 к Положению.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 xml:space="preserve">3.9. Протокол составляется в двух экземплярах и подписывается всем составом комиссии, присутствующим на заседании, а затем передается секретарем комиссии специалисту Администрации </w:t>
      </w:r>
      <w:proofErr w:type="spellStart"/>
      <w:r w:rsidRPr="00C17139">
        <w:rPr>
          <w:sz w:val="28"/>
          <w:szCs w:val="28"/>
        </w:rPr>
        <w:t>Евдокимовского</w:t>
      </w:r>
      <w:proofErr w:type="spellEnd"/>
      <w:r w:rsidRPr="00C17139">
        <w:rPr>
          <w:sz w:val="28"/>
          <w:szCs w:val="28"/>
        </w:rPr>
        <w:t xml:space="preserve"> сельского поселения, осуществляющему кадровую работу.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 xml:space="preserve">3.10. С учетом решения комиссии муниципальным правовым актом (распоряжением) представителя нанимателя (работодателя), оформляется решение, связанное с установлением стажа муниципальной службы муниципального служащего. Специалистом Администрации </w:t>
      </w:r>
      <w:proofErr w:type="spellStart"/>
      <w:r w:rsidRPr="00C17139">
        <w:rPr>
          <w:sz w:val="28"/>
          <w:szCs w:val="28"/>
        </w:rPr>
        <w:t>Евдокимовского</w:t>
      </w:r>
      <w:proofErr w:type="spellEnd"/>
      <w:r w:rsidRPr="00C17139">
        <w:rPr>
          <w:sz w:val="28"/>
          <w:szCs w:val="28"/>
        </w:rPr>
        <w:t xml:space="preserve"> сельского поселения, осуществляющим кадровую работу, готовится проект решения представителя нанимателя </w:t>
      </w:r>
      <w:r w:rsidRPr="00C17139">
        <w:rPr>
          <w:szCs w:val="28"/>
        </w:rPr>
        <w:t>(</w:t>
      </w:r>
      <w:r w:rsidRPr="00C17139">
        <w:rPr>
          <w:sz w:val="28"/>
          <w:szCs w:val="28"/>
        </w:rPr>
        <w:t>работодателя), а экземпляр протокола заседания комиссии помещается в личное дело муниципального служащего.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3.11. При исчислении стажа муниципальной службы муниципального служащего все включаемые (засчитываемые) периоды замещения должностей суммируются.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139">
        <w:rPr>
          <w:sz w:val="28"/>
          <w:szCs w:val="28"/>
        </w:rPr>
        <w:t>3.12. Стаж муниципальной службы исчисляется в годах, месяцах, днях на основании сведений о трудовой деятельности, трудовом стаже либо стаже муниципальной службы, содержащихся в трудовой книжке, военном билете, справке военного комиссариата и иных документах соответствующих государственных органов, архивных учреждений, установленных законодательством Российской Федерации.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 xml:space="preserve">                                                                                 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>Приложение № 1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 xml:space="preserve">к Положению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 xml:space="preserve">о комиссии по установлению стажа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17139">
        <w:rPr>
          <w:sz w:val="28"/>
          <w:szCs w:val="28"/>
        </w:rPr>
        <w:t xml:space="preserve">муниципальной службы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</w:pPr>
      <w:r w:rsidRPr="00C17139">
        <w:t xml:space="preserve">Главе ________________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</w:pPr>
      <w:r w:rsidRPr="00C17139">
        <w:t xml:space="preserve">сельского поселения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</w:pPr>
      <w:r w:rsidRPr="00C17139">
        <w:t>__________________________________________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17139">
        <w:rPr>
          <w:i/>
        </w:rPr>
        <w:t xml:space="preserve">                                                                                               (Ф.И.О.)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</w:pPr>
      <w:r w:rsidRPr="00C17139">
        <w:t>от ________________________________________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17139">
        <w:rPr>
          <w:i/>
        </w:rPr>
        <w:t xml:space="preserve">                                                                                              (Ф.И.О.)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</w:pPr>
      <w:r w:rsidRPr="00C17139">
        <w:t>__________________________________________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C17139">
        <w:t xml:space="preserve">                                                                        </w:t>
      </w:r>
      <w:r w:rsidRPr="00C17139">
        <w:rPr>
          <w:i/>
        </w:rPr>
        <w:t>(наименование должности муниципального служащего)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</w:pPr>
      <w:r w:rsidRPr="00C17139">
        <w:t>__________________________________________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C17139">
        <w:rPr>
          <w:i/>
        </w:rPr>
        <w:t xml:space="preserve">     (наименование Администрации сельского поселения)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7139">
        <w:rPr>
          <w:b/>
        </w:rPr>
        <w:t>ЗАЯВЛЕНИЕ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  <w:r w:rsidRPr="00C17139">
        <w:t>В соответствии с Федеральным законом от 02.03.2007 г. № 25-ФЗ «О муниципальной службе в Российской Федерации», Законом Иркутской области от 15.10.2007 г. № 88-оз «Об отдельных вопросах муниципальной службы в Иркутской области, прошу рассмотреть вопрос о включении (зачете) в стаж муниципальной службы, для 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t xml:space="preserve">____________________________________________________________________________________,  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17139">
        <w:rPr>
          <w:i/>
        </w:rPr>
        <w:t>(установления ежемесячной надбавки к должностному окладу за выслугу лет; определения продолжительности ежегодного дополнительного оплачиваемого отпуска за выслугу лет; размера поощрения за безупречную и эффективную муниципальную службу; назначения пенсии за выслугу лет)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t>следующие периоды замещения должностей (работы):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t>с _________________ по __________________ - ___________________________________________;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t>с _________________ по __________________ - ___________________________________________;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rPr>
          <w:i/>
        </w:rPr>
      </w:pPr>
      <w:r w:rsidRPr="00C17139">
        <w:t xml:space="preserve">…        </w:t>
      </w:r>
      <w:r w:rsidRPr="00C17139">
        <w:rPr>
          <w:i/>
        </w:rPr>
        <w:t>(указываются периоды замещения должностей (работы), наименования должностей,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17139">
        <w:rPr>
          <w:i/>
        </w:rPr>
        <w:t>наименования организаций (учреждений, предприятий))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  <w:r w:rsidRPr="00C17139">
        <w:t>К заявлению прилагаю следующие документы: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  <w:r w:rsidRPr="00C17139">
        <w:t>1) копию трудовой книжки, заверенную в установленном порядке;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  <w:r w:rsidRPr="00C17139">
        <w:t>2) копию военного билета, заверенную в установленном порядке (в случае необходимости);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  <w:r w:rsidRPr="00C17139">
        <w:t>3) справку военного комиссариата (в случае необходимости);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  <w:r w:rsidRPr="00C17139">
        <w:t>4) ____________________________________________________________________________;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center"/>
        <w:rPr>
          <w:i/>
        </w:rPr>
      </w:pPr>
      <w:r w:rsidRPr="00C17139">
        <w:rPr>
          <w:i/>
        </w:rPr>
        <w:t xml:space="preserve">(иные документы соответствующих государственных органов, архивных </w:t>
      </w:r>
      <w:r w:rsidRPr="00C17139">
        <w:rPr>
          <w:i/>
        </w:rPr>
        <w:lastRenderedPageBreak/>
        <w:t>учреждений, установленных законодательством Российской Федерации)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  <w:r w:rsidRPr="00C17139">
        <w:t>5) копию должностной инструкции, заверенную в установленном порядке (в случае включения (зачета) в стаж муниципальной службы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муниципальному служащему для выполнения должностных обязанностей в соответствии с его должностной инструкцией);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  <w:r w:rsidRPr="00C17139">
        <w:t>«____» _____________ 20___ г.        __________________        (_____________________)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rPr>
          <w:i/>
        </w:rPr>
      </w:pPr>
      <w:r w:rsidRPr="00C17139">
        <w:t xml:space="preserve">                                                                       </w:t>
      </w:r>
      <w:r w:rsidRPr="00C17139">
        <w:rPr>
          <w:i/>
        </w:rPr>
        <w:t>(</w:t>
      </w:r>
      <w:proofErr w:type="gramStart"/>
      <w:r w:rsidRPr="00C17139">
        <w:rPr>
          <w:i/>
        </w:rPr>
        <w:t xml:space="preserve">подпись)   </w:t>
      </w:r>
      <w:proofErr w:type="gramEnd"/>
      <w:r w:rsidRPr="00C17139">
        <w:rPr>
          <w:i/>
        </w:rPr>
        <w:t xml:space="preserve">                 (расшифровка подписи)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>Приложение № 2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 xml:space="preserve">к Положению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17139">
        <w:rPr>
          <w:sz w:val="28"/>
          <w:szCs w:val="28"/>
        </w:rPr>
        <w:t xml:space="preserve">о комиссии по установлению стажа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17139">
        <w:rPr>
          <w:sz w:val="28"/>
          <w:szCs w:val="28"/>
        </w:rPr>
        <w:t xml:space="preserve">    муниципальной службы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7139">
        <w:rPr>
          <w:b/>
        </w:rPr>
        <w:t>ПРОТОКОЛ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7139">
        <w:rPr>
          <w:b/>
        </w:rPr>
        <w:t xml:space="preserve">заседания комиссии по установлению стажа муниципальной службы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</w:pPr>
      <w:r w:rsidRPr="00C17139">
        <w:t>(далее – комиссия)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</w:pPr>
      <w:r w:rsidRPr="00C17139">
        <w:t>«____» ____________ 20___ г.                                                                                                        г. Тулун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  <w:r w:rsidRPr="00C17139">
        <w:t xml:space="preserve">Присутствовали: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t>председатель комиссии ________________________________________________________________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rPr>
          <w:i/>
        </w:rPr>
      </w:pPr>
      <w:r w:rsidRPr="00C17139">
        <w:rPr>
          <w:i/>
        </w:rPr>
        <w:t xml:space="preserve">                                                                             (Ф.И.О., наименование должности)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t>секретарь комиссии ___________________________________________________________________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</w:pPr>
      <w:r w:rsidRPr="00C17139">
        <w:rPr>
          <w:i/>
        </w:rPr>
        <w:t xml:space="preserve">                                                                         (Ф.И.О., наименование должности</w:t>
      </w:r>
      <w:r w:rsidRPr="00C17139">
        <w:t>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t>член комиссии _______________________________________________________________________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rPr>
          <w:i/>
        </w:rPr>
      </w:pPr>
      <w:r w:rsidRPr="00C17139">
        <w:t xml:space="preserve">                               </w:t>
      </w:r>
      <w:r w:rsidRPr="00C17139">
        <w:rPr>
          <w:i/>
        </w:rPr>
        <w:t xml:space="preserve">                                      (Ф.И.О., наименование должности)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  <w:r w:rsidRPr="00C17139">
        <w:t>Слушали: ______________________________________________________________________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rPr>
          <w:i/>
        </w:rPr>
      </w:pPr>
      <w:r w:rsidRPr="00C17139">
        <w:rPr>
          <w:i/>
        </w:rPr>
        <w:t xml:space="preserve">                                                                       (Ф.И.О., наименование должности)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  <w:r w:rsidRPr="00C17139">
        <w:t xml:space="preserve">Рассмотрев заявление ___________________________________________________________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rPr>
          <w:i/>
        </w:rPr>
      </w:pPr>
      <w:r w:rsidRPr="00C17139">
        <w:rPr>
          <w:i/>
        </w:rPr>
        <w:t xml:space="preserve">                                                     (Ф.И.О., наименование должности муниципального служащего)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t>от «___» _________ 20__г., проверив документы: __________________________________________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t>____________________________________________________________________________________,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17139">
        <w:rPr>
          <w:i/>
        </w:rPr>
        <w:t>(указываются документы)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t>комиссия рекомендует представителю нанимателя (работодателю) включить (зачесть) в стаж муниципальной службы _______________________________________________________________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  <w:rPr>
          <w:i/>
        </w:rPr>
      </w:pPr>
      <w:r w:rsidRPr="00C17139">
        <w:rPr>
          <w:i/>
        </w:rPr>
        <w:t xml:space="preserve">                                                   (Ф.И.О., наименование должности муниципального </w:t>
      </w:r>
      <w:r w:rsidRPr="00C17139">
        <w:rPr>
          <w:i/>
        </w:rPr>
        <w:lastRenderedPageBreak/>
        <w:t>служащего)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t>для _________________________________________________________________________________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17139">
        <w:rPr>
          <w:i/>
        </w:rPr>
        <w:t>(установления ежемесячной надбавки к должностному окладу за выслугу лет; определения продолжительности ежегодного дополнительного оплачиваемого отпуска за выслугу лет; размера поощрения за безупречную и эффективную муниципальную службу; назначения пенсии за выслугу лет)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t>следующие периоды замещения должностей (работы):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1138"/>
        <w:gridCol w:w="632"/>
        <w:gridCol w:w="1045"/>
        <w:gridCol w:w="673"/>
        <w:gridCol w:w="2722"/>
        <w:gridCol w:w="1731"/>
      </w:tblGrid>
      <w:tr w:rsidR="00C17139" w:rsidRPr="00C17139" w:rsidTr="00962F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7139">
              <w:t xml:space="preserve">Дата        </w:t>
            </w:r>
            <w:r w:rsidRPr="00C17139">
              <w:br/>
              <w:t>(число, месяц, год)</w:t>
            </w:r>
          </w:p>
        </w:tc>
        <w:tc>
          <w:tcPr>
            <w:tcW w:w="1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7139">
              <w:t>Стаж службы (работы)</w:t>
            </w:r>
          </w:p>
        </w:tc>
        <w:tc>
          <w:tcPr>
            <w:tcW w:w="15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7139">
              <w:t>Наименование должности</w:t>
            </w:r>
          </w:p>
        </w:tc>
        <w:tc>
          <w:tcPr>
            <w:tcW w:w="96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7139">
              <w:t>Наименование организации (учреждения, предприятия)</w:t>
            </w:r>
          </w:p>
        </w:tc>
      </w:tr>
      <w:tr w:rsidR="00C17139" w:rsidRPr="00C17139" w:rsidTr="00962F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7139">
              <w:t>с какого</w:t>
            </w:r>
            <w:r w:rsidRPr="00C17139">
              <w:br/>
              <w:t>времени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7139">
              <w:t xml:space="preserve">по какое </w:t>
            </w:r>
            <w:r w:rsidRPr="00C17139">
              <w:br/>
              <w:t>время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7139">
              <w:t>год (лет)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7139">
              <w:t>Месяцев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7139">
              <w:t>Дней</w:t>
            </w:r>
          </w:p>
        </w:tc>
        <w:tc>
          <w:tcPr>
            <w:tcW w:w="15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7139" w:rsidRPr="00C17139" w:rsidTr="00962F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7139" w:rsidRPr="00C17139" w:rsidTr="00962F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7139" w:rsidRPr="00C17139" w:rsidTr="00962F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39" w:rsidRPr="00C17139" w:rsidRDefault="00C17139" w:rsidP="00C17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t>…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jc w:val="both"/>
      </w:pPr>
      <w:r w:rsidRPr="00C17139">
        <w:t>Руководствуясь _________________________________________________________________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t>_____________________________________________________________________________________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17139">
        <w:rPr>
          <w:i/>
        </w:rPr>
        <w:t>(указываются законы и нормативные правовые акты)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rPr>
          <w:b/>
        </w:rPr>
        <w:t>комиссия решила</w:t>
      </w:r>
      <w:r w:rsidRPr="00C17139">
        <w:t>, что стаж муниципальной службы ______________________________________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t>_____________________________________________________________________________________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17139">
        <w:rPr>
          <w:i/>
        </w:rPr>
        <w:t>(Ф.И.О., наименование должности муниципального служащего)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</w:pPr>
      <w:r w:rsidRPr="00C17139">
        <w:t>для _________________________________________________________________________________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17139">
        <w:rPr>
          <w:i/>
        </w:rPr>
        <w:t>(установления ежемесячной надбавки к должностному окладу за выслугу лет; определения продолжительности ежегодного дополнительного оплачиваемого отпуска за выслугу лет; размера поощрения за безупречную и эффективную муниципальную службу; назначения пенсии за выслугу лет)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both"/>
      </w:pPr>
      <w:r w:rsidRPr="00C17139">
        <w:t>по состоянию на «____» __________ 20__г. составляет ___ лет ____ месяцев ____ дней.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</w:pPr>
      <w:r w:rsidRPr="00C17139">
        <w:t xml:space="preserve">Председатель комиссии        __________________     </w:t>
      </w:r>
      <w:proofErr w:type="gramStart"/>
      <w:r w:rsidRPr="00C17139">
        <w:t xml:space="preserve">   (</w:t>
      </w:r>
      <w:proofErr w:type="spellStart"/>
      <w:proofErr w:type="gramEnd"/>
      <w:r w:rsidRPr="00C17139">
        <w:t>Копанев</w:t>
      </w:r>
      <w:proofErr w:type="spellEnd"/>
      <w:r w:rsidRPr="00C17139">
        <w:t xml:space="preserve"> В.Н)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rPr>
          <w:i/>
        </w:rPr>
      </w:pPr>
      <w:r w:rsidRPr="00C17139">
        <w:t xml:space="preserve">                                                           </w:t>
      </w:r>
      <w:r w:rsidRPr="00C17139">
        <w:rPr>
          <w:i/>
        </w:rPr>
        <w:t>(</w:t>
      </w:r>
      <w:proofErr w:type="gramStart"/>
      <w:r w:rsidRPr="00C17139">
        <w:rPr>
          <w:i/>
        </w:rPr>
        <w:t xml:space="preserve">подпись)   </w:t>
      </w:r>
      <w:proofErr w:type="gramEnd"/>
      <w:r w:rsidRPr="00C17139">
        <w:rPr>
          <w:i/>
        </w:rPr>
        <w:t xml:space="preserve">               (расшифровка подписи)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</w:pPr>
      <w:r w:rsidRPr="00C17139">
        <w:t xml:space="preserve">Секретарь комиссии         __________________     </w:t>
      </w:r>
      <w:proofErr w:type="gramStart"/>
      <w:r w:rsidRPr="00C17139">
        <w:t xml:space="preserve">   (</w:t>
      </w:r>
      <w:proofErr w:type="spellStart"/>
      <w:proofErr w:type="gramEnd"/>
      <w:r w:rsidRPr="00C17139">
        <w:t>Фирюлина</w:t>
      </w:r>
      <w:proofErr w:type="spellEnd"/>
      <w:r w:rsidRPr="00C17139">
        <w:t xml:space="preserve"> Н.П)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rPr>
          <w:i/>
        </w:rPr>
      </w:pPr>
      <w:r w:rsidRPr="00C17139">
        <w:t xml:space="preserve">                                                      </w:t>
      </w:r>
      <w:r w:rsidRPr="00C17139">
        <w:rPr>
          <w:i/>
        </w:rPr>
        <w:t>(</w:t>
      </w:r>
      <w:proofErr w:type="gramStart"/>
      <w:r w:rsidRPr="00C17139">
        <w:rPr>
          <w:i/>
        </w:rPr>
        <w:t xml:space="preserve">подпись)   </w:t>
      </w:r>
      <w:proofErr w:type="gramEnd"/>
      <w:r w:rsidRPr="00C17139">
        <w:rPr>
          <w:i/>
        </w:rPr>
        <w:t xml:space="preserve">              (расшифровка подписи)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</w:pP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</w:pPr>
      <w:r w:rsidRPr="00C17139">
        <w:t xml:space="preserve">Член комиссии           __________________     </w:t>
      </w:r>
      <w:proofErr w:type="gramStart"/>
      <w:r w:rsidRPr="00C17139">
        <w:t xml:space="preserve">   (</w:t>
      </w:r>
      <w:proofErr w:type="gramEnd"/>
      <w:r w:rsidRPr="00C17139">
        <w:t>Ткач Л.И 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  <w:rPr>
          <w:i/>
        </w:rPr>
      </w:pPr>
      <w:r w:rsidRPr="00C17139">
        <w:t xml:space="preserve">                                                </w:t>
      </w:r>
      <w:r w:rsidRPr="00C17139">
        <w:rPr>
          <w:i/>
        </w:rPr>
        <w:t>(</w:t>
      </w:r>
      <w:proofErr w:type="gramStart"/>
      <w:r w:rsidRPr="00C17139">
        <w:rPr>
          <w:i/>
        </w:rPr>
        <w:t xml:space="preserve">подпись)   </w:t>
      </w:r>
      <w:proofErr w:type="gramEnd"/>
      <w:r w:rsidRPr="00C17139">
        <w:rPr>
          <w:i/>
        </w:rPr>
        <w:t xml:space="preserve">              (расшифровка подписи)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</w:pPr>
      <w:r w:rsidRPr="00C17139">
        <w:t xml:space="preserve">  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ind w:firstLine="709"/>
      </w:pPr>
      <w:r w:rsidRPr="00C17139">
        <w:t xml:space="preserve">                                           </w:t>
      </w:r>
    </w:p>
    <w:p w:rsidR="00C17139" w:rsidRPr="00C17139" w:rsidRDefault="00C17139" w:rsidP="00C17139">
      <w:pPr>
        <w:widowControl w:val="0"/>
        <w:autoSpaceDE w:val="0"/>
        <w:autoSpaceDN w:val="0"/>
        <w:adjustRightInd w:val="0"/>
        <w:jc w:val="center"/>
      </w:pPr>
    </w:p>
    <w:p w:rsidR="00C17139" w:rsidRPr="00C17139" w:rsidRDefault="00C17139" w:rsidP="00C17139">
      <w:pPr>
        <w:autoSpaceDE w:val="0"/>
        <w:autoSpaceDN w:val="0"/>
        <w:adjustRightInd w:val="0"/>
        <w:jc w:val="center"/>
      </w:pPr>
    </w:p>
    <w:p w:rsidR="00C17139" w:rsidRPr="00C17139" w:rsidRDefault="00C17139" w:rsidP="00C17139">
      <w:pPr>
        <w:autoSpaceDE w:val="0"/>
        <w:autoSpaceDN w:val="0"/>
        <w:adjustRightInd w:val="0"/>
        <w:jc w:val="center"/>
      </w:pPr>
    </w:p>
    <w:p w:rsidR="00C17139" w:rsidRPr="00C17139" w:rsidRDefault="00C17139" w:rsidP="00C17139">
      <w:pPr>
        <w:autoSpaceDE w:val="0"/>
        <w:autoSpaceDN w:val="0"/>
        <w:adjustRightInd w:val="0"/>
        <w:jc w:val="center"/>
      </w:pPr>
    </w:p>
    <w:p w:rsidR="00C17139" w:rsidRPr="00C17139" w:rsidRDefault="00C17139" w:rsidP="00C17139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54"/>
        <w:gridCol w:w="3367"/>
      </w:tblGrid>
      <w:tr w:rsidR="00C17139" w:rsidRPr="00C17139" w:rsidTr="00962FCF">
        <w:tc>
          <w:tcPr>
            <w:tcW w:w="10421" w:type="dxa"/>
            <w:gridSpan w:val="2"/>
          </w:tcPr>
          <w:p w:rsidR="00C17139" w:rsidRPr="00C17139" w:rsidRDefault="00C17139" w:rsidP="00C17139">
            <w:pPr>
              <w:suppressAutoHyphens/>
              <w:overflowPunct w:val="0"/>
              <w:autoSpaceDE w:val="0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</w:pPr>
            <w:r w:rsidRPr="00C17139"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  <w:lastRenderedPageBreak/>
              <w:t>ИРКУТСКАЯ  ОБЛАСТЬ</w:t>
            </w:r>
          </w:p>
        </w:tc>
      </w:tr>
      <w:tr w:rsidR="00C17139" w:rsidRPr="00C17139" w:rsidTr="00962FCF">
        <w:tc>
          <w:tcPr>
            <w:tcW w:w="10421" w:type="dxa"/>
            <w:gridSpan w:val="2"/>
          </w:tcPr>
          <w:p w:rsidR="00C17139" w:rsidRPr="00C17139" w:rsidRDefault="00C17139" w:rsidP="00C17139">
            <w:pPr>
              <w:suppressAutoHyphens/>
              <w:overflowPunct w:val="0"/>
              <w:autoSpaceDE w:val="0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</w:pPr>
            <w:r w:rsidRPr="00C17139"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  <w:t>Муниципальное образование</w:t>
            </w:r>
          </w:p>
          <w:p w:rsidR="00C17139" w:rsidRPr="00C17139" w:rsidRDefault="00C17139" w:rsidP="00C17139">
            <w:pPr>
              <w:suppressAutoHyphens/>
              <w:overflowPunct w:val="0"/>
              <w:autoSpaceDE w:val="0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</w:pPr>
            <w:r w:rsidRPr="00C17139"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  <w:t xml:space="preserve"> «</w:t>
            </w:r>
            <w:proofErr w:type="spellStart"/>
            <w:r w:rsidRPr="00C17139"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  <w:t>Тулунский</w:t>
            </w:r>
            <w:proofErr w:type="spellEnd"/>
            <w:r w:rsidRPr="00C17139"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  <w:t xml:space="preserve"> район»</w:t>
            </w:r>
          </w:p>
          <w:p w:rsidR="00C17139" w:rsidRPr="00C17139" w:rsidRDefault="00C17139" w:rsidP="00C17139">
            <w:pPr>
              <w:suppressAutoHyphens/>
              <w:overflowPunct w:val="0"/>
              <w:autoSpaceDE w:val="0"/>
              <w:ind w:right="-271"/>
              <w:jc w:val="center"/>
              <w:textAlignment w:val="baseline"/>
              <w:rPr>
                <w:rFonts w:eastAsia="Calibri" w:cs="Century Schoolbook"/>
                <w:b/>
                <w:spacing w:val="20"/>
                <w:sz w:val="28"/>
                <w:szCs w:val="20"/>
                <w:lang w:eastAsia="zh-CN"/>
              </w:rPr>
            </w:pPr>
            <w:r w:rsidRPr="00C17139"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  <w:t>АДМИНИСТРАЦИЯ</w:t>
            </w:r>
          </w:p>
        </w:tc>
      </w:tr>
      <w:tr w:rsidR="00C17139" w:rsidRPr="00C17139" w:rsidTr="00962FCF">
        <w:tc>
          <w:tcPr>
            <w:tcW w:w="10421" w:type="dxa"/>
            <w:gridSpan w:val="2"/>
          </w:tcPr>
          <w:p w:rsidR="00C17139" w:rsidRPr="00C17139" w:rsidRDefault="00C17139" w:rsidP="00C17139">
            <w:pPr>
              <w:suppressAutoHyphens/>
              <w:overflowPunct w:val="0"/>
              <w:autoSpaceDE w:val="0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spacing w:val="20"/>
                <w:sz w:val="28"/>
                <w:szCs w:val="20"/>
                <w:lang w:eastAsia="zh-CN"/>
              </w:rPr>
            </w:pPr>
            <w:proofErr w:type="spellStart"/>
            <w:r w:rsidRPr="00C17139">
              <w:rPr>
                <w:rFonts w:eastAsia="Calibri" w:cs="Century Schoolbook"/>
                <w:b/>
                <w:spacing w:val="20"/>
                <w:sz w:val="28"/>
                <w:szCs w:val="20"/>
                <w:lang w:eastAsia="zh-CN"/>
              </w:rPr>
              <w:t>Евдокимовского</w:t>
            </w:r>
            <w:proofErr w:type="spellEnd"/>
            <w:r w:rsidRPr="00C17139">
              <w:rPr>
                <w:rFonts w:eastAsia="Calibri" w:cs="Century Schoolbook"/>
                <w:b/>
                <w:spacing w:val="20"/>
                <w:sz w:val="28"/>
                <w:szCs w:val="20"/>
                <w:lang w:eastAsia="zh-CN"/>
              </w:rPr>
              <w:t xml:space="preserve"> сельского поселения</w:t>
            </w:r>
          </w:p>
        </w:tc>
      </w:tr>
      <w:tr w:rsidR="00C17139" w:rsidRPr="00C17139" w:rsidTr="00962FCF">
        <w:tc>
          <w:tcPr>
            <w:tcW w:w="10421" w:type="dxa"/>
            <w:gridSpan w:val="2"/>
          </w:tcPr>
          <w:p w:rsidR="00C17139" w:rsidRPr="00C17139" w:rsidRDefault="00C17139" w:rsidP="00C17139">
            <w:pPr>
              <w:suppressAutoHyphens/>
              <w:overflowPunct w:val="0"/>
              <w:autoSpaceDE w:val="0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spacing w:val="20"/>
                <w:sz w:val="28"/>
                <w:szCs w:val="20"/>
                <w:lang w:eastAsia="zh-CN"/>
              </w:rPr>
            </w:pPr>
          </w:p>
        </w:tc>
      </w:tr>
      <w:tr w:rsidR="00C17139" w:rsidRPr="00C17139" w:rsidTr="00962FCF">
        <w:tc>
          <w:tcPr>
            <w:tcW w:w="10421" w:type="dxa"/>
            <w:gridSpan w:val="2"/>
          </w:tcPr>
          <w:p w:rsidR="00C17139" w:rsidRPr="00C17139" w:rsidRDefault="00C17139" w:rsidP="00C17139">
            <w:pPr>
              <w:suppressAutoHyphens/>
              <w:overflowPunct w:val="0"/>
              <w:autoSpaceDE w:val="0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spacing w:val="20"/>
                <w:sz w:val="28"/>
                <w:szCs w:val="20"/>
                <w:lang w:eastAsia="zh-CN"/>
              </w:rPr>
            </w:pPr>
            <w:r w:rsidRPr="00C17139">
              <w:rPr>
                <w:rFonts w:ascii="Century Schoolbook" w:eastAsia="Calibri" w:hAnsi="Century Schoolbook" w:cs="Century Schoolbook"/>
                <w:b/>
                <w:spacing w:val="20"/>
                <w:sz w:val="36"/>
                <w:szCs w:val="20"/>
                <w:lang w:eastAsia="zh-CN"/>
              </w:rPr>
              <w:t>П О С Т А Н О В Л Е Н И Е</w:t>
            </w:r>
          </w:p>
        </w:tc>
      </w:tr>
      <w:tr w:rsidR="00C17139" w:rsidRPr="00C17139" w:rsidTr="00962FCF">
        <w:tc>
          <w:tcPr>
            <w:tcW w:w="10421" w:type="dxa"/>
            <w:gridSpan w:val="2"/>
          </w:tcPr>
          <w:p w:rsidR="00C17139" w:rsidRPr="00C17139" w:rsidRDefault="00C17139" w:rsidP="00C17139">
            <w:pPr>
              <w:suppressAutoHyphens/>
              <w:overflowPunct w:val="0"/>
              <w:autoSpaceDE w:val="0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spacing w:val="20"/>
                <w:sz w:val="28"/>
                <w:szCs w:val="20"/>
                <w:lang w:eastAsia="zh-CN"/>
              </w:rPr>
            </w:pPr>
          </w:p>
        </w:tc>
      </w:tr>
      <w:tr w:rsidR="00C17139" w:rsidRPr="00C17139" w:rsidTr="00962FCF">
        <w:tc>
          <w:tcPr>
            <w:tcW w:w="10421" w:type="dxa"/>
            <w:gridSpan w:val="2"/>
          </w:tcPr>
          <w:p w:rsidR="00C17139" w:rsidRPr="00C17139" w:rsidRDefault="00C17139" w:rsidP="00C17139">
            <w:pPr>
              <w:suppressAutoHyphens/>
              <w:overflowPunct w:val="0"/>
              <w:autoSpaceDE w:val="0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spacing w:val="20"/>
                <w:sz w:val="28"/>
                <w:szCs w:val="20"/>
                <w:lang w:eastAsia="zh-CN"/>
              </w:rPr>
            </w:pPr>
          </w:p>
        </w:tc>
      </w:tr>
      <w:tr w:rsidR="00C17139" w:rsidRPr="00C17139" w:rsidTr="00962FCF">
        <w:tc>
          <w:tcPr>
            <w:tcW w:w="10421" w:type="dxa"/>
            <w:gridSpan w:val="2"/>
          </w:tcPr>
          <w:p w:rsidR="00C17139" w:rsidRPr="00C17139" w:rsidRDefault="00C17139" w:rsidP="00C17139">
            <w:pPr>
              <w:suppressAutoHyphens/>
              <w:overflowPunct w:val="0"/>
              <w:autoSpaceDE w:val="0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</w:pPr>
            <w:r w:rsidRPr="00C17139"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  <w:t>«20» июля 2020 г.                                      № 32</w:t>
            </w:r>
          </w:p>
          <w:p w:rsidR="00C17139" w:rsidRPr="00C17139" w:rsidRDefault="00C17139" w:rsidP="00C17139">
            <w:pPr>
              <w:suppressAutoHyphens/>
              <w:overflowPunct w:val="0"/>
              <w:autoSpaceDE w:val="0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spacing w:val="20"/>
                <w:sz w:val="28"/>
                <w:szCs w:val="20"/>
                <w:lang w:eastAsia="zh-CN"/>
              </w:rPr>
            </w:pPr>
          </w:p>
        </w:tc>
      </w:tr>
      <w:tr w:rsidR="00C17139" w:rsidRPr="00C17139" w:rsidTr="00962FCF">
        <w:tc>
          <w:tcPr>
            <w:tcW w:w="10421" w:type="dxa"/>
            <w:gridSpan w:val="2"/>
          </w:tcPr>
          <w:p w:rsidR="00C17139" w:rsidRPr="00C17139" w:rsidRDefault="00C17139" w:rsidP="00C17139">
            <w:pPr>
              <w:suppressAutoHyphens/>
              <w:overflowPunct w:val="0"/>
              <w:autoSpaceDE w:val="0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</w:pPr>
            <w:proofErr w:type="spellStart"/>
            <w:r w:rsidRPr="00C17139"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  <w:t>с.Бадар</w:t>
            </w:r>
            <w:proofErr w:type="spellEnd"/>
          </w:p>
        </w:tc>
      </w:tr>
      <w:tr w:rsidR="00C17139" w:rsidRPr="00C17139" w:rsidTr="00962FCF">
        <w:tc>
          <w:tcPr>
            <w:tcW w:w="10421" w:type="dxa"/>
            <w:gridSpan w:val="2"/>
          </w:tcPr>
          <w:p w:rsidR="00C17139" w:rsidRPr="00C17139" w:rsidRDefault="00C17139" w:rsidP="00C17139">
            <w:pPr>
              <w:suppressAutoHyphens/>
              <w:overflowPunct w:val="0"/>
              <w:autoSpaceDE w:val="0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</w:pPr>
          </w:p>
        </w:tc>
      </w:tr>
      <w:tr w:rsidR="00C17139" w:rsidRPr="00C17139" w:rsidTr="00962FCF">
        <w:trPr>
          <w:gridAfter w:val="1"/>
          <w:wAfter w:w="3367" w:type="dxa"/>
        </w:trPr>
        <w:tc>
          <w:tcPr>
            <w:tcW w:w="7054" w:type="dxa"/>
          </w:tcPr>
          <w:p w:rsidR="00C17139" w:rsidRPr="00C17139" w:rsidRDefault="00C17139" w:rsidP="00C17139">
            <w:pPr>
              <w:widowControl w:val="0"/>
              <w:shd w:val="clear" w:color="auto" w:fill="FFFFFF"/>
              <w:suppressAutoHyphens/>
              <w:autoSpaceDE w:val="0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C17139">
              <w:rPr>
                <w:rFonts w:eastAsia="Calibri"/>
                <w:b/>
                <w:sz w:val="28"/>
                <w:szCs w:val="28"/>
                <w:lang w:eastAsia="zh-CN"/>
              </w:rPr>
              <w:t xml:space="preserve">О внесении изменений в Положение </w:t>
            </w:r>
          </w:p>
          <w:p w:rsidR="00C17139" w:rsidRPr="00C17139" w:rsidRDefault="00C17139" w:rsidP="00C17139">
            <w:pPr>
              <w:widowControl w:val="0"/>
              <w:shd w:val="clear" w:color="auto" w:fill="FFFFFF"/>
              <w:suppressAutoHyphens/>
              <w:autoSpaceDE w:val="0"/>
              <w:rPr>
                <w:rFonts w:eastAsia="Calibri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C17139">
              <w:rPr>
                <w:rFonts w:eastAsia="Calibri"/>
                <w:b/>
                <w:sz w:val="28"/>
                <w:szCs w:val="28"/>
                <w:lang w:eastAsia="zh-CN"/>
              </w:rPr>
              <w:t xml:space="preserve">об оплате труда вспомогательного персонала Администрации </w:t>
            </w:r>
            <w:proofErr w:type="spellStart"/>
            <w:r w:rsidRPr="00C17139">
              <w:rPr>
                <w:rFonts w:eastAsia="Calibri"/>
                <w:b/>
                <w:sz w:val="28"/>
                <w:szCs w:val="28"/>
                <w:lang w:eastAsia="zh-CN"/>
              </w:rPr>
              <w:t>Евдокимовского</w:t>
            </w:r>
            <w:proofErr w:type="spellEnd"/>
            <w:r w:rsidRPr="00C17139">
              <w:rPr>
                <w:rFonts w:eastAsia="Calibri"/>
                <w:b/>
                <w:sz w:val="28"/>
                <w:szCs w:val="28"/>
                <w:lang w:eastAsia="zh-CN"/>
              </w:rPr>
              <w:t xml:space="preserve"> сельского поселения </w:t>
            </w:r>
          </w:p>
        </w:tc>
      </w:tr>
    </w:tbl>
    <w:p w:rsidR="00C17139" w:rsidRPr="00C17139" w:rsidRDefault="00C17139" w:rsidP="00C1713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zh-CN"/>
        </w:rPr>
      </w:pPr>
    </w:p>
    <w:p w:rsidR="00C17139" w:rsidRPr="00C17139" w:rsidRDefault="00C17139" w:rsidP="00C1713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C17139" w:rsidRPr="00C17139" w:rsidRDefault="00C17139" w:rsidP="00C1713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139">
        <w:rPr>
          <w:rFonts w:eastAsia="Calibri"/>
          <w:sz w:val="28"/>
          <w:szCs w:val="28"/>
          <w:lang w:eastAsia="zh-CN"/>
        </w:rPr>
        <w:t xml:space="preserve">В соответствии со статьей 135 Трудового кодекса Российской Федерации, руководствуясь статьей 24 Устава </w:t>
      </w:r>
      <w:proofErr w:type="spellStart"/>
      <w:r w:rsidRPr="00C17139">
        <w:rPr>
          <w:rFonts w:eastAsia="Calibri"/>
          <w:sz w:val="28"/>
          <w:szCs w:val="28"/>
          <w:lang w:eastAsia="zh-CN"/>
        </w:rPr>
        <w:t>Евдокимовского</w:t>
      </w:r>
      <w:proofErr w:type="spellEnd"/>
      <w:r w:rsidRPr="00C17139">
        <w:rPr>
          <w:rFonts w:eastAsia="Calibri"/>
          <w:sz w:val="28"/>
          <w:szCs w:val="28"/>
          <w:lang w:eastAsia="zh-CN"/>
        </w:rPr>
        <w:t xml:space="preserve"> муниципального образования, </w:t>
      </w:r>
    </w:p>
    <w:p w:rsidR="00C17139" w:rsidRPr="00C17139" w:rsidRDefault="00C17139" w:rsidP="00C1713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zh-CN"/>
        </w:rPr>
      </w:pPr>
    </w:p>
    <w:p w:rsidR="00C17139" w:rsidRPr="00C17139" w:rsidRDefault="00C17139" w:rsidP="00C1713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zh-CN"/>
        </w:rPr>
      </w:pPr>
      <w:r w:rsidRPr="00C17139">
        <w:rPr>
          <w:rFonts w:eastAsia="Calibri"/>
          <w:b/>
          <w:sz w:val="28"/>
          <w:szCs w:val="28"/>
          <w:lang w:eastAsia="zh-CN"/>
        </w:rPr>
        <w:t>П О С Т А Н О В Л Я Ю:</w:t>
      </w:r>
    </w:p>
    <w:p w:rsidR="00C17139" w:rsidRPr="00C17139" w:rsidRDefault="00C17139" w:rsidP="00C1713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C17139" w:rsidRPr="00C17139" w:rsidRDefault="00C17139" w:rsidP="00C1713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17139">
        <w:rPr>
          <w:rFonts w:eastAsia="Calibri"/>
          <w:sz w:val="28"/>
          <w:szCs w:val="28"/>
          <w:lang w:eastAsia="zh-CN"/>
        </w:rPr>
        <w:t xml:space="preserve">1. Внести в </w:t>
      </w:r>
      <w:hyperlink r:id="rId10" w:history="1">
        <w:r w:rsidRPr="00C17139">
          <w:rPr>
            <w:rFonts w:eastAsia="Calibri"/>
            <w:color w:val="000080"/>
            <w:sz w:val="28"/>
            <w:szCs w:val="28"/>
            <w:u w:val="single"/>
            <w:lang w:eastAsia="zh-CN"/>
          </w:rPr>
          <w:t>Положение</w:t>
        </w:r>
      </w:hyperlink>
      <w:r w:rsidRPr="00C17139">
        <w:rPr>
          <w:rFonts w:eastAsia="Calibri"/>
          <w:color w:val="000080"/>
          <w:sz w:val="28"/>
          <w:szCs w:val="28"/>
          <w:u w:val="single"/>
          <w:lang w:eastAsia="zh-CN"/>
        </w:rPr>
        <w:t xml:space="preserve"> </w:t>
      </w:r>
      <w:r w:rsidRPr="00C17139">
        <w:rPr>
          <w:rFonts w:eastAsia="Calibri"/>
          <w:sz w:val="28"/>
          <w:szCs w:val="28"/>
          <w:lang w:eastAsia="zh-CN"/>
        </w:rPr>
        <w:t xml:space="preserve">об оплате труда вспомогательного персонала Администрации </w:t>
      </w:r>
      <w:proofErr w:type="spellStart"/>
      <w:r w:rsidRPr="00C17139">
        <w:rPr>
          <w:rFonts w:eastAsia="Calibri"/>
          <w:sz w:val="28"/>
          <w:szCs w:val="28"/>
          <w:lang w:eastAsia="zh-CN"/>
        </w:rPr>
        <w:t>Евдокимовского</w:t>
      </w:r>
      <w:proofErr w:type="spellEnd"/>
      <w:r w:rsidRPr="00C17139">
        <w:rPr>
          <w:rFonts w:eastAsia="Calibri"/>
          <w:sz w:val="28"/>
          <w:szCs w:val="28"/>
          <w:lang w:eastAsia="zh-CN"/>
        </w:rPr>
        <w:t xml:space="preserve"> сельского поселения, утвержденное постановлением Администрации </w:t>
      </w:r>
      <w:proofErr w:type="spellStart"/>
      <w:r w:rsidRPr="00C17139">
        <w:rPr>
          <w:rFonts w:eastAsia="Calibri"/>
          <w:sz w:val="28"/>
          <w:szCs w:val="28"/>
          <w:lang w:eastAsia="zh-CN"/>
        </w:rPr>
        <w:t>Евдокимовского</w:t>
      </w:r>
      <w:proofErr w:type="spellEnd"/>
      <w:r w:rsidRPr="00C17139">
        <w:rPr>
          <w:rFonts w:eastAsia="Calibri"/>
          <w:sz w:val="28"/>
          <w:szCs w:val="28"/>
          <w:lang w:eastAsia="zh-CN"/>
        </w:rPr>
        <w:t xml:space="preserve"> сельского поселения от «28» декабря 2018 г. № 62 (с изменениями от «20» мая 2019 г. № 33, от «25» октября 2019 г. № 60, от «20» января 2020 г. № 5, от «30» июня 2020 г. № 30), следующие изменения:</w:t>
      </w:r>
    </w:p>
    <w:p w:rsidR="00C17139" w:rsidRPr="00C17139" w:rsidRDefault="00C17139" w:rsidP="00C1713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17139">
        <w:rPr>
          <w:rFonts w:eastAsia="Calibri"/>
          <w:sz w:val="28"/>
          <w:szCs w:val="28"/>
          <w:lang w:eastAsia="zh-CN"/>
        </w:rPr>
        <w:t>- пункт 6 дополнить восьмым абзацем следующего содержания:</w:t>
      </w:r>
    </w:p>
    <w:p w:rsidR="00C17139" w:rsidRPr="00C17139" w:rsidRDefault="00C17139" w:rsidP="00C1713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17139">
        <w:rPr>
          <w:rFonts w:eastAsia="Calibri"/>
          <w:sz w:val="28"/>
          <w:szCs w:val="28"/>
          <w:lang w:eastAsia="zh-CN"/>
        </w:rPr>
        <w:t xml:space="preserve">«Ежемесячные и иные дополнительные выплаты начисляются на должностной оклад с учетом повышающего коэффициента, предусмотренного </w:t>
      </w:r>
      <w:hyperlink r:id="rId11" w:history="1">
        <w:r w:rsidRPr="00C17139">
          <w:rPr>
            <w:rFonts w:eastAsia="Calibri"/>
            <w:sz w:val="28"/>
            <w:szCs w:val="28"/>
            <w:lang w:eastAsia="zh-CN"/>
          </w:rPr>
          <w:t>пунктом 15</w:t>
        </w:r>
      </w:hyperlink>
      <w:r w:rsidRPr="00C17139">
        <w:rPr>
          <w:rFonts w:eastAsia="Calibri"/>
          <w:sz w:val="28"/>
          <w:szCs w:val="28"/>
          <w:lang w:eastAsia="zh-CN"/>
        </w:rPr>
        <w:t>(1) настоящего Положения, в случае его установления.».</w:t>
      </w:r>
    </w:p>
    <w:p w:rsidR="00C17139" w:rsidRPr="00C17139" w:rsidRDefault="00C17139" w:rsidP="00C1713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17139">
        <w:rPr>
          <w:rFonts w:eastAsia="Calibri"/>
          <w:sz w:val="28"/>
          <w:szCs w:val="28"/>
          <w:lang w:eastAsia="zh-CN"/>
        </w:rPr>
        <w:t>2. Установить, что настоящее постановление вступает в силу со дня его официального опубликования и распространяется на правоотношения, возникшие с 1 июля 2020 года.</w:t>
      </w:r>
    </w:p>
    <w:p w:rsidR="00C17139" w:rsidRPr="00C17139" w:rsidRDefault="00C17139" w:rsidP="00C1713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17139">
        <w:rPr>
          <w:rFonts w:eastAsia="Calibri"/>
          <w:sz w:val="28"/>
          <w:szCs w:val="28"/>
          <w:lang w:eastAsia="zh-CN"/>
        </w:rPr>
        <w:t>3. Опубликовать настоящее постановление в газете «</w:t>
      </w:r>
      <w:proofErr w:type="spellStart"/>
      <w:r w:rsidRPr="00C17139">
        <w:rPr>
          <w:rFonts w:eastAsia="Calibri"/>
          <w:sz w:val="28"/>
          <w:szCs w:val="28"/>
          <w:lang w:eastAsia="zh-CN"/>
        </w:rPr>
        <w:t>Евдокимовский</w:t>
      </w:r>
      <w:proofErr w:type="spellEnd"/>
      <w:r w:rsidRPr="00C17139">
        <w:rPr>
          <w:rFonts w:eastAsia="Calibri"/>
          <w:sz w:val="28"/>
          <w:szCs w:val="28"/>
          <w:lang w:eastAsia="zh-CN"/>
        </w:rPr>
        <w:t xml:space="preserve"> вестник» и разместить на официальном сайте Администрации </w:t>
      </w:r>
      <w:proofErr w:type="spellStart"/>
      <w:r w:rsidRPr="00C17139">
        <w:rPr>
          <w:rFonts w:eastAsia="Calibri"/>
          <w:sz w:val="28"/>
          <w:szCs w:val="28"/>
          <w:lang w:eastAsia="zh-CN"/>
        </w:rPr>
        <w:t>Евдокимовского</w:t>
      </w:r>
      <w:proofErr w:type="spellEnd"/>
      <w:r w:rsidRPr="00C17139">
        <w:rPr>
          <w:rFonts w:eastAsia="Calibri"/>
          <w:sz w:val="28"/>
          <w:szCs w:val="28"/>
          <w:lang w:eastAsia="zh-CN"/>
        </w:rPr>
        <w:t xml:space="preserve"> сельского поселения в информационно-коммуникационной сети «Интернет». </w:t>
      </w:r>
    </w:p>
    <w:p w:rsidR="00C17139" w:rsidRPr="00C17139" w:rsidRDefault="00C17139" w:rsidP="00C17139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zh-CN"/>
        </w:rPr>
      </w:pPr>
    </w:p>
    <w:p w:rsidR="00C17139" w:rsidRPr="00C17139" w:rsidRDefault="00C17139" w:rsidP="00C17139">
      <w:pPr>
        <w:widowControl w:val="0"/>
        <w:suppressAutoHyphens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zh-CN"/>
        </w:rPr>
      </w:pPr>
    </w:p>
    <w:p w:rsidR="00C17139" w:rsidRPr="00C17139" w:rsidRDefault="00C17139" w:rsidP="00C17139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8"/>
          <w:szCs w:val="28"/>
          <w:lang w:eastAsia="zh-CN"/>
        </w:rPr>
      </w:pPr>
      <w:r w:rsidRPr="00C17139">
        <w:rPr>
          <w:rFonts w:eastAsia="Calibri"/>
          <w:b/>
          <w:sz w:val="28"/>
          <w:szCs w:val="28"/>
          <w:lang w:eastAsia="zh-CN"/>
        </w:rPr>
        <w:t xml:space="preserve">Глава </w:t>
      </w:r>
      <w:proofErr w:type="spellStart"/>
      <w:r w:rsidRPr="00C17139">
        <w:rPr>
          <w:rFonts w:eastAsia="Calibri"/>
          <w:b/>
          <w:sz w:val="28"/>
          <w:szCs w:val="28"/>
          <w:lang w:eastAsia="zh-CN"/>
        </w:rPr>
        <w:t>Евдокимовского</w:t>
      </w:r>
      <w:proofErr w:type="spellEnd"/>
      <w:r w:rsidRPr="00C17139">
        <w:rPr>
          <w:rFonts w:eastAsia="Calibri"/>
          <w:b/>
          <w:sz w:val="28"/>
          <w:szCs w:val="28"/>
          <w:lang w:eastAsia="zh-CN"/>
        </w:rPr>
        <w:t xml:space="preserve"> се</w:t>
      </w:r>
      <w:r>
        <w:rPr>
          <w:rFonts w:eastAsia="Calibri"/>
          <w:b/>
          <w:sz w:val="28"/>
          <w:szCs w:val="28"/>
          <w:lang w:eastAsia="zh-CN"/>
        </w:rPr>
        <w:t xml:space="preserve">льского поселения                     </w:t>
      </w:r>
      <w:proofErr w:type="spellStart"/>
      <w:r w:rsidRPr="00C17139">
        <w:rPr>
          <w:rFonts w:eastAsia="Calibri"/>
          <w:b/>
          <w:sz w:val="28"/>
          <w:szCs w:val="28"/>
          <w:lang w:eastAsia="zh-CN"/>
        </w:rPr>
        <w:t>В.Н.Копанев</w:t>
      </w:r>
      <w:bookmarkStart w:id="0" w:name="_GoBack"/>
      <w:bookmarkEnd w:id="0"/>
      <w:proofErr w:type="spellEnd"/>
    </w:p>
    <w:sectPr w:rsidR="00C17139" w:rsidRPr="00C17139" w:rsidSect="007340FD">
      <w:footerReference w:type="default" r:id="rId12"/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71" w:rsidRDefault="00C75C71">
      <w:r>
        <w:separator/>
      </w:r>
    </w:p>
  </w:endnote>
  <w:endnote w:type="continuationSeparator" w:id="0">
    <w:p w:rsidR="00C75C71" w:rsidRDefault="00C7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28" w:rsidRDefault="00860528">
    <w:pPr>
      <w:pStyle w:val="af3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71" w:rsidRDefault="00C75C71">
      <w:r>
        <w:separator/>
      </w:r>
    </w:p>
  </w:footnote>
  <w:footnote w:type="continuationSeparator" w:id="0">
    <w:p w:rsidR="00C75C71" w:rsidRDefault="00C7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hadow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hadow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hadow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4" w15:restartNumberingAfterBreak="0">
    <w:nsid w:val="03865CD3"/>
    <w:multiLevelType w:val="hybridMultilevel"/>
    <w:tmpl w:val="A54CC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54A247E"/>
    <w:multiLevelType w:val="hybridMultilevel"/>
    <w:tmpl w:val="45D20DE6"/>
    <w:lvl w:ilvl="0" w:tplc="7FB47CF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484DAA"/>
    <w:multiLevelType w:val="hybridMultilevel"/>
    <w:tmpl w:val="B04E1A9C"/>
    <w:lvl w:ilvl="0" w:tplc="3C54DF08">
      <w:start w:val="1"/>
      <w:numFmt w:val="bullet"/>
      <w:pStyle w:val="1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4075"/>
    <w:multiLevelType w:val="hybridMultilevel"/>
    <w:tmpl w:val="1018D46C"/>
    <w:lvl w:ilvl="0" w:tplc="C588A66C">
      <w:start w:val="1"/>
      <w:numFmt w:val="bullet"/>
      <w:lvlText w:val="-"/>
      <w:lvlJc w:val="left"/>
      <w:pPr>
        <w:ind w:left="1146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C538F5"/>
    <w:multiLevelType w:val="multilevel"/>
    <w:tmpl w:val="8D58D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73F3B9E"/>
    <w:multiLevelType w:val="hybridMultilevel"/>
    <w:tmpl w:val="AFC6E886"/>
    <w:lvl w:ilvl="0" w:tplc="C588A66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B84AF0"/>
    <w:multiLevelType w:val="hybridMultilevel"/>
    <w:tmpl w:val="3D6841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62802"/>
    <w:multiLevelType w:val="hybridMultilevel"/>
    <w:tmpl w:val="2FAAD246"/>
    <w:lvl w:ilvl="0" w:tplc="7FB47CF2">
      <w:start w:val="1"/>
      <w:numFmt w:val="bullet"/>
      <w:lvlText w:val="-"/>
      <w:lvlJc w:val="left"/>
      <w:pPr>
        <w:ind w:left="78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365CB"/>
    <w:multiLevelType w:val="hybridMultilevel"/>
    <w:tmpl w:val="AF107072"/>
    <w:lvl w:ilvl="0" w:tplc="C588A66C">
      <w:start w:val="1"/>
      <w:numFmt w:val="bullet"/>
      <w:lvlText w:val="-"/>
      <w:lvlJc w:val="left"/>
      <w:pPr>
        <w:ind w:left="786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FD4ADF"/>
    <w:multiLevelType w:val="hybridMultilevel"/>
    <w:tmpl w:val="3A18020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D38178C"/>
    <w:multiLevelType w:val="hybridMultilevel"/>
    <w:tmpl w:val="88466B5E"/>
    <w:lvl w:ilvl="0" w:tplc="F7226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35745"/>
    <w:multiLevelType w:val="hybridMultilevel"/>
    <w:tmpl w:val="8FD6706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12"/>
  </w:num>
  <w:num w:numId="7">
    <w:abstractNumId w:val="16"/>
  </w:num>
  <w:num w:numId="8">
    <w:abstractNumId w:val="4"/>
  </w:num>
  <w:num w:numId="9">
    <w:abstractNumId w:val="15"/>
  </w:num>
  <w:num w:numId="10">
    <w:abstractNumId w:val="11"/>
  </w:num>
  <w:num w:numId="11">
    <w:abstractNumId w:val="8"/>
  </w:num>
  <w:num w:numId="12">
    <w:abstractNumId w:val="17"/>
  </w:num>
  <w:num w:numId="13">
    <w:abstractNumId w:val="19"/>
  </w:num>
  <w:num w:numId="14">
    <w:abstractNumId w:val="9"/>
  </w:num>
  <w:num w:numId="15">
    <w:abstractNumId w:val="13"/>
  </w:num>
  <w:num w:numId="16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D4"/>
    <w:rsid w:val="00005A44"/>
    <w:rsid w:val="000100C8"/>
    <w:rsid w:val="00014104"/>
    <w:rsid w:val="000159ED"/>
    <w:rsid w:val="00025BED"/>
    <w:rsid w:val="00027077"/>
    <w:rsid w:val="00032C0D"/>
    <w:rsid w:val="00040D7E"/>
    <w:rsid w:val="00043F6B"/>
    <w:rsid w:val="00052FB8"/>
    <w:rsid w:val="000548F8"/>
    <w:rsid w:val="00054F9F"/>
    <w:rsid w:val="000607FA"/>
    <w:rsid w:val="000714D5"/>
    <w:rsid w:val="00077156"/>
    <w:rsid w:val="00082E50"/>
    <w:rsid w:val="00094153"/>
    <w:rsid w:val="0009480E"/>
    <w:rsid w:val="00097EFB"/>
    <w:rsid w:val="000A4BE0"/>
    <w:rsid w:val="000A6119"/>
    <w:rsid w:val="000B7AA6"/>
    <w:rsid w:val="000C459F"/>
    <w:rsid w:val="000E0124"/>
    <w:rsid w:val="000E619B"/>
    <w:rsid w:val="000F0369"/>
    <w:rsid w:val="000F4A23"/>
    <w:rsid w:val="000F6CE7"/>
    <w:rsid w:val="00105260"/>
    <w:rsid w:val="00115353"/>
    <w:rsid w:val="00116AD0"/>
    <w:rsid w:val="001316EF"/>
    <w:rsid w:val="00134CBB"/>
    <w:rsid w:val="00137092"/>
    <w:rsid w:val="00140875"/>
    <w:rsid w:val="00143F6A"/>
    <w:rsid w:val="00147D54"/>
    <w:rsid w:val="001550C5"/>
    <w:rsid w:val="001573B0"/>
    <w:rsid w:val="0016006C"/>
    <w:rsid w:val="001631E6"/>
    <w:rsid w:val="00164836"/>
    <w:rsid w:val="00166942"/>
    <w:rsid w:val="00167B7E"/>
    <w:rsid w:val="00172B6D"/>
    <w:rsid w:val="00177B4C"/>
    <w:rsid w:val="001801FE"/>
    <w:rsid w:val="00181206"/>
    <w:rsid w:val="001812F9"/>
    <w:rsid w:val="0018139C"/>
    <w:rsid w:val="00182650"/>
    <w:rsid w:val="00184680"/>
    <w:rsid w:val="001849FA"/>
    <w:rsid w:val="00187E81"/>
    <w:rsid w:val="0019131F"/>
    <w:rsid w:val="00192CF6"/>
    <w:rsid w:val="001A1A72"/>
    <w:rsid w:val="001A3412"/>
    <w:rsid w:val="001A45E6"/>
    <w:rsid w:val="001B20BF"/>
    <w:rsid w:val="001C231C"/>
    <w:rsid w:val="001C4C5C"/>
    <w:rsid w:val="001D290A"/>
    <w:rsid w:val="001D41E0"/>
    <w:rsid w:val="001D4F3D"/>
    <w:rsid w:val="001D5AC6"/>
    <w:rsid w:val="001D7300"/>
    <w:rsid w:val="001D7B4B"/>
    <w:rsid w:val="001F5DEB"/>
    <w:rsid w:val="001F7AEE"/>
    <w:rsid w:val="002013AD"/>
    <w:rsid w:val="00205135"/>
    <w:rsid w:val="0020762B"/>
    <w:rsid w:val="0022252E"/>
    <w:rsid w:val="00224982"/>
    <w:rsid w:val="00227B37"/>
    <w:rsid w:val="00230EA4"/>
    <w:rsid w:val="00230F30"/>
    <w:rsid w:val="002410C2"/>
    <w:rsid w:val="00242E38"/>
    <w:rsid w:val="00264056"/>
    <w:rsid w:val="00280CEE"/>
    <w:rsid w:val="002A681B"/>
    <w:rsid w:val="002B2ED1"/>
    <w:rsid w:val="002B4E2D"/>
    <w:rsid w:val="002B704A"/>
    <w:rsid w:val="002B7B40"/>
    <w:rsid w:val="002C613F"/>
    <w:rsid w:val="002D58E9"/>
    <w:rsid w:val="002E3019"/>
    <w:rsid w:val="002E41CD"/>
    <w:rsid w:val="002E737C"/>
    <w:rsid w:val="00303214"/>
    <w:rsid w:val="0031366F"/>
    <w:rsid w:val="0031704D"/>
    <w:rsid w:val="003171F3"/>
    <w:rsid w:val="00341ADF"/>
    <w:rsid w:val="00363193"/>
    <w:rsid w:val="00374EFE"/>
    <w:rsid w:val="00381150"/>
    <w:rsid w:val="003811AB"/>
    <w:rsid w:val="00381698"/>
    <w:rsid w:val="00390A2F"/>
    <w:rsid w:val="00392F5F"/>
    <w:rsid w:val="00397C37"/>
    <w:rsid w:val="003A1FAB"/>
    <w:rsid w:val="003B1DB7"/>
    <w:rsid w:val="003B220A"/>
    <w:rsid w:val="003B77C2"/>
    <w:rsid w:val="003C1217"/>
    <w:rsid w:val="003C1913"/>
    <w:rsid w:val="003D4E94"/>
    <w:rsid w:val="003E1AC7"/>
    <w:rsid w:val="003E339B"/>
    <w:rsid w:val="003F02FB"/>
    <w:rsid w:val="003F1383"/>
    <w:rsid w:val="003F3881"/>
    <w:rsid w:val="003F5A08"/>
    <w:rsid w:val="00400DBD"/>
    <w:rsid w:val="004016D4"/>
    <w:rsid w:val="00403BF3"/>
    <w:rsid w:val="00404423"/>
    <w:rsid w:val="00407C9C"/>
    <w:rsid w:val="00416C82"/>
    <w:rsid w:val="00416DBC"/>
    <w:rsid w:val="00420DD8"/>
    <w:rsid w:val="00427F4B"/>
    <w:rsid w:val="00436510"/>
    <w:rsid w:val="00437CF4"/>
    <w:rsid w:val="004421FF"/>
    <w:rsid w:val="00450085"/>
    <w:rsid w:val="004529FF"/>
    <w:rsid w:val="004548AC"/>
    <w:rsid w:val="004551C9"/>
    <w:rsid w:val="00462006"/>
    <w:rsid w:val="00464F2A"/>
    <w:rsid w:val="00465124"/>
    <w:rsid w:val="00472330"/>
    <w:rsid w:val="0047416A"/>
    <w:rsid w:val="00474814"/>
    <w:rsid w:val="00480498"/>
    <w:rsid w:val="00492091"/>
    <w:rsid w:val="004B1049"/>
    <w:rsid w:val="004C0561"/>
    <w:rsid w:val="004D08EC"/>
    <w:rsid w:val="004D2058"/>
    <w:rsid w:val="004D33D3"/>
    <w:rsid w:val="004E5883"/>
    <w:rsid w:val="004E643F"/>
    <w:rsid w:val="005073FC"/>
    <w:rsid w:val="0051157E"/>
    <w:rsid w:val="005211A8"/>
    <w:rsid w:val="005411C4"/>
    <w:rsid w:val="005440C5"/>
    <w:rsid w:val="00544D11"/>
    <w:rsid w:val="0054533C"/>
    <w:rsid w:val="0055077C"/>
    <w:rsid w:val="00551B7D"/>
    <w:rsid w:val="00560280"/>
    <w:rsid w:val="00561388"/>
    <w:rsid w:val="0057540D"/>
    <w:rsid w:val="00583F68"/>
    <w:rsid w:val="00584AF4"/>
    <w:rsid w:val="00595B91"/>
    <w:rsid w:val="005A53F0"/>
    <w:rsid w:val="005A677A"/>
    <w:rsid w:val="005F0B90"/>
    <w:rsid w:val="005F0E7B"/>
    <w:rsid w:val="005F3F79"/>
    <w:rsid w:val="005F5176"/>
    <w:rsid w:val="00601769"/>
    <w:rsid w:val="00603C07"/>
    <w:rsid w:val="006042FD"/>
    <w:rsid w:val="006078D8"/>
    <w:rsid w:val="00607EA7"/>
    <w:rsid w:val="00611834"/>
    <w:rsid w:val="00620BC3"/>
    <w:rsid w:val="00623551"/>
    <w:rsid w:val="00624B88"/>
    <w:rsid w:val="00630C57"/>
    <w:rsid w:val="00632529"/>
    <w:rsid w:val="00635186"/>
    <w:rsid w:val="00645110"/>
    <w:rsid w:val="00647BEC"/>
    <w:rsid w:val="00650F76"/>
    <w:rsid w:val="006520A7"/>
    <w:rsid w:val="0065233F"/>
    <w:rsid w:val="00660BE2"/>
    <w:rsid w:val="0067035D"/>
    <w:rsid w:val="006721FC"/>
    <w:rsid w:val="00674CD3"/>
    <w:rsid w:val="0068119F"/>
    <w:rsid w:val="00683A56"/>
    <w:rsid w:val="00687EB5"/>
    <w:rsid w:val="006926F0"/>
    <w:rsid w:val="006931EC"/>
    <w:rsid w:val="006B1862"/>
    <w:rsid w:val="006B3670"/>
    <w:rsid w:val="006B37D7"/>
    <w:rsid w:val="006B42BE"/>
    <w:rsid w:val="006B7D64"/>
    <w:rsid w:val="006D3DBC"/>
    <w:rsid w:val="006E14D7"/>
    <w:rsid w:val="006E523F"/>
    <w:rsid w:val="006E5775"/>
    <w:rsid w:val="007061AF"/>
    <w:rsid w:val="00716910"/>
    <w:rsid w:val="007340FD"/>
    <w:rsid w:val="007373C2"/>
    <w:rsid w:val="00740196"/>
    <w:rsid w:val="00747FAD"/>
    <w:rsid w:val="00756D8A"/>
    <w:rsid w:val="00765AEB"/>
    <w:rsid w:val="00775DE3"/>
    <w:rsid w:val="00790805"/>
    <w:rsid w:val="007A0766"/>
    <w:rsid w:val="007A1B2F"/>
    <w:rsid w:val="007A7DAF"/>
    <w:rsid w:val="007B5570"/>
    <w:rsid w:val="007B7DFE"/>
    <w:rsid w:val="007D3AA6"/>
    <w:rsid w:val="007E7B56"/>
    <w:rsid w:val="007F1601"/>
    <w:rsid w:val="007F5374"/>
    <w:rsid w:val="0080374E"/>
    <w:rsid w:val="00807C51"/>
    <w:rsid w:val="0081494A"/>
    <w:rsid w:val="00814A06"/>
    <w:rsid w:val="00814A76"/>
    <w:rsid w:val="00817BCB"/>
    <w:rsid w:val="0083489D"/>
    <w:rsid w:val="00841242"/>
    <w:rsid w:val="0085728E"/>
    <w:rsid w:val="008604DA"/>
    <w:rsid w:val="00860528"/>
    <w:rsid w:val="0086244A"/>
    <w:rsid w:val="008A055F"/>
    <w:rsid w:val="008A5F44"/>
    <w:rsid w:val="008C5A08"/>
    <w:rsid w:val="008C747B"/>
    <w:rsid w:val="008D5C70"/>
    <w:rsid w:val="008D79A7"/>
    <w:rsid w:val="008F0409"/>
    <w:rsid w:val="008F106B"/>
    <w:rsid w:val="008F38EB"/>
    <w:rsid w:val="008F7479"/>
    <w:rsid w:val="00904CBF"/>
    <w:rsid w:val="00905063"/>
    <w:rsid w:val="00905E41"/>
    <w:rsid w:val="009203D6"/>
    <w:rsid w:val="00940B16"/>
    <w:rsid w:val="00942876"/>
    <w:rsid w:val="00946340"/>
    <w:rsid w:val="00946DD8"/>
    <w:rsid w:val="00946E07"/>
    <w:rsid w:val="00950B0C"/>
    <w:rsid w:val="00951835"/>
    <w:rsid w:val="00951E91"/>
    <w:rsid w:val="00953649"/>
    <w:rsid w:val="00954A35"/>
    <w:rsid w:val="00956A1E"/>
    <w:rsid w:val="0097128F"/>
    <w:rsid w:val="00973C0D"/>
    <w:rsid w:val="009778EE"/>
    <w:rsid w:val="0098134F"/>
    <w:rsid w:val="009A2543"/>
    <w:rsid w:val="009A2FF2"/>
    <w:rsid w:val="009A5595"/>
    <w:rsid w:val="009A5E78"/>
    <w:rsid w:val="009A6B60"/>
    <w:rsid w:val="009C5707"/>
    <w:rsid w:val="009C766C"/>
    <w:rsid w:val="009D7C76"/>
    <w:rsid w:val="009E048B"/>
    <w:rsid w:val="009E34B3"/>
    <w:rsid w:val="009E7074"/>
    <w:rsid w:val="00A07176"/>
    <w:rsid w:val="00A22D87"/>
    <w:rsid w:val="00A23E88"/>
    <w:rsid w:val="00A24720"/>
    <w:rsid w:val="00A26A31"/>
    <w:rsid w:val="00A26E75"/>
    <w:rsid w:val="00A30F5A"/>
    <w:rsid w:val="00A34F7A"/>
    <w:rsid w:val="00A36DE5"/>
    <w:rsid w:val="00A37129"/>
    <w:rsid w:val="00A51812"/>
    <w:rsid w:val="00A623E6"/>
    <w:rsid w:val="00A6645E"/>
    <w:rsid w:val="00A75850"/>
    <w:rsid w:val="00A76100"/>
    <w:rsid w:val="00A8172D"/>
    <w:rsid w:val="00A978F0"/>
    <w:rsid w:val="00AA2C21"/>
    <w:rsid w:val="00AB1A14"/>
    <w:rsid w:val="00AB1FF9"/>
    <w:rsid w:val="00AB2FA6"/>
    <w:rsid w:val="00AB30DB"/>
    <w:rsid w:val="00AC1AB2"/>
    <w:rsid w:val="00AC2C8F"/>
    <w:rsid w:val="00AC52C1"/>
    <w:rsid w:val="00AC591B"/>
    <w:rsid w:val="00AD2B6D"/>
    <w:rsid w:val="00AD485E"/>
    <w:rsid w:val="00AE6A4C"/>
    <w:rsid w:val="00AE7448"/>
    <w:rsid w:val="00AF040F"/>
    <w:rsid w:val="00AF0C3A"/>
    <w:rsid w:val="00AF5343"/>
    <w:rsid w:val="00B01092"/>
    <w:rsid w:val="00B05CA2"/>
    <w:rsid w:val="00B11ADB"/>
    <w:rsid w:val="00B21DB3"/>
    <w:rsid w:val="00B22127"/>
    <w:rsid w:val="00B27408"/>
    <w:rsid w:val="00B3422D"/>
    <w:rsid w:val="00B35ED2"/>
    <w:rsid w:val="00B41E11"/>
    <w:rsid w:val="00B5029E"/>
    <w:rsid w:val="00B52DC7"/>
    <w:rsid w:val="00B57431"/>
    <w:rsid w:val="00B70BA9"/>
    <w:rsid w:val="00B71262"/>
    <w:rsid w:val="00B71C3B"/>
    <w:rsid w:val="00B74B0D"/>
    <w:rsid w:val="00B84447"/>
    <w:rsid w:val="00B906FF"/>
    <w:rsid w:val="00B91CF8"/>
    <w:rsid w:val="00B949C6"/>
    <w:rsid w:val="00B95E93"/>
    <w:rsid w:val="00B97BB5"/>
    <w:rsid w:val="00BA248E"/>
    <w:rsid w:val="00BA6275"/>
    <w:rsid w:val="00BC29EC"/>
    <w:rsid w:val="00BE7C23"/>
    <w:rsid w:val="00BF233C"/>
    <w:rsid w:val="00BF4872"/>
    <w:rsid w:val="00C14482"/>
    <w:rsid w:val="00C17139"/>
    <w:rsid w:val="00C33ECE"/>
    <w:rsid w:val="00C421A2"/>
    <w:rsid w:val="00C43D8A"/>
    <w:rsid w:val="00C560AD"/>
    <w:rsid w:val="00C646AD"/>
    <w:rsid w:val="00C75C71"/>
    <w:rsid w:val="00C77259"/>
    <w:rsid w:val="00C844FD"/>
    <w:rsid w:val="00C94923"/>
    <w:rsid w:val="00C96010"/>
    <w:rsid w:val="00CA10EE"/>
    <w:rsid w:val="00CC3941"/>
    <w:rsid w:val="00CC7FDD"/>
    <w:rsid w:val="00CD1D23"/>
    <w:rsid w:val="00CD44AA"/>
    <w:rsid w:val="00CD7DAE"/>
    <w:rsid w:val="00CE088D"/>
    <w:rsid w:val="00CE7715"/>
    <w:rsid w:val="00CF0226"/>
    <w:rsid w:val="00CF227B"/>
    <w:rsid w:val="00CF6E4B"/>
    <w:rsid w:val="00D01D70"/>
    <w:rsid w:val="00D04B15"/>
    <w:rsid w:val="00D1250C"/>
    <w:rsid w:val="00D13F3A"/>
    <w:rsid w:val="00D16ECA"/>
    <w:rsid w:val="00D21C46"/>
    <w:rsid w:val="00D537D3"/>
    <w:rsid w:val="00D56E33"/>
    <w:rsid w:val="00D72B1C"/>
    <w:rsid w:val="00D72D27"/>
    <w:rsid w:val="00D7344A"/>
    <w:rsid w:val="00D77388"/>
    <w:rsid w:val="00D81688"/>
    <w:rsid w:val="00D86425"/>
    <w:rsid w:val="00DB6EBB"/>
    <w:rsid w:val="00DC09B6"/>
    <w:rsid w:val="00DC7021"/>
    <w:rsid w:val="00DD0FDE"/>
    <w:rsid w:val="00DD4F3D"/>
    <w:rsid w:val="00DD6EB8"/>
    <w:rsid w:val="00DF0CBA"/>
    <w:rsid w:val="00DF0F7A"/>
    <w:rsid w:val="00DF1A84"/>
    <w:rsid w:val="00DF288D"/>
    <w:rsid w:val="00DF2A2F"/>
    <w:rsid w:val="00DF428C"/>
    <w:rsid w:val="00E0002B"/>
    <w:rsid w:val="00E07E6B"/>
    <w:rsid w:val="00E11AFF"/>
    <w:rsid w:val="00E121F4"/>
    <w:rsid w:val="00E15793"/>
    <w:rsid w:val="00E235CD"/>
    <w:rsid w:val="00E26E95"/>
    <w:rsid w:val="00E500C6"/>
    <w:rsid w:val="00E61CF0"/>
    <w:rsid w:val="00E72917"/>
    <w:rsid w:val="00E77EF7"/>
    <w:rsid w:val="00E83998"/>
    <w:rsid w:val="00E92747"/>
    <w:rsid w:val="00E95546"/>
    <w:rsid w:val="00E972A0"/>
    <w:rsid w:val="00EA0693"/>
    <w:rsid w:val="00EA7535"/>
    <w:rsid w:val="00EB5CA5"/>
    <w:rsid w:val="00EB611C"/>
    <w:rsid w:val="00EC13AE"/>
    <w:rsid w:val="00EC180B"/>
    <w:rsid w:val="00ED11B5"/>
    <w:rsid w:val="00ED3682"/>
    <w:rsid w:val="00ED3903"/>
    <w:rsid w:val="00EE1B8D"/>
    <w:rsid w:val="00EE35E8"/>
    <w:rsid w:val="00EE4265"/>
    <w:rsid w:val="00EF3EC6"/>
    <w:rsid w:val="00F07CC1"/>
    <w:rsid w:val="00F15EBE"/>
    <w:rsid w:val="00F25B43"/>
    <w:rsid w:val="00F34FD7"/>
    <w:rsid w:val="00F52E22"/>
    <w:rsid w:val="00F62E06"/>
    <w:rsid w:val="00F63234"/>
    <w:rsid w:val="00F64361"/>
    <w:rsid w:val="00F76877"/>
    <w:rsid w:val="00F94E38"/>
    <w:rsid w:val="00F95ECA"/>
    <w:rsid w:val="00F97689"/>
    <w:rsid w:val="00FA421C"/>
    <w:rsid w:val="00FB3B9C"/>
    <w:rsid w:val="00FB7830"/>
    <w:rsid w:val="00FC4CAF"/>
    <w:rsid w:val="00FD1107"/>
    <w:rsid w:val="00FD1D40"/>
    <w:rsid w:val="00FE787B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D0BE"/>
  <w15:chartTrackingRefBased/>
  <w15:docId w15:val="{788EE7C8-C045-4371-B120-B4D532B9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22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0"/>
    <w:unhideWhenUsed/>
    <w:qFormat/>
    <w:rsid w:val="00B342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B3422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703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rsid w:val="0067035D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6703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9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6703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6703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Шапка (герб)"/>
    <w:basedOn w:val="a"/>
    <w:qFormat/>
    <w:rsid w:val="00FA421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6">
    <w:name w:val="Balloon Text"/>
    <w:basedOn w:val="a"/>
    <w:link w:val="a7"/>
    <w:unhideWhenUsed/>
    <w:rsid w:val="005A67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5A67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F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DF1A84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F1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rsid w:val="00DF1A84"/>
    <w:pPr>
      <w:spacing w:before="100" w:beforeAutospacing="1" w:after="100" w:afterAutospacing="1"/>
    </w:pPr>
  </w:style>
  <w:style w:type="numbering" w:customStyle="1" w:styleId="11">
    <w:name w:val="Нет списка1"/>
    <w:next w:val="a3"/>
    <w:uiPriority w:val="99"/>
    <w:semiHidden/>
    <w:rsid w:val="009778EE"/>
  </w:style>
  <w:style w:type="paragraph" w:customStyle="1" w:styleId="ConsPlusNonformat">
    <w:name w:val="ConsPlusNonformat"/>
    <w:uiPriority w:val="99"/>
    <w:rsid w:val="00977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78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uiPriority w:val="99"/>
    <w:rsid w:val="009778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rsid w:val="009778EE"/>
    <w:rPr>
      <w:rFonts w:cs="Times New Roman"/>
      <w:color w:val="0000FF"/>
      <w:u w:val="single"/>
    </w:rPr>
  </w:style>
  <w:style w:type="paragraph" w:styleId="aa">
    <w:name w:val="No Spacing"/>
    <w:link w:val="ab"/>
    <w:uiPriority w:val="1"/>
    <w:qFormat/>
    <w:rsid w:val="009778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Emphasis"/>
    <w:uiPriority w:val="20"/>
    <w:qFormat/>
    <w:rsid w:val="009778EE"/>
    <w:rPr>
      <w:rFonts w:cs="Times New Roman"/>
      <w:i/>
      <w:iCs/>
    </w:rPr>
  </w:style>
  <w:style w:type="character" w:customStyle="1" w:styleId="10">
    <w:name w:val="Заголовок 1 Знак"/>
    <w:basedOn w:val="a1"/>
    <w:link w:val="1"/>
    <w:rsid w:val="00B342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B3422D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d"/>
    <w:rsid w:val="00B3422D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d">
    <w:name w:val="Основной текст Знак"/>
    <w:basedOn w:val="a1"/>
    <w:link w:val="a0"/>
    <w:rsid w:val="00B3422D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3422D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2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B3422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с отступом Знак"/>
    <w:basedOn w:val="a1"/>
    <w:link w:val="af"/>
    <w:rsid w:val="00B3422D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e"/>
    <w:uiPriority w:val="59"/>
    <w:rsid w:val="00B342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e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3422D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3422D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B3422D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3422D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B3422D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1">
    <w:name w:val="header"/>
    <w:basedOn w:val="a"/>
    <w:link w:val="af2"/>
    <w:unhideWhenUsed/>
    <w:rsid w:val="00B34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1"/>
    <w:link w:val="af1"/>
    <w:rsid w:val="00B3422D"/>
  </w:style>
  <w:style w:type="paragraph" w:styleId="af3">
    <w:name w:val="footer"/>
    <w:basedOn w:val="a"/>
    <w:link w:val="af4"/>
    <w:unhideWhenUsed/>
    <w:rsid w:val="00B34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1"/>
    <w:link w:val="af3"/>
    <w:rsid w:val="00B3422D"/>
  </w:style>
  <w:style w:type="table" w:customStyle="1" w:styleId="15">
    <w:name w:val="Сетка таблицы1"/>
    <w:basedOn w:val="a2"/>
    <w:next w:val="ae"/>
    <w:uiPriority w:val="59"/>
    <w:rsid w:val="00B34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2"/>
    <w:next w:val="ae"/>
    <w:uiPriority w:val="59"/>
    <w:rsid w:val="00B34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B3422D"/>
    <w:pPr>
      <w:spacing w:before="100" w:beforeAutospacing="1" w:after="100" w:afterAutospacing="1"/>
    </w:pPr>
  </w:style>
  <w:style w:type="character" w:customStyle="1" w:styleId="20">
    <w:name w:val="Заголовок 2 Знак"/>
    <w:aliases w:val="Заголовок 2 Знак Знак Знак Знак Знак Знак1,Заголовок 2 Знак Знак Знак Знак Знак Знак Знак Знак Знак Знак1"/>
    <w:basedOn w:val="a1"/>
    <w:link w:val="2"/>
    <w:rsid w:val="00B342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3"/>
    <w:semiHidden/>
    <w:rsid w:val="00B3422D"/>
  </w:style>
  <w:style w:type="paragraph" w:styleId="23">
    <w:name w:val="Body Text Indent 2"/>
    <w:basedOn w:val="a"/>
    <w:link w:val="24"/>
    <w:rsid w:val="00B3422D"/>
    <w:pPr>
      <w:ind w:left="720"/>
    </w:pPr>
  </w:style>
  <w:style w:type="character" w:customStyle="1" w:styleId="24">
    <w:name w:val="Основной текст с отступом 2 Знак"/>
    <w:basedOn w:val="a1"/>
    <w:link w:val="23"/>
    <w:rsid w:val="00B3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3422D"/>
    <w:pPr>
      <w:ind w:left="900" w:hanging="480"/>
    </w:pPr>
  </w:style>
  <w:style w:type="character" w:customStyle="1" w:styleId="32">
    <w:name w:val="Основной текст с отступом 3 Знак"/>
    <w:basedOn w:val="a1"/>
    <w:link w:val="31"/>
    <w:rsid w:val="00B3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semiHidden/>
    <w:rsid w:val="00B3422D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1"/>
    <w:link w:val="af5"/>
    <w:semiHidden/>
    <w:rsid w:val="00B3422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7">
    <w:name w:val="page number"/>
    <w:basedOn w:val="a1"/>
    <w:rsid w:val="00B3422D"/>
  </w:style>
  <w:style w:type="table" w:customStyle="1" w:styleId="33">
    <w:name w:val="Сетка таблицы3"/>
    <w:basedOn w:val="a2"/>
    <w:next w:val="ae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3"/>
    <w:uiPriority w:val="99"/>
    <w:semiHidden/>
    <w:unhideWhenUsed/>
    <w:rsid w:val="00ED3903"/>
  </w:style>
  <w:style w:type="table" w:customStyle="1" w:styleId="41">
    <w:name w:val="Сетка таблицы4"/>
    <w:basedOn w:val="a2"/>
    <w:next w:val="ae"/>
    <w:uiPriority w:val="59"/>
    <w:rsid w:val="00ED3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"/>
    <w:basedOn w:val="a"/>
    <w:link w:val="af9"/>
    <w:rsid w:val="00ED3903"/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Знак Знак Знак Знак"/>
    <w:link w:val="af8"/>
    <w:rsid w:val="00ED3903"/>
    <w:rPr>
      <w:rFonts w:ascii="Verdana" w:eastAsia="Times New Roman" w:hAnsi="Verdana" w:cs="Verdana"/>
      <w:sz w:val="20"/>
      <w:szCs w:val="20"/>
      <w:lang w:val="en-US"/>
    </w:rPr>
  </w:style>
  <w:style w:type="character" w:styleId="afa">
    <w:name w:val="FollowedHyperlink"/>
    <w:uiPriority w:val="99"/>
    <w:unhideWhenUsed/>
    <w:rsid w:val="00ED3903"/>
    <w:rPr>
      <w:color w:val="800080"/>
      <w:u w:val="single"/>
    </w:rPr>
  </w:style>
  <w:style w:type="character" w:customStyle="1" w:styleId="70">
    <w:name w:val="Заголовок 7 Знак"/>
    <w:basedOn w:val="a1"/>
    <w:link w:val="7"/>
    <w:uiPriority w:val="9"/>
    <w:semiHidden/>
    <w:rsid w:val="00ED39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numbering" w:customStyle="1" w:styleId="42">
    <w:name w:val="Нет списка4"/>
    <w:next w:val="a3"/>
    <w:semiHidden/>
    <w:unhideWhenUsed/>
    <w:rsid w:val="00027077"/>
  </w:style>
  <w:style w:type="character" w:customStyle="1" w:styleId="40">
    <w:name w:val="Заголовок 4 Знак"/>
    <w:basedOn w:val="a1"/>
    <w:link w:val="4"/>
    <w:uiPriority w:val="9"/>
    <w:rsid w:val="006703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703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67035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6703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7035D"/>
    <w:rPr>
      <w:rFonts w:ascii="Arial" w:eastAsia="Times New Roman" w:hAnsi="Arial" w:cs="Arial"/>
      <w:lang w:eastAsia="ru-RU"/>
    </w:rPr>
  </w:style>
  <w:style w:type="character" w:styleId="HTML">
    <w:name w:val="HTML Code"/>
    <w:uiPriority w:val="99"/>
    <w:semiHidden/>
    <w:unhideWhenUsed/>
    <w:rsid w:val="0067035D"/>
    <w:rPr>
      <w:rFonts w:ascii="Courier" w:eastAsia="Times New Roman" w:hAnsi="Courier" w:cs="Courier New" w:hint="default"/>
      <w:sz w:val="24"/>
      <w:szCs w:val="24"/>
    </w:rPr>
  </w:style>
  <w:style w:type="character" w:customStyle="1" w:styleId="210">
    <w:name w:val="Заголовок 2 Знак1"/>
    <w:aliases w:val="Заголовок 2 Знак Знак Знак Знак Знак Знак,Заголовок 2 Знак Знак Знак Знак Знак Знак Знак Знак Знак Знак"/>
    <w:uiPriority w:val="9"/>
    <w:locked/>
    <w:rsid w:val="006703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20">
    <w:name w:val="Заголовок 3 Знак2"/>
    <w:aliases w:val="Заголовок 3 Знак1 Знак1,Заголовок 3 Знак Знак Знак1,Знак Знак Знак Знак1"/>
    <w:basedOn w:val="a1"/>
    <w:semiHidden/>
    <w:rsid w:val="006703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6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6703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67035D"/>
    <w:pPr>
      <w:spacing w:before="100" w:beforeAutospacing="1" w:after="100" w:afterAutospacing="1"/>
    </w:pPr>
  </w:style>
  <w:style w:type="paragraph" w:styleId="16">
    <w:name w:val="toc 1"/>
    <w:basedOn w:val="a"/>
    <w:next w:val="a"/>
    <w:autoRedefine/>
    <w:semiHidden/>
    <w:unhideWhenUsed/>
    <w:rsid w:val="0067035D"/>
  </w:style>
  <w:style w:type="paragraph" w:styleId="25">
    <w:name w:val="toc 2"/>
    <w:basedOn w:val="a"/>
    <w:next w:val="a"/>
    <w:autoRedefine/>
    <w:semiHidden/>
    <w:unhideWhenUsed/>
    <w:rsid w:val="0067035D"/>
    <w:pPr>
      <w:ind w:left="240"/>
    </w:pPr>
  </w:style>
  <w:style w:type="paragraph" w:styleId="35">
    <w:name w:val="toc 3"/>
    <w:basedOn w:val="a"/>
    <w:next w:val="a"/>
    <w:autoRedefine/>
    <w:semiHidden/>
    <w:unhideWhenUsed/>
    <w:rsid w:val="0067035D"/>
    <w:pPr>
      <w:ind w:left="480"/>
    </w:pPr>
  </w:style>
  <w:style w:type="paragraph" w:styleId="81">
    <w:name w:val="toc 8"/>
    <w:basedOn w:val="a"/>
    <w:next w:val="a"/>
    <w:autoRedefine/>
    <w:uiPriority w:val="39"/>
    <w:semiHidden/>
    <w:unhideWhenUsed/>
    <w:rsid w:val="0067035D"/>
    <w:pPr>
      <w:ind w:left="1680"/>
    </w:pPr>
  </w:style>
  <w:style w:type="paragraph" w:styleId="afb">
    <w:name w:val="footnote text"/>
    <w:basedOn w:val="a"/>
    <w:link w:val="afc"/>
    <w:semiHidden/>
    <w:unhideWhenUsed/>
    <w:rsid w:val="006703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semiHidden/>
    <w:rsid w:val="0067035D"/>
    <w:rPr>
      <w:sz w:val="20"/>
      <w:szCs w:val="20"/>
    </w:rPr>
  </w:style>
  <w:style w:type="paragraph" w:styleId="36">
    <w:name w:val="List 3"/>
    <w:basedOn w:val="a"/>
    <w:unhideWhenUsed/>
    <w:rsid w:val="0067035D"/>
    <w:pPr>
      <w:ind w:left="849" w:hanging="283"/>
    </w:pPr>
    <w:rPr>
      <w:szCs w:val="20"/>
    </w:rPr>
  </w:style>
  <w:style w:type="character" w:customStyle="1" w:styleId="afd">
    <w:name w:val="Заголовок Знак"/>
    <w:aliases w:val="Знак1 Знак, Знак1 Знак"/>
    <w:basedOn w:val="a1"/>
    <w:link w:val="afe"/>
    <w:locked/>
    <w:rsid w:val="0067035D"/>
    <w:rPr>
      <w:rFonts w:ascii="Times New Roman" w:eastAsia="Times New Roman" w:hAnsi="Times New Roman" w:cs="Times New Roman"/>
      <w:sz w:val="28"/>
      <w:szCs w:val="20"/>
    </w:rPr>
  </w:style>
  <w:style w:type="paragraph" w:styleId="afe">
    <w:name w:val="Title"/>
    <w:aliases w:val="Знак1, Знак1"/>
    <w:basedOn w:val="a"/>
    <w:link w:val="afd"/>
    <w:qFormat/>
    <w:rsid w:val="0067035D"/>
    <w:pPr>
      <w:jc w:val="center"/>
    </w:pPr>
    <w:rPr>
      <w:sz w:val="28"/>
      <w:szCs w:val="20"/>
      <w:lang w:eastAsia="en-US"/>
    </w:rPr>
  </w:style>
  <w:style w:type="character" w:customStyle="1" w:styleId="17">
    <w:name w:val="Заголовок Знак1"/>
    <w:aliases w:val="Знак1 Знак1"/>
    <w:basedOn w:val="a1"/>
    <w:rsid w:val="006703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">
    <w:name w:val="Subtitle"/>
    <w:basedOn w:val="a"/>
    <w:link w:val="aff0"/>
    <w:qFormat/>
    <w:rsid w:val="0067035D"/>
    <w:pPr>
      <w:spacing w:before="100" w:beforeAutospacing="1" w:after="100" w:afterAutospacing="1"/>
    </w:pPr>
  </w:style>
  <w:style w:type="character" w:customStyle="1" w:styleId="aff0">
    <w:name w:val="Подзаголовок Знак"/>
    <w:basedOn w:val="a1"/>
    <w:link w:val="aff"/>
    <w:rsid w:val="00670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unhideWhenUsed/>
    <w:rsid w:val="0067035D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7">
    <w:name w:val="Основной текст 2 Знак"/>
    <w:basedOn w:val="a1"/>
    <w:link w:val="26"/>
    <w:rsid w:val="0067035D"/>
    <w:rPr>
      <w:rFonts w:eastAsiaTheme="minorEastAsia"/>
      <w:lang w:eastAsia="ru-RU"/>
    </w:rPr>
  </w:style>
  <w:style w:type="paragraph" w:styleId="aff1">
    <w:name w:val="Plain Text"/>
    <w:basedOn w:val="a"/>
    <w:link w:val="aff2"/>
    <w:unhideWhenUsed/>
    <w:rsid w:val="0067035D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rsid w:val="006703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link w:val="aa"/>
    <w:locked/>
    <w:rsid w:val="0067035D"/>
    <w:rPr>
      <w:rFonts w:ascii="Calibri" w:eastAsia="Times New Roman" w:hAnsi="Calibri" w:cs="Calibri"/>
      <w:lang w:eastAsia="ru-RU"/>
    </w:rPr>
  </w:style>
  <w:style w:type="paragraph" w:customStyle="1" w:styleId="211">
    <w:name w:val="Основной текст 21"/>
    <w:basedOn w:val="a"/>
    <w:rsid w:val="0067035D"/>
    <w:pPr>
      <w:jc w:val="center"/>
    </w:pPr>
    <w:rPr>
      <w:b/>
      <w:bCs/>
      <w:caps/>
      <w:sz w:val="28"/>
      <w:szCs w:val="28"/>
    </w:rPr>
  </w:style>
  <w:style w:type="paragraph" w:customStyle="1" w:styleId="310">
    <w:name w:val="Основной текст с отступом 31"/>
    <w:basedOn w:val="a"/>
    <w:rsid w:val="0067035D"/>
    <w:pPr>
      <w:ind w:firstLine="709"/>
      <w:jc w:val="both"/>
    </w:pPr>
    <w:rPr>
      <w:sz w:val="26"/>
      <w:szCs w:val="26"/>
    </w:rPr>
  </w:style>
  <w:style w:type="paragraph" w:customStyle="1" w:styleId="oaenoniinee">
    <w:name w:val="oaeno niinee"/>
    <w:basedOn w:val="a"/>
    <w:rsid w:val="0067035D"/>
    <w:pPr>
      <w:jc w:val="both"/>
    </w:pPr>
  </w:style>
  <w:style w:type="paragraph" w:customStyle="1" w:styleId="BodyTextIndent31">
    <w:name w:val="Body Text Indent 31"/>
    <w:basedOn w:val="a"/>
    <w:rsid w:val="0067035D"/>
    <w:pPr>
      <w:ind w:firstLine="709"/>
      <w:jc w:val="both"/>
    </w:pPr>
    <w:rPr>
      <w:sz w:val="26"/>
      <w:szCs w:val="26"/>
    </w:rPr>
  </w:style>
  <w:style w:type="paragraph" w:customStyle="1" w:styleId="18">
    <w:name w:val="заголовок 1"/>
    <w:basedOn w:val="a"/>
    <w:next w:val="a"/>
    <w:rsid w:val="0067035D"/>
    <w:pPr>
      <w:keepNext/>
    </w:pPr>
    <w:rPr>
      <w:b/>
      <w:bCs/>
      <w:sz w:val="28"/>
      <w:szCs w:val="28"/>
      <w:lang w:eastAsia="en-US"/>
    </w:rPr>
  </w:style>
  <w:style w:type="paragraph" w:customStyle="1" w:styleId="xl43">
    <w:name w:val="xl43"/>
    <w:basedOn w:val="a"/>
    <w:rsid w:val="0067035D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bCs/>
    </w:rPr>
  </w:style>
  <w:style w:type="paragraph" w:customStyle="1" w:styleId="aff3">
    <w:name w:val="Знак"/>
    <w:basedOn w:val="a"/>
    <w:rsid w:val="006703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41">
    <w:name w:val="Текст 14(основной) Знак"/>
    <w:link w:val="142"/>
    <w:locked/>
    <w:rsid w:val="0067035D"/>
    <w:rPr>
      <w:rFonts w:ascii="Times New Roman" w:eastAsia="Times New Roman" w:hAnsi="Times New Roman" w:cs="Times New Roman"/>
      <w:sz w:val="28"/>
      <w:szCs w:val="24"/>
    </w:rPr>
  </w:style>
  <w:style w:type="paragraph" w:customStyle="1" w:styleId="142">
    <w:name w:val="Текст 14(основной)"/>
    <w:basedOn w:val="a"/>
    <w:link w:val="141"/>
    <w:rsid w:val="0067035D"/>
    <w:pPr>
      <w:spacing w:line="360" w:lineRule="auto"/>
      <w:ind w:firstLine="708"/>
      <w:jc w:val="both"/>
    </w:pPr>
    <w:rPr>
      <w:sz w:val="28"/>
      <w:lang w:eastAsia="en-US"/>
    </w:rPr>
  </w:style>
  <w:style w:type="character" w:customStyle="1" w:styleId="143">
    <w:name w:val="Текст 14(поцентру) Знак"/>
    <w:link w:val="144"/>
    <w:locked/>
    <w:rsid w:val="0067035D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144">
    <w:name w:val="Текст 14(поцентру)"/>
    <w:basedOn w:val="a"/>
    <w:link w:val="143"/>
    <w:autoRedefine/>
    <w:rsid w:val="0067035D"/>
    <w:pPr>
      <w:jc w:val="center"/>
    </w:pPr>
    <w:rPr>
      <w:b/>
      <w:i/>
      <w:sz w:val="28"/>
      <w:szCs w:val="28"/>
      <w:lang w:eastAsia="en-US"/>
    </w:rPr>
  </w:style>
  <w:style w:type="paragraph" w:customStyle="1" w:styleId="100">
    <w:name w:val="Текст 10(таблица)"/>
    <w:basedOn w:val="a"/>
    <w:rsid w:val="0067035D"/>
    <w:pPr>
      <w:jc w:val="both"/>
    </w:pPr>
    <w:rPr>
      <w:sz w:val="20"/>
      <w:lang w:val="en-US"/>
    </w:rPr>
  </w:style>
  <w:style w:type="paragraph" w:customStyle="1" w:styleId="120">
    <w:name w:val="Текст 12(таблица)"/>
    <w:basedOn w:val="a"/>
    <w:autoRedefine/>
    <w:rsid w:val="0067035D"/>
    <w:pPr>
      <w:tabs>
        <w:tab w:val="left" w:pos="33"/>
        <w:tab w:val="left" w:pos="2595"/>
      </w:tabs>
      <w:ind w:right="132"/>
      <w:jc w:val="both"/>
    </w:pPr>
    <w:rPr>
      <w:bCs/>
    </w:rPr>
  </w:style>
  <w:style w:type="character" w:customStyle="1" w:styleId="145">
    <w:name w:val="Текст 14(справа) Знак"/>
    <w:link w:val="146"/>
    <w:locked/>
    <w:rsid w:val="0067035D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146">
    <w:name w:val="Текст 14(справа)"/>
    <w:basedOn w:val="142"/>
    <w:link w:val="145"/>
    <w:autoRedefine/>
    <w:rsid w:val="0067035D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aff4">
    <w:name w:val="Основной текст_"/>
    <w:link w:val="200"/>
    <w:locked/>
    <w:rsid w:val="0067035D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f4"/>
    <w:rsid w:val="0067035D"/>
    <w:pPr>
      <w:shd w:val="clear" w:color="auto" w:fill="FFFFFF"/>
      <w:spacing w:line="0" w:lineRule="atLeast"/>
      <w:ind w:hanging="60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mment">
    <w:name w:val="comment"/>
    <w:basedOn w:val="a"/>
    <w:rsid w:val="0067035D"/>
    <w:pPr>
      <w:spacing w:after="240"/>
    </w:pPr>
    <w:rPr>
      <w:sz w:val="26"/>
      <w:szCs w:val="26"/>
    </w:rPr>
  </w:style>
  <w:style w:type="paragraph" w:customStyle="1" w:styleId="19">
    <w:name w:val="Дата1"/>
    <w:basedOn w:val="a"/>
    <w:rsid w:val="0067035D"/>
    <w:pPr>
      <w:spacing w:after="240"/>
    </w:pPr>
    <w:rPr>
      <w:sz w:val="26"/>
      <w:szCs w:val="26"/>
    </w:rPr>
  </w:style>
  <w:style w:type="paragraph" w:customStyle="1" w:styleId="rboxtl">
    <w:name w:val="rbox_tl"/>
    <w:basedOn w:val="a"/>
    <w:rsid w:val="0067035D"/>
    <w:pPr>
      <w:spacing w:after="240"/>
    </w:pPr>
    <w:rPr>
      <w:sz w:val="26"/>
      <w:szCs w:val="26"/>
    </w:rPr>
  </w:style>
  <w:style w:type="paragraph" w:customStyle="1" w:styleId="rboxtr">
    <w:name w:val="rbox_tr"/>
    <w:basedOn w:val="a"/>
    <w:rsid w:val="0067035D"/>
    <w:pPr>
      <w:spacing w:after="240"/>
    </w:pPr>
    <w:rPr>
      <w:sz w:val="26"/>
      <w:szCs w:val="26"/>
    </w:rPr>
  </w:style>
  <w:style w:type="paragraph" w:customStyle="1" w:styleId="rboxbl">
    <w:name w:val="rbox_bl"/>
    <w:basedOn w:val="a"/>
    <w:rsid w:val="0067035D"/>
    <w:pPr>
      <w:ind w:left="-150"/>
    </w:pPr>
    <w:rPr>
      <w:sz w:val="2"/>
      <w:szCs w:val="2"/>
    </w:rPr>
  </w:style>
  <w:style w:type="paragraph" w:customStyle="1" w:styleId="rboxbr">
    <w:name w:val="rbox_br"/>
    <w:basedOn w:val="a"/>
    <w:rsid w:val="0067035D"/>
    <w:pPr>
      <w:spacing w:after="240"/>
    </w:pPr>
    <w:rPr>
      <w:sz w:val="26"/>
      <w:szCs w:val="26"/>
    </w:rPr>
  </w:style>
  <w:style w:type="paragraph" w:customStyle="1" w:styleId="rboxheader">
    <w:name w:val="rbox_header"/>
    <w:basedOn w:val="a"/>
    <w:rsid w:val="0067035D"/>
    <w:rPr>
      <w:sz w:val="26"/>
      <w:szCs w:val="26"/>
    </w:rPr>
  </w:style>
  <w:style w:type="paragraph" w:customStyle="1" w:styleId="clear">
    <w:name w:val="clear"/>
    <w:basedOn w:val="a"/>
    <w:rsid w:val="0067035D"/>
    <w:pPr>
      <w:spacing w:after="240"/>
    </w:pPr>
    <w:rPr>
      <w:sz w:val="26"/>
      <w:szCs w:val="26"/>
    </w:rPr>
  </w:style>
  <w:style w:type="paragraph" w:customStyle="1" w:styleId="rightalign">
    <w:name w:val="rightalign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centeralign">
    <w:name w:val="centeralign"/>
    <w:basedOn w:val="a"/>
    <w:rsid w:val="0067035D"/>
    <w:pPr>
      <w:spacing w:after="240"/>
      <w:jc w:val="center"/>
    </w:pPr>
    <w:rPr>
      <w:sz w:val="26"/>
      <w:szCs w:val="26"/>
    </w:rPr>
  </w:style>
  <w:style w:type="paragraph" w:customStyle="1" w:styleId="even">
    <w:name w:val="even"/>
    <w:basedOn w:val="a"/>
    <w:rsid w:val="0067035D"/>
    <w:pPr>
      <w:shd w:val="clear" w:color="auto" w:fill="E6E6E6"/>
      <w:spacing w:after="240"/>
    </w:pPr>
    <w:rPr>
      <w:sz w:val="26"/>
      <w:szCs w:val="26"/>
    </w:rPr>
  </w:style>
  <w:style w:type="paragraph" w:customStyle="1" w:styleId="odd">
    <w:name w:val="odd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hdr">
    <w:name w:val="hdr"/>
    <w:basedOn w:val="a"/>
    <w:rsid w:val="0067035D"/>
    <w:pPr>
      <w:spacing w:after="240"/>
    </w:pPr>
    <w:rPr>
      <w:b/>
      <w:bCs/>
      <w:sz w:val="26"/>
      <w:szCs w:val="26"/>
    </w:rPr>
  </w:style>
  <w:style w:type="paragraph" w:customStyle="1" w:styleId="metadata">
    <w:name w:val="metadata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topvalign">
    <w:name w:val="topvalign"/>
    <w:basedOn w:val="a"/>
    <w:rsid w:val="0067035D"/>
    <w:pPr>
      <w:spacing w:after="240"/>
    </w:pPr>
    <w:rPr>
      <w:sz w:val="26"/>
      <w:szCs w:val="26"/>
    </w:rPr>
  </w:style>
  <w:style w:type="paragraph" w:customStyle="1" w:styleId="contentheaderlinks">
    <w:name w:val="content_header_links"/>
    <w:basedOn w:val="a"/>
    <w:rsid w:val="0067035D"/>
    <w:pPr>
      <w:shd w:val="clear" w:color="auto" w:fill="FFFFFF"/>
      <w:spacing w:after="240"/>
      <w:ind w:left="5460"/>
    </w:pPr>
    <w:rPr>
      <w:sz w:val="26"/>
      <w:szCs w:val="26"/>
    </w:rPr>
  </w:style>
  <w:style w:type="paragraph" w:customStyle="1" w:styleId="toplink">
    <w:name w:val="toplink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note">
    <w:name w:val="note"/>
    <w:basedOn w:val="a"/>
    <w:rsid w:val="0067035D"/>
    <w:pPr>
      <w:spacing w:after="240"/>
    </w:pPr>
    <w:rPr>
      <w:color w:val="990000"/>
      <w:sz w:val="26"/>
      <w:szCs w:val="26"/>
    </w:rPr>
  </w:style>
  <w:style w:type="paragraph" w:customStyle="1" w:styleId="code">
    <w:name w:val="code"/>
    <w:basedOn w:val="a"/>
    <w:rsid w:val="0067035D"/>
    <w:pPr>
      <w:spacing w:after="240"/>
    </w:pPr>
    <w:rPr>
      <w:rFonts w:ascii="Courier" w:hAnsi="Courier"/>
    </w:rPr>
  </w:style>
  <w:style w:type="paragraph" w:customStyle="1" w:styleId="imgleft">
    <w:name w:val="img_left"/>
    <w:basedOn w:val="a"/>
    <w:rsid w:val="0067035D"/>
    <w:pPr>
      <w:spacing w:after="150"/>
      <w:ind w:right="150"/>
    </w:pPr>
    <w:rPr>
      <w:sz w:val="26"/>
      <w:szCs w:val="26"/>
    </w:rPr>
  </w:style>
  <w:style w:type="paragraph" w:customStyle="1" w:styleId="imgleftlargermargin20px">
    <w:name w:val="img_left_larger_margin_20px"/>
    <w:basedOn w:val="a"/>
    <w:rsid w:val="0067035D"/>
    <w:pPr>
      <w:spacing w:after="180"/>
      <w:ind w:right="300"/>
    </w:pPr>
    <w:rPr>
      <w:sz w:val="26"/>
      <w:szCs w:val="26"/>
    </w:rPr>
  </w:style>
  <w:style w:type="paragraph" w:customStyle="1" w:styleId="imgright">
    <w:name w:val="img_right"/>
    <w:basedOn w:val="a"/>
    <w:rsid w:val="0067035D"/>
    <w:pPr>
      <w:spacing w:after="150"/>
      <w:ind w:left="150"/>
    </w:pPr>
    <w:rPr>
      <w:sz w:val="26"/>
      <w:szCs w:val="26"/>
    </w:rPr>
  </w:style>
  <w:style w:type="paragraph" w:customStyle="1" w:styleId="imgleftlargermargin">
    <w:name w:val="img_left_larger_margin"/>
    <w:basedOn w:val="a"/>
    <w:rsid w:val="0067035D"/>
    <w:pPr>
      <w:spacing w:after="180"/>
      <w:ind w:right="450"/>
    </w:pPr>
    <w:rPr>
      <w:sz w:val="26"/>
      <w:szCs w:val="26"/>
    </w:rPr>
  </w:style>
  <w:style w:type="paragraph" w:customStyle="1" w:styleId="rightmargin10px">
    <w:name w:val="rightmargin10px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leftmargin10px">
    <w:name w:val="leftmargin10px"/>
    <w:basedOn w:val="a"/>
    <w:rsid w:val="0067035D"/>
    <w:pPr>
      <w:spacing w:after="240"/>
      <w:ind w:left="150"/>
    </w:pPr>
    <w:rPr>
      <w:sz w:val="26"/>
      <w:szCs w:val="26"/>
    </w:rPr>
  </w:style>
  <w:style w:type="paragraph" w:customStyle="1" w:styleId="redtext">
    <w:name w:val="red_text"/>
    <w:basedOn w:val="a"/>
    <w:rsid w:val="0067035D"/>
    <w:pPr>
      <w:spacing w:after="240"/>
    </w:pPr>
    <w:rPr>
      <w:color w:val="990000"/>
      <w:sz w:val="26"/>
      <w:szCs w:val="26"/>
    </w:rPr>
  </w:style>
  <w:style w:type="paragraph" w:customStyle="1" w:styleId="preserve">
    <w:name w:val="preserve"/>
    <w:basedOn w:val="a"/>
    <w:rsid w:val="0067035D"/>
    <w:pPr>
      <w:spacing w:after="240"/>
    </w:pPr>
    <w:rPr>
      <w:rFonts w:ascii="Arial" w:hAnsi="Arial" w:cs="Arial"/>
    </w:rPr>
  </w:style>
  <w:style w:type="paragraph" w:customStyle="1" w:styleId="sidebarbottom">
    <w:name w:val="sidebarbottom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clistimgl195">
    <w:name w:val="clistimgl_195"/>
    <w:basedOn w:val="a"/>
    <w:rsid w:val="0067035D"/>
    <w:pPr>
      <w:spacing w:after="240"/>
    </w:pPr>
    <w:rPr>
      <w:sz w:val="26"/>
      <w:szCs w:val="26"/>
    </w:rPr>
  </w:style>
  <w:style w:type="paragraph" w:customStyle="1" w:styleId="contentsubnavi">
    <w:name w:val="contentsubnavi"/>
    <w:basedOn w:val="a"/>
    <w:rsid w:val="0067035D"/>
    <w:pPr>
      <w:spacing w:after="240"/>
    </w:pPr>
    <w:rPr>
      <w:sz w:val="26"/>
      <w:szCs w:val="26"/>
    </w:rPr>
  </w:style>
  <w:style w:type="paragraph" w:customStyle="1" w:styleId="contentsubnavir">
    <w:name w:val="contentsubnavir"/>
    <w:basedOn w:val="a"/>
    <w:rsid w:val="0067035D"/>
    <w:pPr>
      <w:spacing w:after="240"/>
    </w:pPr>
    <w:rPr>
      <w:sz w:val="26"/>
      <w:szCs w:val="26"/>
    </w:rPr>
  </w:style>
  <w:style w:type="paragraph" w:customStyle="1" w:styleId="twocolumn5050">
    <w:name w:val="two_column_50_50"/>
    <w:basedOn w:val="a"/>
    <w:rsid w:val="0067035D"/>
    <w:pPr>
      <w:spacing w:after="240"/>
    </w:pPr>
    <w:rPr>
      <w:sz w:val="26"/>
      <w:szCs w:val="26"/>
    </w:rPr>
  </w:style>
  <w:style w:type="paragraph" w:customStyle="1" w:styleId="twocolumn4949">
    <w:name w:val="two_column_49_49"/>
    <w:basedOn w:val="a"/>
    <w:rsid w:val="0067035D"/>
    <w:pPr>
      <w:spacing w:after="240"/>
    </w:pPr>
    <w:rPr>
      <w:sz w:val="26"/>
      <w:szCs w:val="26"/>
    </w:rPr>
  </w:style>
  <w:style w:type="paragraph" w:customStyle="1" w:styleId="genericdatatable">
    <w:name w:val="genericdatatable"/>
    <w:basedOn w:val="a"/>
    <w:rsid w:val="0067035D"/>
    <w:pPr>
      <w:spacing w:after="240"/>
    </w:pPr>
    <w:rPr>
      <w:sz w:val="26"/>
      <w:szCs w:val="26"/>
    </w:rPr>
  </w:style>
  <w:style w:type="paragraph" w:customStyle="1" w:styleId="datatablenb">
    <w:name w:val="datatable_nb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datatable">
    <w:name w:val="datatable"/>
    <w:basedOn w:val="a"/>
    <w:rsid w:val="0067035D"/>
    <w:pPr>
      <w:pBdr>
        <w:top w:val="single" w:sz="6" w:space="0" w:color="8A9DAA"/>
        <w:left w:val="single" w:sz="6" w:space="0" w:color="8A9DAA"/>
      </w:pBdr>
      <w:spacing w:before="240" w:after="240"/>
    </w:pPr>
    <w:rPr>
      <w:sz w:val="26"/>
      <w:szCs w:val="26"/>
    </w:rPr>
  </w:style>
  <w:style w:type="paragraph" w:customStyle="1" w:styleId="aglistbasic">
    <w:name w:val="aglistbasic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toolsareaselection">
    <w:name w:val="toolsareaselection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toolslist">
    <w:name w:val="toolslist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version">
    <w:name w:val="version"/>
    <w:basedOn w:val="a"/>
    <w:rsid w:val="0067035D"/>
    <w:pPr>
      <w:spacing w:after="240"/>
      <w:jc w:val="right"/>
    </w:pPr>
    <w:rPr>
      <w:b/>
      <w:bCs/>
      <w:sz w:val="26"/>
      <w:szCs w:val="26"/>
    </w:rPr>
  </w:style>
  <w:style w:type="paragraph" w:customStyle="1" w:styleId="linkbox">
    <w:name w:val="linkbox"/>
    <w:basedOn w:val="a"/>
    <w:rsid w:val="0067035D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/>
      <w:ind w:left="150"/>
    </w:pPr>
    <w:rPr>
      <w:sz w:val="26"/>
      <w:szCs w:val="26"/>
    </w:rPr>
  </w:style>
  <w:style w:type="paragraph" w:customStyle="1" w:styleId="pdflink">
    <w:name w:val="pdflink"/>
    <w:basedOn w:val="a"/>
    <w:rsid w:val="0067035D"/>
    <w:pPr>
      <w:spacing w:after="240"/>
    </w:pPr>
    <w:rPr>
      <w:sz w:val="26"/>
      <w:szCs w:val="26"/>
    </w:rPr>
  </w:style>
  <w:style w:type="paragraph" w:customStyle="1" w:styleId="printlink">
    <w:name w:val="printlink"/>
    <w:basedOn w:val="a"/>
    <w:rsid w:val="0067035D"/>
    <w:pPr>
      <w:spacing w:after="240"/>
    </w:pPr>
    <w:rPr>
      <w:sz w:val="26"/>
      <w:szCs w:val="26"/>
    </w:rPr>
  </w:style>
  <w:style w:type="paragraph" w:customStyle="1" w:styleId="infotable">
    <w:name w:val="infotable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aglistbasicinfopic">
    <w:name w:val="aglistbasicinfopic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cnt">
    <w:name w:val="cnt"/>
    <w:basedOn w:val="a"/>
    <w:rsid w:val="0067035D"/>
    <w:pPr>
      <w:spacing w:after="240"/>
    </w:pPr>
    <w:rPr>
      <w:sz w:val="26"/>
      <w:szCs w:val="26"/>
    </w:rPr>
  </w:style>
  <w:style w:type="paragraph" w:customStyle="1" w:styleId="i">
    <w:name w:val="i"/>
    <w:basedOn w:val="a"/>
    <w:rsid w:val="0067035D"/>
    <w:pPr>
      <w:spacing w:after="240"/>
    </w:pPr>
    <w:rPr>
      <w:sz w:val="26"/>
      <w:szCs w:val="26"/>
    </w:rPr>
  </w:style>
  <w:style w:type="paragraph" w:customStyle="1" w:styleId="c">
    <w:name w:val="c"/>
    <w:basedOn w:val="a"/>
    <w:rsid w:val="0067035D"/>
    <w:pPr>
      <w:spacing w:after="240"/>
    </w:pPr>
    <w:rPr>
      <w:sz w:val="26"/>
      <w:szCs w:val="26"/>
    </w:rPr>
  </w:style>
  <w:style w:type="paragraph" w:customStyle="1" w:styleId="n">
    <w:name w:val="n"/>
    <w:basedOn w:val="a"/>
    <w:rsid w:val="0067035D"/>
    <w:pPr>
      <w:spacing w:after="240"/>
    </w:pPr>
    <w:rPr>
      <w:sz w:val="26"/>
      <w:szCs w:val="26"/>
    </w:rPr>
  </w:style>
  <w:style w:type="paragraph" w:customStyle="1" w:styleId="column">
    <w:name w:val="column"/>
    <w:basedOn w:val="a"/>
    <w:rsid w:val="0067035D"/>
    <w:pPr>
      <w:spacing w:after="240"/>
    </w:pPr>
    <w:rPr>
      <w:sz w:val="26"/>
      <w:szCs w:val="26"/>
    </w:rPr>
  </w:style>
  <w:style w:type="paragraph" w:customStyle="1" w:styleId="left">
    <w:name w:val="left"/>
    <w:basedOn w:val="a"/>
    <w:rsid w:val="0067035D"/>
    <w:pPr>
      <w:spacing w:after="240"/>
    </w:pPr>
    <w:rPr>
      <w:sz w:val="26"/>
      <w:szCs w:val="26"/>
    </w:rPr>
  </w:style>
  <w:style w:type="paragraph" w:customStyle="1" w:styleId="location">
    <w:name w:val="location"/>
    <w:basedOn w:val="a"/>
    <w:rsid w:val="0067035D"/>
    <w:pPr>
      <w:spacing w:after="240"/>
    </w:pPr>
    <w:rPr>
      <w:sz w:val="26"/>
      <w:szCs w:val="26"/>
    </w:rPr>
  </w:style>
  <w:style w:type="paragraph" w:customStyle="1" w:styleId="place">
    <w:name w:val="place"/>
    <w:basedOn w:val="a"/>
    <w:rsid w:val="0067035D"/>
    <w:pPr>
      <w:spacing w:after="240"/>
    </w:pPr>
    <w:rPr>
      <w:sz w:val="26"/>
      <w:szCs w:val="26"/>
    </w:rPr>
  </w:style>
  <w:style w:type="paragraph" w:customStyle="1" w:styleId="tablehdr">
    <w:name w:val="tablehdr"/>
    <w:basedOn w:val="a"/>
    <w:rsid w:val="0067035D"/>
    <w:pPr>
      <w:spacing w:after="240"/>
    </w:pPr>
    <w:rPr>
      <w:sz w:val="26"/>
      <w:szCs w:val="26"/>
    </w:rPr>
  </w:style>
  <w:style w:type="paragraph" w:customStyle="1" w:styleId="tablesubhdr">
    <w:name w:val="tablesubhdr"/>
    <w:basedOn w:val="a"/>
    <w:rsid w:val="0067035D"/>
    <w:pPr>
      <w:spacing w:after="240"/>
    </w:pPr>
    <w:rPr>
      <w:sz w:val="26"/>
      <w:szCs w:val="26"/>
    </w:rPr>
  </w:style>
  <w:style w:type="paragraph" w:customStyle="1" w:styleId="colhdr">
    <w:name w:val="colhdr"/>
    <w:basedOn w:val="a"/>
    <w:rsid w:val="0067035D"/>
    <w:pPr>
      <w:spacing w:after="240"/>
    </w:pPr>
    <w:rPr>
      <w:sz w:val="26"/>
      <w:szCs w:val="26"/>
    </w:rPr>
  </w:style>
  <w:style w:type="paragraph" w:customStyle="1" w:styleId="colhdr-nob">
    <w:name w:val="colhdr-nob"/>
    <w:basedOn w:val="a"/>
    <w:rsid w:val="0067035D"/>
    <w:pPr>
      <w:spacing w:after="240"/>
    </w:pPr>
    <w:rPr>
      <w:sz w:val="26"/>
      <w:szCs w:val="26"/>
    </w:rPr>
  </w:style>
  <w:style w:type="paragraph" w:customStyle="1" w:styleId="item">
    <w:name w:val="item"/>
    <w:basedOn w:val="a"/>
    <w:rsid w:val="0067035D"/>
    <w:pPr>
      <w:spacing w:after="240"/>
    </w:pPr>
    <w:rPr>
      <w:sz w:val="26"/>
      <w:szCs w:val="26"/>
    </w:rPr>
  </w:style>
  <w:style w:type="paragraph" w:customStyle="1" w:styleId="technology">
    <w:name w:val="technology"/>
    <w:basedOn w:val="a"/>
    <w:rsid w:val="0067035D"/>
    <w:pPr>
      <w:spacing w:after="240"/>
    </w:pPr>
    <w:rPr>
      <w:sz w:val="26"/>
      <w:szCs w:val="26"/>
    </w:rPr>
  </w:style>
  <w:style w:type="paragraph" w:customStyle="1" w:styleId="publisher">
    <w:name w:val="publisher"/>
    <w:basedOn w:val="a"/>
    <w:rsid w:val="0067035D"/>
    <w:pPr>
      <w:spacing w:after="240"/>
    </w:pPr>
    <w:rPr>
      <w:sz w:val="26"/>
      <w:szCs w:val="26"/>
    </w:rPr>
  </w:style>
  <w:style w:type="paragraph" w:customStyle="1" w:styleId="time">
    <w:name w:val="time"/>
    <w:basedOn w:val="a"/>
    <w:rsid w:val="0067035D"/>
    <w:pPr>
      <w:spacing w:after="240"/>
    </w:pPr>
    <w:rPr>
      <w:sz w:val="26"/>
      <w:szCs w:val="26"/>
    </w:rPr>
  </w:style>
  <w:style w:type="paragraph" w:customStyle="1" w:styleId="req">
    <w:name w:val="req"/>
    <w:basedOn w:val="a"/>
    <w:rsid w:val="0067035D"/>
    <w:pPr>
      <w:spacing w:after="240"/>
    </w:pPr>
    <w:rPr>
      <w:sz w:val="26"/>
      <w:szCs w:val="26"/>
    </w:rPr>
  </w:style>
  <w:style w:type="paragraph" w:customStyle="1" w:styleId="chk">
    <w:name w:val="chk"/>
    <w:basedOn w:val="a"/>
    <w:rsid w:val="0067035D"/>
    <w:pPr>
      <w:spacing w:after="240"/>
    </w:pPr>
    <w:rPr>
      <w:sz w:val="26"/>
      <w:szCs w:val="26"/>
    </w:rPr>
  </w:style>
  <w:style w:type="paragraph" w:customStyle="1" w:styleId="rad">
    <w:name w:val="rad"/>
    <w:basedOn w:val="a"/>
    <w:rsid w:val="0067035D"/>
    <w:pPr>
      <w:spacing w:after="240"/>
    </w:pPr>
    <w:rPr>
      <w:sz w:val="26"/>
      <w:szCs w:val="26"/>
    </w:rPr>
  </w:style>
  <w:style w:type="paragraph" w:customStyle="1" w:styleId="btn">
    <w:name w:val="btn"/>
    <w:basedOn w:val="a"/>
    <w:rsid w:val="0067035D"/>
    <w:pPr>
      <w:spacing w:after="240"/>
    </w:pPr>
    <w:rPr>
      <w:sz w:val="26"/>
      <w:szCs w:val="26"/>
    </w:rPr>
  </w:style>
  <w:style w:type="paragraph" w:customStyle="1" w:styleId="buttons">
    <w:name w:val="buttons"/>
    <w:basedOn w:val="a"/>
    <w:rsid w:val="0067035D"/>
    <w:pPr>
      <w:spacing w:after="240"/>
    </w:pPr>
    <w:rPr>
      <w:sz w:val="26"/>
      <w:szCs w:val="26"/>
    </w:rPr>
  </w:style>
  <w:style w:type="paragraph" w:customStyle="1" w:styleId="buttonsl">
    <w:name w:val="buttonsl"/>
    <w:basedOn w:val="a"/>
    <w:rsid w:val="0067035D"/>
    <w:pPr>
      <w:spacing w:after="240"/>
    </w:pPr>
    <w:rPr>
      <w:sz w:val="26"/>
      <w:szCs w:val="26"/>
    </w:rPr>
  </w:style>
  <w:style w:type="paragraph" w:customStyle="1" w:styleId="downloadbutton">
    <w:name w:val="downloadbutton"/>
    <w:basedOn w:val="a"/>
    <w:rsid w:val="0067035D"/>
    <w:pPr>
      <w:spacing w:after="240"/>
    </w:pPr>
    <w:rPr>
      <w:sz w:val="26"/>
      <w:szCs w:val="26"/>
    </w:rPr>
  </w:style>
  <w:style w:type="paragraph" w:customStyle="1" w:styleId="infopic">
    <w:name w:val="infopic"/>
    <w:basedOn w:val="a"/>
    <w:rsid w:val="0067035D"/>
    <w:pPr>
      <w:spacing w:after="240"/>
    </w:pPr>
    <w:rPr>
      <w:sz w:val="26"/>
      <w:szCs w:val="26"/>
    </w:rPr>
  </w:style>
  <w:style w:type="paragraph" w:customStyle="1" w:styleId="audiencedate">
    <w:name w:val="audience_date"/>
    <w:basedOn w:val="a"/>
    <w:rsid w:val="0067035D"/>
    <w:pPr>
      <w:spacing w:after="240"/>
    </w:pPr>
    <w:rPr>
      <w:sz w:val="26"/>
      <w:szCs w:val="26"/>
    </w:rPr>
  </w:style>
  <w:style w:type="paragraph" w:customStyle="1" w:styleId="itemlogos">
    <w:name w:val="item_logos"/>
    <w:basedOn w:val="a"/>
    <w:rsid w:val="0067035D"/>
    <w:pPr>
      <w:spacing w:after="240"/>
    </w:pPr>
    <w:rPr>
      <w:sz w:val="26"/>
      <w:szCs w:val="26"/>
    </w:rPr>
  </w:style>
  <w:style w:type="paragraph" w:customStyle="1" w:styleId="inforow">
    <w:name w:val="inforow"/>
    <w:basedOn w:val="a"/>
    <w:rsid w:val="0067035D"/>
    <w:pPr>
      <w:spacing w:after="240"/>
    </w:pPr>
    <w:rPr>
      <w:sz w:val="26"/>
      <w:szCs w:val="26"/>
    </w:rPr>
  </w:style>
  <w:style w:type="paragraph" w:customStyle="1" w:styleId="adate">
    <w:name w:val="a_date"/>
    <w:basedOn w:val="a"/>
    <w:rsid w:val="0067035D"/>
    <w:pPr>
      <w:spacing w:after="240"/>
    </w:pPr>
    <w:rPr>
      <w:sz w:val="26"/>
      <w:szCs w:val="26"/>
    </w:rPr>
  </w:style>
  <w:style w:type="paragraph" w:customStyle="1" w:styleId="bottoml">
    <w:name w:val="bottom_l"/>
    <w:basedOn w:val="a"/>
    <w:rsid w:val="0067035D"/>
    <w:pPr>
      <w:spacing w:after="240"/>
    </w:pPr>
    <w:rPr>
      <w:sz w:val="26"/>
      <w:szCs w:val="26"/>
    </w:rPr>
  </w:style>
  <w:style w:type="paragraph" w:customStyle="1" w:styleId="bottomr">
    <w:name w:val="bottom_r"/>
    <w:basedOn w:val="a"/>
    <w:rsid w:val="0067035D"/>
    <w:pPr>
      <w:spacing w:after="240"/>
    </w:pPr>
    <w:rPr>
      <w:sz w:val="26"/>
      <w:szCs w:val="26"/>
    </w:rPr>
  </w:style>
  <w:style w:type="paragraph" w:customStyle="1" w:styleId="block">
    <w:name w:val="block"/>
    <w:basedOn w:val="a"/>
    <w:rsid w:val="0067035D"/>
    <w:pPr>
      <w:spacing w:after="240"/>
    </w:pPr>
    <w:rPr>
      <w:sz w:val="26"/>
      <w:szCs w:val="26"/>
    </w:rPr>
  </w:style>
  <w:style w:type="paragraph" w:customStyle="1" w:styleId="greyline">
    <w:name w:val="greyline"/>
    <w:basedOn w:val="a"/>
    <w:rsid w:val="0067035D"/>
    <w:pPr>
      <w:spacing w:after="240"/>
    </w:pPr>
    <w:rPr>
      <w:sz w:val="26"/>
      <w:szCs w:val="26"/>
    </w:rPr>
  </w:style>
  <w:style w:type="paragraph" w:customStyle="1" w:styleId="greylinelast">
    <w:name w:val="greylinelast"/>
    <w:basedOn w:val="a"/>
    <w:rsid w:val="0067035D"/>
    <w:pPr>
      <w:spacing w:after="240"/>
    </w:pPr>
    <w:rPr>
      <w:sz w:val="26"/>
      <w:szCs w:val="26"/>
    </w:rPr>
  </w:style>
  <w:style w:type="paragraph" w:customStyle="1" w:styleId="highlightsteaser">
    <w:name w:val="highlightsteaser"/>
    <w:basedOn w:val="a"/>
    <w:rsid w:val="0067035D"/>
    <w:pPr>
      <w:spacing w:after="240"/>
    </w:pPr>
    <w:rPr>
      <w:sz w:val="26"/>
      <w:szCs w:val="26"/>
    </w:rPr>
  </w:style>
  <w:style w:type="paragraph" w:customStyle="1" w:styleId="tsrimage">
    <w:name w:val="tsr_image"/>
    <w:basedOn w:val="a"/>
    <w:rsid w:val="0067035D"/>
    <w:pPr>
      <w:spacing w:after="240"/>
    </w:pPr>
    <w:rPr>
      <w:sz w:val="26"/>
      <w:szCs w:val="26"/>
    </w:rPr>
  </w:style>
  <w:style w:type="paragraph" w:customStyle="1" w:styleId="envelopeicon">
    <w:name w:val="envelopeicon"/>
    <w:basedOn w:val="a"/>
    <w:rsid w:val="0067035D"/>
    <w:pPr>
      <w:spacing w:after="240"/>
    </w:pPr>
    <w:rPr>
      <w:sz w:val="26"/>
      <w:szCs w:val="26"/>
    </w:rPr>
  </w:style>
  <w:style w:type="paragraph" w:customStyle="1" w:styleId="rssfeeds">
    <w:name w:val="rssfeeds"/>
    <w:basedOn w:val="a"/>
    <w:rsid w:val="0067035D"/>
    <w:pPr>
      <w:spacing w:after="240"/>
    </w:pPr>
    <w:rPr>
      <w:sz w:val="26"/>
      <w:szCs w:val="26"/>
    </w:rPr>
  </w:style>
  <w:style w:type="paragraph" w:customStyle="1" w:styleId="sbdivider">
    <w:name w:val="sb_divider"/>
    <w:basedOn w:val="a"/>
    <w:rsid w:val="0067035D"/>
    <w:pPr>
      <w:spacing w:after="240"/>
    </w:pPr>
    <w:rPr>
      <w:sz w:val="26"/>
      <w:szCs w:val="26"/>
    </w:rPr>
  </w:style>
  <w:style w:type="paragraph" w:customStyle="1" w:styleId="highlightsicon">
    <w:name w:val="highlightsicon"/>
    <w:basedOn w:val="a"/>
    <w:rsid w:val="0067035D"/>
    <w:pPr>
      <w:spacing w:after="240"/>
    </w:pPr>
    <w:rPr>
      <w:sz w:val="26"/>
      <w:szCs w:val="26"/>
    </w:rPr>
  </w:style>
  <w:style w:type="paragraph" w:customStyle="1" w:styleId="highlightsiconbottom">
    <w:name w:val="highlightsiconbottom"/>
    <w:basedOn w:val="a"/>
    <w:rsid w:val="0067035D"/>
    <w:pPr>
      <w:spacing w:after="240"/>
    </w:pPr>
    <w:rPr>
      <w:sz w:val="26"/>
      <w:szCs w:val="26"/>
    </w:rPr>
  </w:style>
  <w:style w:type="paragraph" w:customStyle="1" w:styleId="siteinfoseparator">
    <w:name w:val="siteinfoseparator"/>
    <w:basedOn w:val="a"/>
    <w:rsid w:val="0067035D"/>
    <w:pPr>
      <w:spacing w:after="240"/>
    </w:pPr>
    <w:rPr>
      <w:sz w:val="26"/>
      <w:szCs w:val="26"/>
    </w:rPr>
  </w:style>
  <w:style w:type="paragraph" w:customStyle="1" w:styleId="bolded">
    <w:name w:val="bolded"/>
    <w:basedOn w:val="a"/>
    <w:rsid w:val="0067035D"/>
    <w:pPr>
      <w:spacing w:after="240"/>
    </w:pPr>
    <w:rPr>
      <w:sz w:val="26"/>
      <w:szCs w:val="26"/>
    </w:rPr>
  </w:style>
  <w:style w:type="paragraph" w:customStyle="1" w:styleId="logo">
    <w:name w:val="logo"/>
    <w:basedOn w:val="a"/>
    <w:rsid w:val="0067035D"/>
    <w:pPr>
      <w:spacing w:after="240"/>
    </w:pPr>
    <w:rPr>
      <w:sz w:val="26"/>
      <w:szCs w:val="26"/>
    </w:rPr>
  </w:style>
  <w:style w:type="paragraph" w:customStyle="1" w:styleId="box">
    <w:name w:val="box"/>
    <w:basedOn w:val="a"/>
    <w:rsid w:val="0067035D"/>
    <w:pPr>
      <w:spacing w:after="240"/>
    </w:pPr>
    <w:rPr>
      <w:sz w:val="26"/>
      <w:szCs w:val="26"/>
    </w:rPr>
  </w:style>
  <w:style w:type="paragraph" w:customStyle="1" w:styleId="fbandmail">
    <w:name w:val="fb_and_mail"/>
    <w:basedOn w:val="a"/>
    <w:rsid w:val="0067035D"/>
    <w:pPr>
      <w:spacing w:after="240"/>
    </w:pPr>
    <w:rPr>
      <w:sz w:val="26"/>
      <w:szCs w:val="26"/>
    </w:rPr>
  </w:style>
  <w:style w:type="paragraph" w:customStyle="1" w:styleId="intro">
    <w:name w:val="intro"/>
    <w:basedOn w:val="a"/>
    <w:rsid w:val="0067035D"/>
    <w:pPr>
      <w:spacing w:after="240"/>
    </w:pPr>
    <w:rPr>
      <w:sz w:val="26"/>
      <w:szCs w:val="26"/>
    </w:rPr>
  </w:style>
  <w:style w:type="paragraph" w:customStyle="1" w:styleId="topics">
    <w:name w:val="topics"/>
    <w:basedOn w:val="a"/>
    <w:rsid w:val="0067035D"/>
    <w:pPr>
      <w:spacing w:after="240"/>
    </w:pPr>
    <w:rPr>
      <w:sz w:val="26"/>
      <w:szCs w:val="26"/>
    </w:rPr>
  </w:style>
  <w:style w:type="paragraph" w:customStyle="1" w:styleId="emph">
    <w:name w:val="emph"/>
    <w:basedOn w:val="a"/>
    <w:rsid w:val="0067035D"/>
    <w:pPr>
      <w:spacing w:after="240"/>
    </w:pPr>
    <w:rPr>
      <w:sz w:val="26"/>
      <w:szCs w:val="26"/>
    </w:rPr>
  </w:style>
  <w:style w:type="paragraph" w:customStyle="1" w:styleId="colored">
    <w:name w:val="colored"/>
    <w:basedOn w:val="a"/>
    <w:rsid w:val="0067035D"/>
    <w:pPr>
      <w:spacing w:after="240"/>
    </w:pPr>
    <w:rPr>
      <w:sz w:val="26"/>
      <w:szCs w:val="26"/>
    </w:rPr>
  </w:style>
  <w:style w:type="paragraph" w:customStyle="1" w:styleId="event">
    <w:name w:val="event"/>
    <w:basedOn w:val="a"/>
    <w:rsid w:val="0067035D"/>
    <w:pPr>
      <w:spacing w:after="240"/>
    </w:pPr>
    <w:rPr>
      <w:sz w:val="26"/>
      <w:szCs w:val="26"/>
    </w:rPr>
  </w:style>
  <w:style w:type="paragraph" w:customStyle="1" w:styleId="placetime">
    <w:name w:val="placetime"/>
    <w:basedOn w:val="a"/>
    <w:rsid w:val="0067035D"/>
    <w:pPr>
      <w:spacing w:after="240"/>
    </w:pPr>
    <w:rPr>
      <w:sz w:val="26"/>
      <w:szCs w:val="26"/>
    </w:rPr>
  </w:style>
  <w:style w:type="paragraph" w:customStyle="1" w:styleId="navparent">
    <w:name w:val="navparent"/>
    <w:basedOn w:val="a"/>
    <w:rsid w:val="0067035D"/>
    <w:pPr>
      <w:spacing w:after="240"/>
    </w:pPr>
    <w:rPr>
      <w:sz w:val="26"/>
      <w:szCs w:val="26"/>
    </w:rPr>
  </w:style>
  <w:style w:type="paragraph" w:customStyle="1" w:styleId="1a">
    <w:name w:val="Список1"/>
    <w:basedOn w:val="a"/>
    <w:rsid w:val="0067035D"/>
    <w:pPr>
      <w:spacing w:after="240"/>
    </w:pPr>
    <w:rPr>
      <w:sz w:val="26"/>
      <w:szCs w:val="26"/>
    </w:rPr>
  </w:style>
  <w:style w:type="paragraph" w:customStyle="1" w:styleId="iconfb">
    <w:name w:val="icon_fb"/>
    <w:basedOn w:val="a"/>
    <w:rsid w:val="0067035D"/>
    <w:pPr>
      <w:spacing w:after="240"/>
    </w:pPr>
    <w:rPr>
      <w:sz w:val="26"/>
      <w:szCs w:val="26"/>
    </w:rPr>
  </w:style>
  <w:style w:type="paragraph" w:customStyle="1" w:styleId="iconemail">
    <w:name w:val="icon_email"/>
    <w:basedOn w:val="a"/>
    <w:rsid w:val="0067035D"/>
    <w:pPr>
      <w:spacing w:after="240"/>
    </w:pPr>
    <w:rPr>
      <w:sz w:val="26"/>
      <w:szCs w:val="26"/>
    </w:rPr>
  </w:style>
  <w:style w:type="paragraph" w:customStyle="1" w:styleId="rboxtr1">
    <w:name w:val="rbox_tr1"/>
    <w:basedOn w:val="a"/>
    <w:rsid w:val="0067035D"/>
    <w:pPr>
      <w:spacing w:after="240"/>
    </w:pPr>
    <w:rPr>
      <w:sz w:val="26"/>
      <w:szCs w:val="26"/>
    </w:rPr>
  </w:style>
  <w:style w:type="paragraph" w:customStyle="1" w:styleId="rboxbl1">
    <w:name w:val="rbox_bl1"/>
    <w:basedOn w:val="a"/>
    <w:rsid w:val="0067035D"/>
    <w:pPr>
      <w:ind w:left="-150"/>
    </w:pPr>
    <w:rPr>
      <w:sz w:val="2"/>
      <w:szCs w:val="2"/>
    </w:rPr>
  </w:style>
  <w:style w:type="paragraph" w:customStyle="1" w:styleId="rboxtr2">
    <w:name w:val="rbox_tr2"/>
    <w:basedOn w:val="a"/>
    <w:rsid w:val="0067035D"/>
    <w:rPr>
      <w:sz w:val="26"/>
      <w:szCs w:val="26"/>
    </w:rPr>
  </w:style>
  <w:style w:type="paragraph" w:customStyle="1" w:styleId="rboxbl2">
    <w:name w:val="rbox_bl2"/>
    <w:basedOn w:val="a"/>
    <w:rsid w:val="0067035D"/>
    <w:pPr>
      <w:ind w:left="-150"/>
    </w:pPr>
    <w:rPr>
      <w:sz w:val="2"/>
      <w:szCs w:val="2"/>
    </w:rPr>
  </w:style>
  <w:style w:type="paragraph" w:customStyle="1" w:styleId="cnt1">
    <w:name w:val="cnt1"/>
    <w:basedOn w:val="a"/>
    <w:rsid w:val="0067035D"/>
    <w:pPr>
      <w:shd w:val="clear" w:color="auto" w:fill="FFFFFF"/>
      <w:ind w:left="-150"/>
    </w:pPr>
    <w:rPr>
      <w:sz w:val="26"/>
      <w:szCs w:val="26"/>
    </w:rPr>
  </w:style>
  <w:style w:type="paragraph" w:customStyle="1" w:styleId="bottoml1">
    <w:name w:val="bottom_l1"/>
    <w:basedOn w:val="a"/>
    <w:rsid w:val="0067035D"/>
    <w:pPr>
      <w:shd w:val="clear" w:color="auto" w:fill="FFFFFF"/>
      <w:spacing w:line="45" w:lineRule="atLeast"/>
      <w:ind w:left="-75"/>
    </w:pPr>
    <w:rPr>
      <w:sz w:val="26"/>
      <w:szCs w:val="26"/>
    </w:rPr>
  </w:style>
  <w:style w:type="paragraph" w:customStyle="1" w:styleId="bottomr1">
    <w:name w:val="bottom_r1"/>
    <w:basedOn w:val="a"/>
    <w:rsid w:val="0067035D"/>
    <w:pPr>
      <w:shd w:val="clear" w:color="auto" w:fill="FFFFFF"/>
      <w:ind w:left="-75"/>
    </w:pPr>
    <w:rPr>
      <w:sz w:val="5"/>
      <w:szCs w:val="5"/>
    </w:rPr>
  </w:style>
  <w:style w:type="paragraph" w:customStyle="1" w:styleId="block1">
    <w:name w:val="block1"/>
    <w:basedOn w:val="a"/>
    <w:rsid w:val="0067035D"/>
    <w:pPr>
      <w:spacing w:after="240"/>
    </w:pPr>
    <w:rPr>
      <w:sz w:val="26"/>
      <w:szCs w:val="26"/>
    </w:rPr>
  </w:style>
  <w:style w:type="paragraph" w:customStyle="1" w:styleId="cnt2">
    <w:name w:val="cnt2"/>
    <w:basedOn w:val="a"/>
    <w:rsid w:val="0067035D"/>
    <w:pPr>
      <w:shd w:val="clear" w:color="auto" w:fill="FFFFFF"/>
      <w:spacing w:after="120"/>
      <w:ind w:left="150"/>
    </w:pPr>
    <w:rPr>
      <w:sz w:val="26"/>
      <w:szCs w:val="26"/>
    </w:rPr>
  </w:style>
  <w:style w:type="paragraph" w:customStyle="1" w:styleId="greyline1">
    <w:name w:val="greyline1"/>
    <w:basedOn w:val="a"/>
    <w:rsid w:val="0067035D"/>
    <w:pPr>
      <w:pBdr>
        <w:bottom w:val="single" w:sz="6" w:space="0" w:color="CCCCCC"/>
      </w:pBdr>
      <w:spacing w:before="90" w:after="90"/>
    </w:pPr>
    <w:rPr>
      <w:sz w:val="26"/>
      <w:szCs w:val="26"/>
    </w:rPr>
  </w:style>
  <w:style w:type="paragraph" w:customStyle="1" w:styleId="greylinelast1">
    <w:name w:val="greylinelast1"/>
    <w:basedOn w:val="a"/>
    <w:rsid w:val="0067035D"/>
    <w:pPr>
      <w:pBdr>
        <w:bottom w:val="single" w:sz="6" w:space="0" w:color="CCCCCC"/>
      </w:pBdr>
      <w:spacing w:before="120"/>
    </w:pPr>
    <w:rPr>
      <w:sz w:val="26"/>
      <w:szCs w:val="26"/>
    </w:rPr>
  </w:style>
  <w:style w:type="paragraph" w:customStyle="1" w:styleId="highlightsteaser1">
    <w:name w:val="highlightsteaser1"/>
    <w:basedOn w:val="a"/>
    <w:rsid w:val="0067035D"/>
    <w:pPr>
      <w:spacing w:before="120" w:after="120"/>
      <w:ind w:left="150"/>
    </w:pPr>
    <w:rPr>
      <w:sz w:val="26"/>
      <w:szCs w:val="26"/>
    </w:rPr>
  </w:style>
  <w:style w:type="paragraph" w:customStyle="1" w:styleId="tsrimage1">
    <w:name w:val="tsr_image1"/>
    <w:basedOn w:val="a"/>
    <w:rsid w:val="0067035D"/>
    <w:pPr>
      <w:spacing w:before="120" w:after="120"/>
    </w:pPr>
    <w:rPr>
      <w:sz w:val="26"/>
      <w:szCs w:val="26"/>
    </w:rPr>
  </w:style>
  <w:style w:type="paragraph" w:customStyle="1" w:styleId="envelopeicon1">
    <w:name w:val="envelopeicon1"/>
    <w:basedOn w:val="a"/>
    <w:rsid w:val="0067035D"/>
    <w:pPr>
      <w:spacing w:before="120" w:after="120"/>
      <w:ind w:left="150"/>
    </w:pPr>
    <w:rPr>
      <w:position w:val="-9"/>
      <w:sz w:val="26"/>
      <w:szCs w:val="26"/>
    </w:rPr>
  </w:style>
  <w:style w:type="paragraph" w:customStyle="1" w:styleId="rssfeeds1">
    <w:name w:val="rssfeeds1"/>
    <w:basedOn w:val="a"/>
    <w:rsid w:val="0067035D"/>
    <w:pPr>
      <w:spacing w:before="75" w:after="75"/>
      <w:ind w:left="150" w:right="150"/>
    </w:pPr>
    <w:rPr>
      <w:sz w:val="26"/>
      <w:szCs w:val="26"/>
    </w:rPr>
  </w:style>
  <w:style w:type="paragraph" w:customStyle="1" w:styleId="sbdivider1">
    <w:name w:val="sb_divider1"/>
    <w:basedOn w:val="a"/>
    <w:rsid w:val="0067035D"/>
    <w:pPr>
      <w:pBdr>
        <w:bottom w:val="dashed" w:sz="6" w:space="0" w:color="999999"/>
      </w:pBdr>
    </w:pPr>
    <w:rPr>
      <w:sz w:val="26"/>
      <w:szCs w:val="26"/>
    </w:rPr>
  </w:style>
  <w:style w:type="paragraph" w:customStyle="1" w:styleId="highlightsicon1">
    <w:name w:val="highlightsicon1"/>
    <w:basedOn w:val="a"/>
    <w:rsid w:val="0067035D"/>
    <w:pPr>
      <w:ind w:left="150"/>
    </w:pPr>
    <w:rPr>
      <w:position w:val="-9"/>
      <w:sz w:val="26"/>
      <w:szCs w:val="26"/>
    </w:rPr>
  </w:style>
  <w:style w:type="paragraph" w:customStyle="1" w:styleId="highlightsiconbottom1">
    <w:name w:val="highlightsiconbottom1"/>
    <w:basedOn w:val="a"/>
    <w:rsid w:val="0067035D"/>
    <w:pPr>
      <w:ind w:left="150" w:right="150"/>
    </w:pPr>
    <w:rPr>
      <w:position w:val="-9"/>
      <w:sz w:val="26"/>
      <w:szCs w:val="26"/>
    </w:rPr>
  </w:style>
  <w:style w:type="paragraph" w:customStyle="1" w:styleId="rboxbl3">
    <w:name w:val="rbox_bl3"/>
    <w:basedOn w:val="a"/>
    <w:rsid w:val="0067035D"/>
    <w:pPr>
      <w:spacing w:before="120" w:after="120"/>
      <w:ind w:left="2"/>
    </w:pPr>
    <w:rPr>
      <w:sz w:val="2"/>
      <w:szCs w:val="2"/>
    </w:rPr>
  </w:style>
  <w:style w:type="paragraph" w:customStyle="1" w:styleId="siteinfoseparator1">
    <w:name w:val="siteinfoseparator1"/>
    <w:basedOn w:val="a"/>
    <w:rsid w:val="0067035D"/>
    <w:pPr>
      <w:ind w:left="60" w:right="60"/>
    </w:pPr>
    <w:rPr>
      <w:color w:val="1144DD"/>
    </w:rPr>
  </w:style>
  <w:style w:type="paragraph" w:customStyle="1" w:styleId="cnt3">
    <w:name w:val="cnt3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cnt4">
    <w:name w:val="cnt4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cnt5">
    <w:name w:val="cnt5"/>
    <w:basedOn w:val="a"/>
    <w:rsid w:val="0067035D"/>
    <w:pPr>
      <w:spacing w:after="240"/>
    </w:pPr>
    <w:rPr>
      <w:sz w:val="26"/>
      <w:szCs w:val="26"/>
    </w:rPr>
  </w:style>
  <w:style w:type="paragraph" w:customStyle="1" w:styleId="even1">
    <w:name w:val="even1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bolded1">
    <w:name w:val="bolded1"/>
    <w:basedOn w:val="a"/>
    <w:rsid w:val="0067035D"/>
    <w:pPr>
      <w:spacing w:after="240"/>
    </w:pPr>
    <w:rPr>
      <w:b/>
      <w:bCs/>
      <w:sz w:val="26"/>
      <w:szCs w:val="26"/>
    </w:rPr>
  </w:style>
  <w:style w:type="paragraph" w:customStyle="1" w:styleId="i1">
    <w:name w:val="i1"/>
    <w:basedOn w:val="a"/>
    <w:rsid w:val="0067035D"/>
    <w:pPr>
      <w:spacing w:after="240"/>
    </w:pPr>
    <w:rPr>
      <w:sz w:val="26"/>
      <w:szCs w:val="26"/>
    </w:rPr>
  </w:style>
  <w:style w:type="paragraph" w:customStyle="1" w:styleId="c1">
    <w:name w:val="c1"/>
    <w:basedOn w:val="a"/>
    <w:rsid w:val="0067035D"/>
    <w:pPr>
      <w:spacing w:after="240"/>
      <w:ind w:left="3075"/>
    </w:pPr>
    <w:rPr>
      <w:sz w:val="26"/>
      <w:szCs w:val="26"/>
    </w:rPr>
  </w:style>
  <w:style w:type="paragraph" w:customStyle="1" w:styleId="n1">
    <w:name w:val="n1"/>
    <w:basedOn w:val="a"/>
    <w:rsid w:val="0067035D"/>
    <w:pPr>
      <w:spacing w:after="240"/>
    </w:pPr>
    <w:rPr>
      <w:sz w:val="26"/>
      <w:szCs w:val="26"/>
    </w:rPr>
  </w:style>
  <w:style w:type="paragraph" w:customStyle="1" w:styleId="c2">
    <w:name w:val="c2"/>
    <w:basedOn w:val="a"/>
    <w:rsid w:val="0067035D"/>
    <w:pPr>
      <w:spacing w:after="240"/>
      <w:ind w:left="3300"/>
    </w:pPr>
    <w:rPr>
      <w:sz w:val="26"/>
      <w:szCs w:val="26"/>
    </w:rPr>
  </w:style>
  <w:style w:type="paragraph" w:customStyle="1" w:styleId="n2">
    <w:name w:val="n2"/>
    <w:basedOn w:val="a"/>
    <w:rsid w:val="0067035D"/>
    <w:pPr>
      <w:spacing w:after="240"/>
    </w:pPr>
    <w:rPr>
      <w:sz w:val="26"/>
      <w:szCs w:val="26"/>
    </w:rPr>
  </w:style>
  <w:style w:type="paragraph" w:customStyle="1" w:styleId="c3">
    <w:name w:val="c3"/>
    <w:basedOn w:val="a"/>
    <w:rsid w:val="0067035D"/>
    <w:pPr>
      <w:spacing w:after="240"/>
      <w:ind w:right="3450"/>
    </w:pPr>
    <w:rPr>
      <w:sz w:val="26"/>
      <w:szCs w:val="26"/>
    </w:rPr>
  </w:style>
  <w:style w:type="paragraph" w:customStyle="1" w:styleId="column1">
    <w:name w:val="column1"/>
    <w:basedOn w:val="a"/>
    <w:rsid w:val="0067035D"/>
    <w:pPr>
      <w:spacing w:after="240"/>
    </w:pPr>
    <w:rPr>
      <w:sz w:val="26"/>
      <w:szCs w:val="26"/>
    </w:rPr>
  </w:style>
  <w:style w:type="paragraph" w:customStyle="1" w:styleId="column2">
    <w:name w:val="column2"/>
    <w:basedOn w:val="a"/>
    <w:rsid w:val="0067035D"/>
    <w:pPr>
      <w:spacing w:after="240"/>
    </w:pPr>
    <w:rPr>
      <w:sz w:val="26"/>
      <w:szCs w:val="26"/>
    </w:rPr>
  </w:style>
  <w:style w:type="paragraph" w:customStyle="1" w:styleId="left1">
    <w:name w:val="left1"/>
    <w:basedOn w:val="a"/>
    <w:rsid w:val="0067035D"/>
    <w:pPr>
      <w:spacing w:after="240"/>
      <w:ind w:right="244"/>
    </w:pPr>
    <w:rPr>
      <w:sz w:val="26"/>
      <w:szCs w:val="26"/>
    </w:rPr>
  </w:style>
  <w:style w:type="paragraph" w:customStyle="1" w:styleId="date1">
    <w:name w:val="date1"/>
    <w:basedOn w:val="a"/>
    <w:rsid w:val="0067035D"/>
    <w:pPr>
      <w:spacing w:after="240"/>
    </w:pPr>
    <w:rPr>
      <w:sz w:val="26"/>
      <w:szCs w:val="26"/>
    </w:rPr>
  </w:style>
  <w:style w:type="paragraph" w:customStyle="1" w:styleId="location1">
    <w:name w:val="location1"/>
    <w:basedOn w:val="a"/>
    <w:rsid w:val="0067035D"/>
    <w:pPr>
      <w:spacing w:after="240"/>
    </w:pPr>
    <w:rPr>
      <w:sz w:val="26"/>
      <w:szCs w:val="26"/>
    </w:rPr>
  </w:style>
  <w:style w:type="paragraph" w:customStyle="1" w:styleId="place1">
    <w:name w:val="place1"/>
    <w:basedOn w:val="a"/>
    <w:rsid w:val="0067035D"/>
    <w:pPr>
      <w:spacing w:after="240"/>
    </w:pPr>
    <w:rPr>
      <w:sz w:val="26"/>
      <w:szCs w:val="26"/>
    </w:rPr>
  </w:style>
  <w:style w:type="paragraph" w:customStyle="1" w:styleId="tablehdr1">
    <w:name w:val="table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tablehdr2">
    <w:name w:val="tablehdr2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tablesubhdr1">
    <w:name w:val="tablesub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colhdr1">
    <w:name w:val="col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colhdr-nob1">
    <w:name w:val="colhdr-nob1"/>
    <w:basedOn w:val="a"/>
    <w:rsid w:val="0067035D"/>
    <w:pPr>
      <w:shd w:val="clear" w:color="auto" w:fill="D7DADB"/>
      <w:spacing w:after="240"/>
    </w:pPr>
    <w:rPr>
      <w:sz w:val="26"/>
      <w:szCs w:val="26"/>
    </w:rPr>
  </w:style>
  <w:style w:type="paragraph" w:customStyle="1" w:styleId="item1">
    <w:name w:val="item1"/>
    <w:basedOn w:val="a"/>
    <w:rsid w:val="0067035D"/>
    <w:pPr>
      <w:pBdr>
        <w:bottom w:val="dashed" w:sz="6" w:space="5" w:color="999999"/>
      </w:pBdr>
    </w:pPr>
    <w:rPr>
      <w:sz w:val="26"/>
      <w:szCs w:val="26"/>
    </w:rPr>
  </w:style>
  <w:style w:type="paragraph" w:customStyle="1" w:styleId="date2">
    <w:name w:val="date2"/>
    <w:basedOn w:val="a"/>
    <w:rsid w:val="0067035D"/>
    <w:pPr>
      <w:spacing w:after="240"/>
      <w:ind w:right="75"/>
    </w:pPr>
    <w:rPr>
      <w:sz w:val="26"/>
      <w:szCs w:val="26"/>
    </w:rPr>
  </w:style>
  <w:style w:type="paragraph" w:customStyle="1" w:styleId="technology1">
    <w:name w:val="technology1"/>
    <w:basedOn w:val="a"/>
    <w:rsid w:val="0067035D"/>
    <w:pPr>
      <w:spacing w:after="240"/>
      <w:ind w:right="75"/>
    </w:pPr>
    <w:rPr>
      <w:color w:val="666666"/>
      <w:sz w:val="26"/>
      <w:szCs w:val="26"/>
    </w:rPr>
  </w:style>
  <w:style w:type="paragraph" w:customStyle="1" w:styleId="publisher1">
    <w:name w:val="publisher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item2">
    <w:name w:val="item2"/>
    <w:basedOn w:val="a"/>
    <w:rsid w:val="0067035D"/>
    <w:pPr>
      <w:spacing w:after="240"/>
      <w:ind w:left="-135" w:right="-135"/>
    </w:pPr>
    <w:rPr>
      <w:sz w:val="26"/>
      <w:szCs w:val="26"/>
    </w:rPr>
  </w:style>
  <w:style w:type="paragraph" w:customStyle="1" w:styleId="itemlogos1">
    <w:name w:val="item_logos1"/>
    <w:basedOn w:val="a"/>
    <w:rsid w:val="0067035D"/>
    <w:pPr>
      <w:spacing w:before="90"/>
      <w:ind w:left="360" w:right="330"/>
    </w:pPr>
    <w:rPr>
      <w:sz w:val="26"/>
      <w:szCs w:val="26"/>
    </w:rPr>
  </w:style>
  <w:style w:type="paragraph" w:customStyle="1" w:styleId="date3">
    <w:name w:val="date3"/>
    <w:basedOn w:val="a"/>
    <w:rsid w:val="0067035D"/>
    <w:pPr>
      <w:pBdr>
        <w:bottom w:val="single" w:sz="6" w:space="8" w:color="E9EAEB"/>
      </w:pBdr>
      <w:ind w:left="360" w:right="360"/>
      <w:jc w:val="right"/>
    </w:pPr>
    <w:rPr>
      <w:b/>
      <w:bCs/>
      <w:sz w:val="12"/>
      <w:szCs w:val="12"/>
    </w:rPr>
  </w:style>
  <w:style w:type="paragraph" w:customStyle="1" w:styleId="item3">
    <w:name w:val="item3"/>
    <w:basedOn w:val="a"/>
    <w:rsid w:val="0067035D"/>
    <w:pPr>
      <w:spacing w:after="240"/>
    </w:pPr>
    <w:rPr>
      <w:sz w:val="26"/>
      <w:szCs w:val="26"/>
    </w:rPr>
  </w:style>
  <w:style w:type="paragraph" w:customStyle="1" w:styleId="itemlogos2">
    <w:name w:val="item_logos2"/>
    <w:basedOn w:val="a"/>
    <w:rsid w:val="0067035D"/>
    <w:pPr>
      <w:spacing w:before="105"/>
      <w:ind w:left="360" w:right="360"/>
    </w:pPr>
    <w:rPr>
      <w:sz w:val="26"/>
      <w:szCs w:val="26"/>
    </w:rPr>
  </w:style>
  <w:style w:type="paragraph" w:customStyle="1" w:styleId="date4">
    <w:name w:val="date4"/>
    <w:basedOn w:val="a"/>
    <w:rsid w:val="0067035D"/>
    <w:pPr>
      <w:pBdr>
        <w:bottom w:val="single" w:sz="6" w:space="0" w:color="E9EAEB"/>
      </w:pBdr>
      <w:ind w:left="360" w:right="360"/>
      <w:jc w:val="right"/>
    </w:pPr>
    <w:rPr>
      <w:sz w:val="26"/>
      <w:szCs w:val="26"/>
    </w:rPr>
  </w:style>
  <w:style w:type="paragraph" w:customStyle="1" w:styleId="list1">
    <w:name w:val="list1"/>
    <w:basedOn w:val="a"/>
    <w:rsid w:val="0067035D"/>
    <w:pPr>
      <w:spacing w:after="240"/>
    </w:pPr>
    <w:rPr>
      <w:sz w:val="26"/>
      <w:szCs w:val="26"/>
    </w:rPr>
  </w:style>
  <w:style w:type="paragraph" w:customStyle="1" w:styleId="item4">
    <w:name w:val="item4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list2">
    <w:name w:val="list2"/>
    <w:basedOn w:val="a"/>
    <w:rsid w:val="0067035D"/>
    <w:pPr>
      <w:spacing w:after="240"/>
    </w:pPr>
    <w:rPr>
      <w:sz w:val="26"/>
      <w:szCs w:val="26"/>
    </w:rPr>
  </w:style>
  <w:style w:type="paragraph" w:customStyle="1" w:styleId="item5">
    <w:name w:val="item5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item6">
    <w:name w:val="item6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even2">
    <w:name w:val="even2"/>
    <w:basedOn w:val="a"/>
    <w:rsid w:val="0067035D"/>
    <w:pPr>
      <w:shd w:val="clear" w:color="auto" w:fill="D7DADB"/>
      <w:spacing w:after="240"/>
    </w:pPr>
    <w:rPr>
      <w:sz w:val="26"/>
      <w:szCs w:val="26"/>
    </w:rPr>
  </w:style>
  <w:style w:type="paragraph" w:customStyle="1" w:styleId="odd1">
    <w:name w:val="odd1"/>
    <w:basedOn w:val="a"/>
    <w:rsid w:val="0067035D"/>
    <w:pPr>
      <w:shd w:val="clear" w:color="auto" w:fill="EBF1F5"/>
      <w:spacing w:after="240"/>
    </w:pPr>
    <w:rPr>
      <w:sz w:val="26"/>
      <w:szCs w:val="26"/>
    </w:rPr>
  </w:style>
  <w:style w:type="paragraph" w:customStyle="1" w:styleId="inforow1">
    <w:name w:val="inforow1"/>
    <w:basedOn w:val="a"/>
    <w:rsid w:val="0067035D"/>
    <w:pPr>
      <w:spacing w:before="120"/>
      <w:ind w:left="240" w:right="240"/>
    </w:pPr>
    <w:rPr>
      <w:sz w:val="26"/>
      <w:szCs w:val="26"/>
    </w:rPr>
  </w:style>
  <w:style w:type="paragraph" w:customStyle="1" w:styleId="date5">
    <w:name w:val="date5"/>
    <w:basedOn w:val="a"/>
    <w:rsid w:val="0067035D"/>
    <w:pPr>
      <w:ind w:left="240" w:right="525"/>
    </w:pPr>
    <w:rPr>
      <w:sz w:val="26"/>
      <w:szCs w:val="26"/>
    </w:rPr>
  </w:style>
  <w:style w:type="paragraph" w:customStyle="1" w:styleId="technology2">
    <w:name w:val="technology2"/>
    <w:basedOn w:val="a"/>
    <w:rsid w:val="0067035D"/>
    <w:pPr>
      <w:ind w:left="240" w:right="525"/>
    </w:pPr>
    <w:rPr>
      <w:sz w:val="26"/>
      <w:szCs w:val="26"/>
    </w:rPr>
  </w:style>
  <w:style w:type="paragraph" w:customStyle="1" w:styleId="publisher2">
    <w:name w:val="publisher2"/>
    <w:basedOn w:val="a"/>
    <w:rsid w:val="0067035D"/>
    <w:pPr>
      <w:ind w:left="240" w:right="150"/>
    </w:pPr>
    <w:rPr>
      <w:sz w:val="26"/>
      <w:szCs w:val="26"/>
    </w:rPr>
  </w:style>
  <w:style w:type="paragraph" w:customStyle="1" w:styleId="logo1">
    <w:name w:val="logo1"/>
    <w:basedOn w:val="a"/>
    <w:rsid w:val="0067035D"/>
    <w:pPr>
      <w:spacing w:after="300"/>
      <w:ind w:right="135"/>
    </w:pPr>
    <w:rPr>
      <w:sz w:val="26"/>
      <w:szCs w:val="26"/>
    </w:rPr>
  </w:style>
  <w:style w:type="paragraph" w:customStyle="1" w:styleId="box1">
    <w:name w:val="box1"/>
    <w:basedOn w:val="a"/>
    <w:rsid w:val="0067035D"/>
    <w:pPr>
      <w:pBdr>
        <w:left w:val="single" w:sz="6" w:space="0" w:color="CCCCCC"/>
        <w:right w:val="single" w:sz="6" w:space="0" w:color="CCCCCC"/>
      </w:pBdr>
      <w:spacing w:after="240"/>
    </w:pPr>
    <w:rPr>
      <w:sz w:val="22"/>
      <w:szCs w:val="22"/>
    </w:rPr>
  </w:style>
  <w:style w:type="paragraph" w:customStyle="1" w:styleId="even3">
    <w:name w:val="even3"/>
    <w:basedOn w:val="a"/>
    <w:rsid w:val="0067035D"/>
    <w:pPr>
      <w:pBdr>
        <w:bottom w:val="single" w:sz="6" w:space="0" w:color="CCCCCC"/>
      </w:pBdr>
      <w:shd w:val="clear" w:color="auto" w:fill="F5F5F5"/>
    </w:pPr>
    <w:rPr>
      <w:sz w:val="26"/>
      <w:szCs w:val="26"/>
    </w:rPr>
  </w:style>
  <w:style w:type="paragraph" w:customStyle="1" w:styleId="odd2">
    <w:name w:val="odd2"/>
    <w:basedOn w:val="a"/>
    <w:rsid w:val="0067035D"/>
    <w:pPr>
      <w:pBdr>
        <w:bottom w:val="single" w:sz="6" w:space="0" w:color="CCCCCC"/>
      </w:pBdr>
      <w:shd w:val="clear" w:color="auto" w:fill="EFEFEF"/>
    </w:pPr>
    <w:rPr>
      <w:sz w:val="26"/>
      <w:szCs w:val="26"/>
    </w:rPr>
  </w:style>
  <w:style w:type="paragraph" w:customStyle="1" w:styleId="fbandmail1">
    <w:name w:val="fb_and_mail1"/>
    <w:basedOn w:val="a"/>
    <w:rsid w:val="0067035D"/>
    <w:pPr>
      <w:spacing w:after="240"/>
    </w:pPr>
    <w:rPr>
      <w:sz w:val="22"/>
      <w:szCs w:val="22"/>
    </w:rPr>
  </w:style>
  <w:style w:type="paragraph" w:customStyle="1" w:styleId="iconfb1">
    <w:name w:val="icon_fb1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iconemail1">
    <w:name w:val="icon_email1"/>
    <w:basedOn w:val="a"/>
    <w:rsid w:val="0067035D"/>
    <w:pPr>
      <w:spacing w:before="75"/>
      <w:ind w:right="210"/>
    </w:pPr>
    <w:rPr>
      <w:sz w:val="26"/>
      <w:szCs w:val="26"/>
    </w:rPr>
  </w:style>
  <w:style w:type="paragraph" w:customStyle="1" w:styleId="cnt6">
    <w:name w:val="cnt6"/>
    <w:basedOn w:val="a"/>
    <w:rsid w:val="0067035D"/>
    <w:rPr>
      <w:sz w:val="26"/>
      <w:szCs w:val="26"/>
    </w:rPr>
  </w:style>
  <w:style w:type="paragraph" w:customStyle="1" w:styleId="item7">
    <w:name w:val="item7"/>
    <w:basedOn w:val="a"/>
    <w:rsid w:val="0067035D"/>
    <w:rPr>
      <w:sz w:val="26"/>
      <w:szCs w:val="26"/>
    </w:rPr>
  </w:style>
  <w:style w:type="paragraph" w:customStyle="1" w:styleId="even4">
    <w:name w:val="even4"/>
    <w:basedOn w:val="a"/>
    <w:rsid w:val="0067035D"/>
    <w:pPr>
      <w:shd w:val="clear" w:color="auto" w:fill="E6E6E6"/>
    </w:pPr>
    <w:rPr>
      <w:sz w:val="26"/>
      <w:szCs w:val="26"/>
    </w:rPr>
  </w:style>
  <w:style w:type="paragraph" w:customStyle="1" w:styleId="odd3">
    <w:name w:val="odd3"/>
    <w:basedOn w:val="a"/>
    <w:rsid w:val="0067035D"/>
    <w:pPr>
      <w:shd w:val="clear" w:color="auto" w:fill="E6E6E6"/>
    </w:pPr>
    <w:rPr>
      <w:sz w:val="26"/>
      <w:szCs w:val="26"/>
    </w:rPr>
  </w:style>
  <w:style w:type="paragraph" w:customStyle="1" w:styleId="intro1">
    <w:name w:val="intro1"/>
    <w:basedOn w:val="a"/>
    <w:rsid w:val="0067035D"/>
    <w:rPr>
      <w:b/>
      <w:bCs/>
      <w:sz w:val="26"/>
      <w:szCs w:val="26"/>
    </w:rPr>
  </w:style>
  <w:style w:type="paragraph" w:customStyle="1" w:styleId="date6">
    <w:name w:val="date6"/>
    <w:basedOn w:val="a"/>
    <w:rsid w:val="0067035D"/>
    <w:pPr>
      <w:jc w:val="right"/>
    </w:pPr>
    <w:rPr>
      <w:b/>
      <w:bCs/>
      <w:sz w:val="12"/>
      <w:szCs w:val="12"/>
    </w:rPr>
  </w:style>
  <w:style w:type="paragraph" w:customStyle="1" w:styleId="cnt7">
    <w:name w:val="cnt7"/>
    <w:basedOn w:val="a"/>
    <w:rsid w:val="0067035D"/>
    <w:rPr>
      <w:sz w:val="26"/>
      <w:szCs w:val="26"/>
    </w:rPr>
  </w:style>
  <w:style w:type="paragraph" w:customStyle="1" w:styleId="item8">
    <w:name w:val="item8"/>
    <w:basedOn w:val="a"/>
    <w:rsid w:val="0067035D"/>
    <w:rPr>
      <w:sz w:val="26"/>
      <w:szCs w:val="26"/>
    </w:rPr>
  </w:style>
  <w:style w:type="paragraph" w:customStyle="1" w:styleId="intro2">
    <w:name w:val="intro2"/>
    <w:basedOn w:val="a"/>
    <w:rsid w:val="0067035D"/>
    <w:rPr>
      <w:b/>
      <w:bCs/>
      <w:sz w:val="26"/>
      <w:szCs w:val="26"/>
    </w:rPr>
  </w:style>
  <w:style w:type="paragraph" w:customStyle="1" w:styleId="date7">
    <w:name w:val="date7"/>
    <w:basedOn w:val="a"/>
    <w:rsid w:val="0067035D"/>
    <w:pPr>
      <w:jc w:val="right"/>
    </w:pPr>
    <w:rPr>
      <w:sz w:val="26"/>
      <w:szCs w:val="26"/>
    </w:rPr>
  </w:style>
  <w:style w:type="paragraph" w:customStyle="1" w:styleId="topics1">
    <w:name w:val="topics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emph1">
    <w:name w:val="emph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colored1">
    <w:name w:val="colored1"/>
    <w:basedOn w:val="a"/>
    <w:rsid w:val="0067035D"/>
    <w:pPr>
      <w:spacing w:after="240"/>
    </w:pPr>
    <w:rPr>
      <w:color w:val="0033CC"/>
      <w:sz w:val="26"/>
      <w:szCs w:val="26"/>
    </w:rPr>
  </w:style>
  <w:style w:type="paragraph" w:customStyle="1" w:styleId="time1">
    <w:name w:val="time1"/>
    <w:basedOn w:val="a"/>
    <w:rsid w:val="0067035D"/>
    <w:pPr>
      <w:spacing w:after="240"/>
    </w:pPr>
    <w:rPr>
      <w:sz w:val="26"/>
      <w:szCs w:val="26"/>
    </w:rPr>
  </w:style>
  <w:style w:type="paragraph" w:customStyle="1" w:styleId="event1">
    <w:name w:val="event1"/>
    <w:basedOn w:val="a"/>
    <w:rsid w:val="0067035D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/>
      <w:ind w:left="75" w:right="75"/>
    </w:pPr>
    <w:rPr>
      <w:sz w:val="26"/>
      <w:szCs w:val="26"/>
    </w:rPr>
  </w:style>
  <w:style w:type="paragraph" w:customStyle="1" w:styleId="placetime1">
    <w:name w:val="placetime1"/>
    <w:basedOn w:val="a"/>
    <w:rsid w:val="0067035D"/>
    <w:pPr>
      <w:pBdr>
        <w:bottom w:val="single" w:sz="6" w:space="0" w:color="8B9EA2"/>
      </w:pBdr>
      <w:shd w:val="clear" w:color="auto" w:fill="F0F8FF"/>
      <w:spacing w:after="240"/>
      <w:ind w:left="75" w:right="75"/>
    </w:pPr>
    <w:rPr>
      <w:sz w:val="26"/>
      <w:szCs w:val="26"/>
    </w:rPr>
  </w:style>
  <w:style w:type="paragraph" w:customStyle="1" w:styleId="comment1">
    <w:name w:val="comment1"/>
    <w:basedOn w:val="a"/>
    <w:rsid w:val="0067035D"/>
    <w:pPr>
      <w:spacing w:after="240"/>
    </w:pPr>
    <w:rPr>
      <w:sz w:val="26"/>
      <w:szCs w:val="26"/>
    </w:rPr>
  </w:style>
  <w:style w:type="paragraph" w:customStyle="1" w:styleId="req1">
    <w:name w:val="req1"/>
    <w:basedOn w:val="a"/>
    <w:rsid w:val="0067035D"/>
    <w:rPr>
      <w:color w:val="990000"/>
      <w:sz w:val="26"/>
      <w:szCs w:val="26"/>
    </w:rPr>
  </w:style>
  <w:style w:type="paragraph" w:customStyle="1" w:styleId="chk1">
    <w:name w:val="chk1"/>
    <w:basedOn w:val="a"/>
    <w:rsid w:val="0067035D"/>
    <w:rPr>
      <w:sz w:val="26"/>
      <w:szCs w:val="26"/>
    </w:rPr>
  </w:style>
  <w:style w:type="paragraph" w:customStyle="1" w:styleId="rad1">
    <w:name w:val="rad1"/>
    <w:basedOn w:val="a"/>
    <w:rsid w:val="0067035D"/>
    <w:rPr>
      <w:sz w:val="26"/>
      <w:szCs w:val="26"/>
    </w:rPr>
  </w:style>
  <w:style w:type="paragraph" w:customStyle="1" w:styleId="btn1">
    <w:name w:val="btn1"/>
    <w:basedOn w:val="a"/>
    <w:rsid w:val="0067035D"/>
    <w:pPr>
      <w:ind w:left="75" w:right="75"/>
    </w:pPr>
    <w:rPr>
      <w:sz w:val="26"/>
      <w:szCs w:val="26"/>
    </w:rPr>
  </w:style>
  <w:style w:type="paragraph" w:customStyle="1" w:styleId="chk2">
    <w:name w:val="chk2"/>
    <w:basedOn w:val="a"/>
    <w:rsid w:val="0067035D"/>
    <w:pPr>
      <w:ind w:right="75"/>
    </w:pPr>
    <w:rPr>
      <w:sz w:val="26"/>
      <w:szCs w:val="26"/>
    </w:rPr>
  </w:style>
  <w:style w:type="paragraph" w:customStyle="1" w:styleId="rad2">
    <w:name w:val="rad2"/>
    <w:basedOn w:val="a"/>
    <w:rsid w:val="0067035D"/>
    <w:pPr>
      <w:ind w:right="75"/>
    </w:pPr>
    <w:rPr>
      <w:sz w:val="26"/>
      <w:szCs w:val="26"/>
    </w:rPr>
  </w:style>
  <w:style w:type="paragraph" w:customStyle="1" w:styleId="buttons1">
    <w:name w:val="buttons1"/>
    <w:basedOn w:val="a"/>
    <w:rsid w:val="0067035D"/>
    <w:pPr>
      <w:spacing w:before="240" w:after="240"/>
      <w:jc w:val="center"/>
    </w:pPr>
    <w:rPr>
      <w:sz w:val="26"/>
      <w:szCs w:val="26"/>
    </w:rPr>
  </w:style>
  <w:style w:type="paragraph" w:customStyle="1" w:styleId="buttonsl1">
    <w:name w:val="buttonsl1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navparent1">
    <w:name w:val="navparent1"/>
    <w:basedOn w:val="a"/>
    <w:rsid w:val="0067035D"/>
    <w:pPr>
      <w:spacing w:before="150"/>
    </w:pPr>
    <w:rPr>
      <w:b/>
      <w:bCs/>
      <w:sz w:val="26"/>
      <w:szCs w:val="26"/>
    </w:rPr>
  </w:style>
  <w:style w:type="paragraph" w:customStyle="1" w:styleId="downloadbutton1">
    <w:name w:val="downloadbutton1"/>
    <w:basedOn w:val="a"/>
    <w:rsid w:val="0067035D"/>
    <w:pPr>
      <w:spacing w:before="150" w:after="240"/>
    </w:pPr>
    <w:rPr>
      <w:sz w:val="26"/>
      <w:szCs w:val="26"/>
    </w:rPr>
  </w:style>
  <w:style w:type="paragraph" w:customStyle="1" w:styleId="item9">
    <w:name w:val="item9"/>
    <w:basedOn w:val="a"/>
    <w:rsid w:val="0067035D"/>
    <w:pPr>
      <w:pBdr>
        <w:bottom w:val="dashed" w:sz="6" w:space="5" w:color="999999"/>
      </w:pBdr>
    </w:pPr>
    <w:rPr>
      <w:sz w:val="26"/>
      <w:szCs w:val="26"/>
    </w:rPr>
  </w:style>
  <w:style w:type="paragraph" w:customStyle="1" w:styleId="date8">
    <w:name w:val="date8"/>
    <w:basedOn w:val="a"/>
    <w:rsid w:val="0067035D"/>
    <w:pPr>
      <w:spacing w:after="240"/>
      <w:ind w:right="450"/>
    </w:pPr>
    <w:rPr>
      <w:sz w:val="26"/>
      <w:szCs w:val="26"/>
    </w:rPr>
  </w:style>
  <w:style w:type="paragraph" w:customStyle="1" w:styleId="infopic1">
    <w:name w:val="infopic1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technology3">
    <w:name w:val="technology3"/>
    <w:basedOn w:val="a"/>
    <w:rsid w:val="0067035D"/>
    <w:pPr>
      <w:spacing w:after="240"/>
      <w:ind w:right="75"/>
    </w:pPr>
    <w:rPr>
      <w:color w:val="666666"/>
      <w:sz w:val="26"/>
      <w:szCs w:val="26"/>
    </w:rPr>
  </w:style>
  <w:style w:type="paragraph" w:customStyle="1" w:styleId="publisher3">
    <w:name w:val="publisher3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audiencedate1">
    <w:name w:val="audience_date1"/>
    <w:basedOn w:val="a"/>
    <w:rsid w:val="0067035D"/>
    <w:pPr>
      <w:spacing w:after="240"/>
      <w:ind w:right="75"/>
    </w:pPr>
    <w:rPr>
      <w:sz w:val="26"/>
      <w:szCs w:val="26"/>
    </w:rPr>
  </w:style>
  <w:style w:type="paragraph" w:customStyle="1" w:styleId="adate1">
    <w:name w:val="a_date1"/>
    <w:basedOn w:val="a"/>
    <w:rsid w:val="0067035D"/>
    <w:pPr>
      <w:spacing w:after="240"/>
      <w:jc w:val="center"/>
    </w:pPr>
    <w:rPr>
      <w:sz w:val="26"/>
      <w:szCs w:val="26"/>
    </w:rPr>
  </w:style>
  <w:style w:type="paragraph" w:customStyle="1" w:styleId="style1">
    <w:name w:val="style1"/>
    <w:basedOn w:val="a"/>
    <w:rsid w:val="0067035D"/>
    <w:pPr>
      <w:spacing w:before="100" w:beforeAutospacing="1" w:after="100" w:afterAutospacing="1"/>
    </w:pPr>
    <w:rPr>
      <w:b/>
      <w:bCs/>
      <w:color w:val="000099"/>
    </w:rPr>
  </w:style>
  <w:style w:type="paragraph" w:customStyle="1" w:styleId="style4">
    <w:name w:val="style4"/>
    <w:basedOn w:val="a"/>
    <w:rsid w:val="0067035D"/>
    <w:pPr>
      <w:spacing w:before="100" w:beforeAutospacing="1" w:after="100" w:afterAutospacing="1"/>
    </w:pPr>
  </w:style>
  <w:style w:type="paragraph" w:customStyle="1" w:styleId="style10">
    <w:name w:val="style10"/>
    <w:basedOn w:val="a"/>
    <w:rsid w:val="0067035D"/>
    <w:pPr>
      <w:spacing w:before="100" w:beforeAutospacing="1" w:after="100" w:afterAutospacing="1"/>
    </w:pPr>
    <w:rPr>
      <w:color w:val="003300"/>
    </w:rPr>
  </w:style>
  <w:style w:type="paragraph" w:customStyle="1" w:styleId="style11">
    <w:name w:val="style11"/>
    <w:basedOn w:val="a"/>
    <w:rsid w:val="0067035D"/>
    <w:pPr>
      <w:spacing w:before="100" w:beforeAutospacing="1" w:after="100" w:afterAutospacing="1"/>
    </w:pPr>
    <w:rPr>
      <w:b/>
      <w:bCs/>
      <w:color w:val="006600"/>
    </w:rPr>
  </w:style>
  <w:style w:type="paragraph" w:customStyle="1" w:styleId="1b">
    <w:name w:val="1"/>
    <w:basedOn w:val="a"/>
    <w:rsid w:val="0067035D"/>
    <w:rPr>
      <w:sz w:val="20"/>
      <w:szCs w:val="20"/>
      <w:lang w:val="en-US" w:eastAsia="en-US"/>
    </w:rPr>
  </w:style>
  <w:style w:type="paragraph" w:customStyle="1" w:styleId="170">
    <w:name w:val="Стиль17"/>
    <w:basedOn w:val="a"/>
    <w:rsid w:val="0067035D"/>
    <w:pPr>
      <w:spacing w:after="200"/>
    </w:pPr>
    <w:rPr>
      <w:color w:val="000000"/>
      <w:szCs w:val="22"/>
      <w:lang w:eastAsia="en-US"/>
    </w:rPr>
  </w:style>
  <w:style w:type="character" w:customStyle="1" w:styleId="apple-style-span">
    <w:name w:val="apple-style-span"/>
    <w:basedOn w:val="a1"/>
    <w:uiPriority w:val="99"/>
    <w:rsid w:val="0067035D"/>
  </w:style>
  <w:style w:type="character" w:customStyle="1" w:styleId="183">
    <w:name w:val="Основной текст183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700">
    <w:name w:val="Основной текст170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71">
    <w:name w:val="Основной текст171"/>
    <w:rsid w:val="0067035D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  <w:shd w:val="clear" w:color="auto" w:fill="FFFFFF"/>
    </w:rPr>
  </w:style>
  <w:style w:type="character" w:customStyle="1" w:styleId="aff5">
    <w:name w:val="Подпись к таблице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88">
    <w:name w:val="Основной текст188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89">
    <w:name w:val="Основной текст189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91">
    <w:name w:val="Основной текст191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76">
    <w:name w:val="Основной текст176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articleseparator1">
    <w:name w:val="article_separator1"/>
    <w:rsid w:val="006703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035D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67035D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035D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67035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dashedline1">
    <w:name w:val="dashed_line1"/>
    <w:rsid w:val="0067035D"/>
  </w:style>
  <w:style w:type="character" w:customStyle="1" w:styleId="prefilled">
    <w:name w:val="prefilled"/>
    <w:rsid w:val="0067035D"/>
  </w:style>
  <w:style w:type="character" w:customStyle="1" w:styleId="prefilled1">
    <w:name w:val="prefilled1"/>
    <w:rsid w:val="0067035D"/>
    <w:rPr>
      <w:vanish/>
      <w:webHidden w:val="0"/>
      <w:specVanish/>
    </w:rPr>
  </w:style>
  <w:style w:type="character" w:customStyle="1" w:styleId="font44">
    <w:name w:val="font44"/>
    <w:rsid w:val="0067035D"/>
  </w:style>
  <w:style w:type="character" w:customStyle="1" w:styleId="font46">
    <w:name w:val="font46"/>
    <w:rsid w:val="0067035D"/>
  </w:style>
  <w:style w:type="character" w:customStyle="1" w:styleId="font43">
    <w:name w:val="font43"/>
    <w:rsid w:val="0067035D"/>
  </w:style>
  <w:style w:type="character" w:customStyle="1" w:styleId="font42">
    <w:name w:val="font42"/>
    <w:rsid w:val="0067035D"/>
  </w:style>
  <w:style w:type="character" w:customStyle="1" w:styleId="font78">
    <w:name w:val="font78"/>
    <w:rsid w:val="0067035D"/>
  </w:style>
  <w:style w:type="character" w:customStyle="1" w:styleId="style12">
    <w:name w:val="style12"/>
    <w:rsid w:val="0067035D"/>
    <w:rPr>
      <w:b/>
      <w:bCs/>
      <w:color w:val="000099"/>
    </w:rPr>
  </w:style>
  <w:style w:type="character" w:customStyle="1" w:styleId="style41">
    <w:name w:val="style41"/>
    <w:rsid w:val="0067035D"/>
    <w:rPr>
      <w:rFonts w:ascii="Times New Roman" w:hAnsi="Times New Roman" w:cs="Times New Roman" w:hint="default"/>
    </w:rPr>
  </w:style>
  <w:style w:type="character" w:customStyle="1" w:styleId="style101">
    <w:name w:val="style101"/>
    <w:rsid w:val="0067035D"/>
    <w:rPr>
      <w:color w:val="003300"/>
    </w:rPr>
  </w:style>
  <w:style w:type="character" w:customStyle="1" w:styleId="msonormal1">
    <w:name w:val="msonormal1"/>
    <w:rsid w:val="0067035D"/>
  </w:style>
  <w:style w:type="character" w:customStyle="1" w:styleId="apple-converted-space">
    <w:name w:val="apple-converted-space"/>
    <w:basedOn w:val="a1"/>
    <w:rsid w:val="0067035D"/>
  </w:style>
  <w:style w:type="table" w:customStyle="1" w:styleId="51">
    <w:name w:val="Сетка таблицы5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rsid w:val="006703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0">
    <w:name w:val="Сетка таблицы16"/>
    <w:basedOn w:val="a2"/>
    <w:uiPriority w:val="59"/>
    <w:rsid w:val="0067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uiPriority w:val="22"/>
    <w:qFormat/>
    <w:rsid w:val="00DF0F7A"/>
    <w:rPr>
      <w:b/>
      <w:bCs/>
    </w:rPr>
  </w:style>
  <w:style w:type="numbering" w:customStyle="1" w:styleId="52">
    <w:name w:val="Нет списка5"/>
    <w:next w:val="a3"/>
    <w:uiPriority w:val="99"/>
    <w:semiHidden/>
    <w:rsid w:val="00DF0F7A"/>
  </w:style>
  <w:style w:type="table" w:customStyle="1" w:styleId="190">
    <w:name w:val="Сетка таблицы19"/>
    <w:basedOn w:val="a2"/>
    <w:next w:val="ae"/>
    <w:rsid w:val="00DF0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3"/>
    <w:semiHidden/>
    <w:unhideWhenUsed/>
    <w:rsid w:val="00624B88"/>
  </w:style>
  <w:style w:type="table" w:customStyle="1" w:styleId="201">
    <w:name w:val="Сетка таблицы20"/>
    <w:basedOn w:val="a2"/>
    <w:next w:val="ae"/>
    <w:rsid w:val="00624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C61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2C6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3">
    <w:name w:val="Font Style53"/>
    <w:basedOn w:val="a1"/>
    <w:uiPriority w:val="99"/>
    <w:rsid w:val="002C613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rsid w:val="002C613F"/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2C61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2C613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C613F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2C61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7">
    <w:name w:val="xl117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2C61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5">
    <w:name w:val="xl125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6">
    <w:name w:val="xl126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2C61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f7">
    <w:name w:val="caption"/>
    <w:basedOn w:val="a"/>
    <w:next w:val="a"/>
    <w:uiPriority w:val="99"/>
    <w:qFormat/>
    <w:rsid w:val="008A5F44"/>
    <w:pPr>
      <w:spacing w:line="360" w:lineRule="auto"/>
      <w:jc w:val="center"/>
    </w:pPr>
    <w:rPr>
      <w:b/>
      <w:bCs/>
      <w:sz w:val="28"/>
    </w:rPr>
  </w:style>
  <w:style w:type="numbering" w:customStyle="1" w:styleId="72">
    <w:name w:val="Нет списка7"/>
    <w:next w:val="a3"/>
    <w:uiPriority w:val="99"/>
    <w:semiHidden/>
    <w:unhideWhenUsed/>
    <w:rsid w:val="001C231C"/>
  </w:style>
  <w:style w:type="table" w:customStyle="1" w:styleId="212">
    <w:name w:val="Сетка таблицы21"/>
    <w:basedOn w:val="a2"/>
    <w:next w:val="ae"/>
    <w:uiPriority w:val="59"/>
    <w:rsid w:val="001C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1C231C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FontStyle15">
    <w:name w:val="Font Style15"/>
    <w:uiPriority w:val="99"/>
    <w:rsid w:val="001C231C"/>
    <w:rPr>
      <w:rFonts w:ascii="Times New Roman" w:hAnsi="Times New Roman" w:cs="Times New Roman"/>
      <w:sz w:val="22"/>
      <w:szCs w:val="22"/>
    </w:rPr>
  </w:style>
  <w:style w:type="paragraph" w:customStyle="1" w:styleId="Style110">
    <w:name w:val="Style11"/>
    <w:basedOn w:val="a"/>
    <w:uiPriority w:val="99"/>
    <w:rsid w:val="001C231C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40">
    <w:name w:val="Style4"/>
    <w:basedOn w:val="a"/>
    <w:uiPriority w:val="99"/>
    <w:rsid w:val="001C231C"/>
    <w:pPr>
      <w:widowControl w:val="0"/>
      <w:autoSpaceDE w:val="0"/>
      <w:autoSpaceDN w:val="0"/>
      <w:adjustRightInd w:val="0"/>
      <w:jc w:val="right"/>
    </w:pPr>
  </w:style>
  <w:style w:type="paragraph" w:customStyle="1" w:styleId="Style100">
    <w:name w:val="Style10"/>
    <w:basedOn w:val="a"/>
    <w:rsid w:val="00404423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28">
    <w:name w:val="Font Style28"/>
    <w:basedOn w:val="a1"/>
    <w:rsid w:val="00404423"/>
    <w:rPr>
      <w:rFonts w:ascii="Times New Roman" w:hAnsi="Times New Roman" w:cs="Times New Roman" w:hint="default"/>
      <w:sz w:val="26"/>
      <w:szCs w:val="26"/>
    </w:rPr>
  </w:style>
  <w:style w:type="paragraph" w:customStyle="1" w:styleId="28">
    <w:name w:val="Абзац списка2"/>
    <w:basedOn w:val="a"/>
    <w:rsid w:val="002410C2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NoSpacingChar">
    <w:name w:val="No Spacing Char"/>
    <w:link w:val="1c"/>
    <w:locked/>
    <w:rsid w:val="002410C2"/>
    <w:rPr>
      <w:rFonts w:ascii="Times New Roman" w:eastAsia="Times New Roman" w:hAnsi="Times New Roman" w:cs="Times New Roman"/>
    </w:rPr>
  </w:style>
  <w:style w:type="paragraph" w:customStyle="1" w:styleId="1c">
    <w:name w:val="Без интервала1"/>
    <w:link w:val="NoSpacingChar"/>
    <w:rsid w:val="002410C2"/>
    <w:pPr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83">
    <w:name w:val="Нет списка8"/>
    <w:next w:val="a3"/>
    <w:uiPriority w:val="99"/>
    <w:semiHidden/>
    <w:rsid w:val="004E5883"/>
  </w:style>
  <w:style w:type="table" w:customStyle="1" w:styleId="220">
    <w:name w:val="Сетка таблицы22"/>
    <w:basedOn w:val="a2"/>
    <w:next w:val="ae"/>
    <w:rsid w:val="004E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Цветовое выделение"/>
    <w:uiPriority w:val="99"/>
    <w:rsid w:val="00437CF4"/>
    <w:rPr>
      <w:b/>
      <w:color w:val="26282F"/>
    </w:rPr>
  </w:style>
  <w:style w:type="paragraph" w:customStyle="1" w:styleId="aff9">
    <w:name w:val="Нормальный (таблица)"/>
    <w:basedOn w:val="a"/>
    <w:next w:val="a"/>
    <w:uiPriority w:val="99"/>
    <w:rsid w:val="00437CF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a">
    <w:name w:val="Таблицы (моноширинный)"/>
    <w:basedOn w:val="a"/>
    <w:next w:val="a"/>
    <w:uiPriority w:val="99"/>
    <w:rsid w:val="00437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92">
    <w:name w:val="Нет списка9"/>
    <w:next w:val="a3"/>
    <w:uiPriority w:val="99"/>
    <w:semiHidden/>
    <w:rsid w:val="009C5707"/>
  </w:style>
  <w:style w:type="table" w:customStyle="1" w:styleId="230">
    <w:name w:val="Сетка таблицы23"/>
    <w:basedOn w:val="a2"/>
    <w:next w:val="ae"/>
    <w:rsid w:val="009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Знак Знак2 Знак Знак"/>
    <w:basedOn w:val="a"/>
    <w:rsid w:val="009C5707"/>
    <w:rPr>
      <w:rFonts w:ascii="Verdana" w:hAnsi="Verdana" w:cs="Verdana"/>
      <w:sz w:val="20"/>
      <w:szCs w:val="20"/>
      <w:lang w:val="en-US" w:eastAsia="en-US"/>
    </w:rPr>
  </w:style>
  <w:style w:type="numbering" w:customStyle="1" w:styleId="102">
    <w:name w:val="Нет списка10"/>
    <w:next w:val="a3"/>
    <w:semiHidden/>
    <w:rsid w:val="009C5707"/>
  </w:style>
  <w:style w:type="paragraph" w:customStyle="1" w:styleId="1H1">
    <w:name w:val="Заголовок 1.Раздел Договора.H1.&quot;Алмаз&quot;"/>
    <w:basedOn w:val="a"/>
    <w:next w:val="a"/>
    <w:rsid w:val="009C5707"/>
    <w:pPr>
      <w:keepNext/>
      <w:ind w:firstLine="540"/>
      <w:jc w:val="both"/>
      <w:outlineLvl w:val="0"/>
    </w:pPr>
    <w:rPr>
      <w:b/>
      <w:szCs w:val="20"/>
    </w:rPr>
  </w:style>
  <w:style w:type="paragraph" w:customStyle="1" w:styleId="ConsTitle">
    <w:name w:val="ConsTitle"/>
    <w:rsid w:val="009C570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40">
    <w:name w:val="Сетка таблицы24"/>
    <w:basedOn w:val="a2"/>
    <w:next w:val="ae"/>
    <w:rsid w:val="009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semiHidden/>
    <w:unhideWhenUsed/>
    <w:rsid w:val="009C5707"/>
  </w:style>
  <w:style w:type="table" w:customStyle="1" w:styleId="250">
    <w:name w:val="Сетка таблицы25"/>
    <w:basedOn w:val="a2"/>
    <w:next w:val="ae"/>
    <w:rsid w:val="009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61183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61183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611834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611834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a"/>
    <w:rsid w:val="00611834"/>
    <w:pPr>
      <w:spacing w:before="100" w:beforeAutospacing="1" w:after="100" w:afterAutospacing="1"/>
    </w:pPr>
    <w:rPr>
      <w:b/>
      <w:bCs/>
      <w:color w:val="FF00FF"/>
    </w:rPr>
  </w:style>
  <w:style w:type="paragraph" w:customStyle="1" w:styleId="font11">
    <w:name w:val="font11"/>
    <w:basedOn w:val="a"/>
    <w:rsid w:val="0061183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2">
    <w:name w:val="font12"/>
    <w:basedOn w:val="a"/>
    <w:rsid w:val="00611834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32">
    <w:name w:val="xl13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7">
    <w:name w:val="xl13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8">
    <w:name w:val="xl13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9">
    <w:name w:val="xl13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0">
    <w:name w:val="xl14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2">
    <w:name w:val="xl14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5">
    <w:name w:val="xl14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6">
    <w:name w:val="xl146"/>
    <w:basedOn w:val="a"/>
    <w:rsid w:val="00611834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47">
    <w:name w:val="xl147"/>
    <w:basedOn w:val="a"/>
    <w:rsid w:val="00611834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8">
    <w:name w:val="xl148"/>
    <w:basedOn w:val="a"/>
    <w:rsid w:val="0061183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9">
    <w:name w:val="xl14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50">
    <w:name w:val="xl15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9">
    <w:name w:val="xl15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1">
    <w:name w:val="xl16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2">
    <w:name w:val="xl162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3">
    <w:name w:val="xl163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4">
    <w:name w:val="xl16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65">
    <w:name w:val="xl16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68">
    <w:name w:val="xl168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69">
    <w:name w:val="xl169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70">
    <w:name w:val="xl17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1">
    <w:name w:val="xl171"/>
    <w:basedOn w:val="a"/>
    <w:rsid w:val="00611834"/>
    <w:pP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72">
    <w:name w:val="xl17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75">
    <w:name w:val="xl17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76">
    <w:name w:val="xl17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7">
    <w:name w:val="xl177"/>
    <w:basedOn w:val="a"/>
    <w:rsid w:val="00611834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78">
    <w:name w:val="xl178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79">
    <w:name w:val="xl179"/>
    <w:basedOn w:val="a"/>
    <w:rsid w:val="00611834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0">
    <w:name w:val="xl180"/>
    <w:basedOn w:val="a"/>
    <w:rsid w:val="00611834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81">
    <w:name w:val="xl181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82">
    <w:name w:val="xl18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85">
    <w:name w:val="xl185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186">
    <w:name w:val="xl186"/>
    <w:basedOn w:val="a"/>
    <w:rsid w:val="00611834"/>
    <w:pPr>
      <w:spacing w:before="100" w:beforeAutospacing="1" w:after="100" w:afterAutospacing="1"/>
      <w:ind w:firstLineChars="100" w:firstLine="100"/>
      <w:textAlignment w:val="top"/>
    </w:pPr>
    <w:rPr>
      <w:color w:val="000000"/>
    </w:rPr>
  </w:style>
  <w:style w:type="paragraph" w:customStyle="1" w:styleId="xl187">
    <w:name w:val="xl18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8">
    <w:name w:val="xl18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89">
    <w:name w:val="xl18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90">
    <w:name w:val="xl19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91">
    <w:name w:val="xl19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2">
    <w:name w:val="xl19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3">
    <w:name w:val="xl19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94">
    <w:name w:val="xl19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95">
    <w:name w:val="xl19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96">
    <w:name w:val="xl19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97">
    <w:name w:val="xl19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98">
    <w:name w:val="xl19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9">
    <w:name w:val="xl199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00">
    <w:name w:val="xl20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1">
    <w:name w:val="xl20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611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3">
    <w:name w:val="xl203"/>
    <w:basedOn w:val="a"/>
    <w:rsid w:val="00611834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05">
    <w:name w:val="xl20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06">
    <w:name w:val="xl206"/>
    <w:basedOn w:val="a"/>
    <w:rsid w:val="00611834"/>
    <w:pPr>
      <w:spacing w:before="100" w:beforeAutospacing="1" w:after="100" w:afterAutospacing="1"/>
    </w:pPr>
    <w:rPr>
      <w:sz w:val="18"/>
      <w:szCs w:val="18"/>
    </w:rPr>
  </w:style>
  <w:style w:type="paragraph" w:customStyle="1" w:styleId="xl207">
    <w:name w:val="xl207"/>
    <w:basedOn w:val="a"/>
    <w:rsid w:val="0061183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8">
    <w:name w:val="xl208"/>
    <w:basedOn w:val="a"/>
    <w:rsid w:val="0061183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9">
    <w:name w:val="xl209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210">
    <w:name w:val="xl210"/>
    <w:basedOn w:val="a"/>
    <w:rsid w:val="00611834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61183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212">
    <w:name w:val="xl212"/>
    <w:basedOn w:val="a"/>
    <w:rsid w:val="00611834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11834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xl214">
    <w:name w:val="xl214"/>
    <w:basedOn w:val="a"/>
    <w:rsid w:val="00611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7">
    <w:name w:val="xl21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8">
    <w:name w:val="xl218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0">
    <w:name w:val="xl22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21">
    <w:name w:val="xl22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3">
    <w:name w:val="xl22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4">
    <w:name w:val="xl224"/>
    <w:basedOn w:val="a"/>
    <w:rsid w:val="00611834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5">
    <w:name w:val="xl225"/>
    <w:basedOn w:val="a"/>
    <w:rsid w:val="00611834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26">
    <w:name w:val="xl226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7">
    <w:name w:val="xl22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228">
    <w:name w:val="xl22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29">
    <w:name w:val="xl229"/>
    <w:basedOn w:val="a"/>
    <w:rsid w:val="0061183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0">
    <w:name w:val="xl23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2">
    <w:name w:val="xl232"/>
    <w:basedOn w:val="a"/>
    <w:rsid w:val="00611834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3">
    <w:name w:val="xl233"/>
    <w:basedOn w:val="a"/>
    <w:rsid w:val="00611834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611834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5">
    <w:name w:val="xl235"/>
    <w:basedOn w:val="a"/>
    <w:rsid w:val="0061183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36">
    <w:name w:val="xl23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7">
    <w:name w:val="xl23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8">
    <w:name w:val="xl238"/>
    <w:basedOn w:val="a"/>
    <w:rsid w:val="0061183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11834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40">
    <w:name w:val="xl24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1">
    <w:name w:val="xl241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2">
    <w:name w:val="xl24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43">
    <w:name w:val="xl24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4">
    <w:name w:val="xl244"/>
    <w:basedOn w:val="a"/>
    <w:rsid w:val="00611834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5">
    <w:name w:val="xl24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46">
    <w:name w:val="xl24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47">
    <w:name w:val="xl24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48">
    <w:name w:val="xl24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49">
    <w:name w:val="xl24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50">
    <w:name w:val="xl25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1">
    <w:name w:val="xl251"/>
    <w:basedOn w:val="a"/>
    <w:rsid w:val="00611834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252">
    <w:name w:val="xl252"/>
    <w:basedOn w:val="a"/>
    <w:rsid w:val="00611834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3">
    <w:name w:val="xl25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54">
    <w:name w:val="xl254"/>
    <w:basedOn w:val="a"/>
    <w:rsid w:val="00611834"/>
    <w:pP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255">
    <w:name w:val="xl255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256">
    <w:name w:val="xl256"/>
    <w:basedOn w:val="a"/>
    <w:rsid w:val="0061183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257">
    <w:name w:val="xl257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color w:val="000000"/>
    </w:rPr>
  </w:style>
  <w:style w:type="paragraph" w:customStyle="1" w:styleId="xl258">
    <w:name w:val="xl258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color w:val="000000"/>
    </w:rPr>
  </w:style>
  <w:style w:type="paragraph" w:customStyle="1" w:styleId="xl259">
    <w:name w:val="xl259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0">
    <w:name w:val="xl260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1">
    <w:name w:val="xl261"/>
    <w:basedOn w:val="a"/>
    <w:rsid w:val="006118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2">
    <w:name w:val="xl262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3">
    <w:name w:val="xl263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64">
    <w:name w:val="xl264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</w:rPr>
  </w:style>
  <w:style w:type="paragraph" w:customStyle="1" w:styleId="xl265">
    <w:name w:val="xl265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6">
    <w:name w:val="xl266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267">
    <w:name w:val="xl267"/>
    <w:basedOn w:val="a"/>
    <w:rsid w:val="00611834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68">
    <w:name w:val="xl268"/>
    <w:basedOn w:val="a"/>
    <w:rsid w:val="00611834"/>
    <w:pPr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269">
    <w:name w:val="xl269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270">
    <w:name w:val="xl270"/>
    <w:basedOn w:val="a"/>
    <w:rsid w:val="00611834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xl271">
    <w:name w:val="xl27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611834"/>
    <w:pPr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61183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75">
    <w:name w:val="xl27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8">
    <w:name w:val="xl27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9">
    <w:name w:val="xl27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611834"/>
    <w:pPr>
      <w:spacing w:before="100" w:beforeAutospacing="1" w:after="100" w:afterAutospacing="1"/>
      <w:jc w:val="center"/>
    </w:pPr>
  </w:style>
  <w:style w:type="paragraph" w:customStyle="1" w:styleId="xl281">
    <w:name w:val="xl281"/>
    <w:basedOn w:val="a"/>
    <w:rsid w:val="00611834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2">
    <w:name w:val="xl282"/>
    <w:basedOn w:val="a"/>
    <w:rsid w:val="00611834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3">
    <w:name w:val="xl283"/>
    <w:basedOn w:val="a"/>
    <w:rsid w:val="0061183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rsid w:val="0061183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86">
    <w:name w:val="xl28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7">
    <w:name w:val="xl287"/>
    <w:basedOn w:val="a"/>
    <w:rsid w:val="00611834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88">
    <w:name w:val="xl288"/>
    <w:basedOn w:val="a"/>
    <w:rsid w:val="0061183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89">
    <w:name w:val="xl289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6118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2">
    <w:name w:val="xl292"/>
    <w:basedOn w:val="a"/>
    <w:rsid w:val="0061183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3">
    <w:name w:val="xl293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4">
    <w:name w:val="xl29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5">
    <w:name w:val="xl29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6">
    <w:name w:val="xl296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297">
    <w:name w:val="xl297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298">
    <w:name w:val="xl298"/>
    <w:basedOn w:val="a"/>
    <w:rsid w:val="00611834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99">
    <w:name w:val="xl299"/>
    <w:basedOn w:val="a"/>
    <w:rsid w:val="0061183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300">
    <w:name w:val="xl300"/>
    <w:basedOn w:val="a"/>
    <w:rsid w:val="00611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303">
    <w:name w:val="xl303"/>
    <w:basedOn w:val="a"/>
    <w:rsid w:val="00611834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04">
    <w:name w:val="xl304"/>
    <w:basedOn w:val="a"/>
    <w:rsid w:val="00611834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5">
    <w:name w:val="xl305"/>
    <w:basedOn w:val="a"/>
    <w:rsid w:val="00611834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306">
    <w:name w:val="xl306"/>
    <w:basedOn w:val="a"/>
    <w:rsid w:val="00611834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7">
    <w:name w:val="xl307"/>
    <w:basedOn w:val="a"/>
    <w:rsid w:val="0061183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08">
    <w:name w:val="xl308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9">
    <w:name w:val="xl309"/>
    <w:basedOn w:val="a"/>
    <w:rsid w:val="00611834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0">
    <w:name w:val="xl31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color w:val="000000"/>
    </w:rPr>
  </w:style>
  <w:style w:type="paragraph" w:customStyle="1" w:styleId="xl311">
    <w:name w:val="xl311"/>
    <w:basedOn w:val="a"/>
    <w:rsid w:val="00611834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color w:val="000000"/>
    </w:rPr>
  </w:style>
  <w:style w:type="paragraph" w:customStyle="1" w:styleId="xl312">
    <w:name w:val="xl312"/>
    <w:basedOn w:val="a"/>
    <w:rsid w:val="0061183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313">
    <w:name w:val="xl31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314">
    <w:name w:val="xl314"/>
    <w:basedOn w:val="a"/>
    <w:rsid w:val="00611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315">
    <w:name w:val="xl315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316">
    <w:name w:val="xl316"/>
    <w:basedOn w:val="a"/>
    <w:rsid w:val="00611834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317">
    <w:name w:val="xl317"/>
    <w:basedOn w:val="a"/>
    <w:rsid w:val="00611834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18">
    <w:name w:val="xl318"/>
    <w:basedOn w:val="a"/>
    <w:rsid w:val="006118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numbering" w:customStyle="1" w:styleId="122">
    <w:name w:val="Нет списка12"/>
    <w:next w:val="a3"/>
    <w:semiHidden/>
    <w:rsid w:val="00B5029E"/>
  </w:style>
  <w:style w:type="table" w:customStyle="1" w:styleId="260">
    <w:name w:val="Сетка таблицы26"/>
    <w:basedOn w:val="a2"/>
    <w:next w:val="ae"/>
    <w:rsid w:val="00B50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rsid w:val="00E07E6B"/>
  </w:style>
  <w:style w:type="table" w:customStyle="1" w:styleId="270">
    <w:name w:val="Сетка таблицы27"/>
    <w:basedOn w:val="a2"/>
    <w:next w:val="ae"/>
    <w:rsid w:val="00E0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"/>
    <w:next w:val="a3"/>
    <w:uiPriority w:val="99"/>
    <w:semiHidden/>
    <w:unhideWhenUsed/>
    <w:rsid w:val="00181206"/>
  </w:style>
  <w:style w:type="table" w:customStyle="1" w:styleId="280">
    <w:name w:val="Сетка таблицы28"/>
    <w:basedOn w:val="a2"/>
    <w:next w:val="ae"/>
    <w:uiPriority w:val="59"/>
    <w:rsid w:val="00181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2"/>
    <w:next w:val="ae"/>
    <w:rsid w:val="00AA2C21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2"/>
    <w:next w:val="ae"/>
    <w:rsid w:val="0054533C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3"/>
    <w:uiPriority w:val="99"/>
    <w:semiHidden/>
    <w:rsid w:val="008F38EB"/>
  </w:style>
  <w:style w:type="numbering" w:customStyle="1" w:styleId="161">
    <w:name w:val="Нет списка16"/>
    <w:next w:val="a3"/>
    <w:uiPriority w:val="99"/>
    <w:semiHidden/>
    <w:unhideWhenUsed/>
    <w:rsid w:val="00374EFE"/>
  </w:style>
  <w:style w:type="table" w:customStyle="1" w:styleId="311">
    <w:name w:val="Сетка таблицы31"/>
    <w:basedOn w:val="a2"/>
    <w:next w:val="ae"/>
    <w:rsid w:val="00374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"/>
    <w:next w:val="a3"/>
    <w:semiHidden/>
    <w:unhideWhenUsed/>
    <w:rsid w:val="00AC2C8F"/>
  </w:style>
  <w:style w:type="table" w:customStyle="1" w:styleId="321">
    <w:name w:val="Сетка таблицы32"/>
    <w:basedOn w:val="a2"/>
    <w:next w:val="ae"/>
    <w:rsid w:val="00BE7C23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3"/>
    <w:uiPriority w:val="99"/>
    <w:semiHidden/>
    <w:unhideWhenUsed/>
    <w:rsid w:val="00230EA4"/>
  </w:style>
  <w:style w:type="table" w:customStyle="1" w:styleId="330">
    <w:name w:val="Сетка таблицы33"/>
    <w:basedOn w:val="a2"/>
    <w:next w:val="ae"/>
    <w:rsid w:val="00230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ieaaaa">
    <w:name w:val="Oaiea (aa?a)"/>
    <w:basedOn w:val="a"/>
    <w:rsid w:val="00A36DE5"/>
    <w:pPr>
      <w:jc w:val="right"/>
    </w:pPr>
    <w:rPr>
      <w:rFonts w:ascii="Century Schoolbook" w:hAnsi="Century Schoolbook"/>
      <w:szCs w:val="20"/>
    </w:rPr>
  </w:style>
  <w:style w:type="paragraph" w:customStyle="1" w:styleId="131">
    <w:name w:val="Обычный + 13 пт"/>
    <w:basedOn w:val="a"/>
    <w:uiPriority w:val="99"/>
    <w:rsid w:val="00A36DE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numbering" w:customStyle="1" w:styleId="192">
    <w:name w:val="Нет списка19"/>
    <w:next w:val="a3"/>
    <w:uiPriority w:val="99"/>
    <w:semiHidden/>
    <w:rsid w:val="001C4C5C"/>
  </w:style>
  <w:style w:type="table" w:customStyle="1" w:styleId="340">
    <w:name w:val="Сетка таблицы34"/>
    <w:basedOn w:val="a2"/>
    <w:next w:val="ae"/>
    <w:rsid w:val="001C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"/>
    <w:next w:val="a3"/>
    <w:uiPriority w:val="99"/>
    <w:semiHidden/>
    <w:unhideWhenUsed/>
    <w:rsid w:val="00EE35E8"/>
  </w:style>
  <w:style w:type="paragraph" w:customStyle="1" w:styleId="14">
    <w:name w:val="Обычный + 14 пт"/>
    <w:basedOn w:val="a"/>
    <w:rsid w:val="00FC4CAF"/>
    <w:pPr>
      <w:numPr>
        <w:numId w:val="1"/>
      </w:numPr>
    </w:pPr>
    <w:rPr>
      <w:sz w:val="28"/>
      <w:szCs w:val="28"/>
    </w:rPr>
  </w:style>
  <w:style w:type="table" w:customStyle="1" w:styleId="350">
    <w:name w:val="Сетка таблицы35"/>
    <w:basedOn w:val="a2"/>
    <w:next w:val="ae"/>
    <w:rsid w:val="00FB7830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3"/>
    <w:uiPriority w:val="99"/>
    <w:semiHidden/>
    <w:rsid w:val="009A5E78"/>
  </w:style>
  <w:style w:type="numbering" w:customStyle="1" w:styleId="221">
    <w:name w:val="Нет списка22"/>
    <w:next w:val="a3"/>
    <w:uiPriority w:val="99"/>
    <w:semiHidden/>
    <w:unhideWhenUsed/>
    <w:rsid w:val="009A5E78"/>
  </w:style>
  <w:style w:type="table" w:customStyle="1" w:styleId="360">
    <w:name w:val="Сетка таблицы36"/>
    <w:basedOn w:val="a2"/>
    <w:next w:val="ae"/>
    <w:rsid w:val="009A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Стиль"/>
    <w:rsid w:val="00A26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37">
    <w:name w:val="Body Text 3"/>
    <w:basedOn w:val="a"/>
    <w:link w:val="38"/>
    <w:uiPriority w:val="99"/>
    <w:semiHidden/>
    <w:unhideWhenUsed/>
    <w:rsid w:val="0097128F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semiHidden/>
    <w:rsid w:val="0097128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70">
    <w:name w:val="Сетка таблицы37"/>
    <w:basedOn w:val="a2"/>
    <w:next w:val="ae"/>
    <w:rsid w:val="00AD2B6D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Гипертекстовая ссылка"/>
    <w:basedOn w:val="a1"/>
    <w:uiPriority w:val="99"/>
    <w:rsid w:val="003E339B"/>
    <w:rPr>
      <w:rFonts w:cs="Times New Roman"/>
      <w:b/>
      <w:bCs/>
      <w:color w:val="auto"/>
    </w:rPr>
  </w:style>
  <w:style w:type="paragraph" w:customStyle="1" w:styleId="Standard">
    <w:name w:val="Standard"/>
    <w:uiPriority w:val="99"/>
    <w:rsid w:val="003E339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231">
    <w:name w:val="Нет списка23"/>
    <w:next w:val="a3"/>
    <w:uiPriority w:val="99"/>
    <w:semiHidden/>
    <w:unhideWhenUsed/>
    <w:rsid w:val="001A3412"/>
  </w:style>
  <w:style w:type="numbering" w:customStyle="1" w:styleId="241">
    <w:name w:val="Нет списка24"/>
    <w:next w:val="a3"/>
    <w:semiHidden/>
    <w:rsid w:val="001A3412"/>
  </w:style>
  <w:style w:type="paragraph" w:customStyle="1" w:styleId="39">
    <w:name w:val="Абзац списка3"/>
    <w:basedOn w:val="a"/>
    <w:rsid w:val="001A3412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1100">
    <w:name w:val="Нет списка110"/>
    <w:next w:val="a3"/>
    <w:uiPriority w:val="99"/>
    <w:semiHidden/>
    <w:unhideWhenUsed/>
    <w:rsid w:val="001A3412"/>
  </w:style>
  <w:style w:type="paragraph" w:customStyle="1" w:styleId="ConsPlusDocList">
    <w:name w:val="ConsPlusDocList"/>
    <w:uiPriority w:val="99"/>
    <w:rsid w:val="001A3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51">
    <w:name w:val="Нет списка25"/>
    <w:next w:val="a3"/>
    <w:uiPriority w:val="99"/>
    <w:semiHidden/>
    <w:rsid w:val="000A6119"/>
  </w:style>
  <w:style w:type="numbering" w:customStyle="1" w:styleId="261">
    <w:name w:val="Нет списка26"/>
    <w:next w:val="a3"/>
    <w:semiHidden/>
    <w:rsid w:val="000A6119"/>
  </w:style>
  <w:style w:type="table" w:customStyle="1" w:styleId="1310">
    <w:name w:val="Сетка таблицы131"/>
    <w:basedOn w:val="a2"/>
    <w:next w:val="ae"/>
    <w:uiPriority w:val="59"/>
    <w:rsid w:val="00B52D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e"/>
    <w:uiPriority w:val="59"/>
    <w:rsid w:val="00B52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e"/>
    <w:rsid w:val="00B52DC7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Нормальный стиль"/>
    <w:basedOn w:val="a"/>
    <w:link w:val="affe"/>
    <w:qFormat/>
    <w:rsid w:val="00397C37"/>
    <w:pPr>
      <w:tabs>
        <w:tab w:val="left" w:pos="993"/>
      </w:tabs>
      <w:autoSpaceDE w:val="0"/>
      <w:autoSpaceDN w:val="0"/>
      <w:adjustRightInd w:val="0"/>
      <w:spacing w:line="228" w:lineRule="auto"/>
      <w:ind w:left="-142" w:firstLine="851"/>
      <w:jc w:val="both"/>
      <w:outlineLvl w:val="0"/>
    </w:pPr>
    <w:rPr>
      <w:color w:val="000000"/>
      <w:sz w:val="28"/>
      <w:szCs w:val="28"/>
    </w:rPr>
  </w:style>
  <w:style w:type="character" w:customStyle="1" w:styleId="affe">
    <w:name w:val="Нормальный стиль Знак"/>
    <w:basedOn w:val="a1"/>
    <w:link w:val="affd"/>
    <w:rsid w:val="00397C3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8">
    <w:name w:val="Style8"/>
    <w:basedOn w:val="a"/>
    <w:rsid w:val="00474814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474814"/>
    <w:rPr>
      <w:rFonts w:ascii="Times New Roman" w:hAnsi="Times New Roman" w:cs="Times New Roman"/>
      <w:b/>
      <w:bCs/>
      <w:i/>
      <w:iCs/>
      <w:sz w:val="26"/>
      <w:szCs w:val="26"/>
    </w:rPr>
  </w:style>
  <w:style w:type="numbering" w:customStyle="1" w:styleId="271">
    <w:name w:val="Нет списка27"/>
    <w:next w:val="a3"/>
    <w:uiPriority w:val="99"/>
    <w:semiHidden/>
    <w:unhideWhenUsed/>
    <w:rsid w:val="00474814"/>
  </w:style>
  <w:style w:type="numbering" w:customStyle="1" w:styleId="281">
    <w:name w:val="Нет списка28"/>
    <w:next w:val="a3"/>
    <w:uiPriority w:val="99"/>
    <w:semiHidden/>
    <w:unhideWhenUsed/>
    <w:rsid w:val="00D2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1;n=54817;fld=134;dst=1000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411;n=54817;fld=134;dst=1000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692D3-0F6A-406B-9283-89E7301E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164</cp:revision>
  <cp:lastPrinted>2020-07-31T00:55:00Z</cp:lastPrinted>
  <dcterms:created xsi:type="dcterms:W3CDTF">2018-07-19T00:30:00Z</dcterms:created>
  <dcterms:modified xsi:type="dcterms:W3CDTF">2020-07-31T01:00:00Z</dcterms:modified>
</cp:coreProperties>
</file>